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EF168" w14:textId="77777777" w:rsidR="008B2836" w:rsidRPr="00016B81" w:rsidRDefault="008B2836">
      <w:pPr>
        <w:pageBreakBefore/>
        <w:jc w:val="right"/>
        <w:rPr>
          <w:b/>
          <w:u w:val="single"/>
        </w:rPr>
      </w:pPr>
      <w:r w:rsidRPr="00016B81">
        <w:rPr>
          <w:b/>
          <w:u w:val="single"/>
        </w:rPr>
        <w:t>ALLEGATO A</w:t>
      </w:r>
    </w:p>
    <w:p w14:paraId="017FFF9F" w14:textId="77777777" w:rsidR="008B2836" w:rsidRPr="00016B81" w:rsidRDefault="008B2836">
      <w:pPr>
        <w:autoSpaceDE w:val="0"/>
        <w:jc w:val="both"/>
        <w:rPr>
          <w:b/>
          <w:u w:val="single"/>
        </w:rPr>
      </w:pPr>
    </w:p>
    <w:p w14:paraId="267E2C43" w14:textId="77777777" w:rsidR="008B2836" w:rsidRPr="00016B81" w:rsidRDefault="00D8080D">
      <w:pPr>
        <w:pBdr>
          <w:top w:val="single" w:sz="4" w:space="1" w:color="808080"/>
          <w:left w:val="single" w:sz="4" w:space="4" w:color="808080"/>
          <w:bottom w:val="single" w:sz="4" w:space="1" w:color="808080"/>
          <w:right w:val="single" w:sz="4" w:space="4" w:color="808080"/>
        </w:pBdr>
        <w:shd w:val="clear" w:color="auto" w:fill="E0E0E0"/>
        <w:autoSpaceDE w:val="0"/>
        <w:jc w:val="center"/>
        <w:rPr>
          <w:b/>
          <w:bCs/>
        </w:rPr>
      </w:pPr>
      <w:r w:rsidRPr="00016B81">
        <w:rPr>
          <w:b/>
        </w:rPr>
        <w:t xml:space="preserve">DOMANDA DI PARTECIPAZIONE </w:t>
      </w:r>
      <w:r w:rsidR="00C92A76">
        <w:rPr>
          <w:b/>
          <w:bCs/>
        </w:rPr>
        <w:t>(art. 1</w:t>
      </w:r>
      <w:r w:rsidR="002B01C4">
        <w:rPr>
          <w:b/>
          <w:bCs/>
        </w:rPr>
        <w:t>0</w:t>
      </w:r>
      <w:r w:rsidR="008B2836" w:rsidRPr="00016B81">
        <w:rPr>
          <w:b/>
          <w:bCs/>
        </w:rPr>
        <w:t xml:space="preserve"> dell’</w:t>
      </w:r>
      <w:r w:rsidRPr="00016B81">
        <w:rPr>
          <w:b/>
          <w:bCs/>
        </w:rPr>
        <w:t>istruttoria pubblica</w:t>
      </w:r>
      <w:r w:rsidR="008B2836" w:rsidRPr="00016B81">
        <w:rPr>
          <w:b/>
          <w:bCs/>
        </w:rPr>
        <w:t>)</w:t>
      </w:r>
    </w:p>
    <w:p w14:paraId="5174D457" w14:textId="77777777" w:rsidR="008B2836" w:rsidRPr="00016B81" w:rsidRDefault="008B2836">
      <w:pPr>
        <w:autoSpaceDE w:val="0"/>
        <w:jc w:val="both"/>
        <w:rPr>
          <w:b/>
          <w:bCs/>
        </w:rPr>
      </w:pPr>
    </w:p>
    <w:p w14:paraId="0A02F652" w14:textId="77777777" w:rsidR="00040A76" w:rsidRPr="004E5DD4" w:rsidRDefault="00C92A76" w:rsidP="00040A76">
      <w:pPr>
        <w:spacing w:after="120"/>
        <w:jc w:val="both"/>
        <w:rPr>
          <w:b/>
          <w:bCs/>
        </w:rPr>
      </w:pPr>
      <w:r w:rsidRPr="00532049">
        <w:rPr>
          <w:b/>
          <w:bCs/>
        </w:rPr>
        <w:t xml:space="preserve">alla procedura </w:t>
      </w:r>
      <w:r w:rsidRPr="00532049">
        <w:rPr>
          <w:b/>
        </w:rPr>
        <w:t xml:space="preserve">per l’individuazione </w:t>
      </w:r>
      <w:r w:rsidR="00040A76" w:rsidRPr="004E5DD4">
        <w:rPr>
          <w:b/>
          <w:bCs/>
        </w:rPr>
        <w:t xml:space="preserve">di Enti del Terzo Settore disponibili alla co- progettazione, ai sensi dell’art. 55 del </w:t>
      </w:r>
      <w:proofErr w:type="spellStart"/>
      <w:r w:rsidR="00040A76" w:rsidRPr="004E5DD4">
        <w:rPr>
          <w:b/>
          <w:bCs/>
        </w:rPr>
        <w:t>D.Lgs.</w:t>
      </w:r>
      <w:proofErr w:type="spellEnd"/>
      <w:r w:rsidR="00040A76" w:rsidRPr="004E5DD4">
        <w:rPr>
          <w:b/>
          <w:bCs/>
        </w:rPr>
        <w:t xml:space="preserve"> n. 117/2017 di interventi nell’ambito del Piano Nazionale di Ripresa e Resilienza (PNRR), Missione 5 “Inclusione e coesione”, Componente 2 “Infrastrutture sociali, famiglie, comunità e terzo settore”, Sottocomponente 1 “Servizi sociali, disabilità e marginalità sociale”, Investimento 1.1 – Sostegno alle persone vulnerabili e prevenzione dell’istituzionalizzazione degli anziani non autosufficienti – Sub-Investimento 1.1.3 - Rafforzare i servizi sociali domiciliari per garantire una dimissione assistita precoce e prevenire il ricovero in ospedale finanziato dall’Unione Europea - Next Generation Eu.- </w:t>
      </w:r>
      <w:r w:rsidR="00040A76" w:rsidRPr="004E5DD4">
        <w:rPr>
          <w:b/>
          <w:bCs/>
          <w:sz w:val="22"/>
          <w:szCs w:val="22"/>
        </w:rPr>
        <w:t>DISTRETTO SOCIO-SANITARIO D32</w:t>
      </w:r>
      <w:r w:rsidR="00040A76" w:rsidRPr="004E5DD4">
        <w:rPr>
          <w:b/>
          <w:bCs/>
        </w:rPr>
        <w:t xml:space="preserve">. Intervento: Servizio di confezionamento e consegna a domicilio di n° 6.000 pasti. - CUP E84H21000020006  </w:t>
      </w:r>
    </w:p>
    <w:p w14:paraId="2EB06874" w14:textId="77777777" w:rsidR="00040A76" w:rsidRDefault="00040A76" w:rsidP="001A42A9">
      <w:pPr>
        <w:pStyle w:val="Corpotesto"/>
        <w:jc w:val="both"/>
        <w:rPr>
          <w:b/>
        </w:rPr>
      </w:pPr>
    </w:p>
    <w:p w14:paraId="40A3FA9D" w14:textId="77777777" w:rsidR="00CA3486" w:rsidRPr="00CA3486" w:rsidRDefault="00CA3486" w:rsidP="001A42A9">
      <w:pPr>
        <w:pStyle w:val="Corpotesto"/>
        <w:jc w:val="both"/>
        <w:rPr>
          <w:i/>
        </w:rPr>
      </w:pPr>
      <w:r>
        <w:rPr>
          <w:i/>
        </w:rPr>
        <w:t xml:space="preserve">Dati del legale rappresentante </w:t>
      </w:r>
    </w:p>
    <w:tbl>
      <w:tblPr>
        <w:tblW w:w="0" w:type="auto"/>
        <w:tblLayout w:type="fixed"/>
        <w:tblLook w:val="0000" w:firstRow="0" w:lastRow="0" w:firstColumn="0" w:lastColumn="0" w:noHBand="0" w:noVBand="0"/>
      </w:tblPr>
      <w:tblGrid>
        <w:gridCol w:w="3510"/>
        <w:gridCol w:w="6663"/>
      </w:tblGrid>
      <w:tr w:rsidR="008B2836" w:rsidRPr="00016B81" w14:paraId="2C1B3E29" w14:textId="77777777" w:rsidTr="009239BD">
        <w:tc>
          <w:tcPr>
            <w:tcW w:w="3510" w:type="dxa"/>
          </w:tcPr>
          <w:p w14:paraId="6DD23605" w14:textId="77777777" w:rsidR="008B2836" w:rsidRPr="00016B81" w:rsidRDefault="008B2836">
            <w:pPr>
              <w:autoSpaceDE w:val="0"/>
              <w:jc w:val="both"/>
            </w:pPr>
            <w:r w:rsidRPr="00016B81">
              <w:t>Il/La sottoscritto/a</w:t>
            </w:r>
          </w:p>
        </w:tc>
        <w:tc>
          <w:tcPr>
            <w:tcW w:w="6663" w:type="dxa"/>
            <w:tcBorders>
              <w:bottom w:val="single" w:sz="4" w:space="0" w:color="333333"/>
            </w:tcBorders>
          </w:tcPr>
          <w:p w14:paraId="346F479E" w14:textId="77777777" w:rsidR="008B2836" w:rsidRPr="00016B81" w:rsidRDefault="008B2836">
            <w:pPr>
              <w:autoSpaceDE w:val="0"/>
              <w:snapToGrid w:val="0"/>
              <w:jc w:val="both"/>
            </w:pPr>
          </w:p>
        </w:tc>
      </w:tr>
      <w:tr w:rsidR="008B2836" w:rsidRPr="00016B81" w14:paraId="3B588873" w14:textId="77777777" w:rsidTr="009239BD">
        <w:tc>
          <w:tcPr>
            <w:tcW w:w="3510" w:type="dxa"/>
          </w:tcPr>
          <w:p w14:paraId="2C2C627E" w14:textId="77777777" w:rsidR="008B2836" w:rsidRPr="00016B81" w:rsidRDefault="008B2836">
            <w:pPr>
              <w:autoSpaceDE w:val="0"/>
              <w:jc w:val="both"/>
            </w:pPr>
            <w:r w:rsidRPr="00016B81">
              <w:t>nato/a</w:t>
            </w:r>
          </w:p>
        </w:tc>
        <w:tc>
          <w:tcPr>
            <w:tcW w:w="6663" w:type="dxa"/>
            <w:tcBorders>
              <w:top w:val="single" w:sz="4" w:space="0" w:color="333333"/>
              <w:bottom w:val="single" w:sz="4" w:space="0" w:color="333333"/>
            </w:tcBorders>
          </w:tcPr>
          <w:p w14:paraId="3DCB4D12" w14:textId="77777777" w:rsidR="008B2836" w:rsidRPr="00016B81" w:rsidRDefault="008B2836">
            <w:pPr>
              <w:autoSpaceDE w:val="0"/>
              <w:snapToGrid w:val="0"/>
              <w:jc w:val="both"/>
            </w:pPr>
          </w:p>
        </w:tc>
      </w:tr>
      <w:tr w:rsidR="008B2836" w:rsidRPr="00016B81" w14:paraId="294776CF" w14:textId="77777777" w:rsidTr="009239BD">
        <w:tc>
          <w:tcPr>
            <w:tcW w:w="3510" w:type="dxa"/>
          </w:tcPr>
          <w:p w14:paraId="4E77869B" w14:textId="77777777" w:rsidR="008B2836" w:rsidRPr="00016B81" w:rsidRDefault="008B2836">
            <w:pPr>
              <w:autoSpaceDE w:val="0"/>
              <w:jc w:val="both"/>
            </w:pPr>
            <w:r w:rsidRPr="00016B81">
              <w:t>il</w:t>
            </w:r>
          </w:p>
        </w:tc>
        <w:tc>
          <w:tcPr>
            <w:tcW w:w="6663" w:type="dxa"/>
            <w:tcBorders>
              <w:top w:val="single" w:sz="4" w:space="0" w:color="333333"/>
              <w:bottom w:val="single" w:sz="4" w:space="0" w:color="333333"/>
            </w:tcBorders>
          </w:tcPr>
          <w:p w14:paraId="5A73D88D" w14:textId="77777777" w:rsidR="008B2836" w:rsidRPr="00016B81" w:rsidRDefault="008B2836">
            <w:pPr>
              <w:autoSpaceDE w:val="0"/>
              <w:snapToGrid w:val="0"/>
              <w:jc w:val="both"/>
            </w:pPr>
          </w:p>
        </w:tc>
      </w:tr>
      <w:tr w:rsidR="008B2836" w:rsidRPr="00016B81" w14:paraId="318EA50D" w14:textId="77777777" w:rsidTr="009239BD">
        <w:tc>
          <w:tcPr>
            <w:tcW w:w="3510" w:type="dxa"/>
          </w:tcPr>
          <w:p w14:paraId="35A5B805" w14:textId="77777777" w:rsidR="008B2836" w:rsidRPr="00016B81" w:rsidRDefault="008B2836">
            <w:pPr>
              <w:autoSpaceDE w:val="0"/>
              <w:jc w:val="both"/>
            </w:pPr>
            <w:r w:rsidRPr="00016B81">
              <w:t>codice fiscale</w:t>
            </w:r>
          </w:p>
        </w:tc>
        <w:tc>
          <w:tcPr>
            <w:tcW w:w="6663" w:type="dxa"/>
            <w:tcBorders>
              <w:top w:val="single" w:sz="4" w:space="0" w:color="333333"/>
              <w:bottom w:val="single" w:sz="4" w:space="0" w:color="333333"/>
            </w:tcBorders>
          </w:tcPr>
          <w:p w14:paraId="319162F8" w14:textId="77777777" w:rsidR="008B2836" w:rsidRPr="00016B81" w:rsidRDefault="008B2836">
            <w:pPr>
              <w:autoSpaceDE w:val="0"/>
              <w:snapToGrid w:val="0"/>
              <w:jc w:val="both"/>
            </w:pPr>
          </w:p>
        </w:tc>
      </w:tr>
      <w:tr w:rsidR="008B2836" w:rsidRPr="00016B81" w14:paraId="52A7CC88" w14:textId="77777777" w:rsidTr="009239BD">
        <w:tc>
          <w:tcPr>
            <w:tcW w:w="3510" w:type="dxa"/>
          </w:tcPr>
          <w:p w14:paraId="485EBF36" w14:textId="77777777" w:rsidR="008B2836" w:rsidRPr="00016B81" w:rsidRDefault="008B2836">
            <w:pPr>
              <w:autoSpaceDE w:val="0"/>
              <w:jc w:val="both"/>
            </w:pPr>
            <w:r w:rsidRPr="00016B81">
              <w:t>residente a</w:t>
            </w:r>
          </w:p>
        </w:tc>
        <w:tc>
          <w:tcPr>
            <w:tcW w:w="6663" w:type="dxa"/>
            <w:tcBorders>
              <w:top w:val="single" w:sz="4" w:space="0" w:color="333333"/>
              <w:bottom w:val="single" w:sz="4" w:space="0" w:color="333333"/>
            </w:tcBorders>
          </w:tcPr>
          <w:p w14:paraId="75DA4C23" w14:textId="77777777" w:rsidR="008B2836" w:rsidRPr="00016B81" w:rsidRDefault="008B2836">
            <w:pPr>
              <w:autoSpaceDE w:val="0"/>
              <w:snapToGrid w:val="0"/>
              <w:jc w:val="both"/>
            </w:pPr>
          </w:p>
        </w:tc>
      </w:tr>
      <w:tr w:rsidR="008B2836" w:rsidRPr="00016B81" w14:paraId="7F375D25" w14:textId="77777777" w:rsidTr="009239BD">
        <w:tc>
          <w:tcPr>
            <w:tcW w:w="3510" w:type="dxa"/>
          </w:tcPr>
          <w:p w14:paraId="0A5E53F4" w14:textId="77777777" w:rsidR="008B2836" w:rsidRPr="00016B81" w:rsidRDefault="008B2836">
            <w:pPr>
              <w:autoSpaceDE w:val="0"/>
              <w:jc w:val="both"/>
            </w:pPr>
            <w:r w:rsidRPr="00016B81">
              <w:t>CAP</w:t>
            </w:r>
          </w:p>
        </w:tc>
        <w:tc>
          <w:tcPr>
            <w:tcW w:w="6663" w:type="dxa"/>
            <w:tcBorders>
              <w:top w:val="single" w:sz="4" w:space="0" w:color="333333"/>
              <w:bottom w:val="single" w:sz="4" w:space="0" w:color="333333"/>
            </w:tcBorders>
          </w:tcPr>
          <w:p w14:paraId="5FC7633F" w14:textId="77777777" w:rsidR="008B2836" w:rsidRPr="00016B81" w:rsidRDefault="008B2836">
            <w:pPr>
              <w:autoSpaceDE w:val="0"/>
              <w:snapToGrid w:val="0"/>
              <w:jc w:val="both"/>
            </w:pPr>
          </w:p>
        </w:tc>
      </w:tr>
      <w:tr w:rsidR="008B2836" w:rsidRPr="00016B81" w14:paraId="19037E73" w14:textId="77777777" w:rsidTr="009239BD">
        <w:tc>
          <w:tcPr>
            <w:tcW w:w="3510" w:type="dxa"/>
          </w:tcPr>
          <w:p w14:paraId="09FD5EEA" w14:textId="77777777" w:rsidR="008B2836" w:rsidRPr="00016B81" w:rsidRDefault="008B2836">
            <w:pPr>
              <w:autoSpaceDE w:val="0"/>
              <w:jc w:val="both"/>
            </w:pPr>
            <w:r w:rsidRPr="00016B81">
              <w:t>via e n° civico</w:t>
            </w:r>
          </w:p>
        </w:tc>
        <w:tc>
          <w:tcPr>
            <w:tcW w:w="6663" w:type="dxa"/>
            <w:tcBorders>
              <w:top w:val="single" w:sz="4" w:space="0" w:color="333333"/>
              <w:bottom w:val="single" w:sz="4" w:space="0" w:color="333333"/>
            </w:tcBorders>
          </w:tcPr>
          <w:p w14:paraId="582EDDE5" w14:textId="77777777" w:rsidR="008B2836" w:rsidRPr="00016B81" w:rsidRDefault="008B2836">
            <w:pPr>
              <w:autoSpaceDE w:val="0"/>
              <w:snapToGrid w:val="0"/>
              <w:jc w:val="both"/>
            </w:pPr>
          </w:p>
        </w:tc>
      </w:tr>
      <w:tr w:rsidR="008B2836" w:rsidRPr="00016B81" w14:paraId="52EC4BF1" w14:textId="77777777" w:rsidTr="009239BD">
        <w:tc>
          <w:tcPr>
            <w:tcW w:w="3510" w:type="dxa"/>
          </w:tcPr>
          <w:p w14:paraId="3616B69A" w14:textId="77777777" w:rsidR="008B2836" w:rsidRPr="00016B81" w:rsidRDefault="008B2836">
            <w:pPr>
              <w:autoSpaceDE w:val="0"/>
              <w:jc w:val="both"/>
            </w:pPr>
            <w:r w:rsidRPr="00016B81">
              <w:t>in qualità di legale rappresentante di</w:t>
            </w:r>
          </w:p>
        </w:tc>
        <w:tc>
          <w:tcPr>
            <w:tcW w:w="6663" w:type="dxa"/>
            <w:tcBorders>
              <w:top w:val="single" w:sz="4" w:space="0" w:color="333333"/>
              <w:bottom w:val="single" w:sz="4" w:space="0" w:color="333333"/>
            </w:tcBorders>
          </w:tcPr>
          <w:p w14:paraId="20680DF6" w14:textId="77777777" w:rsidR="008B2836" w:rsidRPr="00016B81" w:rsidRDefault="008B2836">
            <w:pPr>
              <w:autoSpaceDE w:val="0"/>
              <w:snapToGrid w:val="0"/>
              <w:jc w:val="both"/>
            </w:pPr>
          </w:p>
        </w:tc>
      </w:tr>
      <w:tr w:rsidR="008B2836" w:rsidRPr="00016B81" w14:paraId="67DC327F" w14:textId="77777777" w:rsidTr="009239BD">
        <w:tc>
          <w:tcPr>
            <w:tcW w:w="3510" w:type="dxa"/>
          </w:tcPr>
          <w:p w14:paraId="4E2A3185" w14:textId="77777777" w:rsidR="008B2836" w:rsidRPr="00016B81" w:rsidRDefault="008B2836">
            <w:pPr>
              <w:autoSpaceDE w:val="0"/>
              <w:jc w:val="both"/>
            </w:pPr>
            <w:r w:rsidRPr="00016B81">
              <w:t>forma giuridica</w:t>
            </w:r>
          </w:p>
        </w:tc>
        <w:tc>
          <w:tcPr>
            <w:tcW w:w="6663" w:type="dxa"/>
            <w:tcBorders>
              <w:top w:val="single" w:sz="4" w:space="0" w:color="333333"/>
              <w:bottom w:val="single" w:sz="4" w:space="0" w:color="333333"/>
            </w:tcBorders>
          </w:tcPr>
          <w:p w14:paraId="43BA9468" w14:textId="77777777" w:rsidR="008B2836" w:rsidRPr="00016B81" w:rsidRDefault="008B2836">
            <w:pPr>
              <w:autoSpaceDE w:val="0"/>
              <w:snapToGrid w:val="0"/>
              <w:jc w:val="both"/>
            </w:pPr>
          </w:p>
        </w:tc>
      </w:tr>
      <w:tr w:rsidR="008B2836" w:rsidRPr="00016B81" w14:paraId="3462C2AA" w14:textId="77777777" w:rsidTr="009239BD">
        <w:trPr>
          <w:trHeight w:val="353"/>
        </w:trPr>
        <w:tc>
          <w:tcPr>
            <w:tcW w:w="3510" w:type="dxa"/>
          </w:tcPr>
          <w:p w14:paraId="058A0E61" w14:textId="77777777" w:rsidR="008B2836" w:rsidRPr="00016B81" w:rsidRDefault="008B2836">
            <w:pPr>
              <w:autoSpaceDE w:val="0"/>
              <w:jc w:val="both"/>
            </w:pPr>
            <w:r w:rsidRPr="00016B81">
              <w:t>C.F./P.IVA</w:t>
            </w:r>
          </w:p>
        </w:tc>
        <w:tc>
          <w:tcPr>
            <w:tcW w:w="6663" w:type="dxa"/>
            <w:tcBorders>
              <w:top w:val="single" w:sz="4" w:space="0" w:color="333333"/>
              <w:bottom w:val="single" w:sz="4" w:space="0" w:color="333333"/>
            </w:tcBorders>
          </w:tcPr>
          <w:p w14:paraId="1C56435B" w14:textId="77777777" w:rsidR="008B2836" w:rsidRPr="00016B81" w:rsidRDefault="008B2836">
            <w:pPr>
              <w:autoSpaceDE w:val="0"/>
              <w:snapToGrid w:val="0"/>
              <w:jc w:val="both"/>
            </w:pPr>
          </w:p>
        </w:tc>
      </w:tr>
      <w:tr w:rsidR="008E21B7" w:rsidRPr="00016B81" w14:paraId="09A90076" w14:textId="77777777" w:rsidTr="009239BD">
        <w:tc>
          <w:tcPr>
            <w:tcW w:w="3510" w:type="dxa"/>
          </w:tcPr>
          <w:p w14:paraId="4BD2CDF9" w14:textId="77777777" w:rsidR="008E21B7" w:rsidRPr="00016B81" w:rsidRDefault="008E21B7">
            <w:pPr>
              <w:autoSpaceDE w:val="0"/>
              <w:jc w:val="both"/>
            </w:pPr>
            <w:r w:rsidRPr="00016B81">
              <w:t>e-mail</w:t>
            </w:r>
          </w:p>
        </w:tc>
        <w:tc>
          <w:tcPr>
            <w:tcW w:w="6663" w:type="dxa"/>
            <w:tcBorders>
              <w:top w:val="single" w:sz="4" w:space="0" w:color="333333"/>
              <w:bottom w:val="single" w:sz="4" w:space="0" w:color="333333"/>
            </w:tcBorders>
          </w:tcPr>
          <w:p w14:paraId="7134979B" w14:textId="77777777" w:rsidR="008E21B7" w:rsidRPr="00016B81" w:rsidRDefault="008E21B7">
            <w:pPr>
              <w:autoSpaceDE w:val="0"/>
              <w:snapToGrid w:val="0"/>
              <w:jc w:val="both"/>
            </w:pPr>
          </w:p>
        </w:tc>
      </w:tr>
      <w:tr w:rsidR="008B2836" w:rsidRPr="00016B81" w14:paraId="5F7DF62E" w14:textId="77777777" w:rsidTr="009239BD">
        <w:tc>
          <w:tcPr>
            <w:tcW w:w="3510" w:type="dxa"/>
          </w:tcPr>
          <w:p w14:paraId="3383589A" w14:textId="77777777" w:rsidR="008B2836" w:rsidRPr="00016B81" w:rsidRDefault="008B2836">
            <w:pPr>
              <w:autoSpaceDE w:val="0"/>
              <w:jc w:val="both"/>
            </w:pPr>
            <w:r w:rsidRPr="00016B81">
              <w:t>PEC</w:t>
            </w:r>
          </w:p>
        </w:tc>
        <w:tc>
          <w:tcPr>
            <w:tcW w:w="6663" w:type="dxa"/>
            <w:tcBorders>
              <w:top w:val="single" w:sz="4" w:space="0" w:color="333333"/>
              <w:bottom w:val="single" w:sz="4" w:space="0" w:color="333333"/>
            </w:tcBorders>
          </w:tcPr>
          <w:p w14:paraId="50EAEC74" w14:textId="77777777" w:rsidR="008B2836" w:rsidRPr="00016B81" w:rsidRDefault="008B2836">
            <w:pPr>
              <w:autoSpaceDE w:val="0"/>
              <w:snapToGrid w:val="0"/>
              <w:jc w:val="both"/>
            </w:pPr>
          </w:p>
        </w:tc>
      </w:tr>
    </w:tbl>
    <w:p w14:paraId="7E5A2CF5" w14:textId="77777777" w:rsidR="001A42A9" w:rsidRPr="00016B81" w:rsidRDefault="001A42A9">
      <w:pPr>
        <w:autoSpaceDE w:val="0"/>
        <w:jc w:val="center"/>
        <w:rPr>
          <w:b/>
          <w:bCs/>
        </w:rPr>
      </w:pPr>
    </w:p>
    <w:p w14:paraId="647BA292" w14:textId="77777777" w:rsidR="0010560E" w:rsidRDefault="0010560E" w:rsidP="00E21D0E">
      <w:pPr>
        <w:autoSpaceDE w:val="0"/>
        <w:rPr>
          <w:bCs/>
        </w:rPr>
      </w:pPr>
    </w:p>
    <w:p w14:paraId="7618A6B5" w14:textId="77777777" w:rsidR="00CA3486" w:rsidRPr="00E21D0E" w:rsidRDefault="00E21D0E" w:rsidP="00E21D0E">
      <w:pPr>
        <w:autoSpaceDE w:val="0"/>
        <w:rPr>
          <w:bCs/>
        </w:rPr>
      </w:pPr>
      <w:r w:rsidRPr="00E21D0E">
        <w:rPr>
          <w:bCs/>
        </w:rPr>
        <w:t>In caso di presentazione della domanda in ATS</w:t>
      </w:r>
    </w:p>
    <w:p w14:paraId="2AC06EA2" w14:textId="77777777" w:rsidR="0010560E" w:rsidRDefault="0010560E" w:rsidP="00CA3486">
      <w:pPr>
        <w:autoSpaceDE w:val="0"/>
        <w:rPr>
          <w:bCs/>
          <w:i/>
        </w:rPr>
      </w:pPr>
    </w:p>
    <w:p w14:paraId="33610083" w14:textId="77777777" w:rsidR="004571B6" w:rsidRDefault="004571B6" w:rsidP="00CA3486">
      <w:pPr>
        <w:autoSpaceDE w:val="0"/>
        <w:rPr>
          <w:bCs/>
          <w:i/>
        </w:rPr>
      </w:pPr>
    </w:p>
    <w:p w14:paraId="2B5D7C41" w14:textId="77777777" w:rsidR="004571B6" w:rsidRDefault="00300254" w:rsidP="00CA3486">
      <w:pPr>
        <w:autoSpaceDE w:val="0"/>
        <w:rPr>
          <w:bCs/>
          <w:i/>
        </w:rPr>
      </w:pPr>
      <w:r>
        <w:rPr>
          <w:bCs/>
          <w:i/>
        </w:rPr>
        <w:t>Dati de</w:t>
      </w:r>
      <w:r w:rsidR="007A48CB">
        <w:rPr>
          <w:bCs/>
          <w:i/>
        </w:rPr>
        <w:t>l</w:t>
      </w:r>
      <w:r>
        <w:rPr>
          <w:bCs/>
          <w:i/>
        </w:rPr>
        <w:t>l’ETS</w:t>
      </w:r>
      <w:r w:rsidR="00756C93">
        <w:rPr>
          <w:bCs/>
          <w:i/>
        </w:rPr>
        <w:t xml:space="preserve"> capofila</w:t>
      </w:r>
    </w:p>
    <w:p w14:paraId="3C749B36" w14:textId="77777777" w:rsidR="00E1126B" w:rsidRDefault="00E1126B" w:rsidP="003A495F">
      <w:pPr>
        <w:tabs>
          <w:tab w:val="left" w:pos="3525"/>
        </w:tabs>
        <w:autoSpaceDE w:val="0"/>
        <w:rPr>
          <w:bCs/>
        </w:rPr>
      </w:pPr>
      <w:r>
        <w:rPr>
          <w:bCs/>
        </w:rPr>
        <w:t xml:space="preserve">Denominazione </w:t>
      </w:r>
      <w:r w:rsidR="003A495F">
        <w:rPr>
          <w:bCs/>
        </w:rPr>
        <w:t xml:space="preserve"> </w:t>
      </w:r>
      <w:r w:rsidR="004571B6">
        <w:rPr>
          <w:bCs/>
        </w:rPr>
        <w:t xml:space="preserve">                                  </w:t>
      </w:r>
      <w:r>
        <w:rPr>
          <w:bCs/>
        </w:rPr>
        <w:t>___________________________________________________</w:t>
      </w:r>
      <w:r w:rsidR="004571B6">
        <w:rPr>
          <w:bCs/>
        </w:rPr>
        <w:t xml:space="preserve">             </w:t>
      </w:r>
    </w:p>
    <w:p w14:paraId="60733909" w14:textId="77777777" w:rsidR="003A495F" w:rsidRDefault="003A495F" w:rsidP="003A495F">
      <w:pPr>
        <w:tabs>
          <w:tab w:val="left" w:pos="3525"/>
        </w:tabs>
        <w:autoSpaceDE w:val="0"/>
        <w:rPr>
          <w:bCs/>
        </w:rPr>
      </w:pPr>
      <w:r>
        <w:rPr>
          <w:bCs/>
        </w:rPr>
        <w:t xml:space="preserve">C.F/ </w:t>
      </w:r>
      <w:r w:rsidRPr="00016B81">
        <w:t>P.IVA</w:t>
      </w:r>
      <w:r>
        <w:rPr>
          <w:bCs/>
        </w:rPr>
        <w:tab/>
      </w:r>
      <w:r w:rsidR="004571B6">
        <w:rPr>
          <w:bCs/>
        </w:rPr>
        <w:t xml:space="preserve"> __</w:t>
      </w:r>
      <w:r>
        <w:rPr>
          <w:bCs/>
        </w:rPr>
        <w:t>_________________________________________________</w:t>
      </w:r>
      <w:r w:rsidR="009239BD">
        <w:rPr>
          <w:bCs/>
        </w:rPr>
        <w:t>_</w:t>
      </w:r>
    </w:p>
    <w:tbl>
      <w:tblPr>
        <w:tblW w:w="10173" w:type="dxa"/>
        <w:tblLayout w:type="fixed"/>
        <w:tblLook w:val="0000" w:firstRow="0" w:lastRow="0" w:firstColumn="0" w:lastColumn="0" w:noHBand="0" w:noVBand="0"/>
      </w:tblPr>
      <w:tblGrid>
        <w:gridCol w:w="3652"/>
        <w:gridCol w:w="6521"/>
      </w:tblGrid>
      <w:tr w:rsidR="00CE4C87" w:rsidRPr="00016B81" w14:paraId="5B361474" w14:textId="77777777" w:rsidTr="009239BD">
        <w:trPr>
          <w:trHeight w:val="886"/>
        </w:trPr>
        <w:tc>
          <w:tcPr>
            <w:tcW w:w="3652" w:type="dxa"/>
          </w:tcPr>
          <w:p w14:paraId="3F6006FB" w14:textId="77777777" w:rsidR="00CE4C87" w:rsidRDefault="00CE4C87" w:rsidP="00CE4C87">
            <w:pPr>
              <w:autoSpaceDE w:val="0"/>
              <w:jc w:val="both"/>
            </w:pPr>
            <w:r>
              <w:t xml:space="preserve">Nome e cognome del legale rappresentante </w:t>
            </w:r>
          </w:p>
          <w:p w14:paraId="61F8968F" w14:textId="77777777" w:rsidR="00CE4C87" w:rsidRPr="00016B81" w:rsidRDefault="00CE4C87" w:rsidP="00CE4C87">
            <w:pPr>
              <w:autoSpaceDE w:val="0"/>
              <w:jc w:val="both"/>
            </w:pPr>
            <w:r>
              <w:t xml:space="preserve">Tel </w:t>
            </w:r>
          </w:p>
        </w:tc>
        <w:tc>
          <w:tcPr>
            <w:tcW w:w="6521" w:type="dxa"/>
          </w:tcPr>
          <w:p w14:paraId="18B4E1D0" w14:textId="77777777" w:rsidR="009239BD" w:rsidRDefault="009239BD" w:rsidP="009239BD">
            <w:pPr>
              <w:autoSpaceDE w:val="0"/>
              <w:snapToGrid w:val="0"/>
              <w:jc w:val="both"/>
            </w:pPr>
          </w:p>
          <w:p w14:paraId="6E47B7AF" w14:textId="77777777" w:rsidR="009239BD" w:rsidRDefault="009239BD" w:rsidP="009239BD">
            <w:pPr>
              <w:autoSpaceDE w:val="0"/>
              <w:snapToGrid w:val="0"/>
              <w:jc w:val="both"/>
            </w:pPr>
            <w:r>
              <w:t>____________________________________________________</w:t>
            </w:r>
          </w:p>
          <w:p w14:paraId="505EAD95" w14:textId="77777777" w:rsidR="004571B6" w:rsidRPr="00CE4C87" w:rsidRDefault="004571B6" w:rsidP="009239BD">
            <w:pPr>
              <w:autoSpaceDE w:val="0"/>
              <w:snapToGrid w:val="0"/>
              <w:jc w:val="both"/>
            </w:pPr>
            <w:r>
              <w:t>____________________________________________________</w:t>
            </w:r>
          </w:p>
        </w:tc>
      </w:tr>
    </w:tbl>
    <w:p w14:paraId="44BB927D" w14:textId="77777777" w:rsidR="003A495F" w:rsidRPr="003A495F" w:rsidRDefault="009239BD" w:rsidP="003A495F">
      <w:pPr>
        <w:tabs>
          <w:tab w:val="left" w:pos="3525"/>
        </w:tabs>
        <w:autoSpaceDE w:val="0"/>
        <w:rPr>
          <w:bCs/>
        </w:rPr>
      </w:pPr>
      <w:r>
        <w:rPr>
          <w:bCs/>
        </w:rPr>
        <w:t>PEC</w:t>
      </w:r>
      <w:r w:rsidR="004571B6">
        <w:rPr>
          <w:bCs/>
        </w:rPr>
        <w:t xml:space="preserve">                                                       ___________________________________________________</w:t>
      </w:r>
    </w:p>
    <w:p w14:paraId="6AEF91E9" w14:textId="77777777" w:rsidR="003A495F" w:rsidRDefault="003A495F">
      <w:pPr>
        <w:autoSpaceDE w:val="0"/>
        <w:jc w:val="center"/>
        <w:rPr>
          <w:b/>
          <w:bCs/>
        </w:rPr>
      </w:pPr>
    </w:p>
    <w:p w14:paraId="03BD82F2" w14:textId="77777777" w:rsidR="003A495F" w:rsidRDefault="003A495F">
      <w:pPr>
        <w:autoSpaceDE w:val="0"/>
        <w:jc w:val="center"/>
        <w:rPr>
          <w:b/>
          <w:bCs/>
        </w:rPr>
      </w:pPr>
    </w:p>
    <w:p w14:paraId="18553597" w14:textId="77777777" w:rsidR="0010560E" w:rsidRDefault="0010560E">
      <w:pPr>
        <w:autoSpaceDE w:val="0"/>
        <w:jc w:val="center"/>
        <w:rPr>
          <w:b/>
          <w:bCs/>
        </w:rPr>
      </w:pPr>
    </w:p>
    <w:p w14:paraId="17F593C3" w14:textId="77777777" w:rsidR="008B2836" w:rsidRPr="00016B81" w:rsidRDefault="00D8080D" w:rsidP="00E1126B">
      <w:pPr>
        <w:autoSpaceDE w:val="0"/>
        <w:jc w:val="center"/>
      </w:pPr>
      <w:r w:rsidRPr="00016B81">
        <w:rPr>
          <w:b/>
          <w:bCs/>
        </w:rPr>
        <w:t>CHIEDE</w:t>
      </w:r>
    </w:p>
    <w:p w14:paraId="43325244" w14:textId="77777777" w:rsidR="00CA3486" w:rsidRPr="00C64E72" w:rsidRDefault="00D8080D" w:rsidP="00806053">
      <w:pPr>
        <w:pStyle w:val="NormaleWeb"/>
        <w:spacing w:after="0"/>
        <w:jc w:val="both"/>
        <w:rPr>
          <w:rFonts w:eastAsia="Calibri"/>
          <w:b/>
          <w:bCs/>
          <w:kern w:val="2"/>
          <w:sz w:val="22"/>
          <w:szCs w:val="22"/>
          <w:lang w:eastAsia="en-US"/>
        </w:rPr>
      </w:pPr>
      <w:r w:rsidRPr="00C64E72">
        <w:rPr>
          <w:b/>
          <w:bCs/>
        </w:rPr>
        <w:lastRenderedPageBreak/>
        <w:t xml:space="preserve">ai sensi </w:t>
      </w:r>
      <w:r w:rsidR="00C92A76" w:rsidRPr="00C64E72">
        <w:rPr>
          <w:b/>
          <w:bCs/>
        </w:rPr>
        <w:t>degli artt. 9 e 11</w:t>
      </w:r>
      <w:r w:rsidR="00016B81" w:rsidRPr="00C64E72">
        <w:rPr>
          <w:b/>
          <w:bCs/>
        </w:rPr>
        <w:t xml:space="preserve"> </w:t>
      </w:r>
      <w:r w:rsidR="0035676D" w:rsidRPr="00C64E72">
        <w:rPr>
          <w:b/>
          <w:bCs/>
        </w:rPr>
        <w:t xml:space="preserve">dell’avviso </w:t>
      </w:r>
      <w:r w:rsidR="008B2836" w:rsidRPr="00C64E72">
        <w:rPr>
          <w:b/>
          <w:bCs/>
        </w:rPr>
        <w:t xml:space="preserve">di essere ammesso a partecipare alla procedura di </w:t>
      </w:r>
      <w:r w:rsidRPr="00C64E72">
        <w:rPr>
          <w:b/>
          <w:bCs/>
        </w:rPr>
        <w:t xml:space="preserve">individuazione </w:t>
      </w:r>
      <w:r w:rsidR="00C64E72" w:rsidRPr="00C64E72">
        <w:rPr>
          <w:rFonts w:eastAsia="Calibri"/>
          <w:b/>
          <w:bCs/>
          <w:kern w:val="2"/>
          <w:sz w:val="22"/>
          <w:szCs w:val="22"/>
          <w:lang w:eastAsia="en-US"/>
        </w:rPr>
        <w:t xml:space="preserve">di Enti del Terzo Settore disponibili alla co-progettazione, ai sensi dell’art. 55 del </w:t>
      </w:r>
      <w:proofErr w:type="spellStart"/>
      <w:r w:rsidR="00C64E72" w:rsidRPr="00C64E72">
        <w:rPr>
          <w:rFonts w:eastAsia="Calibri"/>
          <w:b/>
          <w:bCs/>
          <w:kern w:val="2"/>
          <w:sz w:val="22"/>
          <w:szCs w:val="22"/>
          <w:lang w:eastAsia="en-US"/>
        </w:rPr>
        <w:t>D.Lgs.</w:t>
      </w:r>
      <w:proofErr w:type="spellEnd"/>
      <w:r w:rsidR="00C64E72" w:rsidRPr="00C64E72">
        <w:rPr>
          <w:rFonts w:eastAsia="Calibri"/>
          <w:b/>
          <w:bCs/>
          <w:kern w:val="2"/>
          <w:sz w:val="22"/>
          <w:szCs w:val="22"/>
          <w:lang w:eastAsia="en-US"/>
        </w:rPr>
        <w:t xml:space="preserve"> n. 117/2017 di interventi nell’ambito del Piano Nazionale di Ripresa e Resilienza (PNRR), Missione 5 “Inclusione e coesione”, Componente 2 “Infrastrutture sociali, famiglie, comunità e terzo settore”, Sottocomponente 1 “Servizi sociali, disabilità e marginalità sociale”, Investimento 1.1 – Sostegno alle persone vulnerabili e prevenzione dell’istituzionalizzazione degli anziani non autosufficienti – Sub-Investimento 1.1.3 - Rafforzare i servizi sociali domiciliari per garantire una dimissione assistita precoce e prevenire il ricovero in ospedale finanziato dall’Unione Europea - Next Generation Eu.- DISTRETTO SOCIO-SANITARIO D32. Intervento: Servizio di confezionamento e consegna a domicilio di n° 6.000 pasti. - CUP E84H</w:t>
      </w:r>
      <w:proofErr w:type="gramStart"/>
      <w:r w:rsidR="00C64E72" w:rsidRPr="00C64E72">
        <w:rPr>
          <w:rFonts w:eastAsia="Calibri"/>
          <w:b/>
          <w:bCs/>
          <w:kern w:val="2"/>
          <w:sz w:val="22"/>
          <w:szCs w:val="22"/>
          <w:lang w:eastAsia="en-US"/>
        </w:rPr>
        <w:t xml:space="preserve">21000020006  </w:t>
      </w:r>
      <w:r w:rsidR="00CA3486" w:rsidRPr="00C64E72">
        <w:rPr>
          <w:b/>
          <w:bCs/>
          <w:color w:val="000000"/>
          <w:lang w:eastAsia="it-IT"/>
        </w:rPr>
        <w:t>in</w:t>
      </w:r>
      <w:proofErr w:type="gramEnd"/>
      <w:r w:rsidR="00CA3486" w:rsidRPr="00C64E72">
        <w:rPr>
          <w:b/>
          <w:bCs/>
          <w:color w:val="000000"/>
          <w:lang w:eastAsia="it-IT"/>
        </w:rPr>
        <w:t>:</w:t>
      </w:r>
    </w:p>
    <w:p w14:paraId="7C8ADDE8" w14:textId="77777777" w:rsidR="00CA3486" w:rsidRPr="00CA3486" w:rsidRDefault="00CA3486" w:rsidP="00CA3486">
      <w:pPr>
        <w:pStyle w:val="NormaleWeb"/>
        <w:numPr>
          <w:ilvl w:val="0"/>
          <w:numId w:val="16"/>
        </w:numPr>
        <w:spacing w:after="0"/>
        <w:jc w:val="both"/>
        <w:rPr>
          <w:bCs/>
          <w:color w:val="000000"/>
          <w:lang w:eastAsia="it-IT"/>
        </w:rPr>
      </w:pPr>
      <w:r w:rsidRPr="00CA3486">
        <w:rPr>
          <w:bCs/>
          <w:color w:val="000000"/>
          <w:lang w:eastAsia="it-IT"/>
        </w:rPr>
        <w:t xml:space="preserve">Forma singola </w:t>
      </w:r>
    </w:p>
    <w:p w14:paraId="766FFA00" w14:textId="77777777" w:rsidR="0027510D" w:rsidRDefault="00CA3486" w:rsidP="0027510D">
      <w:pPr>
        <w:pStyle w:val="NormaleWeb"/>
        <w:numPr>
          <w:ilvl w:val="0"/>
          <w:numId w:val="16"/>
        </w:numPr>
        <w:spacing w:after="0"/>
        <w:jc w:val="both"/>
        <w:rPr>
          <w:bCs/>
          <w:color w:val="000000"/>
          <w:lang w:eastAsia="it-IT"/>
        </w:rPr>
      </w:pPr>
      <w:r w:rsidRPr="00CA3486">
        <w:rPr>
          <w:bCs/>
          <w:color w:val="000000"/>
          <w:lang w:eastAsia="it-IT"/>
        </w:rPr>
        <w:t>in raggruppamento ATS</w:t>
      </w:r>
    </w:p>
    <w:p w14:paraId="40D6C16B" w14:textId="77777777" w:rsidR="004E653E" w:rsidRDefault="004E653E" w:rsidP="004E653E">
      <w:pPr>
        <w:pStyle w:val="NormaleWeb"/>
        <w:spacing w:after="0"/>
        <w:jc w:val="both"/>
        <w:rPr>
          <w:bCs/>
          <w:color w:val="000000"/>
          <w:lang w:eastAsia="it-IT"/>
        </w:rPr>
      </w:pPr>
      <w:r>
        <w:rPr>
          <w:bCs/>
          <w:color w:val="000000"/>
          <w:lang w:eastAsia="it-IT"/>
        </w:rPr>
        <w:t>In r</w:t>
      </w:r>
      <w:r w:rsidR="000B3710">
        <w:rPr>
          <w:bCs/>
          <w:color w:val="000000"/>
          <w:lang w:eastAsia="it-IT"/>
        </w:rPr>
        <w:t xml:space="preserve">aggruppamento ATS: </w:t>
      </w:r>
    </w:p>
    <w:p w14:paraId="09C7039C" w14:textId="77777777" w:rsidR="000B3710" w:rsidRDefault="000B3710" w:rsidP="000B3710">
      <w:pPr>
        <w:pStyle w:val="NormaleWeb"/>
        <w:numPr>
          <w:ilvl w:val="0"/>
          <w:numId w:val="17"/>
        </w:numPr>
        <w:spacing w:after="0"/>
        <w:jc w:val="both"/>
        <w:rPr>
          <w:bCs/>
          <w:color w:val="000000"/>
          <w:lang w:eastAsia="it-IT"/>
        </w:rPr>
      </w:pPr>
      <w:r>
        <w:rPr>
          <w:bCs/>
          <w:color w:val="000000"/>
          <w:lang w:eastAsia="it-IT"/>
        </w:rPr>
        <w:t>da costituirsi (in tal caso deve essere sottoscritta e allegata una dichiarazione di impegno volta alla costituzione dell’ATS, da perfezionarsi prima della sottoscrizione della Convenzione)</w:t>
      </w:r>
    </w:p>
    <w:p w14:paraId="32E23411" w14:textId="77777777" w:rsidR="000B3710" w:rsidRPr="0027510D" w:rsidRDefault="000B3710" w:rsidP="000B3710">
      <w:pPr>
        <w:pStyle w:val="NormaleWeb"/>
        <w:numPr>
          <w:ilvl w:val="0"/>
          <w:numId w:val="17"/>
        </w:numPr>
        <w:spacing w:after="0"/>
        <w:jc w:val="both"/>
        <w:rPr>
          <w:bCs/>
          <w:color w:val="000000"/>
          <w:lang w:eastAsia="it-IT"/>
        </w:rPr>
      </w:pPr>
      <w:r>
        <w:rPr>
          <w:bCs/>
          <w:color w:val="000000"/>
          <w:lang w:eastAsia="it-IT"/>
        </w:rPr>
        <w:t xml:space="preserve">già costituito </w:t>
      </w:r>
      <w:r w:rsidR="00087FEB">
        <w:rPr>
          <w:bCs/>
          <w:color w:val="000000"/>
          <w:lang w:eastAsia="it-IT"/>
        </w:rPr>
        <w:t xml:space="preserve">in data </w:t>
      </w:r>
      <w:r>
        <w:rPr>
          <w:bCs/>
          <w:color w:val="000000"/>
          <w:lang w:eastAsia="it-IT"/>
        </w:rPr>
        <w:t>_______________</w:t>
      </w:r>
    </w:p>
    <w:p w14:paraId="2AF43317" w14:textId="77777777" w:rsidR="00CA3486" w:rsidRDefault="003A495F" w:rsidP="00CA3486">
      <w:pPr>
        <w:pStyle w:val="NormaleWeb"/>
        <w:spacing w:after="0"/>
        <w:jc w:val="both"/>
        <w:rPr>
          <w:bCs/>
          <w:i/>
          <w:color w:val="000000"/>
          <w:lang w:eastAsia="it-IT"/>
        </w:rPr>
      </w:pPr>
      <w:r>
        <w:rPr>
          <w:bCs/>
          <w:i/>
          <w:color w:val="000000"/>
          <w:lang w:eastAsia="it-IT"/>
        </w:rPr>
        <w:t xml:space="preserve">In caso di presentazione della proposta progettuale da parte di raggruppamento </w:t>
      </w:r>
      <w:r w:rsidR="00E1126B">
        <w:rPr>
          <w:bCs/>
          <w:i/>
          <w:color w:val="000000"/>
          <w:lang w:eastAsia="it-IT"/>
        </w:rPr>
        <w:t>ATS</w:t>
      </w:r>
    </w:p>
    <w:p w14:paraId="7558B4B2" w14:textId="77777777" w:rsidR="003A495F" w:rsidRDefault="003A495F" w:rsidP="00CA3486">
      <w:pPr>
        <w:pStyle w:val="NormaleWeb"/>
        <w:spacing w:after="0"/>
        <w:jc w:val="both"/>
        <w:rPr>
          <w:bCs/>
          <w:color w:val="000000"/>
          <w:lang w:eastAsia="it-IT"/>
        </w:rPr>
      </w:pPr>
      <w:r>
        <w:rPr>
          <w:bCs/>
          <w:color w:val="000000"/>
          <w:lang w:eastAsia="it-IT"/>
        </w:rPr>
        <w:t xml:space="preserve">I sottoscritti: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2376"/>
        <w:gridCol w:w="2483"/>
        <w:gridCol w:w="2473"/>
      </w:tblGrid>
      <w:tr w:rsidR="003A495F" w:rsidRPr="004E36FA" w14:paraId="66DF2F4E" w14:textId="77777777" w:rsidTr="004E36FA">
        <w:tc>
          <w:tcPr>
            <w:tcW w:w="2660" w:type="dxa"/>
            <w:shd w:val="clear" w:color="auto" w:fill="auto"/>
          </w:tcPr>
          <w:p w14:paraId="67190B78" w14:textId="77777777" w:rsidR="003A495F" w:rsidRPr="004E36FA" w:rsidRDefault="003A495F" w:rsidP="004E36FA">
            <w:pPr>
              <w:pStyle w:val="NormaleWeb"/>
              <w:spacing w:after="0"/>
              <w:jc w:val="both"/>
              <w:rPr>
                <w:bCs/>
                <w:color w:val="000000"/>
                <w:lang w:eastAsia="it-IT"/>
              </w:rPr>
            </w:pPr>
            <w:r w:rsidRPr="004E36FA">
              <w:rPr>
                <w:bCs/>
                <w:color w:val="000000"/>
                <w:lang w:eastAsia="it-IT"/>
              </w:rPr>
              <w:t>Cognome e nome del Rappresentante Legale</w:t>
            </w:r>
          </w:p>
          <w:p w14:paraId="46D9EFB5"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31CDC8EC" w14:textId="77777777" w:rsidR="003A495F" w:rsidRPr="004E36FA" w:rsidRDefault="003A495F" w:rsidP="00087FEB">
            <w:pPr>
              <w:pStyle w:val="NormaleWeb"/>
              <w:spacing w:after="0"/>
              <w:ind w:left="34"/>
              <w:jc w:val="both"/>
              <w:rPr>
                <w:bCs/>
                <w:color w:val="000000"/>
                <w:highlight w:val="yellow"/>
                <w:lang w:eastAsia="it-IT"/>
              </w:rPr>
            </w:pPr>
            <w:r w:rsidRPr="004E36FA">
              <w:rPr>
                <w:bCs/>
                <w:color w:val="000000"/>
                <w:lang w:eastAsia="it-IT"/>
              </w:rPr>
              <w:t>Denominazione</w:t>
            </w:r>
            <w:r w:rsidR="00087FEB">
              <w:rPr>
                <w:bCs/>
                <w:color w:val="000000"/>
                <w:lang w:eastAsia="it-IT"/>
              </w:rPr>
              <w:t xml:space="preserve"> ETS</w:t>
            </w:r>
          </w:p>
          <w:p w14:paraId="3EA1DB3A"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62642393" w14:textId="77777777" w:rsidR="003A495F" w:rsidRPr="004E36FA" w:rsidRDefault="003A495F" w:rsidP="004E36FA">
            <w:pPr>
              <w:pStyle w:val="NormaleWeb"/>
              <w:spacing w:after="0"/>
              <w:jc w:val="center"/>
              <w:rPr>
                <w:bCs/>
                <w:color w:val="000000"/>
                <w:lang w:eastAsia="it-IT"/>
              </w:rPr>
            </w:pPr>
            <w:r w:rsidRPr="004E36FA">
              <w:rPr>
                <w:bCs/>
                <w:color w:val="000000"/>
                <w:lang w:eastAsia="it-IT"/>
              </w:rPr>
              <w:t>Indirizzo della sede operativa</w:t>
            </w:r>
          </w:p>
          <w:p w14:paraId="36B5A0A2" w14:textId="77777777" w:rsidR="003A495F" w:rsidRPr="004E36FA" w:rsidRDefault="003A495F" w:rsidP="004E36FA">
            <w:pPr>
              <w:pStyle w:val="NormaleWeb"/>
              <w:spacing w:after="0"/>
              <w:jc w:val="center"/>
              <w:rPr>
                <w:bCs/>
                <w:color w:val="000000"/>
                <w:lang w:eastAsia="it-IT"/>
              </w:rPr>
            </w:pPr>
            <w:r w:rsidRPr="004E36FA">
              <w:rPr>
                <w:bCs/>
                <w:color w:val="000000"/>
                <w:lang w:eastAsia="it-IT"/>
              </w:rPr>
              <w:t>Telefono e-mail pec</w:t>
            </w:r>
          </w:p>
        </w:tc>
        <w:tc>
          <w:tcPr>
            <w:tcW w:w="2528" w:type="dxa"/>
            <w:shd w:val="clear" w:color="auto" w:fill="auto"/>
          </w:tcPr>
          <w:p w14:paraId="70E045B5" w14:textId="77777777" w:rsidR="003A495F" w:rsidRPr="004E36FA" w:rsidRDefault="003A495F" w:rsidP="004E36FA">
            <w:pPr>
              <w:pStyle w:val="NormaleWeb"/>
              <w:spacing w:after="0"/>
              <w:jc w:val="center"/>
              <w:rPr>
                <w:bCs/>
                <w:color w:val="000000"/>
                <w:lang w:eastAsia="it-IT"/>
              </w:rPr>
            </w:pPr>
            <w:r w:rsidRPr="004E36FA">
              <w:rPr>
                <w:bCs/>
                <w:color w:val="000000"/>
                <w:lang w:eastAsia="it-IT"/>
              </w:rPr>
              <w:t>Firma</w:t>
            </w:r>
          </w:p>
        </w:tc>
      </w:tr>
      <w:tr w:rsidR="003A495F" w:rsidRPr="004E36FA" w14:paraId="4B4D4B3F" w14:textId="77777777" w:rsidTr="004E36FA">
        <w:trPr>
          <w:trHeight w:val="1501"/>
        </w:trPr>
        <w:tc>
          <w:tcPr>
            <w:tcW w:w="2660" w:type="dxa"/>
            <w:shd w:val="clear" w:color="auto" w:fill="auto"/>
          </w:tcPr>
          <w:p w14:paraId="1B26BB99"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37F7A484"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326F1DD1"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6BD7A7CD" w14:textId="77777777" w:rsidR="003A495F" w:rsidRPr="004E36FA" w:rsidRDefault="003A495F" w:rsidP="004E36FA">
            <w:pPr>
              <w:pStyle w:val="NormaleWeb"/>
              <w:spacing w:after="0"/>
              <w:jc w:val="both"/>
              <w:rPr>
                <w:bCs/>
                <w:color w:val="000000"/>
                <w:lang w:eastAsia="it-IT"/>
              </w:rPr>
            </w:pPr>
          </w:p>
        </w:tc>
      </w:tr>
      <w:tr w:rsidR="003A495F" w:rsidRPr="004E36FA" w14:paraId="6A31EC08" w14:textId="77777777" w:rsidTr="004E36FA">
        <w:trPr>
          <w:trHeight w:val="1396"/>
        </w:trPr>
        <w:tc>
          <w:tcPr>
            <w:tcW w:w="2660" w:type="dxa"/>
            <w:shd w:val="clear" w:color="auto" w:fill="auto"/>
          </w:tcPr>
          <w:p w14:paraId="6F4C9FC1"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69999038"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433E9DC5"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543757D8" w14:textId="77777777" w:rsidR="003A495F" w:rsidRPr="004E36FA" w:rsidRDefault="003A495F" w:rsidP="004E36FA">
            <w:pPr>
              <w:pStyle w:val="NormaleWeb"/>
              <w:spacing w:after="0"/>
              <w:jc w:val="both"/>
              <w:rPr>
                <w:bCs/>
                <w:color w:val="000000"/>
                <w:lang w:eastAsia="it-IT"/>
              </w:rPr>
            </w:pPr>
          </w:p>
        </w:tc>
      </w:tr>
      <w:tr w:rsidR="003A495F" w:rsidRPr="004E36FA" w14:paraId="472ED857" w14:textId="77777777" w:rsidTr="004E36FA">
        <w:trPr>
          <w:trHeight w:val="1273"/>
        </w:trPr>
        <w:tc>
          <w:tcPr>
            <w:tcW w:w="2660" w:type="dxa"/>
            <w:shd w:val="clear" w:color="auto" w:fill="auto"/>
          </w:tcPr>
          <w:p w14:paraId="1838E4B2"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59AA48D2"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74B8770E"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63BC3AF6" w14:textId="77777777" w:rsidR="003A495F" w:rsidRPr="004E36FA" w:rsidRDefault="003A495F" w:rsidP="004E36FA">
            <w:pPr>
              <w:pStyle w:val="NormaleWeb"/>
              <w:spacing w:after="0"/>
              <w:jc w:val="both"/>
              <w:rPr>
                <w:bCs/>
                <w:color w:val="000000"/>
                <w:lang w:eastAsia="it-IT"/>
              </w:rPr>
            </w:pPr>
          </w:p>
        </w:tc>
      </w:tr>
      <w:tr w:rsidR="003A495F" w:rsidRPr="004E36FA" w14:paraId="656F3BEE" w14:textId="77777777" w:rsidTr="004E36FA">
        <w:trPr>
          <w:trHeight w:val="1405"/>
        </w:trPr>
        <w:tc>
          <w:tcPr>
            <w:tcW w:w="2660" w:type="dxa"/>
            <w:shd w:val="clear" w:color="auto" w:fill="auto"/>
          </w:tcPr>
          <w:p w14:paraId="6B2E6DCD"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6F373666"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342EDAAC"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0487B674" w14:textId="77777777" w:rsidR="003A495F" w:rsidRPr="004E36FA" w:rsidRDefault="003A495F" w:rsidP="004E36FA">
            <w:pPr>
              <w:pStyle w:val="NormaleWeb"/>
              <w:spacing w:after="0"/>
              <w:jc w:val="both"/>
              <w:rPr>
                <w:bCs/>
                <w:color w:val="000000"/>
                <w:lang w:eastAsia="it-IT"/>
              </w:rPr>
            </w:pPr>
          </w:p>
        </w:tc>
      </w:tr>
      <w:tr w:rsidR="003A495F" w:rsidRPr="004E36FA" w14:paraId="06F4A8C4" w14:textId="77777777" w:rsidTr="004E36FA">
        <w:trPr>
          <w:trHeight w:val="1114"/>
        </w:trPr>
        <w:tc>
          <w:tcPr>
            <w:tcW w:w="2660" w:type="dxa"/>
            <w:shd w:val="clear" w:color="auto" w:fill="auto"/>
          </w:tcPr>
          <w:p w14:paraId="775B17B6"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7CA9A3CA"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12FD7432"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205F66BA" w14:textId="77777777" w:rsidR="003A495F" w:rsidRPr="004E36FA" w:rsidRDefault="003A495F" w:rsidP="004E36FA">
            <w:pPr>
              <w:pStyle w:val="NormaleWeb"/>
              <w:spacing w:after="0"/>
              <w:jc w:val="both"/>
              <w:rPr>
                <w:bCs/>
                <w:color w:val="000000"/>
                <w:lang w:eastAsia="it-IT"/>
              </w:rPr>
            </w:pPr>
          </w:p>
        </w:tc>
      </w:tr>
      <w:tr w:rsidR="003A495F" w:rsidRPr="004E36FA" w14:paraId="1766C87B" w14:textId="77777777" w:rsidTr="004E36FA">
        <w:trPr>
          <w:trHeight w:val="1427"/>
        </w:trPr>
        <w:tc>
          <w:tcPr>
            <w:tcW w:w="2660" w:type="dxa"/>
            <w:shd w:val="clear" w:color="auto" w:fill="auto"/>
          </w:tcPr>
          <w:p w14:paraId="72FB2DB5"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29157609"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375E05B8"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2D0E4481" w14:textId="77777777" w:rsidR="003A495F" w:rsidRPr="004E36FA" w:rsidRDefault="003A495F" w:rsidP="004E36FA">
            <w:pPr>
              <w:pStyle w:val="NormaleWeb"/>
              <w:spacing w:after="0"/>
              <w:jc w:val="both"/>
              <w:rPr>
                <w:bCs/>
                <w:color w:val="000000"/>
                <w:lang w:eastAsia="it-IT"/>
              </w:rPr>
            </w:pPr>
          </w:p>
        </w:tc>
      </w:tr>
    </w:tbl>
    <w:p w14:paraId="5D25D253" w14:textId="77777777" w:rsidR="003A495F" w:rsidRPr="003A495F" w:rsidRDefault="0027510D" w:rsidP="00CA3486">
      <w:pPr>
        <w:pStyle w:val="NormaleWeb"/>
        <w:spacing w:after="0"/>
        <w:jc w:val="both"/>
        <w:rPr>
          <w:bCs/>
          <w:color w:val="000000"/>
          <w:lang w:eastAsia="it-IT"/>
        </w:rPr>
      </w:pPr>
      <w:r>
        <w:rPr>
          <w:bCs/>
          <w:color w:val="000000"/>
          <w:lang w:eastAsia="it-IT"/>
        </w:rPr>
        <w:t>i</w:t>
      </w:r>
      <w:r w:rsidR="00CE4C87">
        <w:rPr>
          <w:bCs/>
          <w:color w:val="000000"/>
          <w:lang w:eastAsia="it-IT"/>
        </w:rPr>
        <w:t xml:space="preserve">ndicano quale capogruppo l’ETS __________________________ identificata alla pag. 1 e conferiscono al suo legale rappresentante mandato con rappresentanza in relazione ai rapporti da intrattenere con </w:t>
      </w:r>
      <w:r w:rsidR="00C64E72">
        <w:rPr>
          <w:bCs/>
          <w:color w:val="000000"/>
          <w:lang w:eastAsia="it-IT"/>
        </w:rPr>
        <w:t>il comune di Taormina comune capofila del Distretto Sanitario 32</w:t>
      </w:r>
      <w:r w:rsidR="00CE4C87">
        <w:rPr>
          <w:bCs/>
          <w:color w:val="000000"/>
          <w:lang w:eastAsia="it-IT"/>
        </w:rPr>
        <w:t xml:space="preserve"> </w:t>
      </w:r>
      <w:r>
        <w:rPr>
          <w:bCs/>
          <w:color w:val="000000"/>
          <w:lang w:eastAsia="it-IT"/>
        </w:rPr>
        <w:t xml:space="preserve">connessi e conseguenti alla partecipazione al presente avviso. </w:t>
      </w:r>
    </w:p>
    <w:p w14:paraId="0F02AA79" w14:textId="77777777" w:rsidR="008B2836" w:rsidRPr="007B0A81" w:rsidRDefault="008B2836">
      <w:pPr>
        <w:autoSpaceDE w:val="0"/>
        <w:jc w:val="both"/>
        <w:rPr>
          <w:bCs/>
          <w:u w:val="single"/>
        </w:rPr>
      </w:pPr>
    </w:p>
    <w:p w14:paraId="7452A225" w14:textId="77777777" w:rsidR="008B2836" w:rsidRPr="00016B81" w:rsidRDefault="008B2836">
      <w:pPr>
        <w:spacing w:line="4" w:lineRule="exact"/>
        <w:jc w:val="both"/>
        <w:rPr>
          <w:rFonts w:eastAsia="Verdana"/>
          <w:b/>
        </w:rPr>
      </w:pPr>
    </w:p>
    <w:p w14:paraId="21235C81" w14:textId="77777777" w:rsidR="008B2836" w:rsidRPr="00016B81" w:rsidRDefault="008B2836">
      <w:pPr>
        <w:spacing w:line="0" w:lineRule="atLeast"/>
        <w:jc w:val="center"/>
        <w:rPr>
          <w:rFonts w:eastAsia="Verdana"/>
          <w:b/>
        </w:rPr>
      </w:pPr>
      <w:r w:rsidRPr="00016B81">
        <w:rPr>
          <w:rFonts w:eastAsia="Verdana"/>
          <w:b/>
        </w:rPr>
        <w:t>DICHIARA E ALLEGA</w:t>
      </w:r>
    </w:p>
    <w:p w14:paraId="64A08C77" w14:textId="77777777" w:rsidR="008B2836" w:rsidRPr="00B92CE6" w:rsidRDefault="008B2836">
      <w:pPr>
        <w:spacing w:line="228" w:lineRule="auto"/>
        <w:jc w:val="both"/>
        <w:rPr>
          <w:rFonts w:eastAsia="Times New Roman"/>
          <w:vertAlign w:val="superscript"/>
        </w:rPr>
      </w:pPr>
      <w:r w:rsidRPr="00016B81">
        <w:rPr>
          <w:rFonts w:eastAsia="Verdana"/>
        </w:rPr>
        <w:t>in qualità di rappresentante legale del Soggetto partecipante</w:t>
      </w:r>
      <w:r w:rsidR="001C24CF">
        <w:rPr>
          <w:rFonts w:eastAsia="Verdana"/>
        </w:rPr>
        <w:t xml:space="preserve"> (o ETS soggetto capofila) </w:t>
      </w:r>
      <w:r w:rsidRPr="00016B81">
        <w:rPr>
          <w:rFonts w:eastAsia="Verdana"/>
        </w:rPr>
        <w:t>e con espresso riferimento alla procedura per la quale ha chiesto di essere ammesso, consapevole che, in caso di mendace dichiarazione, verranno applicate nei suoi riguardi, ai sensi dell’art.76 del D.P.R. 445/00, le sanzioni previste dal Codice Penale e dalle leggi speciali in materia di falsità degli atti;</w:t>
      </w:r>
    </w:p>
    <w:p w14:paraId="7E3995A2" w14:textId="77777777" w:rsidR="008B2836" w:rsidRPr="00016B81" w:rsidRDefault="008B2836">
      <w:pPr>
        <w:autoSpaceDE w:val="0"/>
        <w:jc w:val="both"/>
        <w:rPr>
          <w:rFonts w:eastAsia="Times New Roman"/>
        </w:rPr>
      </w:pPr>
    </w:p>
    <w:p w14:paraId="022E50FB" w14:textId="77777777" w:rsidR="008B2836" w:rsidRPr="00087FEB" w:rsidRDefault="008B2836">
      <w:pPr>
        <w:numPr>
          <w:ilvl w:val="0"/>
          <w:numId w:val="2"/>
        </w:numPr>
        <w:autoSpaceDE w:val="0"/>
        <w:jc w:val="both"/>
        <w:rPr>
          <w:rFonts w:eastAsia="Verdana"/>
        </w:rPr>
      </w:pPr>
      <w:r w:rsidRPr="00016B81">
        <w:rPr>
          <w:b/>
          <w:bCs/>
        </w:rPr>
        <w:t xml:space="preserve">Requisiti di </w:t>
      </w:r>
      <w:r w:rsidR="001F4036" w:rsidRPr="00016B81">
        <w:rPr>
          <w:b/>
          <w:bCs/>
        </w:rPr>
        <w:t xml:space="preserve">partecipazione </w:t>
      </w:r>
      <w:r w:rsidR="00C92A76">
        <w:rPr>
          <w:b/>
          <w:bCs/>
        </w:rPr>
        <w:t>(art. 9</w:t>
      </w:r>
      <w:r w:rsidR="00016B81">
        <w:rPr>
          <w:b/>
          <w:bCs/>
        </w:rPr>
        <w:t xml:space="preserve"> dell’Avviso</w:t>
      </w:r>
      <w:r w:rsidRPr="00016B81">
        <w:rPr>
          <w:b/>
          <w:bCs/>
        </w:rPr>
        <w:t>)</w:t>
      </w:r>
      <w:r w:rsidR="00570140">
        <w:rPr>
          <w:b/>
          <w:bCs/>
        </w:rPr>
        <w:t xml:space="preserve"> </w:t>
      </w:r>
      <w:r w:rsidR="00F006C7">
        <w:rPr>
          <w:bCs/>
          <w:i/>
        </w:rPr>
        <w:t>(in caso di presentazione del progetto in raggruppamento ATS tali requisiti di partecipazione devono essere posseduti da tutti</w:t>
      </w:r>
      <w:r w:rsidR="00A60F53">
        <w:rPr>
          <w:bCs/>
          <w:i/>
        </w:rPr>
        <w:t xml:space="preserve"> i soggetti terzi facenti parte del raggruppamento</w:t>
      </w:r>
      <w:r w:rsidR="00F006C7">
        <w:rPr>
          <w:bCs/>
          <w:i/>
        </w:rPr>
        <w:t>)</w:t>
      </w:r>
    </w:p>
    <w:p w14:paraId="45E55AAA" w14:textId="77777777" w:rsidR="00087FEB" w:rsidRPr="004D6828" w:rsidRDefault="00087FEB" w:rsidP="00087FEB">
      <w:pPr>
        <w:autoSpaceDE w:val="0"/>
        <w:jc w:val="both"/>
        <w:rPr>
          <w:rFonts w:eastAsia="Verdana"/>
        </w:rPr>
      </w:pPr>
    </w:p>
    <w:p w14:paraId="0AD40F6B" w14:textId="77777777" w:rsidR="004D6828" w:rsidRPr="00016B81" w:rsidRDefault="004D6828" w:rsidP="004D6828">
      <w:pPr>
        <w:autoSpaceDE w:val="0"/>
        <w:ind w:left="360"/>
        <w:jc w:val="both"/>
        <w:rPr>
          <w:rFonts w:eastAsia="Verdana"/>
        </w:rPr>
      </w:pPr>
      <w:r>
        <w:rPr>
          <w:b/>
          <w:bCs/>
        </w:rPr>
        <w:t>Requisiti di carattere generale</w:t>
      </w:r>
    </w:p>
    <w:p w14:paraId="04603652" w14:textId="77777777" w:rsidR="004A52F3" w:rsidRDefault="008B2836" w:rsidP="004A52F3">
      <w:pPr>
        <w:pStyle w:val="Paragrafoelenco"/>
        <w:numPr>
          <w:ilvl w:val="0"/>
          <w:numId w:val="3"/>
        </w:numPr>
        <w:tabs>
          <w:tab w:val="left" w:pos="284"/>
        </w:tabs>
        <w:autoSpaceDE w:val="0"/>
        <w:ind w:left="284" w:hanging="284"/>
        <w:jc w:val="both"/>
        <w:rPr>
          <w:rFonts w:eastAsia="Verdana"/>
        </w:rPr>
      </w:pPr>
      <w:r w:rsidRPr="00016B81">
        <w:rPr>
          <w:rFonts w:eastAsia="Verdana"/>
        </w:rPr>
        <w:t xml:space="preserve">DICHIARA di essere in possesso di tutti i requisiti di </w:t>
      </w:r>
      <w:r w:rsidR="00016B81">
        <w:rPr>
          <w:rFonts w:eastAsia="Verdana"/>
        </w:rPr>
        <w:t xml:space="preserve">ordine generale </w:t>
      </w:r>
      <w:r w:rsidR="00016B81">
        <w:rPr>
          <w:spacing w:val="-1"/>
          <w:w w:val="102"/>
        </w:rPr>
        <w:t>per collaborare con la Pubblica Amministrazione,</w:t>
      </w:r>
      <w:r w:rsidR="00016B81" w:rsidRPr="00016B81">
        <w:rPr>
          <w:rFonts w:eastAsia="Verdana"/>
        </w:rPr>
        <w:t xml:space="preserve"> </w:t>
      </w:r>
      <w:r w:rsidR="00D8080D" w:rsidRPr="00016B81">
        <w:rPr>
          <w:rFonts w:eastAsia="Verdana"/>
        </w:rPr>
        <w:t>non essere incorso in nessuna causa determinante l’esclusione dalla partecipazione alle procedure e di qualsivoglia causa di inadempimento a stipulare contratti con la pubblica amministrazione</w:t>
      </w:r>
      <w:r w:rsidR="00AE2E7E" w:rsidRPr="00016B81">
        <w:rPr>
          <w:rFonts w:eastAsia="Verdana"/>
        </w:rPr>
        <w:t xml:space="preserve"> ovvero</w:t>
      </w:r>
    </w:p>
    <w:p w14:paraId="7A108EF9" w14:textId="77777777" w:rsidR="00AE2E7E" w:rsidRPr="004A52F3" w:rsidRDefault="00AE2E7E" w:rsidP="004A52F3">
      <w:pPr>
        <w:pStyle w:val="Paragrafoelenco"/>
        <w:numPr>
          <w:ilvl w:val="0"/>
          <w:numId w:val="11"/>
        </w:numPr>
        <w:tabs>
          <w:tab w:val="left" w:pos="284"/>
        </w:tabs>
        <w:autoSpaceDE w:val="0"/>
        <w:jc w:val="both"/>
        <w:rPr>
          <w:rFonts w:eastAsia="Verdana"/>
        </w:rPr>
      </w:pPr>
      <w:r w:rsidRPr="004A52F3">
        <w:rPr>
          <w:rFonts w:eastAsia="Verdana"/>
        </w:rPr>
        <w:t xml:space="preserve">di non trovarsi in stato di fallimento, di liquidazione, di cessazione di attività o di concordato preventivo e in qualsiasi altra situazione secondo la legislazione del proprio stato, ovvero di non avere in corso un procedimento per la dichiarazione di una di tali situazioni e che tali circostanze non si sono verificate nell’ultimo quinquennio </w:t>
      </w:r>
    </w:p>
    <w:p w14:paraId="6849E695" w14:textId="77777777" w:rsidR="00AE2E7E" w:rsidRPr="00016B81" w:rsidRDefault="00AE2E7E" w:rsidP="00AE2E7E">
      <w:pPr>
        <w:pStyle w:val="Paragrafoelenco"/>
        <w:numPr>
          <w:ilvl w:val="0"/>
          <w:numId w:val="11"/>
        </w:numPr>
        <w:tabs>
          <w:tab w:val="left" w:pos="284"/>
        </w:tabs>
        <w:autoSpaceDE w:val="0"/>
        <w:jc w:val="both"/>
        <w:rPr>
          <w:rFonts w:eastAsia="Verdana"/>
        </w:rPr>
      </w:pPr>
      <w:r w:rsidRPr="00016B81">
        <w:rPr>
          <w:rFonts w:eastAsia="Verdana"/>
        </w:rPr>
        <w:t xml:space="preserve">che non è stata pronunciata alcuna condanna con sentenza passata in giudicato, per qualsiasi reato che determina l’incapacità a contrarre con la P.A. </w:t>
      </w:r>
    </w:p>
    <w:p w14:paraId="761FD331" w14:textId="77777777" w:rsidR="00AE2E7E" w:rsidRPr="00016B81" w:rsidRDefault="00AE2E7E" w:rsidP="00AE2E7E">
      <w:pPr>
        <w:pStyle w:val="Paragrafoelenco"/>
        <w:numPr>
          <w:ilvl w:val="0"/>
          <w:numId w:val="11"/>
        </w:numPr>
        <w:tabs>
          <w:tab w:val="left" w:pos="284"/>
        </w:tabs>
        <w:autoSpaceDE w:val="0"/>
        <w:jc w:val="both"/>
        <w:rPr>
          <w:rFonts w:eastAsia="Verdana"/>
        </w:rPr>
      </w:pPr>
      <w:r w:rsidRPr="00016B81">
        <w:rPr>
          <w:rFonts w:eastAsia="Verdana"/>
        </w:rPr>
        <w:t>di non avere procedimenti in corso ai sensi dell’art. 416/bis del codice penale</w:t>
      </w:r>
    </w:p>
    <w:p w14:paraId="3DF602AD" w14:textId="77777777" w:rsidR="00AE2E7E" w:rsidRPr="00016B81" w:rsidRDefault="00AE2E7E" w:rsidP="00AE2E7E">
      <w:pPr>
        <w:pStyle w:val="Paragrafoelenco"/>
        <w:numPr>
          <w:ilvl w:val="0"/>
          <w:numId w:val="11"/>
        </w:numPr>
        <w:tabs>
          <w:tab w:val="left" w:pos="284"/>
        </w:tabs>
        <w:autoSpaceDE w:val="0"/>
        <w:jc w:val="both"/>
        <w:rPr>
          <w:rFonts w:eastAsia="Verdana"/>
        </w:rPr>
      </w:pPr>
      <w:r w:rsidRPr="00016B81">
        <w:rPr>
          <w:rFonts w:eastAsia="Verdana"/>
        </w:rPr>
        <w:t xml:space="preserve">di essere in regola con gli obblighi relativi al pagamento dei contributi previdenziali e assistenziali a favore dei lavoratori secondo la legislazione del proprio stato e di avere i seguenti dati di posizione assicurativa: </w:t>
      </w:r>
    </w:p>
    <w:p w14:paraId="21D174B3" w14:textId="77777777" w:rsidR="00AE2E7E" w:rsidRPr="00016B81" w:rsidRDefault="00AE2E7E" w:rsidP="00AE2E7E">
      <w:pPr>
        <w:pStyle w:val="Paragrafoelenco"/>
        <w:tabs>
          <w:tab w:val="left" w:pos="284"/>
        </w:tabs>
        <w:autoSpaceDE w:val="0"/>
        <w:ind w:left="0"/>
        <w:jc w:val="both"/>
        <w:rPr>
          <w:rFonts w:eastAsia="Verdana"/>
        </w:rPr>
      </w:pPr>
    </w:p>
    <w:p w14:paraId="7B76C64C" w14:textId="77777777" w:rsidR="00AE2E7E" w:rsidRPr="00016B81" w:rsidRDefault="00AE2E7E" w:rsidP="00AE2E7E">
      <w:pPr>
        <w:pStyle w:val="Paragrafoelenco"/>
        <w:tabs>
          <w:tab w:val="left" w:pos="284"/>
        </w:tabs>
        <w:autoSpaceDE w:val="0"/>
        <w:jc w:val="both"/>
        <w:rPr>
          <w:rFonts w:eastAsia="Verdana"/>
        </w:rPr>
      </w:pPr>
      <w:r w:rsidRPr="00016B81">
        <w:rPr>
          <w:rFonts w:eastAsia="Verdana"/>
        </w:rPr>
        <w:t>INPS ____________matricola______________sede di ________________</w:t>
      </w:r>
    </w:p>
    <w:p w14:paraId="16A2588F" w14:textId="77777777" w:rsidR="00AE2E7E" w:rsidRPr="00016B81" w:rsidRDefault="00AE2E7E" w:rsidP="00AE2E7E">
      <w:pPr>
        <w:pStyle w:val="Paragrafoelenco"/>
        <w:tabs>
          <w:tab w:val="left" w:pos="284"/>
        </w:tabs>
        <w:autoSpaceDE w:val="0"/>
        <w:jc w:val="both"/>
        <w:rPr>
          <w:rFonts w:eastAsia="Verdana"/>
        </w:rPr>
      </w:pPr>
      <w:r w:rsidRPr="00016B81">
        <w:rPr>
          <w:rFonts w:eastAsia="Verdana"/>
        </w:rPr>
        <w:t>INAIL___________matricola ______________sede di ________________</w:t>
      </w:r>
    </w:p>
    <w:p w14:paraId="6D2C1EAB" w14:textId="77777777" w:rsidR="00AE2E7E" w:rsidRPr="00016B81" w:rsidRDefault="00AE2E7E" w:rsidP="00AE2E7E">
      <w:pPr>
        <w:pStyle w:val="Paragrafoelenco"/>
        <w:tabs>
          <w:tab w:val="left" w:pos="284"/>
        </w:tabs>
        <w:autoSpaceDE w:val="0"/>
        <w:ind w:left="0"/>
        <w:jc w:val="both"/>
        <w:rPr>
          <w:rFonts w:eastAsia="Verdana"/>
        </w:rPr>
      </w:pPr>
    </w:p>
    <w:p w14:paraId="50A17337" w14:textId="77777777" w:rsidR="00AE2E7E" w:rsidRPr="00016B81" w:rsidRDefault="00AE2E7E" w:rsidP="00AE2E7E">
      <w:pPr>
        <w:pStyle w:val="Paragrafoelenco"/>
        <w:numPr>
          <w:ilvl w:val="0"/>
          <w:numId w:val="11"/>
        </w:numPr>
        <w:tabs>
          <w:tab w:val="left" w:pos="284"/>
        </w:tabs>
        <w:autoSpaceDE w:val="0"/>
        <w:jc w:val="both"/>
        <w:rPr>
          <w:rFonts w:eastAsia="Verdana"/>
        </w:rPr>
      </w:pPr>
      <w:r w:rsidRPr="00016B81">
        <w:rPr>
          <w:rFonts w:eastAsia="Verdana"/>
        </w:rPr>
        <w:lastRenderedPageBreak/>
        <w:t>di essere in regola con gli obblighi concernenti le dichiarazioni in materia di imposte e tasse e con i conseguenti adempimenti secondo la legislazione del proprio stato</w:t>
      </w:r>
      <w:r w:rsidR="0060630C" w:rsidRPr="00016B81">
        <w:rPr>
          <w:rFonts w:eastAsia="Verdana"/>
        </w:rPr>
        <w:t>.</w:t>
      </w:r>
    </w:p>
    <w:p w14:paraId="5CCDF0CD" w14:textId="77777777" w:rsidR="0060630C" w:rsidRPr="00016B81" w:rsidRDefault="0060630C" w:rsidP="0060630C">
      <w:pPr>
        <w:pStyle w:val="Paragrafoelenco"/>
        <w:tabs>
          <w:tab w:val="left" w:pos="284"/>
        </w:tabs>
        <w:autoSpaceDE w:val="0"/>
        <w:jc w:val="both"/>
        <w:rPr>
          <w:rFonts w:eastAsia="Verdana"/>
        </w:rPr>
      </w:pPr>
    </w:p>
    <w:p w14:paraId="639BD0EC" w14:textId="77777777" w:rsidR="0060630C" w:rsidRPr="00016B81" w:rsidRDefault="0060630C" w:rsidP="0060630C">
      <w:pPr>
        <w:pStyle w:val="Paragrafoelenco"/>
        <w:tabs>
          <w:tab w:val="left" w:pos="284"/>
        </w:tabs>
        <w:autoSpaceDE w:val="0"/>
        <w:ind w:left="0"/>
        <w:jc w:val="both"/>
        <w:rPr>
          <w:rFonts w:eastAsia="Verdana"/>
        </w:rPr>
      </w:pPr>
      <w:r w:rsidRPr="00016B81">
        <w:rPr>
          <w:rFonts w:eastAsia="Verdana"/>
        </w:rPr>
        <w:t xml:space="preserve">(per le cooperative) </w:t>
      </w:r>
    </w:p>
    <w:p w14:paraId="6BAACF83" w14:textId="77777777" w:rsidR="0060630C" w:rsidRPr="00016B81" w:rsidRDefault="0060630C" w:rsidP="0060630C">
      <w:pPr>
        <w:pStyle w:val="Paragrafoelenco"/>
        <w:tabs>
          <w:tab w:val="left" w:pos="284"/>
        </w:tabs>
        <w:autoSpaceDE w:val="0"/>
        <w:ind w:left="0"/>
        <w:jc w:val="both"/>
        <w:rPr>
          <w:rFonts w:eastAsia="Verdana"/>
        </w:rPr>
      </w:pPr>
    </w:p>
    <w:p w14:paraId="12E7D65E" w14:textId="77777777" w:rsidR="0060630C" w:rsidRPr="00016B81" w:rsidRDefault="0060630C" w:rsidP="0060630C">
      <w:pPr>
        <w:pStyle w:val="Paragrafoelenco"/>
        <w:numPr>
          <w:ilvl w:val="0"/>
          <w:numId w:val="11"/>
        </w:numPr>
        <w:tabs>
          <w:tab w:val="left" w:pos="284"/>
        </w:tabs>
        <w:autoSpaceDE w:val="0"/>
        <w:jc w:val="both"/>
        <w:rPr>
          <w:rFonts w:eastAsia="Verdana"/>
        </w:rPr>
      </w:pPr>
      <w:r w:rsidRPr="00016B81">
        <w:rPr>
          <w:rFonts w:eastAsia="Verdana"/>
        </w:rPr>
        <w:t xml:space="preserve">di applicare il CCNL di lavoro anche per i soci della Cooperativa </w:t>
      </w:r>
    </w:p>
    <w:p w14:paraId="63179EB3" w14:textId="77777777" w:rsidR="0060630C" w:rsidRPr="00016B81" w:rsidRDefault="0060630C" w:rsidP="0060630C">
      <w:pPr>
        <w:pStyle w:val="Paragrafoelenco"/>
        <w:tabs>
          <w:tab w:val="left" w:pos="284"/>
        </w:tabs>
        <w:autoSpaceDE w:val="0"/>
        <w:ind w:left="0"/>
        <w:jc w:val="both"/>
        <w:rPr>
          <w:rFonts w:eastAsia="Verdana"/>
        </w:rPr>
      </w:pPr>
    </w:p>
    <w:p w14:paraId="1C302EF8" w14:textId="77777777" w:rsidR="0060630C" w:rsidRPr="00016B81" w:rsidRDefault="0060630C" w:rsidP="0060630C">
      <w:pPr>
        <w:pStyle w:val="Paragrafoelenco"/>
        <w:tabs>
          <w:tab w:val="left" w:pos="284"/>
        </w:tabs>
        <w:autoSpaceDE w:val="0"/>
        <w:ind w:left="0"/>
        <w:jc w:val="both"/>
        <w:rPr>
          <w:rFonts w:eastAsia="Verdana"/>
        </w:rPr>
      </w:pPr>
      <w:r w:rsidRPr="00016B81">
        <w:rPr>
          <w:rFonts w:eastAsia="Verdana"/>
        </w:rPr>
        <w:t xml:space="preserve">In riferimento agli obblighi previsti dalla legge 68/99 in materia di inserimento al lavorativo di disabili (scegliere una delle seguenti tre opzioni): </w:t>
      </w:r>
    </w:p>
    <w:p w14:paraId="7F868FD2" w14:textId="77777777" w:rsidR="0060630C" w:rsidRPr="00016B81" w:rsidRDefault="0060630C" w:rsidP="0060630C">
      <w:pPr>
        <w:pStyle w:val="Paragrafoelenco"/>
        <w:tabs>
          <w:tab w:val="left" w:pos="284"/>
        </w:tabs>
        <w:autoSpaceDE w:val="0"/>
        <w:ind w:left="0"/>
        <w:jc w:val="both"/>
        <w:rPr>
          <w:rFonts w:eastAsia="Verdana"/>
        </w:rPr>
      </w:pPr>
    </w:p>
    <w:p w14:paraId="6848602D" w14:textId="77777777" w:rsidR="0060630C" w:rsidRPr="00016B81" w:rsidRDefault="0060630C" w:rsidP="0060630C">
      <w:pPr>
        <w:pStyle w:val="Paragrafoelenco"/>
        <w:numPr>
          <w:ilvl w:val="0"/>
          <w:numId w:val="12"/>
        </w:numPr>
        <w:tabs>
          <w:tab w:val="left" w:pos="284"/>
        </w:tabs>
        <w:autoSpaceDE w:val="0"/>
        <w:jc w:val="both"/>
        <w:rPr>
          <w:rFonts w:eastAsia="Verdana"/>
        </w:rPr>
      </w:pPr>
      <w:r w:rsidRPr="00016B81">
        <w:rPr>
          <w:rFonts w:eastAsia="Verdana"/>
        </w:rPr>
        <w:t>di non essere soggetto in quanto ha un numero di dipendenti inferiore a 15</w:t>
      </w:r>
      <w:r w:rsidR="009C15AE" w:rsidRPr="00016B81">
        <w:rPr>
          <w:rFonts w:eastAsia="Verdana"/>
        </w:rPr>
        <w:t>.</w:t>
      </w:r>
      <w:r w:rsidRPr="00016B81">
        <w:rPr>
          <w:rFonts w:eastAsia="Verdana"/>
        </w:rPr>
        <w:t xml:space="preserve"> </w:t>
      </w:r>
    </w:p>
    <w:p w14:paraId="3B9E85F9" w14:textId="77777777" w:rsidR="0060630C" w:rsidRPr="00016B81" w:rsidRDefault="0060630C" w:rsidP="0060630C">
      <w:pPr>
        <w:pStyle w:val="Paragrafoelenco"/>
        <w:numPr>
          <w:ilvl w:val="0"/>
          <w:numId w:val="12"/>
        </w:numPr>
        <w:tabs>
          <w:tab w:val="left" w:pos="284"/>
        </w:tabs>
        <w:autoSpaceDE w:val="0"/>
        <w:jc w:val="both"/>
        <w:rPr>
          <w:rFonts w:eastAsia="Verdana"/>
        </w:rPr>
      </w:pPr>
      <w:r w:rsidRPr="00016B81">
        <w:rPr>
          <w:rFonts w:eastAsia="Verdana"/>
        </w:rPr>
        <w:t>di non essere soggetto in quanto, pur avendo un numero di dipendenti compreso tra 15 e 35, non ha effettuato nuove assunzioni al 18.01.2002 o se anche le ha effettuate rientra nel periodo di esenzione dalla presentazione della certificazione</w:t>
      </w:r>
      <w:r w:rsidR="009C15AE" w:rsidRPr="00016B81">
        <w:rPr>
          <w:rFonts w:eastAsia="Verdana"/>
        </w:rPr>
        <w:t>.</w:t>
      </w:r>
    </w:p>
    <w:p w14:paraId="4B868350" w14:textId="77777777" w:rsidR="004F7026" w:rsidRDefault="0060630C" w:rsidP="004F7026">
      <w:pPr>
        <w:pStyle w:val="Paragrafoelenco"/>
        <w:numPr>
          <w:ilvl w:val="0"/>
          <w:numId w:val="12"/>
        </w:numPr>
        <w:tabs>
          <w:tab w:val="left" w:pos="284"/>
        </w:tabs>
        <w:autoSpaceDE w:val="0"/>
        <w:jc w:val="both"/>
        <w:rPr>
          <w:rFonts w:eastAsia="Verdana"/>
        </w:rPr>
      </w:pPr>
      <w:r w:rsidRPr="00016B81">
        <w:rPr>
          <w:rFonts w:eastAsia="Verdana"/>
        </w:rPr>
        <w:t>di essere tenuto all’applicazione delle norme che disciplinano l’inserimento dei disabili e di essere in regola con le stesse</w:t>
      </w:r>
      <w:r w:rsidR="009C15AE" w:rsidRPr="00016B81">
        <w:rPr>
          <w:rFonts w:eastAsia="Verdana"/>
        </w:rPr>
        <w:t>.</w:t>
      </w:r>
      <w:r w:rsidRPr="00016B81">
        <w:rPr>
          <w:rFonts w:eastAsia="Verdana"/>
        </w:rPr>
        <w:t xml:space="preserve"> </w:t>
      </w:r>
    </w:p>
    <w:p w14:paraId="02687673" w14:textId="77777777" w:rsidR="004F7026" w:rsidRDefault="004F7026" w:rsidP="004F7026">
      <w:pPr>
        <w:pStyle w:val="Paragrafoelenco"/>
        <w:tabs>
          <w:tab w:val="left" w:pos="284"/>
        </w:tabs>
        <w:autoSpaceDE w:val="0"/>
        <w:ind w:left="360"/>
        <w:jc w:val="both"/>
        <w:rPr>
          <w:rFonts w:eastAsia="Verdana"/>
        </w:rPr>
      </w:pPr>
    </w:p>
    <w:p w14:paraId="7C94B9D8" w14:textId="77777777" w:rsidR="00D678BE" w:rsidRDefault="004A52F3" w:rsidP="004F7026">
      <w:pPr>
        <w:pStyle w:val="Paragrafoelenco"/>
        <w:numPr>
          <w:ilvl w:val="0"/>
          <w:numId w:val="12"/>
        </w:numPr>
        <w:tabs>
          <w:tab w:val="left" w:pos="284"/>
        </w:tabs>
        <w:autoSpaceDE w:val="0"/>
        <w:jc w:val="both"/>
        <w:rPr>
          <w:rFonts w:eastAsia="Verdana"/>
        </w:rPr>
      </w:pPr>
      <w:r w:rsidRPr="004F7026">
        <w:rPr>
          <w:rFonts w:eastAsia="Verdana"/>
        </w:rPr>
        <w:t xml:space="preserve">DICHIARA inoltre </w:t>
      </w:r>
      <w:r w:rsidR="004F7026" w:rsidRPr="004F7026">
        <w:rPr>
          <w:rFonts w:eastAsia="Verdana"/>
        </w:rPr>
        <w:t xml:space="preserve">di essere in regola con gli adempimenti previsti dalla normativa antimafia </w:t>
      </w:r>
    </w:p>
    <w:p w14:paraId="70AA89C8" w14:textId="77777777" w:rsidR="004A52F3" w:rsidRPr="004F7026" w:rsidRDefault="004F7026" w:rsidP="00D678BE">
      <w:pPr>
        <w:pStyle w:val="Paragrafoelenco"/>
        <w:tabs>
          <w:tab w:val="left" w:pos="284"/>
        </w:tabs>
        <w:autoSpaceDE w:val="0"/>
        <w:ind w:left="360"/>
        <w:jc w:val="both"/>
        <w:rPr>
          <w:rFonts w:eastAsia="Verdana"/>
        </w:rPr>
      </w:pPr>
      <w:r w:rsidRPr="004F7026">
        <w:rPr>
          <w:rFonts w:eastAsia="Verdana"/>
        </w:rPr>
        <w:t>d. lgs. 159/2011</w:t>
      </w:r>
      <w:r w:rsidR="004A52F3" w:rsidRPr="004F7026">
        <w:rPr>
          <w:rFonts w:eastAsia="Verdana"/>
        </w:rPr>
        <w:t xml:space="preserve">. </w:t>
      </w:r>
    </w:p>
    <w:p w14:paraId="5974A73B" w14:textId="77777777" w:rsidR="009C15AE" w:rsidRPr="00016B81" w:rsidRDefault="009C15AE" w:rsidP="004F7026">
      <w:pPr>
        <w:pStyle w:val="Paragrafoelenco"/>
        <w:tabs>
          <w:tab w:val="left" w:pos="0"/>
        </w:tabs>
        <w:autoSpaceDE w:val="0"/>
        <w:ind w:left="0"/>
        <w:jc w:val="both"/>
        <w:rPr>
          <w:rFonts w:eastAsia="Verdana"/>
        </w:rPr>
      </w:pPr>
    </w:p>
    <w:p w14:paraId="6B4059B9" w14:textId="77777777" w:rsidR="00AE2E7E" w:rsidRPr="00F006C7" w:rsidRDefault="004D6828" w:rsidP="00F006C7">
      <w:pPr>
        <w:numPr>
          <w:ilvl w:val="0"/>
          <w:numId w:val="2"/>
        </w:numPr>
        <w:autoSpaceDE w:val="0"/>
        <w:jc w:val="both"/>
        <w:rPr>
          <w:rFonts w:eastAsia="Verdana"/>
        </w:rPr>
      </w:pPr>
      <w:r w:rsidRPr="004D6828">
        <w:rPr>
          <w:b/>
          <w:bCs/>
        </w:rPr>
        <w:t>Requisiti di ordine speciale e idoneità professionale</w:t>
      </w:r>
      <w:r w:rsidR="00F006C7">
        <w:rPr>
          <w:b/>
          <w:bCs/>
        </w:rPr>
        <w:t xml:space="preserve"> </w:t>
      </w:r>
      <w:r w:rsidR="00F006C7">
        <w:rPr>
          <w:bCs/>
          <w:i/>
        </w:rPr>
        <w:t>(in caso di presentazione del progetto in raggruppamento ATS tali requisiti di partecipazione devono essere posseduti da tutti</w:t>
      </w:r>
      <w:r w:rsidR="00F33475">
        <w:rPr>
          <w:bCs/>
          <w:i/>
        </w:rPr>
        <w:t xml:space="preserve"> i soggetti terzi facenti parte del raggruppamento</w:t>
      </w:r>
      <w:r w:rsidR="00F006C7">
        <w:rPr>
          <w:bCs/>
          <w:i/>
        </w:rPr>
        <w:t>)</w:t>
      </w:r>
    </w:p>
    <w:p w14:paraId="1EBEFF80" w14:textId="77777777" w:rsidR="008B2836" w:rsidRPr="00016B81" w:rsidRDefault="008B2836" w:rsidP="00D8080D">
      <w:pPr>
        <w:pStyle w:val="Paragrafoelenco"/>
        <w:numPr>
          <w:ilvl w:val="0"/>
          <w:numId w:val="3"/>
        </w:numPr>
        <w:tabs>
          <w:tab w:val="left" w:pos="284"/>
        </w:tabs>
        <w:autoSpaceDE w:val="0"/>
        <w:ind w:left="284" w:hanging="284"/>
        <w:jc w:val="both"/>
        <w:rPr>
          <w:rFonts w:eastAsia="Verdana"/>
        </w:rPr>
      </w:pPr>
      <w:r w:rsidRPr="00016B81">
        <w:rPr>
          <w:rFonts w:eastAsia="Verdana"/>
        </w:rPr>
        <w:t xml:space="preserve"> DICHIARA </w:t>
      </w:r>
      <w:r w:rsidRPr="004F7026">
        <w:rPr>
          <w:rFonts w:eastAsia="Verdana"/>
          <w:b/>
        </w:rPr>
        <w:t>per le cooperative</w:t>
      </w:r>
      <w:r w:rsidRPr="00016B81">
        <w:rPr>
          <w:rFonts w:eastAsia="Verdana"/>
        </w:rPr>
        <w:t xml:space="preserve">: regolare iscrizione </w:t>
      </w:r>
      <w:r w:rsidR="004F7026" w:rsidRPr="00996136">
        <w:rPr>
          <w:spacing w:val="-1"/>
          <w:w w:val="102"/>
        </w:rPr>
        <w:t xml:space="preserve">nel Registro delle Imprese della C.C.I.A.A. o equivalente registro per gli altri stati membri, </w:t>
      </w:r>
      <w:r w:rsidR="004F7026">
        <w:rPr>
          <w:spacing w:val="-1"/>
          <w:w w:val="102"/>
        </w:rPr>
        <w:t xml:space="preserve">attestazione di iscrizione Registro Unico Nazionale del terzo settore (RUNTS) sezione </w:t>
      </w:r>
      <w:r w:rsidR="004F7026" w:rsidRPr="002A67F7">
        <w:rPr>
          <w:i/>
          <w:spacing w:val="-1"/>
          <w:w w:val="102"/>
        </w:rPr>
        <w:t>d);</w:t>
      </w:r>
      <w:r w:rsidR="004F7026" w:rsidRPr="00996136">
        <w:rPr>
          <w:spacing w:val="-1"/>
          <w:w w:val="102"/>
        </w:rPr>
        <w:t xml:space="preserve"> iscrizione all’Albo delle Società Cooperative presso il Ministero delle Attività Produttive, giusto decreto dello stesso ministero del 23/06/2004 o idonea documentazione attestante l’avvenuta iscrizione o autocertificazione</w:t>
      </w:r>
      <w:r w:rsidRPr="00016B81">
        <w:rPr>
          <w:rFonts w:eastAsia="Verdana"/>
        </w:rPr>
        <w:t xml:space="preserve">; </w:t>
      </w:r>
    </w:p>
    <w:p w14:paraId="205C9D8E" w14:textId="77777777" w:rsidR="008B2836" w:rsidRPr="00016B81" w:rsidRDefault="008B2836">
      <w:pPr>
        <w:pStyle w:val="Paragrafoelenco"/>
        <w:autoSpaceDE w:val="0"/>
        <w:ind w:left="0" w:firstLine="284"/>
        <w:jc w:val="both"/>
        <w:rPr>
          <w:rFonts w:eastAsia="Verdana"/>
        </w:rPr>
      </w:pPr>
      <w:r w:rsidRPr="00016B81">
        <w:rPr>
          <w:rFonts w:eastAsia="Verdana"/>
        </w:rPr>
        <w:t xml:space="preserve">indicare estremi degli </w:t>
      </w:r>
      <w:proofErr w:type="gramStart"/>
      <w:r w:rsidRPr="00016B81">
        <w:rPr>
          <w:rFonts w:eastAsia="Verdana"/>
        </w:rPr>
        <w:t>atti:_</w:t>
      </w:r>
      <w:proofErr w:type="gramEnd"/>
      <w:r w:rsidRPr="00016B81">
        <w:rPr>
          <w:rFonts w:eastAsia="Verdana"/>
        </w:rPr>
        <w:t>____________________________________________________</w:t>
      </w:r>
    </w:p>
    <w:p w14:paraId="1C151213" w14:textId="77777777" w:rsidR="008B2836" w:rsidRPr="00016B81" w:rsidRDefault="004F7026" w:rsidP="004F7026">
      <w:pPr>
        <w:pStyle w:val="Paragrafoelenco"/>
        <w:tabs>
          <w:tab w:val="left" w:pos="284"/>
        </w:tabs>
        <w:autoSpaceDE w:val="0"/>
        <w:ind w:left="284"/>
        <w:jc w:val="both"/>
        <w:rPr>
          <w:rFonts w:eastAsia="Verdana"/>
        </w:rPr>
      </w:pPr>
      <w:r w:rsidRPr="00016B81">
        <w:rPr>
          <w:rFonts w:eastAsia="Verdana"/>
        </w:rPr>
        <w:t>P</w:t>
      </w:r>
      <w:r>
        <w:rPr>
          <w:rFonts w:eastAsia="Verdana"/>
        </w:rPr>
        <w:t xml:space="preserve">recisare </w:t>
      </w:r>
      <w:r w:rsidR="008B2836" w:rsidRPr="00016B81">
        <w:rPr>
          <w:rFonts w:eastAsia="Verdana"/>
        </w:rPr>
        <w:t>i dati dell’iscrizione, l’oggetto sociale e le generalità delle persone che rappresentano legalmente la cooperativa, ed esibizione di copia dello statuto e dell’atto costitutivo da cui si evinca lo svolgimento dei servizi di cui alla presente selezione;</w:t>
      </w:r>
    </w:p>
    <w:p w14:paraId="6F63334C" w14:textId="77777777" w:rsidR="008B2836" w:rsidRPr="00016B81" w:rsidRDefault="008B2836">
      <w:pPr>
        <w:pStyle w:val="Paragrafoelenco"/>
        <w:autoSpaceDE w:val="0"/>
        <w:ind w:left="0" w:firstLine="284"/>
        <w:jc w:val="both"/>
        <w:rPr>
          <w:rFonts w:eastAsia="Verdana"/>
        </w:rPr>
      </w:pPr>
      <w:r w:rsidRPr="00016B81">
        <w:rPr>
          <w:rFonts w:eastAsia="Verdana"/>
        </w:rPr>
        <w:t>_____________________________________________________</w:t>
      </w:r>
    </w:p>
    <w:p w14:paraId="4BB3E6FD" w14:textId="77777777" w:rsidR="008B2836" w:rsidRPr="00016B81" w:rsidRDefault="008B2836">
      <w:pPr>
        <w:pStyle w:val="Paragrafoelenco"/>
        <w:numPr>
          <w:ilvl w:val="0"/>
          <w:numId w:val="3"/>
        </w:numPr>
        <w:tabs>
          <w:tab w:val="left" w:pos="284"/>
        </w:tabs>
        <w:autoSpaceDE w:val="0"/>
        <w:ind w:left="284" w:hanging="284"/>
        <w:jc w:val="both"/>
        <w:rPr>
          <w:rFonts w:eastAsia="Verdana"/>
        </w:rPr>
      </w:pPr>
      <w:r w:rsidRPr="00016B81">
        <w:rPr>
          <w:rFonts w:eastAsia="Verdana"/>
        </w:rPr>
        <w:t xml:space="preserve">DICHIARA per le associazioni/organizzazioni di volontariato: </w:t>
      </w:r>
      <w:r w:rsidR="00533DA2" w:rsidRPr="00996136">
        <w:rPr>
          <w:spacing w:val="-1"/>
          <w:w w:val="102"/>
        </w:rPr>
        <w:t xml:space="preserve">iscrizione </w:t>
      </w:r>
      <w:r w:rsidR="00533DA2">
        <w:rPr>
          <w:spacing w:val="-1"/>
          <w:w w:val="102"/>
        </w:rPr>
        <w:t xml:space="preserve">al Registro Unico Nazionale del Terzo Settore (RUNTS) </w:t>
      </w:r>
      <w:r w:rsidR="00533DA2" w:rsidRPr="009165A7">
        <w:rPr>
          <w:i/>
          <w:spacing w:val="-1"/>
          <w:w w:val="102"/>
        </w:rPr>
        <w:t xml:space="preserve">sez. </w:t>
      </w:r>
      <w:proofErr w:type="gramStart"/>
      <w:r w:rsidR="00533DA2" w:rsidRPr="009165A7">
        <w:rPr>
          <w:i/>
          <w:spacing w:val="-1"/>
          <w:w w:val="102"/>
        </w:rPr>
        <w:t>a)</w:t>
      </w:r>
      <w:r w:rsidR="00533DA2">
        <w:rPr>
          <w:spacing w:val="-1"/>
          <w:w w:val="102"/>
        </w:rPr>
        <w:t xml:space="preserve"> </w:t>
      </w:r>
      <w:r w:rsidRPr="00016B81">
        <w:rPr>
          <w:rFonts w:eastAsia="Verdana"/>
        </w:rPr>
        <w:t xml:space="preserve"> ed</w:t>
      </w:r>
      <w:proofErr w:type="gramEnd"/>
      <w:r w:rsidRPr="00016B81">
        <w:rPr>
          <w:rFonts w:eastAsia="Verdana"/>
        </w:rPr>
        <w:t xml:space="preserve"> esibizione di copia dello statuto e dell’atto costitutivo da cui si evinca lo </w:t>
      </w:r>
      <w:r w:rsidR="00CF2780">
        <w:rPr>
          <w:rFonts w:eastAsia="Verdana"/>
        </w:rPr>
        <w:t>s</w:t>
      </w:r>
      <w:r w:rsidRPr="00016B81">
        <w:rPr>
          <w:rFonts w:eastAsia="Verdana"/>
        </w:rPr>
        <w:t xml:space="preserve">volgimento dei servizi di cui alla presente selezione; </w:t>
      </w:r>
    </w:p>
    <w:p w14:paraId="4FB165D4" w14:textId="77777777" w:rsidR="008B2836" w:rsidRPr="00016B81" w:rsidRDefault="008B2836">
      <w:pPr>
        <w:pStyle w:val="Paragrafoelenco"/>
        <w:autoSpaceDE w:val="0"/>
        <w:ind w:left="0" w:firstLine="284"/>
        <w:jc w:val="both"/>
        <w:rPr>
          <w:rFonts w:eastAsia="Verdana"/>
        </w:rPr>
      </w:pPr>
      <w:r w:rsidRPr="00016B81">
        <w:rPr>
          <w:rFonts w:eastAsia="Verdana"/>
        </w:rPr>
        <w:t xml:space="preserve">indicare estremi degli </w:t>
      </w:r>
      <w:proofErr w:type="gramStart"/>
      <w:r w:rsidRPr="00016B81">
        <w:rPr>
          <w:rFonts w:eastAsia="Verdana"/>
        </w:rPr>
        <w:t>atti:_</w:t>
      </w:r>
      <w:proofErr w:type="gramEnd"/>
      <w:r w:rsidRPr="00016B81">
        <w:rPr>
          <w:rFonts w:eastAsia="Verdana"/>
        </w:rPr>
        <w:t>____________________________________________________</w:t>
      </w:r>
    </w:p>
    <w:p w14:paraId="639C61C3" w14:textId="77777777" w:rsidR="008B2836" w:rsidRPr="00016B81" w:rsidRDefault="008B2836">
      <w:pPr>
        <w:pStyle w:val="Paragrafoelenco"/>
        <w:numPr>
          <w:ilvl w:val="0"/>
          <w:numId w:val="3"/>
        </w:numPr>
        <w:tabs>
          <w:tab w:val="left" w:pos="284"/>
        </w:tabs>
        <w:autoSpaceDE w:val="0"/>
        <w:ind w:left="284" w:hanging="284"/>
        <w:jc w:val="both"/>
        <w:rPr>
          <w:rFonts w:eastAsia="Verdana"/>
        </w:rPr>
      </w:pPr>
      <w:r w:rsidRPr="00016B81">
        <w:rPr>
          <w:rFonts w:eastAsia="Verdana"/>
        </w:rPr>
        <w:t xml:space="preserve">DICHIARA per gli enti e le associazioni di promozione sociale: </w:t>
      </w:r>
      <w:r w:rsidR="00533DA2" w:rsidRPr="00996136">
        <w:rPr>
          <w:spacing w:val="-1"/>
          <w:w w:val="102"/>
        </w:rPr>
        <w:t xml:space="preserve">iscrizione </w:t>
      </w:r>
      <w:r w:rsidR="00533DA2">
        <w:rPr>
          <w:spacing w:val="-1"/>
          <w:w w:val="102"/>
        </w:rPr>
        <w:t xml:space="preserve">al Registro Unico Nazionale del Terzo Settore (RUNTS) </w:t>
      </w:r>
      <w:r w:rsidR="00533DA2" w:rsidRPr="009165A7">
        <w:rPr>
          <w:i/>
          <w:spacing w:val="-1"/>
          <w:w w:val="102"/>
        </w:rPr>
        <w:t>sez.</w:t>
      </w:r>
      <w:r w:rsidR="00533DA2">
        <w:rPr>
          <w:i/>
          <w:spacing w:val="-1"/>
          <w:w w:val="102"/>
        </w:rPr>
        <w:t xml:space="preserve"> b</w:t>
      </w:r>
      <w:r w:rsidR="00533DA2" w:rsidRPr="009165A7">
        <w:rPr>
          <w:i/>
          <w:spacing w:val="-1"/>
          <w:w w:val="102"/>
        </w:rPr>
        <w:t>)</w:t>
      </w:r>
      <w:r w:rsidR="00533DA2">
        <w:rPr>
          <w:i/>
          <w:spacing w:val="-1"/>
          <w:w w:val="102"/>
        </w:rPr>
        <w:t xml:space="preserve"> </w:t>
      </w:r>
      <w:r w:rsidRPr="00016B81">
        <w:rPr>
          <w:rFonts w:eastAsia="Verdana"/>
        </w:rPr>
        <w:t xml:space="preserve">ed esibizione di copia dello statuto e dell’atto costitutivo da cui si evinca lo svolgimento dei servizi attinenti all’oggetto della presente selezione; </w:t>
      </w:r>
    </w:p>
    <w:p w14:paraId="015F5753" w14:textId="77777777" w:rsidR="008B2836" w:rsidRPr="00016B81" w:rsidRDefault="008B2836">
      <w:pPr>
        <w:pStyle w:val="Paragrafoelenco"/>
        <w:autoSpaceDE w:val="0"/>
        <w:ind w:left="0" w:firstLine="284"/>
        <w:jc w:val="both"/>
        <w:rPr>
          <w:rFonts w:eastAsia="Verdana"/>
        </w:rPr>
      </w:pPr>
      <w:r w:rsidRPr="00016B81">
        <w:rPr>
          <w:rFonts w:eastAsia="Verdana"/>
        </w:rPr>
        <w:t xml:space="preserve">indicare estremi degli </w:t>
      </w:r>
      <w:proofErr w:type="gramStart"/>
      <w:r w:rsidRPr="00016B81">
        <w:rPr>
          <w:rFonts w:eastAsia="Verdana"/>
        </w:rPr>
        <w:t>atti:_</w:t>
      </w:r>
      <w:proofErr w:type="gramEnd"/>
      <w:r w:rsidRPr="00016B81">
        <w:rPr>
          <w:rFonts w:eastAsia="Verdana"/>
        </w:rPr>
        <w:t>____________________________________________________</w:t>
      </w:r>
    </w:p>
    <w:p w14:paraId="41A5CAB1" w14:textId="77777777" w:rsidR="008B2836" w:rsidRPr="00016B81" w:rsidRDefault="008B2836">
      <w:pPr>
        <w:pStyle w:val="Paragrafoelenco"/>
        <w:numPr>
          <w:ilvl w:val="0"/>
          <w:numId w:val="3"/>
        </w:numPr>
        <w:tabs>
          <w:tab w:val="left" w:pos="284"/>
        </w:tabs>
        <w:autoSpaceDE w:val="0"/>
        <w:ind w:left="284" w:hanging="284"/>
        <w:jc w:val="both"/>
        <w:rPr>
          <w:rFonts w:eastAsia="Verdana"/>
        </w:rPr>
      </w:pPr>
      <w:r w:rsidRPr="00016B81">
        <w:rPr>
          <w:rFonts w:eastAsia="Verdana"/>
        </w:rPr>
        <w:t xml:space="preserve">DICHIARA per gli altri </w:t>
      </w:r>
      <w:r w:rsidR="006333B1">
        <w:rPr>
          <w:rFonts w:eastAsia="Verdana"/>
        </w:rPr>
        <w:t xml:space="preserve">Enti del terzo settore </w:t>
      </w:r>
      <w:r w:rsidR="006333B1" w:rsidRPr="00996136">
        <w:rPr>
          <w:spacing w:val="-1"/>
          <w:w w:val="102"/>
        </w:rPr>
        <w:t xml:space="preserve">iscrizione </w:t>
      </w:r>
      <w:r w:rsidR="006333B1">
        <w:rPr>
          <w:spacing w:val="-1"/>
          <w:w w:val="102"/>
        </w:rPr>
        <w:t xml:space="preserve">al Registro Unico Nazionale del Terzo Settore (RUNTS) ed </w:t>
      </w:r>
      <w:r w:rsidR="006333B1" w:rsidRPr="00996136">
        <w:rPr>
          <w:spacing w:val="-1"/>
          <w:w w:val="102"/>
        </w:rPr>
        <w:t>esibizione di copia dell</w:t>
      </w:r>
      <w:r w:rsidR="00C64166">
        <w:rPr>
          <w:spacing w:val="-1"/>
          <w:w w:val="102"/>
        </w:rPr>
        <w:t>o</w:t>
      </w:r>
      <w:r w:rsidR="006333B1" w:rsidRPr="00996136">
        <w:rPr>
          <w:spacing w:val="-1"/>
          <w:w w:val="102"/>
        </w:rPr>
        <w:t xml:space="preserve"> statuto e dell’atto costitutivo da cui si evinca la compatibilità della natura giuridica e dello scopo sociale degli stessi soggetti partecipanti con le attività oggetto della presente selezione</w:t>
      </w:r>
      <w:r w:rsidRPr="00016B81">
        <w:rPr>
          <w:rFonts w:eastAsia="Verdana"/>
        </w:rPr>
        <w:t>.</w:t>
      </w:r>
    </w:p>
    <w:p w14:paraId="105DC358" w14:textId="77777777" w:rsidR="008B2836" w:rsidRPr="00016B81" w:rsidRDefault="008B2836">
      <w:pPr>
        <w:pStyle w:val="Paragrafoelenco"/>
        <w:numPr>
          <w:ilvl w:val="0"/>
          <w:numId w:val="3"/>
        </w:numPr>
        <w:tabs>
          <w:tab w:val="left" w:pos="284"/>
        </w:tabs>
        <w:autoSpaceDE w:val="0"/>
        <w:ind w:left="284" w:hanging="284"/>
        <w:jc w:val="both"/>
        <w:rPr>
          <w:rFonts w:eastAsia="Verdana"/>
        </w:rPr>
      </w:pPr>
      <w:r w:rsidRPr="00016B81">
        <w:rPr>
          <w:rFonts w:eastAsia="Verdana"/>
        </w:rPr>
        <w:t>ALLEGA lo Statuto o analoga documentazione istituzionale prevista dalla specifica disciplina vigente in relazione alla natura del soggetto proponente;</w:t>
      </w:r>
    </w:p>
    <w:p w14:paraId="781BBA24" w14:textId="77777777" w:rsidR="008B2836" w:rsidRPr="00016B81" w:rsidRDefault="008B2836">
      <w:pPr>
        <w:spacing w:line="13" w:lineRule="exact"/>
        <w:jc w:val="both"/>
        <w:rPr>
          <w:rFonts w:eastAsia="Times New Roman"/>
        </w:rPr>
      </w:pPr>
    </w:p>
    <w:p w14:paraId="5AC0F99A" w14:textId="77777777" w:rsidR="008B2836" w:rsidRPr="00016B81" w:rsidRDefault="008B2836">
      <w:pPr>
        <w:spacing w:line="13" w:lineRule="exact"/>
        <w:jc w:val="both"/>
        <w:rPr>
          <w:rFonts w:eastAsia="Times New Roman"/>
        </w:rPr>
      </w:pPr>
    </w:p>
    <w:p w14:paraId="383472D2" w14:textId="77777777" w:rsidR="008B2836" w:rsidRPr="00016B81" w:rsidRDefault="008B2836">
      <w:pPr>
        <w:spacing w:line="13" w:lineRule="exact"/>
        <w:jc w:val="both"/>
        <w:rPr>
          <w:rFonts w:eastAsia="Times New Roman"/>
        </w:rPr>
      </w:pPr>
    </w:p>
    <w:p w14:paraId="4F25AF04" w14:textId="77777777" w:rsidR="008B2836" w:rsidRPr="00016B81" w:rsidRDefault="008B2836">
      <w:pPr>
        <w:spacing w:line="13" w:lineRule="exact"/>
        <w:jc w:val="both"/>
        <w:rPr>
          <w:rFonts w:eastAsia="Times New Roman"/>
        </w:rPr>
      </w:pPr>
    </w:p>
    <w:p w14:paraId="73B8064A" w14:textId="77777777" w:rsidR="008B2836" w:rsidRPr="00016B81" w:rsidRDefault="008B2836">
      <w:pPr>
        <w:autoSpaceDE w:val="0"/>
        <w:jc w:val="right"/>
        <w:rPr>
          <w:rFonts w:eastAsia="Times New Roman"/>
          <w:b/>
          <w:bCs/>
        </w:rPr>
      </w:pPr>
    </w:p>
    <w:p w14:paraId="75D63CEA" w14:textId="77777777" w:rsidR="00F006C7" w:rsidRDefault="00F006C7">
      <w:pPr>
        <w:autoSpaceDE w:val="0"/>
        <w:jc w:val="both"/>
        <w:rPr>
          <w:b/>
          <w:bCs/>
        </w:rPr>
      </w:pPr>
    </w:p>
    <w:p w14:paraId="36EBDCC3" w14:textId="77777777" w:rsidR="00F006C7" w:rsidRDefault="00F006C7">
      <w:pPr>
        <w:autoSpaceDE w:val="0"/>
        <w:jc w:val="both"/>
        <w:rPr>
          <w:b/>
          <w:bCs/>
        </w:rPr>
      </w:pPr>
    </w:p>
    <w:p w14:paraId="1180F325" w14:textId="77777777" w:rsidR="00F006C7" w:rsidRDefault="00F006C7">
      <w:pPr>
        <w:autoSpaceDE w:val="0"/>
        <w:jc w:val="both"/>
        <w:rPr>
          <w:b/>
          <w:bCs/>
        </w:rPr>
      </w:pPr>
    </w:p>
    <w:p w14:paraId="1AFC7ECD" w14:textId="77777777" w:rsidR="008B2836" w:rsidRPr="00016B81" w:rsidRDefault="008B2836">
      <w:pPr>
        <w:autoSpaceDE w:val="0"/>
        <w:jc w:val="both"/>
        <w:rPr>
          <w:b/>
          <w:bCs/>
        </w:rPr>
      </w:pPr>
      <w:r w:rsidRPr="00016B81">
        <w:rPr>
          <w:b/>
          <w:bCs/>
        </w:rPr>
        <w:t>Requisiti tecnico-professionale</w:t>
      </w:r>
      <w:r w:rsidR="001F4036" w:rsidRPr="00016B81">
        <w:rPr>
          <w:b/>
          <w:bCs/>
        </w:rPr>
        <w:t xml:space="preserve"> </w:t>
      </w:r>
    </w:p>
    <w:p w14:paraId="63994654" w14:textId="77777777" w:rsidR="008B2836" w:rsidRPr="00016B81" w:rsidRDefault="008B2836" w:rsidP="001F4036">
      <w:pPr>
        <w:pStyle w:val="Paragrafoelenco"/>
        <w:numPr>
          <w:ilvl w:val="0"/>
          <w:numId w:val="3"/>
        </w:numPr>
        <w:tabs>
          <w:tab w:val="left" w:pos="284"/>
        </w:tabs>
        <w:autoSpaceDE w:val="0"/>
        <w:ind w:left="284" w:hanging="284"/>
        <w:jc w:val="both"/>
      </w:pPr>
      <w:r w:rsidRPr="00016B81">
        <w:rPr>
          <w:rFonts w:eastAsia="Verdana"/>
        </w:rPr>
        <w:t>DICHIARA: di aver svolto</w:t>
      </w:r>
      <w:r w:rsidR="004D6828" w:rsidRPr="00E915B4">
        <w:rPr>
          <w:rFonts w:eastAsia="Verdana"/>
        </w:rPr>
        <w:t xml:space="preserve">, </w:t>
      </w:r>
      <w:r w:rsidR="004D6828" w:rsidRPr="00E915B4">
        <w:rPr>
          <w:rFonts w:eastAsia="Verdana"/>
          <w:b/>
        </w:rPr>
        <w:t>da almeno tre anni</w:t>
      </w:r>
      <w:r w:rsidR="004D6828" w:rsidRPr="00E915B4">
        <w:rPr>
          <w:rFonts w:eastAsia="Verdana"/>
        </w:rPr>
        <w:t xml:space="preserve">, </w:t>
      </w:r>
      <w:r w:rsidRPr="00E915B4">
        <w:t>attività</w:t>
      </w:r>
      <w:r w:rsidRPr="00016B81">
        <w:t xml:space="preserve"> e servizi</w:t>
      </w:r>
      <w:r w:rsidR="001F4036" w:rsidRPr="00016B81">
        <w:t xml:space="preserve"> nel settore oggetto del presente avviso elencati secondo la seguente tabella. </w:t>
      </w:r>
      <w:proofErr w:type="gramStart"/>
      <w:r w:rsidRPr="00016B81">
        <w:t>E’</w:t>
      </w:r>
      <w:proofErr w:type="gramEnd"/>
      <w:r w:rsidRPr="00016B81">
        <w:t xml:space="preserve"> necessario indicare le esperienze e i servizi svolti documentabili</w:t>
      </w:r>
      <w:r w:rsidR="00F006C7">
        <w:t xml:space="preserve"> </w:t>
      </w:r>
      <w:r w:rsidR="00F006C7">
        <w:rPr>
          <w:i/>
        </w:rPr>
        <w:t xml:space="preserve">(in caso di presentazione del progetto in soggetto ATS è necessario che tale requisito sia posseduto </w:t>
      </w:r>
      <w:r w:rsidR="00087FEB">
        <w:rPr>
          <w:i/>
        </w:rPr>
        <w:t>da tutti i soggetti terzi facenti parte del raggruppamento</w:t>
      </w:r>
      <w:r w:rsidR="00F006C7">
        <w:rPr>
          <w:i/>
        </w:rPr>
        <w:t>)</w:t>
      </w:r>
    </w:p>
    <w:p w14:paraId="0A2BE5C7" w14:textId="77777777" w:rsidR="008B2836" w:rsidRPr="00016B81" w:rsidRDefault="008B2836">
      <w:pPr>
        <w:pStyle w:val="Paragrafoelenco"/>
        <w:tabs>
          <w:tab w:val="left" w:pos="284"/>
        </w:tabs>
        <w:autoSpaceDE w:val="0"/>
        <w:ind w:left="0"/>
        <w:jc w:val="both"/>
      </w:pPr>
    </w:p>
    <w:tbl>
      <w:tblPr>
        <w:tblW w:w="0" w:type="auto"/>
        <w:tblInd w:w="374" w:type="dxa"/>
        <w:tblLayout w:type="fixed"/>
        <w:tblLook w:val="0000" w:firstRow="0" w:lastRow="0" w:firstColumn="0" w:lastColumn="0" w:noHBand="0" w:noVBand="0"/>
      </w:tblPr>
      <w:tblGrid>
        <w:gridCol w:w="3800"/>
        <w:gridCol w:w="1842"/>
        <w:gridCol w:w="1700"/>
        <w:gridCol w:w="2301"/>
      </w:tblGrid>
      <w:tr w:rsidR="008B2836" w:rsidRPr="00016B81" w14:paraId="3BA982FD" w14:textId="77777777">
        <w:tc>
          <w:tcPr>
            <w:tcW w:w="3800" w:type="dxa"/>
            <w:tcBorders>
              <w:top w:val="single" w:sz="4" w:space="0" w:color="808080"/>
              <w:left w:val="single" w:sz="4" w:space="0" w:color="808080"/>
              <w:bottom w:val="single" w:sz="4" w:space="0" w:color="808080"/>
            </w:tcBorders>
          </w:tcPr>
          <w:p w14:paraId="511AADED" w14:textId="77777777" w:rsidR="008B2836" w:rsidRPr="00016B81" w:rsidRDefault="008B2836">
            <w:pPr>
              <w:spacing w:line="216" w:lineRule="auto"/>
              <w:jc w:val="both"/>
            </w:pPr>
            <w:r w:rsidRPr="00016B81">
              <w:rPr>
                <w:rFonts w:eastAsia="Verdana"/>
              </w:rPr>
              <w:t>Ente pubblico affidatario</w:t>
            </w:r>
          </w:p>
        </w:tc>
        <w:tc>
          <w:tcPr>
            <w:tcW w:w="1842" w:type="dxa"/>
            <w:tcBorders>
              <w:top w:val="single" w:sz="4" w:space="0" w:color="808080"/>
              <w:left w:val="single" w:sz="4" w:space="0" w:color="808080"/>
              <w:bottom w:val="single" w:sz="4" w:space="0" w:color="808080"/>
            </w:tcBorders>
          </w:tcPr>
          <w:p w14:paraId="078F4481" w14:textId="77777777" w:rsidR="008B2836" w:rsidRPr="00016B81" w:rsidRDefault="008B2836">
            <w:pPr>
              <w:spacing w:line="216" w:lineRule="auto"/>
              <w:jc w:val="both"/>
            </w:pPr>
            <w:r w:rsidRPr="00016B81">
              <w:rPr>
                <w:rFonts w:eastAsia="Verdana"/>
              </w:rPr>
              <w:t>Data</w:t>
            </w:r>
          </w:p>
        </w:tc>
        <w:tc>
          <w:tcPr>
            <w:tcW w:w="1700" w:type="dxa"/>
            <w:tcBorders>
              <w:top w:val="single" w:sz="4" w:space="0" w:color="808080"/>
              <w:left w:val="single" w:sz="4" w:space="0" w:color="808080"/>
              <w:bottom w:val="single" w:sz="4" w:space="0" w:color="808080"/>
            </w:tcBorders>
          </w:tcPr>
          <w:p w14:paraId="1E43AF74" w14:textId="77777777" w:rsidR="008B2836" w:rsidRPr="00016B81" w:rsidRDefault="008B2836">
            <w:pPr>
              <w:spacing w:line="216" w:lineRule="auto"/>
              <w:jc w:val="both"/>
            </w:pPr>
            <w:r w:rsidRPr="00016B81">
              <w:rPr>
                <w:rFonts w:eastAsia="Verdana"/>
              </w:rPr>
              <w:t>Servizio</w:t>
            </w:r>
          </w:p>
        </w:tc>
        <w:tc>
          <w:tcPr>
            <w:tcW w:w="2301" w:type="dxa"/>
            <w:tcBorders>
              <w:top w:val="single" w:sz="4" w:space="0" w:color="808080"/>
              <w:left w:val="single" w:sz="4" w:space="0" w:color="808080"/>
              <w:bottom w:val="single" w:sz="4" w:space="0" w:color="808080"/>
              <w:right w:val="single" w:sz="4" w:space="0" w:color="808080"/>
            </w:tcBorders>
          </w:tcPr>
          <w:p w14:paraId="25AEBD86" w14:textId="77777777" w:rsidR="008B2836" w:rsidRPr="00016B81" w:rsidRDefault="008B2836">
            <w:pPr>
              <w:spacing w:line="216" w:lineRule="auto"/>
              <w:jc w:val="both"/>
            </w:pPr>
            <w:r w:rsidRPr="00016B81">
              <w:rPr>
                <w:rFonts w:eastAsia="Verdana"/>
              </w:rPr>
              <w:t>Importo progettuale</w:t>
            </w:r>
          </w:p>
        </w:tc>
      </w:tr>
      <w:tr w:rsidR="008B2836" w:rsidRPr="00016B81" w14:paraId="56DBC029" w14:textId="77777777">
        <w:tc>
          <w:tcPr>
            <w:tcW w:w="3800" w:type="dxa"/>
            <w:tcBorders>
              <w:top w:val="single" w:sz="4" w:space="0" w:color="808080"/>
              <w:left w:val="single" w:sz="4" w:space="0" w:color="808080"/>
              <w:bottom w:val="single" w:sz="4" w:space="0" w:color="808080"/>
            </w:tcBorders>
          </w:tcPr>
          <w:p w14:paraId="7112FE6C" w14:textId="77777777" w:rsidR="008B2836" w:rsidRPr="00016B81" w:rsidRDefault="008B2836">
            <w:pPr>
              <w:snapToGrid w:val="0"/>
              <w:spacing w:line="216" w:lineRule="auto"/>
              <w:rPr>
                <w:rFonts w:eastAsia="Verdana"/>
                <w:u w:val="single"/>
              </w:rPr>
            </w:pPr>
          </w:p>
        </w:tc>
        <w:tc>
          <w:tcPr>
            <w:tcW w:w="1842" w:type="dxa"/>
            <w:tcBorders>
              <w:top w:val="single" w:sz="4" w:space="0" w:color="808080"/>
              <w:left w:val="single" w:sz="4" w:space="0" w:color="808080"/>
              <w:bottom w:val="single" w:sz="4" w:space="0" w:color="808080"/>
            </w:tcBorders>
          </w:tcPr>
          <w:p w14:paraId="00B75F43" w14:textId="77777777" w:rsidR="008B2836" w:rsidRPr="00016B81" w:rsidRDefault="008B2836">
            <w:pPr>
              <w:snapToGrid w:val="0"/>
              <w:spacing w:line="216" w:lineRule="auto"/>
              <w:jc w:val="both"/>
              <w:rPr>
                <w:rFonts w:eastAsia="Verdana"/>
                <w:u w:val="single"/>
              </w:rPr>
            </w:pPr>
          </w:p>
        </w:tc>
        <w:tc>
          <w:tcPr>
            <w:tcW w:w="1700" w:type="dxa"/>
            <w:tcBorders>
              <w:top w:val="single" w:sz="4" w:space="0" w:color="808080"/>
              <w:left w:val="single" w:sz="4" w:space="0" w:color="808080"/>
              <w:bottom w:val="single" w:sz="4" w:space="0" w:color="808080"/>
            </w:tcBorders>
          </w:tcPr>
          <w:p w14:paraId="15CE41B8" w14:textId="77777777" w:rsidR="008B2836" w:rsidRPr="00016B81" w:rsidRDefault="008B2836">
            <w:pPr>
              <w:snapToGrid w:val="0"/>
              <w:spacing w:line="216" w:lineRule="auto"/>
              <w:jc w:val="both"/>
              <w:rPr>
                <w:rFonts w:eastAsia="Verdana"/>
                <w:u w:val="single"/>
              </w:rPr>
            </w:pPr>
          </w:p>
        </w:tc>
        <w:tc>
          <w:tcPr>
            <w:tcW w:w="2301" w:type="dxa"/>
            <w:tcBorders>
              <w:top w:val="single" w:sz="4" w:space="0" w:color="808080"/>
              <w:left w:val="single" w:sz="4" w:space="0" w:color="808080"/>
              <w:bottom w:val="single" w:sz="4" w:space="0" w:color="808080"/>
              <w:right w:val="single" w:sz="4" w:space="0" w:color="808080"/>
            </w:tcBorders>
          </w:tcPr>
          <w:p w14:paraId="24BBE20D" w14:textId="77777777" w:rsidR="008B2836" w:rsidRPr="00016B81" w:rsidRDefault="008B2836">
            <w:pPr>
              <w:snapToGrid w:val="0"/>
              <w:spacing w:line="216" w:lineRule="auto"/>
              <w:jc w:val="both"/>
              <w:rPr>
                <w:rFonts w:eastAsia="Verdana"/>
                <w:u w:val="single"/>
              </w:rPr>
            </w:pPr>
          </w:p>
        </w:tc>
      </w:tr>
      <w:tr w:rsidR="008B2836" w:rsidRPr="00016B81" w14:paraId="5B0F5EDE" w14:textId="77777777">
        <w:tc>
          <w:tcPr>
            <w:tcW w:w="3800" w:type="dxa"/>
            <w:tcBorders>
              <w:top w:val="single" w:sz="4" w:space="0" w:color="808080"/>
              <w:left w:val="single" w:sz="4" w:space="0" w:color="808080"/>
              <w:bottom w:val="single" w:sz="4" w:space="0" w:color="808080"/>
            </w:tcBorders>
          </w:tcPr>
          <w:p w14:paraId="4767C644" w14:textId="77777777" w:rsidR="008B2836" w:rsidRPr="00016B81" w:rsidRDefault="008B2836">
            <w:pPr>
              <w:snapToGrid w:val="0"/>
              <w:spacing w:line="216" w:lineRule="auto"/>
              <w:jc w:val="both"/>
              <w:rPr>
                <w:rFonts w:eastAsia="Verdana"/>
                <w:u w:val="single"/>
              </w:rPr>
            </w:pPr>
          </w:p>
        </w:tc>
        <w:tc>
          <w:tcPr>
            <w:tcW w:w="1842" w:type="dxa"/>
            <w:tcBorders>
              <w:top w:val="single" w:sz="4" w:space="0" w:color="808080"/>
              <w:left w:val="single" w:sz="4" w:space="0" w:color="808080"/>
              <w:bottom w:val="single" w:sz="4" w:space="0" w:color="808080"/>
            </w:tcBorders>
          </w:tcPr>
          <w:p w14:paraId="732DE702" w14:textId="77777777" w:rsidR="008B2836" w:rsidRPr="00016B81" w:rsidRDefault="008B2836">
            <w:pPr>
              <w:snapToGrid w:val="0"/>
              <w:spacing w:line="216" w:lineRule="auto"/>
              <w:jc w:val="both"/>
              <w:rPr>
                <w:rFonts w:eastAsia="Verdana"/>
                <w:u w:val="single"/>
              </w:rPr>
            </w:pPr>
          </w:p>
        </w:tc>
        <w:tc>
          <w:tcPr>
            <w:tcW w:w="1700" w:type="dxa"/>
            <w:tcBorders>
              <w:top w:val="single" w:sz="4" w:space="0" w:color="808080"/>
              <w:left w:val="single" w:sz="4" w:space="0" w:color="808080"/>
              <w:bottom w:val="single" w:sz="4" w:space="0" w:color="808080"/>
            </w:tcBorders>
          </w:tcPr>
          <w:p w14:paraId="43041C6E" w14:textId="77777777" w:rsidR="008B2836" w:rsidRPr="00016B81" w:rsidRDefault="008B2836">
            <w:pPr>
              <w:snapToGrid w:val="0"/>
              <w:spacing w:line="216" w:lineRule="auto"/>
              <w:jc w:val="both"/>
              <w:rPr>
                <w:rFonts w:eastAsia="Verdana"/>
                <w:u w:val="single"/>
              </w:rPr>
            </w:pPr>
          </w:p>
        </w:tc>
        <w:tc>
          <w:tcPr>
            <w:tcW w:w="2301" w:type="dxa"/>
            <w:tcBorders>
              <w:top w:val="single" w:sz="4" w:space="0" w:color="808080"/>
              <w:left w:val="single" w:sz="4" w:space="0" w:color="808080"/>
              <w:bottom w:val="single" w:sz="4" w:space="0" w:color="808080"/>
              <w:right w:val="single" w:sz="4" w:space="0" w:color="808080"/>
            </w:tcBorders>
          </w:tcPr>
          <w:p w14:paraId="0FC38699" w14:textId="77777777" w:rsidR="008B2836" w:rsidRPr="00016B81" w:rsidRDefault="008B2836">
            <w:pPr>
              <w:snapToGrid w:val="0"/>
              <w:spacing w:line="216" w:lineRule="auto"/>
              <w:jc w:val="both"/>
              <w:rPr>
                <w:rFonts w:eastAsia="Verdana"/>
                <w:u w:val="single"/>
              </w:rPr>
            </w:pPr>
          </w:p>
        </w:tc>
      </w:tr>
    </w:tbl>
    <w:p w14:paraId="77B748D5" w14:textId="77777777" w:rsidR="008B2836" w:rsidRDefault="008B2836">
      <w:pPr>
        <w:jc w:val="both"/>
        <w:rPr>
          <w:rFonts w:eastAsia="Verdana"/>
        </w:rPr>
      </w:pPr>
    </w:p>
    <w:p w14:paraId="4D71F995" w14:textId="77777777" w:rsidR="00C64E72" w:rsidRPr="00C64E72" w:rsidRDefault="00C64E72" w:rsidP="00C64E72">
      <w:pPr>
        <w:numPr>
          <w:ilvl w:val="0"/>
          <w:numId w:val="3"/>
        </w:numPr>
        <w:suppressAutoHyphens w:val="0"/>
        <w:spacing w:after="120"/>
        <w:ind w:left="284" w:hanging="284"/>
        <w:jc w:val="both"/>
        <w:rPr>
          <w:rFonts w:eastAsia="Verdana"/>
        </w:rPr>
      </w:pPr>
      <w:r w:rsidRPr="00016B81">
        <w:rPr>
          <w:rFonts w:eastAsia="Verdana"/>
        </w:rPr>
        <w:t xml:space="preserve">DICHIARA: </w:t>
      </w:r>
      <w:r>
        <w:rPr>
          <w:rFonts w:eastAsia="Verdana"/>
        </w:rPr>
        <w:t>Di essere in p</w:t>
      </w:r>
      <w:r w:rsidRPr="00C64E72">
        <w:rPr>
          <w:rFonts w:eastAsia="Verdana"/>
        </w:rPr>
        <w:t>ossesso dei seguenti sistemi di qualità, con data di rilascio antecedente la pubblicazione della manifestazione di interesse, per le attività di progettazione e gestione dei servizi di assistenza domiciliare:</w:t>
      </w:r>
    </w:p>
    <w:p w14:paraId="288099AE" w14:textId="77777777" w:rsidR="00C64E72" w:rsidRPr="00C64E72" w:rsidRDefault="00C64E72" w:rsidP="00C64E72">
      <w:pPr>
        <w:numPr>
          <w:ilvl w:val="0"/>
          <w:numId w:val="18"/>
        </w:numPr>
        <w:suppressAutoHyphens w:val="0"/>
        <w:autoSpaceDE w:val="0"/>
        <w:autoSpaceDN w:val="0"/>
        <w:adjustRightInd w:val="0"/>
        <w:spacing w:after="120" w:line="259" w:lineRule="auto"/>
        <w:jc w:val="both"/>
        <w:rPr>
          <w:rFonts w:eastAsia="Verdana"/>
        </w:rPr>
      </w:pPr>
      <w:r w:rsidRPr="00C64E72">
        <w:rPr>
          <w:rFonts w:eastAsia="Verdana"/>
        </w:rPr>
        <w:t xml:space="preserve">ISO 9001:2015 per la progettazione ed erogazione dei servizi oggetto di gara </w:t>
      </w:r>
    </w:p>
    <w:p w14:paraId="689465CD" w14:textId="77777777" w:rsidR="00C64E72" w:rsidRPr="00C64E72" w:rsidRDefault="00C64E72" w:rsidP="00C64E72">
      <w:pPr>
        <w:numPr>
          <w:ilvl w:val="0"/>
          <w:numId w:val="18"/>
        </w:numPr>
        <w:suppressAutoHyphens w:val="0"/>
        <w:autoSpaceDE w:val="0"/>
        <w:autoSpaceDN w:val="0"/>
        <w:adjustRightInd w:val="0"/>
        <w:spacing w:after="120" w:line="259" w:lineRule="auto"/>
        <w:jc w:val="both"/>
        <w:rPr>
          <w:rFonts w:eastAsia="Verdana"/>
        </w:rPr>
      </w:pPr>
      <w:r w:rsidRPr="00C64E72">
        <w:rPr>
          <w:rFonts w:eastAsia="Verdana"/>
        </w:rPr>
        <w:t xml:space="preserve">UNI 11010:2016 per la progettazione ed erogazione dei servizi oggetto di gara </w:t>
      </w:r>
    </w:p>
    <w:p w14:paraId="20124F27" w14:textId="77777777" w:rsidR="00C64E72" w:rsidRPr="00016B81" w:rsidRDefault="00C64E72">
      <w:pPr>
        <w:jc w:val="both"/>
        <w:rPr>
          <w:rFonts w:eastAsia="Verdana"/>
        </w:rPr>
      </w:pPr>
    </w:p>
    <w:p w14:paraId="7973514C" w14:textId="77777777" w:rsidR="004D6828" w:rsidRPr="004D6828" w:rsidRDefault="008B2836" w:rsidP="004D6828">
      <w:pPr>
        <w:pStyle w:val="Paragrafoelenco"/>
        <w:numPr>
          <w:ilvl w:val="0"/>
          <w:numId w:val="3"/>
        </w:numPr>
        <w:tabs>
          <w:tab w:val="left" w:pos="284"/>
        </w:tabs>
        <w:autoSpaceDE w:val="0"/>
        <w:ind w:left="0" w:hanging="284"/>
        <w:jc w:val="both"/>
        <w:rPr>
          <w:rFonts w:eastAsia="Verdana"/>
        </w:rPr>
      </w:pPr>
      <w:r w:rsidRPr="00016B81">
        <w:rPr>
          <w:rFonts w:eastAsia="Verdana"/>
        </w:rPr>
        <w:t xml:space="preserve">ALLEGA i curricula vitae di tutti gli operatori che si intendono impiegare nel progetto. Il personale deve avere un background formativo e professionale adeguato </w:t>
      </w:r>
      <w:r w:rsidR="004D6828">
        <w:rPr>
          <w:rFonts w:eastAsia="Verdana"/>
        </w:rPr>
        <w:t>nelle attività oggetto del presente avviso</w:t>
      </w:r>
      <w:r w:rsidR="001F4036" w:rsidRPr="00016B81">
        <w:rPr>
          <w:rFonts w:eastAsia="Verdana"/>
        </w:rPr>
        <w:t>.</w:t>
      </w:r>
      <w:r w:rsidRPr="00016B81">
        <w:rPr>
          <w:rFonts w:eastAsia="Verdana"/>
        </w:rPr>
        <w:t xml:space="preserve"> </w:t>
      </w:r>
    </w:p>
    <w:p w14:paraId="5802D169" w14:textId="77777777" w:rsidR="004D6828" w:rsidRDefault="004D6828" w:rsidP="004D6828">
      <w:pPr>
        <w:pStyle w:val="Paragrafoelenco"/>
        <w:tabs>
          <w:tab w:val="left" w:pos="284"/>
        </w:tabs>
        <w:autoSpaceDE w:val="0"/>
        <w:jc w:val="both"/>
        <w:rPr>
          <w:rFonts w:eastAsia="Verdana"/>
        </w:rPr>
      </w:pPr>
    </w:p>
    <w:p w14:paraId="7F288C45" w14:textId="77777777" w:rsidR="000A5C31" w:rsidRPr="00571951" w:rsidRDefault="000A5C31" w:rsidP="000A5C31">
      <w:pPr>
        <w:autoSpaceDE w:val="0"/>
        <w:jc w:val="both"/>
        <w:rPr>
          <w:b/>
          <w:bCs/>
        </w:rPr>
      </w:pPr>
      <w:r w:rsidRPr="00571951">
        <w:rPr>
          <w:b/>
          <w:bCs/>
        </w:rPr>
        <w:t>Dichiara con indicazioni sintetiche quanto di seguito indicato</w:t>
      </w:r>
    </w:p>
    <w:p w14:paraId="519A3F2E" w14:textId="77777777" w:rsidR="000A5C31" w:rsidRPr="000A5C31" w:rsidRDefault="000A5C31" w:rsidP="000A5C31">
      <w:pPr>
        <w:pStyle w:val="Paragrafoelenco"/>
        <w:numPr>
          <w:ilvl w:val="0"/>
          <w:numId w:val="3"/>
        </w:numPr>
        <w:tabs>
          <w:tab w:val="left" w:pos="284"/>
        </w:tabs>
        <w:autoSpaceDE w:val="0"/>
        <w:ind w:left="284" w:hanging="284"/>
        <w:jc w:val="both"/>
        <w:rPr>
          <w:rFonts w:ascii="Calibri Light" w:hAnsi="Calibri Light" w:cs="Arial"/>
          <w:i/>
        </w:rPr>
      </w:pPr>
      <w:r w:rsidRPr="00571951">
        <w:t>che è radicato nel territorio</w:t>
      </w:r>
      <w:r>
        <w:t xml:space="preserve"> </w:t>
      </w:r>
      <w:r w:rsidRPr="000A5C31">
        <w:t xml:space="preserve">mediante </w:t>
      </w:r>
      <w:r w:rsidRPr="00571951">
        <w:t>in quanto (art. 1</w:t>
      </w:r>
      <w:r w:rsidR="00C64E72">
        <w:t>2</w:t>
      </w:r>
      <w:r w:rsidRPr="00571951">
        <w:t xml:space="preserve">): </w:t>
      </w:r>
      <w:r w:rsidRPr="00571951">
        <w:rPr>
          <w:i/>
        </w:rPr>
        <w:t>(</w:t>
      </w:r>
      <w:r w:rsidR="00C64E72" w:rsidRPr="00C64E72">
        <w:rPr>
          <w:i/>
        </w:rPr>
        <w:t>Descrizione dell’attivazione di collaborazioni con il tessuto sociale (famiglie associazionismo, volontariato, ecc.), allo scopo di migliorare la qualità del servizio agli utenti attraverso la realizzazione di momenti di socializzazione, animazione, compagnia e supporto.</w:t>
      </w:r>
      <w:r w:rsidRPr="000A5C31">
        <w:rPr>
          <w:i/>
        </w:rPr>
        <w:t>)</w:t>
      </w:r>
    </w:p>
    <w:p w14:paraId="2576BB2D" w14:textId="77777777" w:rsidR="000A5C31" w:rsidRPr="00571951" w:rsidRDefault="000A5C31" w:rsidP="000A5C31">
      <w:pPr>
        <w:pStyle w:val="Paragrafoelenco"/>
        <w:tabs>
          <w:tab w:val="left" w:pos="284"/>
        </w:tabs>
        <w:autoSpaceDE w:val="0"/>
        <w:ind w:left="0"/>
        <w:jc w:val="both"/>
        <w:rPr>
          <w:rFonts w:ascii="Calibri Light" w:hAnsi="Calibri Light" w:cs="Arial"/>
        </w:rPr>
      </w:pPr>
    </w:p>
    <w:p w14:paraId="56F783AA"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7082F42F"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6ADEB0B3"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7C2DA601" w14:textId="77777777" w:rsidR="000A5C31" w:rsidRPr="00571951" w:rsidRDefault="000A5C31" w:rsidP="000A5C31">
      <w:pPr>
        <w:pStyle w:val="Paragrafoelenco"/>
        <w:numPr>
          <w:ilvl w:val="0"/>
          <w:numId w:val="3"/>
        </w:numPr>
        <w:tabs>
          <w:tab w:val="left" w:pos="284"/>
        </w:tabs>
        <w:autoSpaceDE w:val="0"/>
        <w:ind w:left="284" w:hanging="284"/>
        <w:jc w:val="both"/>
        <w:rPr>
          <w:rFonts w:eastAsia="Verdana"/>
          <w:i/>
        </w:rPr>
      </w:pPr>
      <w:r w:rsidRPr="00571951">
        <w:rPr>
          <w:rFonts w:eastAsia="Verdana"/>
        </w:rPr>
        <w:t>di essere in possesso di risorse dedicate a garantire il rispetto delle modalità e tempistiche stabilite dal PNRR ai fini delle rendicontazioni e del monitoraggi</w:t>
      </w:r>
      <w:r>
        <w:rPr>
          <w:rFonts w:eastAsia="Verdana"/>
        </w:rPr>
        <w:t>o delle attività (art. 13</w:t>
      </w:r>
      <w:r w:rsidRPr="00571951">
        <w:rPr>
          <w:rFonts w:eastAsia="Verdana"/>
        </w:rPr>
        <w:t xml:space="preserve">): </w:t>
      </w:r>
      <w:r w:rsidRPr="00571951">
        <w:rPr>
          <w:rFonts w:eastAsia="Verdana"/>
          <w:i/>
        </w:rPr>
        <w:t xml:space="preserve">(descrivere il modello organizzativo </w:t>
      </w:r>
      <w:r w:rsidR="002B0878">
        <w:rPr>
          <w:rFonts w:eastAsia="Verdana"/>
          <w:i/>
        </w:rPr>
        <w:t xml:space="preserve">tecnico e </w:t>
      </w:r>
      <w:r w:rsidRPr="00571951">
        <w:rPr>
          <w:rFonts w:eastAsia="Verdana"/>
          <w:i/>
        </w:rPr>
        <w:t>amministrativo per la gestione delle attività)</w:t>
      </w:r>
    </w:p>
    <w:p w14:paraId="7E46729D"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6FA7F3C8"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19403E83"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50AAEEFF"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489F8A72" w14:textId="77777777" w:rsidR="000A5C31" w:rsidRPr="00571951" w:rsidRDefault="000A5C31" w:rsidP="000A5C31">
      <w:pPr>
        <w:pStyle w:val="Paragrafoelenco"/>
        <w:numPr>
          <w:ilvl w:val="0"/>
          <w:numId w:val="3"/>
        </w:numPr>
        <w:tabs>
          <w:tab w:val="left" w:pos="284"/>
        </w:tabs>
        <w:autoSpaceDE w:val="0"/>
        <w:ind w:left="284" w:hanging="284"/>
        <w:jc w:val="both"/>
        <w:rPr>
          <w:rFonts w:eastAsia="Verdana"/>
          <w:i/>
        </w:rPr>
      </w:pPr>
      <w:r w:rsidRPr="00571951">
        <w:rPr>
          <w:rFonts w:eastAsia="Verdana"/>
        </w:rPr>
        <w:t xml:space="preserve">di essere in possesso di esperienza nell’attività di coprogettazione, progettazione e gestione di servizi e azioni attinenti </w:t>
      </w:r>
      <w:proofErr w:type="gramStart"/>
      <w:r w:rsidRPr="00571951">
        <w:rPr>
          <w:rFonts w:eastAsia="Verdana"/>
        </w:rPr>
        <w:t>l’ambito</w:t>
      </w:r>
      <w:proofErr w:type="gramEnd"/>
      <w:r w:rsidRPr="00571951">
        <w:rPr>
          <w:rFonts w:eastAsia="Verdana"/>
        </w:rPr>
        <w:t xml:space="preserve"> di intervento specifico (art. 13, </w:t>
      </w:r>
      <w:r>
        <w:rPr>
          <w:rFonts w:eastAsia="Verdana"/>
        </w:rPr>
        <w:t>punto 8</w:t>
      </w:r>
      <w:r w:rsidRPr="00571951">
        <w:rPr>
          <w:rFonts w:eastAsia="Verdana"/>
        </w:rPr>
        <w:t xml:space="preserve">): </w:t>
      </w:r>
      <w:r w:rsidRPr="00571951">
        <w:rPr>
          <w:rFonts w:eastAsia="Verdana"/>
          <w:i/>
        </w:rPr>
        <w:t xml:space="preserve">(descrivere sinteticamente le esperienze </w:t>
      </w:r>
      <w:r w:rsidR="002B0878">
        <w:rPr>
          <w:rFonts w:eastAsia="Verdana"/>
          <w:i/>
        </w:rPr>
        <w:t xml:space="preserve">nel territorio </w:t>
      </w:r>
      <w:r w:rsidRPr="00571951">
        <w:rPr>
          <w:rFonts w:eastAsia="Verdana"/>
          <w:i/>
        </w:rPr>
        <w:t xml:space="preserve">maturate </w:t>
      </w:r>
      <w:r>
        <w:rPr>
          <w:rFonts w:eastAsia="Verdana"/>
          <w:i/>
        </w:rPr>
        <w:t>nell’ambito della domiciliarità</w:t>
      </w:r>
      <w:r w:rsidRPr="00571951">
        <w:rPr>
          <w:rFonts w:eastAsia="Verdana"/>
          <w:i/>
        </w:rPr>
        <w:t>)</w:t>
      </w:r>
    </w:p>
    <w:p w14:paraId="2B8F2124"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2CF720DF"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1FB4C6BB"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7538C4DA" w14:textId="77777777" w:rsidR="008B2836" w:rsidRDefault="008B2836">
      <w:pPr>
        <w:autoSpaceDE w:val="0"/>
        <w:jc w:val="both"/>
        <w:rPr>
          <w:b/>
          <w:bCs/>
        </w:rPr>
      </w:pPr>
    </w:p>
    <w:p w14:paraId="1DE4E5FE" w14:textId="77777777" w:rsidR="006D2112" w:rsidRPr="00016B81" w:rsidRDefault="006D2112">
      <w:pPr>
        <w:autoSpaceDE w:val="0"/>
        <w:jc w:val="both"/>
        <w:rPr>
          <w:b/>
          <w:bCs/>
        </w:rPr>
      </w:pPr>
    </w:p>
    <w:p w14:paraId="7158126B" w14:textId="77777777" w:rsidR="008B2836" w:rsidRPr="00016B81" w:rsidRDefault="008B2836">
      <w:pPr>
        <w:autoSpaceDE w:val="0"/>
        <w:jc w:val="center"/>
      </w:pPr>
      <w:r w:rsidRPr="00016B81">
        <w:rPr>
          <w:b/>
          <w:bCs/>
        </w:rPr>
        <w:t>ALLEGA INOLTRE</w:t>
      </w:r>
      <w:r w:rsidR="00C92A76">
        <w:rPr>
          <w:b/>
          <w:bCs/>
        </w:rPr>
        <w:t xml:space="preserve"> (art. 11</w:t>
      </w:r>
      <w:r w:rsidR="004D6828">
        <w:rPr>
          <w:b/>
          <w:bCs/>
        </w:rPr>
        <w:t xml:space="preserve"> comma 1 lett. b) e c))</w:t>
      </w:r>
    </w:p>
    <w:p w14:paraId="5AC78835" w14:textId="77777777" w:rsidR="008B2836" w:rsidRPr="00016B81" w:rsidRDefault="008B2836">
      <w:pPr>
        <w:pStyle w:val="Paragrafoelenco"/>
        <w:numPr>
          <w:ilvl w:val="0"/>
          <w:numId w:val="3"/>
        </w:numPr>
        <w:tabs>
          <w:tab w:val="left" w:pos="284"/>
        </w:tabs>
        <w:autoSpaceDE w:val="0"/>
        <w:ind w:left="284" w:hanging="284"/>
        <w:jc w:val="both"/>
      </w:pPr>
      <w:r w:rsidRPr="00016B81">
        <w:t xml:space="preserve">Proposta progettuale </w:t>
      </w:r>
      <w:r w:rsidR="000A5304">
        <w:t>(allegato B)</w:t>
      </w:r>
    </w:p>
    <w:p w14:paraId="33C14454" w14:textId="77777777" w:rsidR="00EC31BB" w:rsidRPr="00016B81" w:rsidRDefault="008B2836">
      <w:pPr>
        <w:pStyle w:val="Paragrafoelenco"/>
        <w:numPr>
          <w:ilvl w:val="0"/>
          <w:numId w:val="3"/>
        </w:numPr>
        <w:tabs>
          <w:tab w:val="left" w:pos="284"/>
        </w:tabs>
        <w:autoSpaceDE w:val="0"/>
        <w:ind w:left="284" w:hanging="284"/>
        <w:jc w:val="both"/>
      </w:pPr>
      <w:r w:rsidRPr="00016B81">
        <w:t xml:space="preserve">Piano Finanziario </w:t>
      </w:r>
      <w:r w:rsidR="001F4036" w:rsidRPr="00016B81">
        <w:t xml:space="preserve">economico </w:t>
      </w:r>
      <w:r w:rsidR="000A5304">
        <w:t>(allegato D)</w:t>
      </w:r>
    </w:p>
    <w:p w14:paraId="186713A6" w14:textId="77777777" w:rsidR="00EC31BB" w:rsidRPr="00016B81" w:rsidRDefault="008B2836" w:rsidP="00EC31BB">
      <w:pPr>
        <w:pStyle w:val="Paragrafoelenco"/>
        <w:numPr>
          <w:ilvl w:val="0"/>
          <w:numId w:val="3"/>
        </w:numPr>
        <w:tabs>
          <w:tab w:val="left" w:pos="284"/>
        </w:tabs>
        <w:autoSpaceDE w:val="0"/>
        <w:ind w:left="284" w:hanging="284"/>
        <w:jc w:val="both"/>
        <w:rPr>
          <w:b/>
          <w:bCs/>
        </w:rPr>
      </w:pPr>
      <w:r w:rsidRPr="00016B81">
        <w:t xml:space="preserve">Copia di documento di riconoscimento in corso di validità del Legale Rappresentante </w:t>
      </w:r>
      <w:r w:rsidR="00CF2780">
        <w:t>dei soggetti partecipanti</w:t>
      </w:r>
      <w:r w:rsidR="00F33475">
        <w:t xml:space="preserve"> </w:t>
      </w:r>
    </w:p>
    <w:p w14:paraId="45698592" w14:textId="77777777" w:rsidR="008B2836" w:rsidRPr="00016B81" w:rsidRDefault="008B2836">
      <w:pPr>
        <w:spacing w:line="216" w:lineRule="auto"/>
        <w:jc w:val="both"/>
        <w:rPr>
          <w:b/>
          <w:bCs/>
        </w:rPr>
      </w:pPr>
    </w:p>
    <w:p w14:paraId="7C3609B4" w14:textId="77777777" w:rsidR="008B2836" w:rsidRPr="00016B81" w:rsidRDefault="008B2836">
      <w:pPr>
        <w:pStyle w:val="Paragrafoelenco"/>
        <w:autoSpaceDE w:val="0"/>
        <w:ind w:left="0"/>
        <w:jc w:val="center"/>
      </w:pPr>
      <w:r w:rsidRPr="00016B81">
        <w:rPr>
          <w:b/>
        </w:rPr>
        <w:t>COMUNICA</w:t>
      </w:r>
    </w:p>
    <w:p w14:paraId="401F2C29" w14:textId="77777777" w:rsidR="008B2836" w:rsidRPr="00016B81" w:rsidRDefault="008B2836">
      <w:pPr>
        <w:pStyle w:val="Paragrafoelenco"/>
        <w:numPr>
          <w:ilvl w:val="0"/>
          <w:numId w:val="3"/>
        </w:numPr>
        <w:tabs>
          <w:tab w:val="left" w:pos="284"/>
        </w:tabs>
        <w:autoSpaceDE w:val="0"/>
        <w:ind w:left="284" w:hanging="284"/>
        <w:jc w:val="both"/>
      </w:pPr>
      <w:r w:rsidRPr="00016B81">
        <w:t xml:space="preserve">che la persona incaricata di partecipare ai lavori del Gruppo di co-progettazione è (di cui si allega curriculum): </w:t>
      </w:r>
    </w:p>
    <w:tbl>
      <w:tblPr>
        <w:tblW w:w="0" w:type="auto"/>
        <w:tblInd w:w="708" w:type="dxa"/>
        <w:tblLayout w:type="fixed"/>
        <w:tblLook w:val="0000" w:firstRow="0" w:lastRow="0" w:firstColumn="0" w:lastColumn="0" w:noHBand="0" w:noVBand="0"/>
      </w:tblPr>
      <w:tblGrid>
        <w:gridCol w:w="1291"/>
        <w:gridCol w:w="6949"/>
      </w:tblGrid>
      <w:tr w:rsidR="008B2836" w:rsidRPr="00016B81" w14:paraId="79E98C93" w14:textId="77777777">
        <w:tc>
          <w:tcPr>
            <w:tcW w:w="1291" w:type="dxa"/>
          </w:tcPr>
          <w:p w14:paraId="06EDFEC9" w14:textId="77777777" w:rsidR="008B2836" w:rsidRPr="00016B81" w:rsidRDefault="008B2836">
            <w:pPr>
              <w:spacing w:line="216" w:lineRule="auto"/>
              <w:jc w:val="both"/>
            </w:pPr>
            <w:r w:rsidRPr="00016B81">
              <w:t xml:space="preserve">Nome </w:t>
            </w:r>
          </w:p>
        </w:tc>
        <w:tc>
          <w:tcPr>
            <w:tcW w:w="6949" w:type="dxa"/>
            <w:tcBorders>
              <w:top w:val="single" w:sz="4" w:space="0" w:color="808080"/>
              <w:left w:val="single" w:sz="4" w:space="0" w:color="808080"/>
              <w:bottom w:val="single" w:sz="4" w:space="0" w:color="333333"/>
              <w:right w:val="single" w:sz="4" w:space="0" w:color="808080"/>
            </w:tcBorders>
          </w:tcPr>
          <w:p w14:paraId="735408FB" w14:textId="77777777" w:rsidR="008B2836" w:rsidRPr="00016B81" w:rsidRDefault="008B2836">
            <w:pPr>
              <w:snapToGrid w:val="0"/>
              <w:spacing w:line="216" w:lineRule="auto"/>
              <w:jc w:val="both"/>
            </w:pPr>
          </w:p>
        </w:tc>
      </w:tr>
      <w:tr w:rsidR="008B2836" w:rsidRPr="00016B81" w14:paraId="67728BC2" w14:textId="77777777">
        <w:tc>
          <w:tcPr>
            <w:tcW w:w="1291" w:type="dxa"/>
          </w:tcPr>
          <w:p w14:paraId="0FC2EC4D" w14:textId="77777777" w:rsidR="008B2836" w:rsidRPr="00016B81" w:rsidRDefault="008B2836">
            <w:pPr>
              <w:spacing w:line="216" w:lineRule="auto"/>
              <w:jc w:val="both"/>
            </w:pPr>
            <w:r w:rsidRPr="00016B81">
              <w:t>Cognome</w:t>
            </w:r>
          </w:p>
        </w:tc>
        <w:tc>
          <w:tcPr>
            <w:tcW w:w="6949" w:type="dxa"/>
            <w:tcBorders>
              <w:top w:val="single" w:sz="4" w:space="0" w:color="808080"/>
              <w:left w:val="single" w:sz="4" w:space="0" w:color="808080"/>
              <w:bottom w:val="single" w:sz="4" w:space="0" w:color="333333"/>
              <w:right w:val="single" w:sz="4" w:space="0" w:color="808080"/>
            </w:tcBorders>
          </w:tcPr>
          <w:p w14:paraId="43EFF40E" w14:textId="77777777" w:rsidR="008B2836" w:rsidRPr="00016B81" w:rsidRDefault="008B2836">
            <w:pPr>
              <w:snapToGrid w:val="0"/>
              <w:spacing w:line="216" w:lineRule="auto"/>
              <w:jc w:val="both"/>
            </w:pPr>
          </w:p>
        </w:tc>
      </w:tr>
    </w:tbl>
    <w:p w14:paraId="3068870A" w14:textId="77777777" w:rsidR="008B2836" w:rsidRPr="00016B81" w:rsidRDefault="008B2836">
      <w:pPr>
        <w:pStyle w:val="Paragrafoelenco"/>
        <w:numPr>
          <w:ilvl w:val="0"/>
          <w:numId w:val="3"/>
        </w:numPr>
        <w:tabs>
          <w:tab w:val="left" w:pos="284"/>
        </w:tabs>
        <w:autoSpaceDE w:val="0"/>
        <w:ind w:left="284" w:hanging="284"/>
        <w:jc w:val="both"/>
      </w:pPr>
      <w:r w:rsidRPr="00016B81">
        <w:t>che le eventuali comunicazioni in ordine agli esiti della presente selezione dovranno essere effettuate al seguente indirizzo email o pec _____________________________________________;</w:t>
      </w:r>
    </w:p>
    <w:p w14:paraId="3511643F" w14:textId="77777777" w:rsidR="008B2836" w:rsidRPr="00016B81" w:rsidRDefault="008B2836">
      <w:pPr>
        <w:pStyle w:val="Paragrafoelenco"/>
        <w:numPr>
          <w:ilvl w:val="0"/>
          <w:numId w:val="3"/>
        </w:numPr>
        <w:tabs>
          <w:tab w:val="left" w:pos="284"/>
        </w:tabs>
        <w:autoSpaceDE w:val="0"/>
        <w:ind w:left="284" w:hanging="284"/>
        <w:jc w:val="both"/>
      </w:pPr>
      <w:r w:rsidRPr="00016B81">
        <w:t>di aver letto l'Avviso e di accettare quanto in esso previsto;</w:t>
      </w:r>
    </w:p>
    <w:p w14:paraId="773FA804" w14:textId="77777777" w:rsidR="008B2836" w:rsidRPr="00016B81" w:rsidRDefault="008B2836">
      <w:pPr>
        <w:pStyle w:val="Paragrafoelenco"/>
        <w:numPr>
          <w:ilvl w:val="0"/>
          <w:numId w:val="3"/>
        </w:numPr>
        <w:tabs>
          <w:tab w:val="left" w:pos="284"/>
        </w:tabs>
        <w:autoSpaceDE w:val="0"/>
        <w:ind w:left="284" w:hanging="284"/>
        <w:jc w:val="both"/>
      </w:pPr>
      <w:r w:rsidRPr="00016B81">
        <w:t>di essere informato, ai sensi e per gli effetti del regolamento UE 2016/679 che i dati raccolti saranno trattati anche con strumenti informatici esclusivamente nell’ambito del procedimento per il quale la dichiarazione viene resa</w:t>
      </w:r>
    </w:p>
    <w:p w14:paraId="601D8734" w14:textId="77777777" w:rsidR="008B2836" w:rsidRPr="00016B81" w:rsidRDefault="008B2836">
      <w:pPr>
        <w:pStyle w:val="Paragrafoelenco"/>
        <w:numPr>
          <w:ilvl w:val="0"/>
          <w:numId w:val="3"/>
        </w:numPr>
        <w:tabs>
          <w:tab w:val="left" w:pos="284"/>
        </w:tabs>
        <w:autoSpaceDE w:val="0"/>
        <w:ind w:left="284" w:hanging="284"/>
        <w:jc w:val="both"/>
      </w:pPr>
      <w:r w:rsidRPr="00016B81">
        <w:t>che ogni variazione relativa alla titolarità, alla denominazione o ragione sociale, alla rappresentanza, all'indirizzo della sede ed ogni altra rilevante variazione dei dati e/o requisiti richiesti per la partecipazione alla fase di co-progettazione verranno comunicate tempestivamente.</w:t>
      </w:r>
    </w:p>
    <w:p w14:paraId="67D8C95A" w14:textId="77777777" w:rsidR="008B2836" w:rsidRPr="00016B81" w:rsidRDefault="008B2836">
      <w:pPr>
        <w:autoSpaceDE w:val="0"/>
        <w:jc w:val="both"/>
      </w:pPr>
    </w:p>
    <w:p w14:paraId="02B17E61" w14:textId="77777777" w:rsidR="008B2836" w:rsidRPr="00016B81" w:rsidRDefault="008B2836">
      <w:pPr>
        <w:autoSpaceDE w:val="0"/>
        <w:jc w:val="both"/>
      </w:pPr>
      <w:r w:rsidRPr="00016B81">
        <w:t xml:space="preserve">(luogo e data) </w:t>
      </w:r>
      <w:r w:rsidRPr="00016B81">
        <w:tab/>
      </w:r>
      <w:r w:rsidRPr="00016B81">
        <w:tab/>
      </w:r>
      <w:r w:rsidRPr="00016B81">
        <w:tab/>
      </w:r>
      <w:r w:rsidRPr="00016B81">
        <w:tab/>
      </w:r>
      <w:r w:rsidRPr="00016B81">
        <w:tab/>
      </w:r>
      <w:r w:rsidRPr="00016B81">
        <w:tab/>
      </w:r>
      <w:r w:rsidRPr="00016B81">
        <w:tab/>
        <w:t>(firma del legale rappresentante)</w:t>
      </w:r>
    </w:p>
    <w:p w14:paraId="6E4A0C4D" w14:textId="77777777" w:rsidR="008E21B7" w:rsidRPr="00016B81" w:rsidRDefault="008B2836">
      <w:pPr>
        <w:autoSpaceDE w:val="0"/>
        <w:jc w:val="both"/>
      </w:pPr>
      <w:r w:rsidRPr="00016B81">
        <w:t xml:space="preserve">_____________________ </w:t>
      </w:r>
      <w:r w:rsidRPr="00016B81">
        <w:tab/>
      </w:r>
      <w:r w:rsidRPr="00016B81">
        <w:tab/>
      </w:r>
      <w:r w:rsidRPr="00016B81">
        <w:tab/>
      </w:r>
      <w:r w:rsidRPr="00016B81">
        <w:tab/>
      </w:r>
      <w:r w:rsidRPr="00016B81">
        <w:tab/>
        <w:t>______________________________</w:t>
      </w:r>
    </w:p>
    <w:p w14:paraId="29C6E79A" w14:textId="77777777" w:rsidR="008E21B7" w:rsidRPr="00016B81" w:rsidRDefault="008E21B7">
      <w:pPr>
        <w:autoSpaceDE w:val="0"/>
        <w:jc w:val="both"/>
      </w:pPr>
    </w:p>
    <w:p w14:paraId="4EAFD27D" w14:textId="77777777" w:rsidR="008E21B7" w:rsidRPr="00016B81" w:rsidRDefault="008E21B7" w:rsidP="008E21B7">
      <w:pPr>
        <w:suppressAutoHyphens w:val="0"/>
        <w:autoSpaceDE w:val="0"/>
        <w:autoSpaceDN w:val="0"/>
        <w:adjustRightInd w:val="0"/>
        <w:rPr>
          <w:i/>
          <w:sz w:val="22"/>
          <w:szCs w:val="22"/>
          <w:lang w:eastAsia="it-IT"/>
        </w:rPr>
      </w:pPr>
      <w:r w:rsidRPr="00016B81">
        <w:rPr>
          <w:i/>
          <w:sz w:val="22"/>
          <w:szCs w:val="22"/>
          <w:lang w:eastAsia="it-IT"/>
        </w:rPr>
        <w:t>Si allega copia fotostatica non autenticata del documento di identità del dichiarante.</w:t>
      </w:r>
    </w:p>
    <w:p w14:paraId="4A2AF38E" w14:textId="77777777" w:rsidR="008E21B7" w:rsidRPr="00016B81" w:rsidRDefault="008E21B7" w:rsidP="004D6828">
      <w:pPr>
        <w:autoSpaceDE w:val="0"/>
        <w:autoSpaceDN w:val="0"/>
        <w:adjustRightInd w:val="0"/>
        <w:jc w:val="center"/>
        <w:rPr>
          <w:rFonts w:eastAsia="Times New Roman"/>
          <w:lang w:eastAsia="it-IT"/>
        </w:rPr>
      </w:pPr>
    </w:p>
    <w:sectPr w:rsidR="008E21B7" w:rsidRPr="00016B81">
      <w:headerReference w:type="even" r:id="rId7"/>
      <w:headerReference w:type="default" r:id="rId8"/>
      <w:footerReference w:type="even" r:id="rId9"/>
      <w:footerReference w:type="default" r:id="rId10"/>
      <w:headerReference w:type="first" r:id="rId11"/>
      <w:footerReference w:type="first" r:id="rId12"/>
      <w:pgSz w:w="12240" w:h="15840"/>
      <w:pgMar w:top="851" w:right="1134" w:bottom="776" w:left="1134" w:header="720" w:footer="720" w:gutter="0"/>
      <w:pgBorders>
        <w:top w:val="none" w:sz="0" w:space="0" w:color="000000"/>
        <w:left w:val="none" w:sz="0" w:space="0" w:color="000000"/>
        <w:bottom w:val="single" w:sz="4" w:space="31" w:color="808080"/>
        <w:right w:val="none" w:sz="0" w:space="0"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D11A5" w14:textId="77777777" w:rsidR="00B50CCC" w:rsidRDefault="00B50CCC">
      <w:r>
        <w:separator/>
      </w:r>
    </w:p>
  </w:endnote>
  <w:endnote w:type="continuationSeparator" w:id="0">
    <w:p w14:paraId="50A91751" w14:textId="77777777" w:rsidR="00B50CCC" w:rsidRDefault="00B5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Times New Roman"/>
    <w:panose1 w:val="00000000000000000000"/>
    <w:charset w:val="0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F2695" w14:textId="77777777" w:rsidR="009E4395" w:rsidRDefault="009E439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AE80" w14:textId="77777777" w:rsidR="000A5C31" w:rsidRDefault="000A5C31">
    <w:pPr>
      <w:pStyle w:val="Pidipagina"/>
      <w:jc w:val="right"/>
      <w:rPr>
        <w:rFonts w:ascii="Garamond" w:hAnsi="Garamond" w:cs="Garamond"/>
        <w:sz w:val="16"/>
        <w:szCs w:val="16"/>
      </w:rPr>
    </w:pPr>
  </w:p>
  <w:p w14:paraId="3AB43BA4" w14:textId="77777777" w:rsidR="000A5C31" w:rsidRDefault="000A5C31">
    <w:pPr>
      <w:pStyle w:val="Pidipagina"/>
      <w:jc w:val="right"/>
    </w:pPr>
    <w:r>
      <w:rPr>
        <w:rFonts w:ascii="Garamond" w:hAnsi="Garamond" w:cs="Garamond"/>
        <w:sz w:val="16"/>
        <w:szCs w:val="16"/>
      </w:rPr>
      <w:t xml:space="preserve">Pagina </w:t>
    </w:r>
    <w:r>
      <w:rPr>
        <w:rFonts w:cs="Garamond"/>
        <w:sz w:val="16"/>
        <w:szCs w:val="16"/>
      </w:rPr>
      <w:fldChar w:fldCharType="begin"/>
    </w:r>
    <w:r>
      <w:rPr>
        <w:rFonts w:cs="Garamond"/>
        <w:sz w:val="16"/>
        <w:szCs w:val="16"/>
      </w:rPr>
      <w:instrText xml:space="preserve"> PAGE </w:instrText>
    </w:r>
    <w:r>
      <w:rPr>
        <w:rFonts w:cs="Garamond"/>
        <w:sz w:val="16"/>
        <w:szCs w:val="16"/>
      </w:rPr>
      <w:fldChar w:fldCharType="separate"/>
    </w:r>
    <w:r>
      <w:rPr>
        <w:rFonts w:cs="Garamond"/>
        <w:noProof/>
        <w:sz w:val="16"/>
        <w:szCs w:val="16"/>
      </w:rPr>
      <w:t>6</w:t>
    </w:r>
    <w:r>
      <w:rPr>
        <w:rFonts w:cs="Garamond"/>
        <w:sz w:val="16"/>
        <w:szCs w:val="16"/>
      </w:rPr>
      <w:fldChar w:fldCharType="end"/>
    </w:r>
    <w:r>
      <w:rPr>
        <w:rFonts w:ascii="Garamond" w:hAnsi="Garamond" w:cs="Garamond"/>
        <w:sz w:val="16"/>
        <w:szCs w:val="16"/>
      </w:rPr>
      <w:t xml:space="preserve"> di </w:t>
    </w:r>
    <w:r>
      <w:rPr>
        <w:rFonts w:cs="Garamond"/>
        <w:sz w:val="16"/>
        <w:szCs w:val="16"/>
      </w:rPr>
      <w:fldChar w:fldCharType="begin"/>
    </w:r>
    <w:r>
      <w:rPr>
        <w:rFonts w:cs="Garamond"/>
        <w:sz w:val="16"/>
        <w:szCs w:val="16"/>
      </w:rPr>
      <w:instrText xml:space="preserve"> NUMPAGES \* ARABIC </w:instrText>
    </w:r>
    <w:r>
      <w:rPr>
        <w:rFonts w:cs="Garamond"/>
        <w:sz w:val="16"/>
        <w:szCs w:val="16"/>
      </w:rPr>
      <w:fldChar w:fldCharType="separate"/>
    </w:r>
    <w:r>
      <w:rPr>
        <w:rFonts w:cs="Garamond"/>
        <w:noProof/>
        <w:sz w:val="16"/>
        <w:szCs w:val="16"/>
      </w:rPr>
      <w:t>6</w:t>
    </w:r>
    <w:r>
      <w:rPr>
        <w:rFonts w:cs="Garamond"/>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1EB71" w14:textId="77777777" w:rsidR="000A5C31" w:rsidRDefault="000A5C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DC733" w14:textId="77777777" w:rsidR="00B50CCC" w:rsidRDefault="00B50CCC">
      <w:r>
        <w:separator/>
      </w:r>
    </w:p>
  </w:footnote>
  <w:footnote w:type="continuationSeparator" w:id="0">
    <w:p w14:paraId="7CCB5CB9" w14:textId="77777777" w:rsidR="00B50CCC" w:rsidRDefault="00B5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18BFD" w14:textId="77777777" w:rsidR="009E4395" w:rsidRDefault="009E439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5AA5D" w14:textId="77777777" w:rsidR="009E4395" w:rsidRDefault="009E439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1D61F" w14:textId="77777777" w:rsidR="009E4395" w:rsidRDefault="009E439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num" w:pos="360"/>
        </w:tabs>
        <w:ind w:left="360" w:hanging="360"/>
      </w:pPr>
      <w:rPr>
        <w:rFonts w:ascii="Garamond" w:hAnsi="Garamond" w:cs="Garamond" w:hint="default"/>
        <w:b w:val="0"/>
        <w:i w:val="0"/>
        <w:sz w:val="24"/>
      </w:rPr>
    </w:lvl>
  </w:abstractNum>
  <w:abstractNum w:abstractNumId="2" w15:restartNumberingAfterBreak="0">
    <w:nsid w:val="00000003"/>
    <w:multiLevelType w:val="singleLevel"/>
    <w:tmpl w:val="00000003"/>
    <w:lvl w:ilvl="0">
      <w:start w:val="1"/>
      <w:numFmt w:val="bullet"/>
      <w:lvlText w:val=""/>
      <w:lvlJc w:val="left"/>
      <w:pPr>
        <w:ind w:left="720" w:hanging="360"/>
      </w:pPr>
      <w:rPr>
        <w:rFonts w:ascii="Symbol" w:hAnsi="Symbol" w:cs="Symbol" w:hint="default"/>
        <w:sz w:val="16"/>
      </w:rPr>
    </w:lvl>
  </w:abstractNum>
  <w:abstractNum w:abstractNumId="3" w15:restartNumberingAfterBreak="0">
    <w:nsid w:val="0C0662E0"/>
    <w:multiLevelType w:val="hybridMultilevel"/>
    <w:tmpl w:val="E062BC42"/>
    <w:lvl w:ilvl="0" w:tplc="00000003">
      <w:start w:val="1"/>
      <w:numFmt w:val="bullet"/>
      <w:lvlText w:val=""/>
      <w:lvlJc w:val="left"/>
      <w:pPr>
        <w:ind w:left="720" w:hanging="360"/>
      </w:pPr>
      <w:rPr>
        <w:rFonts w:ascii="Symbol" w:hAnsi="Symbol" w:cs="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E371D7"/>
    <w:multiLevelType w:val="hybridMultilevel"/>
    <w:tmpl w:val="20D84CA2"/>
    <w:lvl w:ilvl="0" w:tplc="00000003">
      <w:start w:val="1"/>
      <w:numFmt w:val="bullet"/>
      <w:lvlText w:val=""/>
      <w:lvlJc w:val="left"/>
      <w:pPr>
        <w:ind w:left="360" w:hanging="360"/>
      </w:pPr>
      <w:rPr>
        <w:rFonts w:ascii="Symbol" w:hAnsi="Symbol" w:cs="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2B7710"/>
    <w:multiLevelType w:val="hybridMultilevel"/>
    <w:tmpl w:val="64B87C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703B0F"/>
    <w:multiLevelType w:val="hybridMultilevel"/>
    <w:tmpl w:val="EC52CD5A"/>
    <w:lvl w:ilvl="0" w:tplc="00000003">
      <w:start w:val="1"/>
      <w:numFmt w:val="bullet"/>
      <w:lvlText w:val=""/>
      <w:lvlJc w:val="left"/>
      <w:pPr>
        <w:ind w:left="720" w:hanging="360"/>
      </w:pPr>
      <w:rPr>
        <w:rFonts w:ascii="Symbol" w:hAnsi="Symbol" w:cs="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A32B0D"/>
    <w:multiLevelType w:val="hybridMultilevel"/>
    <w:tmpl w:val="B5669204"/>
    <w:lvl w:ilvl="0" w:tplc="45CC24FA">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E73942"/>
    <w:multiLevelType w:val="hybridMultilevel"/>
    <w:tmpl w:val="4740E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1792420"/>
    <w:multiLevelType w:val="hybridMultilevel"/>
    <w:tmpl w:val="169A5FB4"/>
    <w:lvl w:ilvl="0" w:tplc="00000003">
      <w:start w:val="1"/>
      <w:numFmt w:val="bullet"/>
      <w:lvlText w:val=""/>
      <w:lvlJc w:val="left"/>
      <w:pPr>
        <w:ind w:left="720" w:hanging="360"/>
      </w:pPr>
      <w:rPr>
        <w:rFonts w:ascii="Symbol" w:hAnsi="Symbol" w:cs="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A162DED"/>
    <w:multiLevelType w:val="hybridMultilevel"/>
    <w:tmpl w:val="12000EFC"/>
    <w:lvl w:ilvl="0" w:tplc="04100001">
      <w:start w:val="1"/>
      <w:numFmt w:val="bullet"/>
      <w:lvlText w:val=""/>
      <w:lvlJc w:val="left"/>
      <w:pPr>
        <w:tabs>
          <w:tab w:val="num" w:pos="786"/>
        </w:tabs>
        <w:ind w:left="786"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F20F89"/>
    <w:multiLevelType w:val="hybridMultilevel"/>
    <w:tmpl w:val="A2528D46"/>
    <w:lvl w:ilvl="0" w:tplc="F584544E">
      <w:start w:val="5"/>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853C6"/>
    <w:multiLevelType w:val="hybridMultilevel"/>
    <w:tmpl w:val="465C95D0"/>
    <w:lvl w:ilvl="0" w:tplc="A04E6EF4">
      <w:numFmt w:val="bullet"/>
      <w:lvlText w:val="-"/>
      <w:lvlJc w:val="left"/>
      <w:pPr>
        <w:ind w:left="1146" w:hanging="360"/>
      </w:pPr>
      <w:rPr>
        <w:rFonts w:ascii="Times New Roman" w:eastAsia="Times New Roman" w:hAnsi="Times New Roman" w:cs="Times New Roman" w:hint="default"/>
        <w:spacing w:val="0"/>
        <w:w w:val="100"/>
        <w:lang w:val="it-IT" w:eastAsia="en-US" w:bidi="ar-SA"/>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790B7236"/>
    <w:multiLevelType w:val="hybridMultilevel"/>
    <w:tmpl w:val="AD74E838"/>
    <w:lvl w:ilvl="0" w:tplc="00000003">
      <w:start w:val="1"/>
      <w:numFmt w:val="bullet"/>
      <w:lvlText w:val=""/>
      <w:lvlJc w:val="left"/>
      <w:pPr>
        <w:ind w:left="720" w:hanging="360"/>
      </w:pPr>
      <w:rPr>
        <w:rFonts w:ascii="Symbol" w:hAnsi="Symbol" w:cs="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53578565">
    <w:abstractNumId w:val="0"/>
  </w:num>
  <w:num w:numId="2" w16cid:durableId="1054625735">
    <w:abstractNumId w:val="1"/>
  </w:num>
  <w:num w:numId="3" w16cid:durableId="1517421914">
    <w:abstractNumId w:val="2"/>
  </w:num>
  <w:num w:numId="4" w16cid:durableId="1975406618">
    <w:abstractNumId w:val="11"/>
  </w:num>
  <w:num w:numId="5" w16cid:durableId="965744922">
    <w:abstractNumId w:val="7"/>
  </w:num>
  <w:num w:numId="6" w16cid:durableId="1069380652">
    <w:abstractNumId w:val="10"/>
  </w:num>
  <w:num w:numId="7" w16cid:durableId="23217231">
    <w:abstractNumId w:val="0"/>
  </w:num>
  <w:num w:numId="8" w16cid:durableId="992833189">
    <w:abstractNumId w:val="0"/>
  </w:num>
  <w:num w:numId="9" w16cid:durableId="222446338">
    <w:abstractNumId w:val="0"/>
  </w:num>
  <w:num w:numId="10" w16cid:durableId="1912034190">
    <w:abstractNumId w:val="0"/>
  </w:num>
  <w:num w:numId="11" w16cid:durableId="1130634152">
    <w:abstractNumId w:val="8"/>
  </w:num>
  <w:num w:numId="12" w16cid:durableId="699360594">
    <w:abstractNumId w:val="4"/>
  </w:num>
  <w:num w:numId="13" w16cid:durableId="982392556">
    <w:abstractNumId w:val="5"/>
  </w:num>
  <w:num w:numId="14" w16cid:durableId="1802840478">
    <w:abstractNumId w:val="13"/>
  </w:num>
  <w:num w:numId="15" w16cid:durableId="1230072580">
    <w:abstractNumId w:val="6"/>
  </w:num>
  <w:num w:numId="16" w16cid:durableId="1185247123">
    <w:abstractNumId w:val="3"/>
  </w:num>
  <w:num w:numId="17" w16cid:durableId="708989538">
    <w:abstractNumId w:val="9"/>
  </w:num>
  <w:num w:numId="18" w16cid:durableId="12810348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0E"/>
    <w:rsid w:val="000003B7"/>
    <w:rsid w:val="00002585"/>
    <w:rsid w:val="00016B81"/>
    <w:rsid w:val="000327D2"/>
    <w:rsid w:val="00040A76"/>
    <w:rsid w:val="00087FEB"/>
    <w:rsid w:val="000A5304"/>
    <w:rsid w:val="000A5C31"/>
    <w:rsid w:val="000B3710"/>
    <w:rsid w:val="000F6026"/>
    <w:rsid w:val="001009FD"/>
    <w:rsid w:val="0010560E"/>
    <w:rsid w:val="00135BAF"/>
    <w:rsid w:val="00156E8F"/>
    <w:rsid w:val="00186BF8"/>
    <w:rsid w:val="001A42A9"/>
    <w:rsid w:val="001C096C"/>
    <w:rsid w:val="001C24CF"/>
    <w:rsid w:val="001D3246"/>
    <w:rsid w:val="001F4036"/>
    <w:rsid w:val="00262CAB"/>
    <w:rsid w:val="0027510D"/>
    <w:rsid w:val="0027673B"/>
    <w:rsid w:val="002829EE"/>
    <w:rsid w:val="002A4A8B"/>
    <w:rsid w:val="002B01C4"/>
    <w:rsid w:val="002B0878"/>
    <w:rsid w:val="002C47FE"/>
    <w:rsid w:val="002D17B5"/>
    <w:rsid w:val="00300254"/>
    <w:rsid w:val="00312A15"/>
    <w:rsid w:val="00313D06"/>
    <w:rsid w:val="003235C1"/>
    <w:rsid w:val="00327B4C"/>
    <w:rsid w:val="00355723"/>
    <w:rsid w:val="0035676D"/>
    <w:rsid w:val="0036529B"/>
    <w:rsid w:val="00372AC4"/>
    <w:rsid w:val="00385B4C"/>
    <w:rsid w:val="003930DD"/>
    <w:rsid w:val="003A495F"/>
    <w:rsid w:val="004571B6"/>
    <w:rsid w:val="004A52F3"/>
    <w:rsid w:val="004D6828"/>
    <w:rsid w:val="004E36FA"/>
    <w:rsid w:val="004E653E"/>
    <w:rsid w:val="004F278A"/>
    <w:rsid w:val="004F7026"/>
    <w:rsid w:val="00532049"/>
    <w:rsid w:val="00533DA2"/>
    <w:rsid w:val="00564423"/>
    <w:rsid w:val="00570140"/>
    <w:rsid w:val="005B47A9"/>
    <w:rsid w:val="0060630C"/>
    <w:rsid w:val="0062145D"/>
    <w:rsid w:val="006333B1"/>
    <w:rsid w:val="006551DE"/>
    <w:rsid w:val="006D2112"/>
    <w:rsid w:val="006D25CF"/>
    <w:rsid w:val="00701532"/>
    <w:rsid w:val="0071606B"/>
    <w:rsid w:val="007259FA"/>
    <w:rsid w:val="00756C93"/>
    <w:rsid w:val="0076124A"/>
    <w:rsid w:val="00761297"/>
    <w:rsid w:val="0078439C"/>
    <w:rsid w:val="00787F50"/>
    <w:rsid w:val="007A48CB"/>
    <w:rsid w:val="007B0A81"/>
    <w:rsid w:val="007B163A"/>
    <w:rsid w:val="007E2AE3"/>
    <w:rsid w:val="00806053"/>
    <w:rsid w:val="008B2836"/>
    <w:rsid w:val="008B642F"/>
    <w:rsid w:val="008E21B7"/>
    <w:rsid w:val="008E4B7F"/>
    <w:rsid w:val="008E6526"/>
    <w:rsid w:val="00901C09"/>
    <w:rsid w:val="0091532C"/>
    <w:rsid w:val="00915946"/>
    <w:rsid w:val="009239BD"/>
    <w:rsid w:val="009C15AE"/>
    <w:rsid w:val="009C330B"/>
    <w:rsid w:val="009E4395"/>
    <w:rsid w:val="00A13ABF"/>
    <w:rsid w:val="00A23BBA"/>
    <w:rsid w:val="00A42CD5"/>
    <w:rsid w:val="00A5560C"/>
    <w:rsid w:val="00A60F53"/>
    <w:rsid w:val="00A64E8D"/>
    <w:rsid w:val="00AC0AEE"/>
    <w:rsid w:val="00AE2E7E"/>
    <w:rsid w:val="00B50CCC"/>
    <w:rsid w:val="00B57D89"/>
    <w:rsid w:val="00B92CE6"/>
    <w:rsid w:val="00B94783"/>
    <w:rsid w:val="00BD2F97"/>
    <w:rsid w:val="00C046CA"/>
    <w:rsid w:val="00C37093"/>
    <w:rsid w:val="00C64166"/>
    <w:rsid w:val="00C64E72"/>
    <w:rsid w:val="00C7342B"/>
    <w:rsid w:val="00C92A76"/>
    <w:rsid w:val="00CA3486"/>
    <w:rsid w:val="00CD2C12"/>
    <w:rsid w:val="00CD552C"/>
    <w:rsid w:val="00CE4C87"/>
    <w:rsid w:val="00CF2780"/>
    <w:rsid w:val="00D025C9"/>
    <w:rsid w:val="00D15F11"/>
    <w:rsid w:val="00D56FEE"/>
    <w:rsid w:val="00D678BE"/>
    <w:rsid w:val="00D8080D"/>
    <w:rsid w:val="00DA680C"/>
    <w:rsid w:val="00DF783E"/>
    <w:rsid w:val="00E1126B"/>
    <w:rsid w:val="00E21D0E"/>
    <w:rsid w:val="00E40EF2"/>
    <w:rsid w:val="00E464EE"/>
    <w:rsid w:val="00E744C4"/>
    <w:rsid w:val="00E915B4"/>
    <w:rsid w:val="00EC31BB"/>
    <w:rsid w:val="00ED12FD"/>
    <w:rsid w:val="00F006C7"/>
    <w:rsid w:val="00F2520E"/>
    <w:rsid w:val="00F33475"/>
    <w:rsid w:val="00FB256F"/>
    <w:rsid w:val="00FD6E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106B"/>
  <w15:chartTrackingRefBased/>
  <w15:docId w15:val="{E5426E20-4110-AE49-8D1E-E90634FC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eastAsia="MS ??"/>
      <w:sz w:val="24"/>
      <w:szCs w:val="24"/>
      <w:lang w:eastAsia="zh-CN"/>
    </w:rPr>
  </w:style>
  <w:style w:type="paragraph" w:styleId="Titolo1">
    <w:name w:val="heading 1"/>
    <w:basedOn w:val="Normale"/>
    <w:next w:val="Normale"/>
    <w:qFormat/>
    <w:rsid w:val="00B94783"/>
    <w:pPr>
      <w:keepNext/>
      <w:spacing w:before="240" w:after="60"/>
      <w:outlineLvl w:val="0"/>
    </w:pPr>
    <w:rPr>
      <w:rFonts w:ascii="Arial" w:hAnsi="Arial" w:cs="Arial"/>
      <w:b/>
      <w:bCs/>
      <w:kern w:val="32"/>
      <w:sz w:val="32"/>
      <w:szCs w:val="32"/>
    </w:rPr>
  </w:style>
  <w:style w:type="paragraph" w:styleId="Titolo2">
    <w:name w:val="heading 2"/>
    <w:basedOn w:val="Titolo30"/>
    <w:next w:val="Corpotesto"/>
    <w:qFormat/>
    <w:pPr>
      <w:numPr>
        <w:ilvl w:val="1"/>
        <w:numId w:val="1"/>
      </w:numPr>
      <w:spacing w:before="200"/>
      <w:outlineLvl w:val="1"/>
    </w:pPr>
    <w:rPr>
      <w:rFonts w:ascii="Liberation Serif" w:eastAsia="SimSun" w:hAnsi="Liberation Serif"/>
      <w:b/>
      <w:bCs/>
      <w:sz w:val="36"/>
      <w:szCs w:val="36"/>
    </w:rPr>
  </w:style>
  <w:style w:type="paragraph" w:styleId="Titolo3">
    <w:name w:val="heading 3"/>
    <w:basedOn w:val="Titolo30"/>
    <w:next w:val="Corpotesto"/>
    <w:qFormat/>
    <w:pPr>
      <w:numPr>
        <w:ilvl w:val="2"/>
        <w:numId w:val="1"/>
      </w:numPr>
      <w:spacing w:before="140"/>
      <w:outlineLvl w:val="2"/>
    </w:pPr>
    <w:rPr>
      <w:rFonts w:ascii="Liberation Serif" w:eastAsia="SimSun" w:hAnsi="Liberation Serif"/>
      <w:b/>
      <w:bCs/>
    </w:rPr>
  </w:style>
  <w:style w:type="paragraph" w:styleId="Titolo6">
    <w:name w:val="heading 6"/>
    <w:basedOn w:val="Normale"/>
    <w:next w:val="Normale"/>
    <w:qFormat/>
    <w:rsid w:val="00B94783"/>
    <w:pPr>
      <w:suppressAutoHyphens w:val="0"/>
      <w:spacing w:before="240" w:after="60"/>
      <w:outlineLvl w:val="5"/>
    </w:pPr>
    <w:rPr>
      <w:rFonts w:eastAsia="Times New Roman"/>
      <w:b/>
      <w:bCs/>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Garamond" w:hAnsi="Garamond" w:cs="Garamond" w:hint="default"/>
      <w:b w:val="0"/>
      <w:i w:val="0"/>
      <w:sz w:val="24"/>
    </w:rPr>
  </w:style>
  <w:style w:type="character" w:customStyle="1" w:styleId="WW8Num3z0">
    <w:name w:val="WW8Num3z0"/>
    <w:rPr>
      <w:rFonts w:ascii="Symbol" w:hAnsi="Symbol" w:cs="Symbol" w:hint="default"/>
      <w:sz w:val="16"/>
    </w:rPr>
  </w:style>
  <w:style w:type="character" w:customStyle="1" w:styleId="WW8Num4z0">
    <w:name w:val="WW8Num4z0"/>
    <w:rPr>
      <w:rFonts w:ascii="Symbol" w:hAnsi="Symbol" w:cs="Symbol" w:hint="default"/>
      <w:sz w:val="16"/>
    </w:rPr>
  </w:style>
  <w:style w:type="character" w:customStyle="1" w:styleId="WW8Num5z0">
    <w:name w:val="WW8Num5z0"/>
    <w:rPr>
      <w:rFonts w:ascii="Garamond" w:hAnsi="Garamond" w:cs="Garamond" w:hint="default"/>
      <w:b w:val="0"/>
      <w:i w:val="0"/>
      <w:sz w:val="24"/>
      <w:highlight w:val="yellow"/>
    </w:rPr>
  </w:style>
  <w:style w:type="character" w:customStyle="1" w:styleId="WW8Num6z0">
    <w:name w:val="WW8Num6z0"/>
    <w:rPr>
      <w:rFonts w:ascii="Symbol" w:hAnsi="Symbol" w:cs="Symbol" w:hint="default"/>
      <w:b w:val="0"/>
      <w:i w:val="0"/>
      <w:sz w:val="24"/>
      <w:szCs w:val="28"/>
      <w:highlight w:val="yellow"/>
    </w:rPr>
  </w:style>
  <w:style w:type="character" w:customStyle="1" w:styleId="WW8Num7z0">
    <w:name w:val="WW8Num7z0"/>
    <w:rPr>
      <w:rFonts w:ascii="Garamond" w:hAnsi="Garamond" w:cs="Times New Roman" w:hint="default"/>
      <w:b/>
      <w:color w:val="auto"/>
      <w:sz w:val="22"/>
      <w:szCs w:val="22"/>
      <w:highlight w:val="yellow"/>
    </w:rPr>
  </w:style>
  <w:style w:type="character" w:customStyle="1" w:styleId="WW8Num8z0">
    <w:name w:val="WW8Num8z0"/>
    <w:rPr>
      <w:rFonts w:ascii="Garamond" w:eastAsia="Times New Roman" w:hAnsi="Garamond" w:cs="Garamond" w:hint="default"/>
      <w:b w:val="0"/>
      <w:bCs/>
      <w:i w:val="0"/>
      <w:sz w:val="24"/>
      <w:szCs w:val="28"/>
      <w:highlight w:val="yellow"/>
      <w:lang w:eastAsia="it-IT"/>
    </w:rPr>
  </w:style>
  <w:style w:type="character" w:customStyle="1" w:styleId="WW8Num9z0">
    <w:name w:val="WW8Num9z0"/>
    <w:rPr>
      <w:rFonts w:ascii="Symbol" w:hAnsi="Symbol" w:cs="Symbol" w:hint="default"/>
      <w:b w:val="0"/>
      <w:i w:val="0"/>
      <w:sz w:val="24"/>
    </w:rPr>
  </w:style>
  <w:style w:type="character" w:customStyle="1" w:styleId="WW8Num10z0">
    <w:name w:val="WW8Num10z0"/>
    <w:rPr>
      <w:rFonts w:ascii="Symbol" w:hAnsi="Symbol" w:cs="Symbol" w:hint="default"/>
      <w:sz w:val="16"/>
    </w:rPr>
  </w:style>
  <w:style w:type="character" w:customStyle="1" w:styleId="WW8Num11z0">
    <w:name w:val="WW8Num11z0"/>
    <w:rPr>
      <w:rFonts w:ascii="Garamond" w:hAnsi="Garamond" w:cs="Garamond" w:hint="default"/>
      <w:b w:val="0"/>
      <w:i w:val="0"/>
      <w:sz w:val="24"/>
      <w:szCs w:val="22"/>
      <w:highlight w:val="yellow"/>
    </w:rPr>
  </w:style>
  <w:style w:type="character" w:customStyle="1" w:styleId="WW8Num12z0">
    <w:name w:val="WW8Num12z0"/>
    <w:rPr>
      <w:rFonts w:ascii="Garamond" w:hAnsi="Garamond" w:cs="Garamond" w:hint="default"/>
      <w:b w:val="0"/>
      <w:i w:val="0"/>
      <w:sz w:val="24"/>
    </w:rPr>
  </w:style>
  <w:style w:type="character" w:customStyle="1" w:styleId="WW8Num13z0">
    <w:name w:val="WW8Num13z0"/>
    <w:rPr>
      <w:rFonts w:ascii="Symbol" w:hAnsi="Symbol" w:cs="Symbol" w:hint="default"/>
      <w:b w:val="0"/>
      <w:bCs/>
      <w:i w:val="0"/>
      <w:color w:val="000000"/>
      <w:sz w:val="24"/>
      <w:szCs w:val="28"/>
    </w:rPr>
  </w:style>
  <w:style w:type="character" w:customStyle="1" w:styleId="WW8Num14z0">
    <w:name w:val="WW8Num14z0"/>
    <w:rPr>
      <w:rFonts w:ascii="Garamond" w:hAnsi="Garamond" w:cs="Garamond" w:hint="default"/>
      <w:color w:val="000000"/>
    </w:rPr>
  </w:style>
  <w:style w:type="character" w:customStyle="1" w:styleId="WW8Num15z0">
    <w:name w:val="WW8Num15z0"/>
    <w:rPr>
      <w:rFonts w:ascii="Garamond" w:hAnsi="Garamond" w:cs="Garamond" w:hint="default"/>
      <w:b w:val="0"/>
      <w:bCs/>
      <w:i w:val="0"/>
      <w:sz w:val="24"/>
      <w:szCs w:val="28"/>
    </w:rPr>
  </w:style>
  <w:style w:type="character" w:customStyle="1" w:styleId="WW8Num16z0">
    <w:name w:val="WW8Num16z0"/>
    <w:rPr>
      <w:rFonts w:ascii="Symbol" w:hAnsi="Symbol" w:cs="Symbol" w:hint="default"/>
    </w:rPr>
  </w:style>
  <w:style w:type="character" w:customStyle="1" w:styleId="WW8Num17z0">
    <w:name w:val="WW8Num17z0"/>
    <w:rPr>
      <w:rFonts w:ascii="Symbol" w:hAnsi="Symbol" w:cs="Symbol" w:hint="default"/>
    </w:rPr>
  </w:style>
  <w:style w:type="character" w:customStyle="1" w:styleId="WW8Num18z0">
    <w:name w:val="WW8Num18z0"/>
    <w:rPr>
      <w:rFonts w:ascii="Symbol" w:hAnsi="Symbol" w:cs="Symbol" w:hint="default"/>
    </w:rPr>
  </w:style>
  <w:style w:type="character" w:customStyle="1" w:styleId="WW8Num19z0">
    <w:name w:val="WW8Num19z0"/>
    <w:rPr>
      <w:rFonts w:ascii="Garamond" w:hAnsi="Garamond" w:cs="Times New Roman" w:hint="default"/>
      <w:b/>
      <w:color w:val="auto"/>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color w:val="auto"/>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Garamond" w:hAnsi="Garamond" w:cs="Garamond" w:hint="default"/>
      <w:b w:val="0"/>
      <w:bCs/>
      <w:i w:val="0"/>
      <w:sz w:val="24"/>
      <w:szCs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Garamond" w:hAnsi="Garamond" w:cs="Garamond" w:hint="default"/>
      <w:b w:val="0"/>
      <w:bCs/>
      <w:i w:val="0"/>
      <w:sz w:val="24"/>
      <w:szCs w:val="28"/>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Garamond" w:hAnsi="Garamond" w:cs="Garamond" w:hint="default"/>
      <w:b w:val="0"/>
      <w:bCs/>
      <w:i w:val="0"/>
      <w:sz w:val="24"/>
      <w:szCs w:val="2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Garamond" w:hAnsi="Garamond" w:cs="Garamond" w:hint="default"/>
      <w:b w:val="0"/>
      <w:bCs/>
      <w:i w:val="0"/>
      <w:sz w:val="24"/>
      <w:szCs w:val="2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eastAsia="Arial" w:hAnsi="Garamond" w:cs="Arial" w:hint="default"/>
      <w:color w:val="auto"/>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sz w:val="16"/>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eastAsia="Verdana" w:hAnsi="Symbol" w:cs="Symbol" w:hint="default"/>
      <w:sz w:val="16"/>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Symbol" w:hAnsi="Symbol" w:cs="Symbol" w:hint="default"/>
      <w:color w:val="auto"/>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Garamond" w:hAnsi="Garamond" w:cs="Garamond" w:hint="default"/>
      <w:b w:val="0"/>
      <w:bCs/>
      <w:i w:val="0"/>
      <w:sz w:val="24"/>
      <w:szCs w:val="28"/>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Garamond" w:hAnsi="Garamond" w:cs="Garamond" w:hint="default"/>
      <w:b w:val="0"/>
      <w:bCs/>
      <w:i w:val="0"/>
      <w:sz w:val="24"/>
      <w:szCs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color w:val="auto"/>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color w:val="auto"/>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ascii="Garamond" w:eastAsia="Arial" w:hAnsi="Garamond" w:cs="Arial" w:hint="default"/>
      <w:color w:val="auto"/>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Symbol" w:hAnsi="Symbol" w:cs="Symbol" w:hint="default"/>
      <w:color w:val="auto"/>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Symbol" w:hAnsi="Symbol" w:cs="Symbol" w:hint="default"/>
      <w:color w:val="auto"/>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Carpredefinitoparagrafo6">
    <w:name w:val="Car. predefinito paragrafo6"/>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Carpredefinitoparagrafo5">
    <w:name w:val="Car. predefinito paragrafo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ascii="Symbol" w:hAnsi="Symbol" w:cs="Symbol" w:hint="default"/>
      <w:b w:val="0"/>
      <w:bCs/>
      <w:i w:val="0"/>
      <w:sz w:val="24"/>
      <w:szCs w:val="28"/>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Carpredefinitoparagrafo4">
    <w:name w:val="Car. predefinito paragrafo4"/>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Carpredefinitoparagrafo1">
    <w:name w:val="Car. predefinito paragrafo1"/>
  </w:style>
  <w:style w:type="character" w:styleId="Collegamentoipertestuale">
    <w:name w:val="Hyperlink"/>
    <w:semiHidden/>
    <w:rPr>
      <w:rFonts w:cs="Times New Roman"/>
      <w:color w:val="0000FF"/>
      <w:u w:val="single"/>
    </w:rPr>
  </w:style>
  <w:style w:type="character" w:customStyle="1" w:styleId="Punti">
    <w:name w:val="Punti"/>
    <w:rPr>
      <w:rFonts w:ascii="OpenSymbol" w:eastAsia="OpenSymbol" w:hAnsi="OpenSymbol" w:cs="OpenSymbol"/>
    </w:rPr>
  </w:style>
  <w:style w:type="paragraph" w:customStyle="1" w:styleId="Titolo60">
    <w:name w:val="Titolo6"/>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semiHidden/>
    <w:pPr>
      <w:spacing w:after="140" w:line="288" w:lineRule="auto"/>
    </w:pPr>
  </w:style>
  <w:style w:type="paragraph" w:styleId="Elenco">
    <w:name w:val="List"/>
    <w:basedOn w:val="Corpotesto"/>
    <w:semiHidden/>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Titolo30">
    <w:name w:val="Titolo3"/>
    <w:basedOn w:val="Normale"/>
    <w:next w:val="Corpotesto"/>
    <w:pPr>
      <w:keepNext/>
      <w:spacing w:before="240" w:after="120"/>
    </w:pPr>
    <w:rPr>
      <w:rFonts w:ascii="Liberation Sans" w:eastAsia="Microsoft YaHei" w:hAnsi="Liberation Sans" w:cs="Mangal"/>
      <w:sz w:val="28"/>
      <w:szCs w:val="28"/>
    </w:rPr>
  </w:style>
  <w:style w:type="paragraph" w:customStyle="1" w:styleId="Titolo5">
    <w:name w:val="Titolo5"/>
    <w:basedOn w:val="Normale"/>
    <w:next w:val="Corpotesto"/>
    <w:pPr>
      <w:keepNext/>
      <w:spacing w:before="240" w:after="120"/>
    </w:pPr>
    <w:rPr>
      <w:rFonts w:ascii="Liberation Sans" w:eastAsia="Microsoft YaHei" w:hAnsi="Liberation Sans" w:cs="Mangal"/>
      <w:sz w:val="28"/>
      <w:szCs w:val="28"/>
    </w:rPr>
  </w:style>
  <w:style w:type="paragraph" w:customStyle="1" w:styleId="Titolo4">
    <w:name w:val="Titolo4"/>
    <w:basedOn w:val="Normale"/>
    <w:next w:val="Corpotesto"/>
    <w:pPr>
      <w:keepNext/>
      <w:spacing w:before="240" w:after="120"/>
    </w:pPr>
    <w:rPr>
      <w:rFonts w:ascii="Liberation Sans" w:eastAsia="Microsoft YaHei" w:hAnsi="Liberation Sans" w:cs="Mangal"/>
      <w:sz w:val="28"/>
      <w:szCs w:val="28"/>
    </w:rPr>
  </w:style>
  <w:style w:type="paragraph" w:customStyle="1" w:styleId="Titolo20">
    <w:name w:val="Titolo2"/>
    <w:basedOn w:val="Normale"/>
    <w:next w:val="Corpotesto"/>
    <w:pPr>
      <w:keepNext/>
      <w:spacing w:before="240" w:after="120"/>
    </w:pPr>
    <w:rPr>
      <w:rFonts w:ascii="Liberation Sans" w:eastAsia="Microsoft YaHei" w:hAnsi="Liberation Sans" w:cs="Mangal"/>
      <w:sz w:val="28"/>
      <w:szCs w:val="28"/>
    </w:rPr>
  </w:style>
  <w:style w:type="paragraph" w:customStyle="1" w:styleId="Titolo10">
    <w:name w:val="Titolo1"/>
    <w:basedOn w:val="Normale"/>
    <w:next w:val="Corpotesto"/>
    <w:pPr>
      <w:keepNext/>
      <w:spacing w:before="240" w:after="120"/>
    </w:pPr>
    <w:rPr>
      <w:rFonts w:ascii="Liberation Sans" w:eastAsia="Microsoft YaHei" w:hAnsi="Liberation Sans" w:cs="Mangal"/>
      <w:sz w:val="28"/>
      <w:szCs w:val="28"/>
    </w:rPr>
  </w:style>
  <w:style w:type="paragraph" w:styleId="Paragrafoelenco">
    <w:name w:val="List Paragraph"/>
    <w:basedOn w:val="Normale"/>
    <w:qFormat/>
    <w:pPr>
      <w:ind w:left="720"/>
      <w:contextualSpacing/>
    </w:pPr>
  </w:style>
  <w:style w:type="paragraph" w:customStyle="1" w:styleId="Default">
    <w:name w:val="Default"/>
    <w:pPr>
      <w:widowControl w:val="0"/>
      <w:suppressAutoHyphens/>
      <w:autoSpaceDE w:val="0"/>
    </w:pPr>
    <w:rPr>
      <w:rFonts w:eastAsia="MS ??"/>
      <w:color w:val="000000"/>
      <w:sz w:val="24"/>
      <w:szCs w:val="24"/>
      <w:lang w:eastAsia="zh-CN"/>
    </w:rPr>
  </w:style>
  <w:style w:type="paragraph" w:customStyle="1" w:styleId="Contenutotabella">
    <w:name w:val="Contenuto tabella"/>
    <w:basedOn w:val="Normale"/>
    <w:pPr>
      <w:suppressLineNumbers/>
    </w:pPr>
  </w:style>
  <w:style w:type="paragraph" w:styleId="NormaleWeb">
    <w:name w:val="Normal (Web)"/>
    <w:basedOn w:val="Normale"/>
    <w:semiHidden/>
    <w:pPr>
      <w:suppressAutoHyphens w:val="0"/>
      <w:spacing w:before="280" w:after="280"/>
    </w:pPr>
    <w:rPr>
      <w:rFonts w:eastAsia="Times New Roman"/>
    </w:rPr>
  </w:style>
  <w:style w:type="paragraph" w:styleId="Intestazione">
    <w:name w:val="header"/>
    <w:basedOn w:val="Normale"/>
    <w:link w:val="IntestazioneCarattere"/>
    <w:semiHidden/>
    <w:pPr>
      <w:tabs>
        <w:tab w:val="center" w:pos="4819"/>
        <w:tab w:val="right" w:pos="9638"/>
      </w:tabs>
    </w:pPr>
  </w:style>
  <w:style w:type="paragraph" w:styleId="Pidipagina">
    <w:name w:val="footer"/>
    <w:basedOn w:val="Normale"/>
    <w:link w:val="PidipaginaCarattere"/>
    <w:semiHidden/>
    <w:pPr>
      <w:tabs>
        <w:tab w:val="center" w:pos="4819"/>
        <w:tab w:val="right" w:pos="9638"/>
      </w:tabs>
    </w:pPr>
  </w:style>
  <w:style w:type="paragraph" w:customStyle="1" w:styleId="Titolotabella">
    <w:name w:val="Titolo tabella"/>
    <w:basedOn w:val="Contenutotabella"/>
    <w:pPr>
      <w:jc w:val="center"/>
    </w:pPr>
    <w:rPr>
      <w:b/>
      <w:bCs/>
    </w:rPr>
  </w:style>
  <w:style w:type="character" w:customStyle="1" w:styleId="PidipaginaCarattere">
    <w:name w:val="Piè di pagina Carattere"/>
    <w:link w:val="Pidipagina"/>
    <w:locked/>
    <w:rsid w:val="00B94783"/>
    <w:rPr>
      <w:rFonts w:eastAsia="MS ??"/>
      <w:sz w:val="24"/>
      <w:szCs w:val="24"/>
      <w:lang w:val="it-IT" w:eastAsia="zh-CN" w:bidi="ar-SA"/>
    </w:rPr>
  </w:style>
  <w:style w:type="character" w:customStyle="1" w:styleId="IntestazioneCarattere">
    <w:name w:val="Intestazione Carattere"/>
    <w:link w:val="Intestazione"/>
    <w:locked/>
    <w:rsid w:val="007B163A"/>
    <w:rPr>
      <w:rFonts w:eastAsia="MS ??"/>
      <w:sz w:val="24"/>
      <w:szCs w:val="24"/>
      <w:lang w:val="it-IT" w:eastAsia="zh-CN" w:bidi="ar-SA"/>
    </w:rPr>
  </w:style>
  <w:style w:type="paragraph" w:styleId="Testofumetto">
    <w:name w:val="Balloon Text"/>
    <w:basedOn w:val="Normale"/>
    <w:link w:val="TestofumettoCarattere"/>
    <w:uiPriority w:val="99"/>
    <w:semiHidden/>
    <w:unhideWhenUsed/>
    <w:rsid w:val="00B92CE6"/>
    <w:rPr>
      <w:rFonts w:ascii="Segoe UI" w:hAnsi="Segoe UI" w:cs="Segoe UI"/>
      <w:sz w:val="18"/>
      <w:szCs w:val="18"/>
    </w:rPr>
  </w:style>
  <w:style w:type="character" w:customStyle="1" w:styleId="TestofumettoCarattere">
    <w:name w:val="Testo fumetto Carattere"/>
    <w:link w:val="Testofumetto"/>
    <w:uiPriority w:val="99"/>
    <w:semiHidden/>
    <w:rsid w:val="00B92CE6"/>
    <w:rPr>
      <w:rFonts w:ascii="Segoe UI" w:eastAsia="MS ??" w:hAnsi="Segoe UI" w:cs="Segoe UI"/>
      <w:sz w:val="18"/>
      <w:szCs w:val="18"/>
      <w:lang w:eastAsia="zh-CN"/>
    </w:rPr>
  </w:style>
  <w:style w:type="table" w:styleId="Grigliatabella">
    <w:name w:val="Table Grid"/>
    <w:basedOn w:val="Tabellanormale"/>
    <w:uiPriority w:val="59"/>
    <w:rsid w:val="003A4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0A5C31"/>
    <w:pPr>
      <w:widowControl w:val="0"/>
      <w:spacing w:after="120"/>
      <w:textAlignment w:val="baseline"/>
    </w:pPr>
    <w:rPr>
      <w:rFonts w:eastAsia="Times New Roman"/>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51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1809</Words>
  <Characters>10313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INVITO PUBBLICO</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INVITO PUBBLICO</dc:title>
  <dc:subject/>
  <dc:creator>utente</dc:creator>
  <cp:keywords/>
  <cp:lastModifiedBy>PATRIZIA</cp:lastModifiedBy>
  <cp:revision>2</cp:revision>
  <cp:lastPrinted>2025-04-08T08:19:00Z</cp:lastPrinted>
  <dcterms:created xsi:type="dcterms:W3CDTF">2025-04-10T08:32:00Z</dcterms:created>
  <dcterms:modified xsi:type="dcterms:W3CDTF">2025-04-10T08:32:00Z</dcterms:modified>
</cp:coreProperties>
</file>