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58C5A3" w14:textId="77777777" w:rsidR="00B9619D" w:rsidRDefault="00B9619D" w:rsidP="00E92016">
      <w:pPr>
        <w:shd w:val="clear" w:color="auto" w:fill="FFFFFF"/>
        <w:spacing w:line="240" w:lineRule="auto"/>
        <w:jc w:val="both"/>
        <w:rPr>
          <w:rFonts w:ascii="Roboto" w:hAnsi="Roboto"/>
          <w:sz w:val="48"/>
          <w:szCs w:val="48"/>
          <w:lang w:val="it-IT"/>
        </w:rPr>
      </w:pPr>
    </w:p>
    <w:p w14:paraId="7190C037" w14:textId="0AA1C03E" w:rsidR="00E96C21" w:rsidRPr="009038D2" w:rsidRDefault="007B05C6" w:rsidP="00E92016">
      <w:pPr>
        <w:shd w:val="clear" w:color="auto" w:fill="FFFFFF"/>
        <w:spacing w:line="240" w:lineRule="auto"/>
        <w:jc w:val="both"/>
        <w:rPr>
          <w:rFonts w:ascii="Roboto" w:hAnsi="Roboto"/>
          <w:sz w:val="48"/>
          <w:szCs w:val="48"/>
          <w:lang w:val="it-IT"/>
        </w:rPr>
      </w:pPr>
      <w:r>
        <w:rPr>
          <w:rFonts w:ascii="Roboto" w:hAnsi="Roboto"/>
          <w:sz w:val="48"/>
          <w:szCs w:val="48"/>
          <w:lang w:val="it-IT"/>
        </w:rPr>
        <w:t>A</w:t>
      </w:r>
      <w:r w:rsidR="008F2C5D" w:rsidRPr="009038D2">
        <w:rPr>
          <w:rFonts w:ascii="Roboto" w:hAnsi="Roboto"/>
          <w:sz w:val="48"/>
          <w:szCs w:val="48"/>
          <w:lang w:val="it-IT"/>
        </w:rPr>
        <w:t xml:space="preserve">ccessibilità </w:t>
      </w:r>
      <w:r w:rsidR="00E92016">
        <w:rPr>
          <w:rFonts w:ascii="Roboto" w:hAnsi="Roboto"/>
          <w:sz w:val="48"/>
          <w:szCs w:val="48"/>
          <w:lang w:val="it-IT"/>
        </w:rPr>
        <w:t>e qualità degli spazi pubblici</w:t>
      </w:r>
      <w:r w:rsidR="008F2C5D" w:rsidRPr="009038D2">
        <w:rPr>
          <w:rFonts w:ascii="Roboto" w:hAnsi="Roboto"/>
          <w:sz w:val="48"/>
          <w:szCs w:val="48"/>
          <w:lang w:val="it-IT"/>
        </w:rPr>
        <w:t xml:space="preserve"> </w:t>
      </w:r>
      <w:r w:rsidR="008B4648" w:rsidRPr="009038D2">
        <w:rPr>
          <w:rFonts w:ascii="Roboto" w:hAnsi="Roboto"/>
          <w:sz w:val="48"/>
          <w:szCs w:val="48"/>
          <w:lang w:val="it-IT"/>
        </w:rPr>
        <w:t xml:space="preserve">nel </w:t>
      </w:r>
      <w:r w:rsidR="00CC6C02">
        <w:rPr>
          <w:rFonts w:ascii="Roboto" w:hAnsi="Roboto"/>
          <w:sz w:val="48"/>
          <w:szCs w:val="48"/>
          <w:lang w:val="it-IT"/>
        </w:rPr>
        <w:t>C</w:t>
      </w:r>
      <w:r w:rsidR="008F2C5D" w:rsidRPr="009038D2">
        <w:rPr>
          <w:rFonts w:ascii="Roboto" w:hAnsi="Roboto"/>
          <w:sz w:val="48"/>
          <w:szCs w:val="48"/>
          <w:lang w:val="it-IT"/>
        </w:rPr>
        <w:t>omun</w:t>
      </w:r>
      <w:r w:rsidR="008B4648" w:rsidRPr="009038D2">
        <w:rPr>
          <w:rFonts w:ascii="Roboto" w:hAnsi="Roboto"/>
          <w:sz w:val="48"/>
          <w:szCs w:val="48"/>
          <w:lang w:val="it-IT"/>
        </w:rPr>
        <w:t>e</w:t>
      </w:r>
      <w:r w:rsidR="009038D2" w:rsidRPr="009038D2">
        <w:rPr>
          <w:rFonts w:ascii="Roboto" w:hAnsi="Roboto"/>
          <w:sz w:val="48"/>
          <w:szCs w:val="48"/>
          <w:lang w:val="it-IT"/>
        </w:rPr>
        <w:t xml:space="preserve"> di </w:t>
      </w:r>
      <w:r w:rsidR="000725A5">
        <w:rPr>
          <w:rFonts w:ascii="Roboto" w:hAnsi="Roboto"/>
          <w:b/>
          <w:bCs/>
          <w:sz w:val="48"/>
          <w:szCs w:val="48"/>
          <w:lang w:val="it-IT"/>
        </w:rPr>
        <w:t>TISSI</w:t>
      </w:r>
      <w:r w:rsidR="009038D2" w:rsidRPr="009038D2">
        <w:rPr>
          <w:rFonts w:ascii="Roboto" w:hAnsi="Roboto"/>
          <w:sz w:val="48"/>
          <w:szCs w:val="48"/>
          <w:lang w:val="it-IT"/>
        </w:rPr>
        <w:t xml:space="preserve">: </w:t>
      </w:r>
      <w:r w:rsidR="00272EA4">
        <w:rPr>
          <w:rFonts w:ascii="Roboto" w:hAnsi="Roboto"/>
          <w:sz w:val="48"/>
          <w:szCs w:val="48"/>
          <w:lang w:val="it-IT"/>
        </w:rPr>
        <w:t>8</w:t>
      </w:r>
      <w:r w:rsidR="009038D2" w:rsidRPr="009038D2">
        <w:rPr>
          <w:rFonts w:ascii="Roboto" w:hAnsi="Roboto"/>
          <w:sz w:val="48"/>
          <w:szCs w:val="48"/>
          <w:lang w:val="it-IT"/>
        </w:rPr>
        <w:t xml:space="preserve"> domande</w:t>
      </w:r>
    </w:p>
    <w:p w14:paraId="24F4A51B" w14:textId="2656A856" w:rsidR="00E96C21" w:rsidRDefault="00E96C21" w:rsidP="007C12B0">
      <w:pPr>
        <w:shd w:val="clear" w:color="auto" w:fill="FFFFFF"/>
        <w:tabs>
          <w:tab w:val="left" w:pos="3940"/>
        </w:tabs>
        <w:spacing w:line="240" w:lineRule="auto"/>
        <w:rPr>
          <w:rFonts w:ascii="Roboto" w:eastAsia="Times New Roman" w:hAnsi="Roboto" w:cs="Times New Roman"/>
          <w:sz w:val="51"/>
          <w:szCs w:val="51"/>
          <w:lang w:val="it-IT" w:eastAsia="it-IT"/>
        </w:rPr>
      </w:pPr>
    </w:p>
    <w:p w14:paraId="4C057D09" w14:textId="6F625B84" w:rsidR="007C12B0" w:rsidRPr="009038D2" w:rsidRDefault="00E96C21" w:rsidP="00B459B8">
      <w:pPr>
        <w:shd w:val="clear" w:color="auto" w:fill="FFFFFF"/>
        <w:spacing w:line="240" w:lineRule="auto"/>
        <w:jc w:val="both"/>
        <w:rPr>
          <w:rFonts w:ascii="Roboto" w:hAnsi="Roboto"/>
          <w:sz w:val="24"/>
          <w:szCs w:val="24"/>
          <w:lang w:val="it-IT"/>
        </w:rPr>
      </w:pPr>
      <w:r w:rsidRPr="009038D2">
        <w:rPr>
          <w:rFonts w:ascii="Roboto" w:hAnsi="Roboto"/>
          <w:sz w:val="24"/>
          <w:szCs w:val="24"/>
          <w:lang w:val="it-IT"/>
        </w:rPr>
        <w:t xml:space="preserve">Il Comune di </w:t>
      </w:r>
      <w:r w:rsidR="00B459B8">
        <w:rPr>
          <w:rFonts w:ascii="Roboto" w:hAnsi="Roboto"/>
          <w:b/>
          <w:bCs/>
          <w:sz w:val="24"/>
          <w:szCs w:val="24"/>
          <w:lang w:val="it-IT"/>
        </w:rPr>
        <w:t>T</w:t>
      </w:r>
      <w:r w:rsidR="003021FC">
        <w:rPr>
          <w:rFonts w:ascii="Roboto" w:hAnsi="Roboto"/>
          <w:b/>
          <w:bCs/>
          <w:sz w:val="24"/>
          <w:szCs w:val="24"/>
          <w:lang w:val="it-IT"/>
        </w:rPr>
        <w:t>ISSI</w:t>
      </w:r>
      <w:r w:rsidR="00566046">
        <w:rPr>
          <w:rFonts w:ascii="Roboto" w:hAnsi="Roboto"/>
          <w:b/>
          <w:bCs/>
          <w:sz w:val="24"/>
          <w:szCs w:val="24"/>
          <w:lang w:val="it-IT"/>
        </w:rPr>
        <w:t xml:space="preserve"> </w:t>
      </w:r>
      <w:r w:rsidR="009038D2">
        <w:rPr>
          <w:rFonts w:ascii="Roboto" w:hAnsi="Roboto"/>
          <w:sz w:val="24"/>
          <w:szCs w:val="24"/>
          <w:lang w:val="it-IT"/>
        </w:rPr>
        <w:t>sta</w:t>
      </w:r>
      <w:r w:rsidRPr="009038D2">
        <w:rPr>
          <w:rFonts w:ascii="Roboto" w:hAnsi="Roboto"/>
          <w:sz w:val="24"/>
          <w:szCs w:val="24"/>
          <w:lang w:val="it-IT"/>
        </w:rPr>
        <w:t xml:space="preserve"> realizza</w:t>
      </w:r>
      <w:r w:rsidR="009038D2">
        <w:rPr>
          <w:rFonts w:ascii="Roboto" w:hAnsi="Roboto"/>
          <w:sz w:val="24"/>
          <w:szCs w:val="24"/>
          <w:lang w:val="it-IT"/>
        </w:rPr>
        <w:t>ndo</w:t>
      </w:r>
      <w:r w:rsidRPr="009038D2">
        <w:rPr>
          <w:rFonts w:ascii="Roboto" w:hAnsi="Roboto"/>
          <w:sz w:val="24"/>
          <w:szCs w:val="24"/>
          <w:lang w:val="it-IT"/>
        </w:rPr>
        <w:t xml:space="preserve"> </w:t>
      </w:r>
      <w:r w:rsidR="007C12B0" w:rsidRPr="009038D2">
        <w:rPr>
          <w:rFonts w:ascii="Roboto" w:hAnsi="Roboto"/>
          <w:sz w:val="24"/>
          <w:szCs w:val="24"/>
          <w:lang w:val="it-IT"/>
        </w:rPr>
        <w:t>il</w:t>
      </w:r>
      <w:r w:rsidRPr="009038D2">
        <w:rPr>
          <w:rFonts w:ascii="Roboto" w:hAnsi="Roboto"/>
          <w:sz w:val="24"/>
          <w:szCs w:val="24"/>
          <w:lang w:val="it-IT"/>
        </w:rPr>
        <w:t xml:space="preserve"> </w:t>
      </w:r>
      <w:r w:rsidRPr="00B150BF">
        <w:rPr>
          <w:rFonts w:ascii="Roboto" w:hAnsi="Roboto"/>
          <w:b/>
          <w:bCs/>
          <w:sz w:val="24"/>
          <w:szCs w:val="24"/>
          <w:lang w:val="it-IT"/>
        </w:rPr>
        <w:t>Piano di Eliminazione delle Barriere</w:t>
      </w:r>
      <w:r w:rsidRPr="009038D2">
        <w:rPr>
          <w:rFonts w:ascii="Roboto" w:hAnsi="Roboto"/>
          <w:sz w:val="24"/>
          <w:szCs w:val="24"/>
          <w:lang w:val="it-IT"/>
        </w:rPr>
        <w:t xml:space="preserve"> Architettoniche (PEBA)</w:t>
      </w:r>
      <w:r w:rsidR="009038D2">
        <w:rPr>
          <w:rFonts w:ascii="Roboto" w:hAnsi="Roboto"/>
          <w:sz w:val="24"/>
          <w:szCs w:val="24"/>
          <w:lang w:val="it-IT"/>
        </w:rPr>
        <w:t>, per</w:t>
      </w:r>
      <w:r w:rsidRPr="009038D2">
        <w:rPr>
          <w:rFonts w:ascii="Roboto" w:hAnsi="Roboto"/>
          <w:sz w:val="24"/>
          <w:szCs w:val="24"/>
          <w:lang w:val="it-IT"/>
        </w:rPr>
        <w:t xml:space="preserve"> </w:t>
      </w:r>
      <w:r w:rsidR="00ED1054" w:rsidRPr="009038D2">
        <w:rPr>
          <w:rFonts w:ascii="Roboto" w:hAnsi="Roboto"/>
          <w:sz w:val="24"/>
          <w:szCs w:val="24"/>
          <w:lang w:val="it-IT"/>
        </w:rPr>
        <w:t>indirizzare</w:t>
      </w:r>
      <w:r w:rsidRPr="009038D2">
        <w:rPr>
          <w:rFonts w:ascii="Roboto" w:hAnsi="Roboto"/>
          <w:sz w:val="24"/>
          <w:szCs w:val="24"/>
          <w:lang w:val="it-IT"/>
        </w:rPr>
        <w:t xml:space="preserve"> </w:t>
      </w:r>
      <w:r w:rsidR="006F35FF">
        <w:rPr>
          <w:rFonts w:ascii="Roboto" w:hAnsi="Roboto"/>
          <w:sz w:val="24"/>
          <w:szCs w:val="24"/>
          <w:lang w:val="it-IT"/>
        </w:rPr>
        <w:t>gli</w:t>
      </w:r>
      <w:r w:rsidRPr="009038D2">
        <w:rPr>
          <w:rFonts w:ascii="Roboto" w:hAnsi="Roboto"/>
          <w:sz w:val="24"/>
          <w:szCs w:val="24"/>
          <w:lang w:val="it-IT"/>
        </w:rPr>
        <w:t xml:space="preserve"> investimenti </w:t>
      </w:r>
      <w:r w:rsidR="00ED1054" w:rsidRPr="009038D2">
        <w:rPr>
          <w:rFonts w:ascii="Roboto" w:hAnsi="Roboto"/>
          <w:sz w:val="24"/>
          <w:szCs w:val="24"/>
          <w:lang w:val="it-IT"/>
        </w:rPr>
        <w:t>per</w:t>
      </w:r>
      <w:r w:rsidRPr="009038D2">
        <w:rPr>
          <w:rFonts w:ascii="Roboto" w:hAnsi="Roboto"/>
          <w:sz w:val="24"/>
          <w:szCs w:val="24"/>
          <w:lang w:val="it-IT"/>
        </w:rPr>
        <w:t xml:space="preserve"> una </w:t>
      </w:r>
      <w:r w:rsidR="009038D2">
        <w:rPr>
          <w:rFonts w:ascii="Roboto" w:hAnsi="Roboto"/>
          <w:sz w:val="24"/>
          <w:szCs w:val="24"/>
          <w:lang w:val="it-IT"/>
        </w:rPr>
        <w:t>migliore</w:t>
      </w:r>
      <w:r w:rsidRPr="009038D2">
        <w:rPr>
          <w:rFonts w:ascii="Roboto" w:hAnsi="Roboto"/>
          <w:sz w:val="24"/>
          <w:szCs w:val="24"/>
          <w:lang w:val="it-IT"/>
        </w:rPr>
        <w:t xml:space="preserve"> accessibilità </w:t>
      </w:r>
      <w:r w:rsidR="00A76F90">
        <w:rPr>
          <w:rFonts w:ascii="Roboto" w:hAnsi="Roboto"/>
          <w:sz w:val="24"/>
          <w:szCs w:val="24"/>
          <w:lang w:val="it-IT"/>
        </w:rPr>
        <w:t xml:space="preserve">e fruibilità </w:t>
      </w:r>
      <w:r w:rsidRPr="009038D2">
        <w:rPr>
          <w:rFonts w:ascii="Roboto" w:hAnsi="Roboto"/>
          <w:sz w:val="24"/>
          <w:szCs w:val="24"/>
          <w:lang w:val="it-IT"/>
        </w:rPr>
        <w:t>d</w:t>
      </w:r>
      <w:r w:rsidR="00A76F90">
        <w:rPr>
          <w:rFonts w:ascii="Roboto" w:hAnsi="Roboto"/>
          <w:sz w:val="24"/>
          <w:szCs w:val="24"/>
          <w:lang w:val="it-IT"/>
        </w:rPr>
        <w:t xml:space="preserve">egli </w:t>
      </w:r>
      <w:r w:rsidRPr="009038D2">
        <w:rPr>
          <w:rFonts w:ascii="Roboto" w:hAnsi="Roboto"/>
          <w:sz w:val="24"/>
          <w:szCs w:val="24"/>
          <w:lang w:val="it-IT"/>
        </w:rPr>
        <w:t>spazi</w:t>
      </w:r>
      <w:r w:rsidR="006F35FF">
        <w:rPr>
          <w:rFonts w:ascii="Roboto" w:hAnsi="Roboto"/>
          <w:sz w:val="24"/>
          <w:szCs w:val="24"/>
          <w:lang w:val="it-IT"/>
        </w:rPr>
        <w:t xml:space="preserve"> pubblici, degli </w:t>
      </w:r>
      <w:r w:rsidRPr="009038D2">
        <w:rPr>
          <w:rFonts w:ascii="Roboto" w:hAnsi="Roboto"/>
          <w:sz w:val="24"/>
          <w:szCs w:val="24"/>
          <w:lang w:val="it-IT"/>
        </w:rPr>
        <w:t xml:space="preserve">edifici </w:t>
      </w:r>
      <w:r w:rsidR="00A76F90">
        <w:rPr>
          <w:rFonts w:ascii="Roboto" w:hAnsi="Roboto"/>
          <w:sz w:val="24"/>
          <w:szCs w:val="24"/>
          <w:lang w:val="it-IT"/>
        </w:rPr>
        <w:t xml:space="preserve">comunali e </w:t>
      </w:r>
      <w:r w:rsidR="006F35FF">
        <w:rPr>
          <w:rFonts w:ascii="Roboto" w:hAnsi="Roboto"/>
          <w:sz w:val="24"/>
          <w:szCs w:val="24"/>
          <w:lang w:val="it-IT"/>
        </w:rPr>
        <w:t xml:space="preserve">dei </w:t>
      </w:r>
      <w:r w:rsidR="00A76F90">
        <w:rPr>
          <w:rFonts w:ascii="Roboto" w:hAnsi="Roboto"/>
          <w:sz w:val="24"/>
          <w:szCs w:val="24"/>
          <w:lang w:val="it-IT"/>
        </w:rPr>
        <w:t>servizi ma anche per migliorare la sicurezza pedonale</w:t>
      </w:r>
      <w:r w:rsidR="001F45ED">
        <w:rPr>
          <w:rFonts w:ascii="Roboto" w:hAnsi="Roboto"/>
          <w:sz w:val="24"/>
          <w:szCs w:val="24"/>
          <w:lang w:val="it-IT"/>
        </w:rPr>
        <w:t xml:space="preserve"> ed il comfort ambientale</w:t>
      </w:r>
      <w:r w:rsidR="00A76F90">
        <w:rPr>
          <w:rFonts w:ascii="Roboto" w:hAnsi="Roboto"/>
          <w:sz w:val="24"/>
          <w:szCs w:val="24"/>
          <w:lang w:val="it-IT"/>
        </w:rPr>
        <w:t>.</w:t>
      </w:r>
    </w:p>
    <w:p w14:paraId="268D0D67" w14:textId="77777777" w:rsidR="00ED1054" w:rsidRPr="009038D2" w:rsidRDefault="00ED1054" w:rsidP="00B459B8">
      <w:pPr>
        <w:shd w:val="clear" w:color="auto" w:fill="FFFFFF"/>
        <w:spacing w:line="240" w:lineRule="auto"/>
        <w:jc w:val="both"/>
        <w:rPr>
          <w:rFonts w:ascii="Roboto" w:hAnsi="Roboto"/>
          <w:sz w:val="24"/>
          <w:szCs w:val="24"/>
          <w:lang w:val="it-IT"/>
        </w:rPr>
      </w:pPr>
    </w:p>
    <w:p w14:paraId="2B7D0BDD" w14:textId="2DA8CA59" w:rsidR="00851B5F" w:rsidRDefault="00E96C21" w:rsidP="00B459B8">
      <w:pPr>
        <w:shd w:val="clear" w:color="auto" w:fill="FFFFFF"/>
        <w:spacing w:line="240" w:lineRule="auto"/>
        <w:jc w:val="both"/>
        <w:rPr>
          <w:rFonts w:ascii="Roboto" w:hAnsi="Roboto"/>
          <w:sz w:val="24"/>
          <w:szCs w:val="24"/>
          <w:lang w:val="it-IT"/>
        </w:rPr>
      </w:pPr>
      <w:r w:rsidRPr="009038D2">
        <w:rPr>
          <w:rFonts w:ascii="Roboto" w:hAnsi="Roboto"/>
          <w:sz w:val="24"/>
          <w:szCs w:val="24"/>
          <w:lang w:val="it-IT"/>
        </w:rPr>
        <w:t>Per farlo non basta il lavoro dei tecnici</w:t>
      </w:r>
      <w:r w:rsidR="007C12B0" w:rsidRPr="009038D2">
        <w:rPr>
          <w:rFonts w:ascii="Roboto" w:hAnsi="Roboto"/>
          <w:sz w:val="24"/>
          <w:szCs w:val="24"/>
          <w:lang w:val="it-IT"/>
        </w:rPr>
        <w:t xml:space="preserve"> ma</w:t>
      </w:r>
      <w:r w:rsidRPr="009038D2">
        <w:rPr>
          <w:rFonts w:ascii="Roboto" w:hAnsi="Roboto"/>
          <w:sz w:val="24"/>
          <w:szCs w:val="24"/>
          <w:lang w:val="it-IT"/>
        </w:rPr>
        <w:t xml:space="preserve"> </w:t>
      </w:r>
      <w:r w:rsidR="007C12B0" w:rsidRPr="009038D2">
        <w:rPr>
          <w:rFonts w:ascii="Roboto" w:hAnsi="Roboto"/>
          <w:sz w:val="24"/>
          <w:szCs w:val="24"/>
          <w:lang w:val="it-IT"/>
        </w:rPr>
        <w:t>s</w:t>
      </w:r>
      <w:r w:rsidRPr="009038D2">
        <w:rPr>
          <w:rFonts w:ascii="Roboto" w:hAnsi="Roboto"/>
          <w:sz w:val="24"/>
          <w:szCs w:val="24"/>
          <w:lang w:val="it-IT"/>
        </w:rPr>
        <w:t xml:space="preserve">erve il contributo </w:t>
      </w:r>
      <w:r w:rsidR="007C12B0" w:rsidRPr="009038D2">
        <w:rPr>
          <w:rFonts w:ascii="Roboto" w:hAnsi="Roboto"/>
          <w:sz w:val="24"/>
          <w:szCs w:val="24"/>
          <w:lang w:val="it-IT"/>
        </w:rPr>
        <w:t>dei</w:t>
      </w:r>
      <w:r w:rsidRPr="009038D2">
        <w:rPr>
          <w:rFonts w:ascii="Roboto" w:hAnsi="Roboto"/>
          <w:sz w:val="24"/>
          <w:szCs w:val="24"/>
          <w:lang w:val="it-IT"/>
        </w:rPr>
        <w:t xml:space="preserve"> cittadini. </w:t>
      </w:r>
      <w:r w:rsidR="005D37F6">
        <w:rPr>
          <w:rFonts w:ascii="Roboto" w:hAnsi="Roboto"/>
          <w:sz w:val="24"/>
          <w:szCs w:val="24"/>
          <w:lang w:val="it-IT"/>
        </w:rPr>
        <w:t>C</w:t>
      </w:r>
      <w:r w:rsidRPr="009038D2">
        <w:rPr>
          <w:rFonts w:ascii="Roboto" w:hAnsi="Roboto"/>
          <w:sz w:val="24"/>
          <w:szCs w:val="24"/>
          <w:lang w:val="it-IT"/>
        </w:rPr>
        <w:t>hiediamo pochi minuti per segnala</w:t>
      </w:r>
      <w:r w:rsidR="00ED1054" w:rsidRPr="009038D2">
        <w:rPr>
          <w:rFonts w:ascii="Roboto" w:hAnsi="Roboto"/>
          <w:sz w:val="24"/>
          <w:szCs w:val="24"/>
          <w:lang w:val="it-IT"/>
        </w:rPr>
        <w:t>rci</w:t>
      </w:r>
      <w:r w:rsidRPr="009038D2">
        <w:rPr>
          <w:rFonts w:ascii="Roboto" w:hAnsi="Roboto"/>
          <w:sz w:val="24"/>
          <w:szCs w:val="24"/>
          <w:lang w:val="it-IT"/>
        </w:rPr>
        <w:t xml:space="preserve"> quali barriere </w:t>
      </w:r>
      <w:r w:rsidR="006F35FF">
        <w:rPr>
          <w:rFonts w:ascii="Roboto" w:hAnsi="Roboto"/>
          <w:sz w:val="24"/>
          <w:szCs w:val="24"/>
          <w:lang w:val="it-IT"/>
        </w:rPr>
        <w:t>sono presenti nel territorio comunale</w:t>
      </w:r>
      <w:r w:rsidRPr="009038D2">
        <w:rPr>
          <w:rFonts w:ascii="Roboto" w:hAnsi="Roboto"/>
          <w:sz w:val="24"/>
          <w:szCs w:val="24"/>
          <w:lang w:val="it-IT"/>
        </w:rPr>
        <w:t>.</w:t>
      </w:r>
      <w:r w:rsidR="00851B5F" w:rsidRPr="00851B5F">
        <w:rPr>
          <w:rFonts w:ascii="Roboto" w:hAnsi="Roboto"/>
          <w:sz w:val="24"/>
          <w:szCs w:val="24"/>
          <w:lang w:val="it-IT"/>
        </w:rPr>
        <w:t xml:space="preserve"> </w:t>
      </w:r>
    </w:p>
    <w:p w14:paraId="742FCE5A" w14:textId="77777777" w:rsidR="00851B5F" w:rsidRDefault="00851B5F" w:rsidP="00B459B8">
      <w:pPr>
        <w:shd w:val="clear" w:color="auto" w:fill="FFFFFF"/>
        <w:spacing w:line="240" w:lineRule="auto"/>
        <w:jc w:val="both"/>
        <w:rPr>
          <w:rFonts w:ascii="Roboto" w:hAnsi="Roboto"/>
          <w:sz w:val="24"/>
          <w:szCs w:val="24"/>
          <w:lang w:val="it-IT"/>
        </w:rPr>
      </w:pPr>
    </w:p>
    <w:p w14:paraId="77107255" w14:textId="71729CB3" w:rsidR="00851B5F" w:rsidRPr="009038D2" w:rsidRDefault="00851B5F" w:rsidP="00B459B8">
      <w:pPr>
        <w:shd w:val="clear" w:color="auto" w:fill="FFFFFF"/>
        <w:spacing w:line="240" w:lineRule="auto"/>
        <w:jc w:val="both"/>
        <w:rPr>
          <w:rFonts w:ascii="Roboto" w:hAnsi="Roboto"/>
          <w:sz w:val="24"/>
          <w:szCs w:val="24"/>
          <w:lang w:val="it-IT"/>
        </w:rPr>
      </w:pPr>
      <w:r w:rsidRPr="009038D2">
        <w:rPr>
          <w:rFonts w:ascii="Roboto" w:hAnsi="Roboto"/>
          <w:sz w:val="24"/>
          <w:szCs w:val="24"/>
          <w:lang w:val="it-IT"/>
        </w:rPr>
        <w:t>Il questionario è in forma anonima</w:t>
      </w:r>
      <w:r>
        <w:rPr>
          <w:rFonts w:ascii="Roboto" w:hAnsi="Roboto"/>
          <w:sz w:val="24"/>
          <w:szCs w:val="24"/>
          <w:lang w:val="it-IT"/>
        </w:rPr>
        <w:t>. Se preferisc</w:t>
      </w:r>
      <w:r w:rsidR="005D37F6">
        <w:rPr>
          <w:rFonts w:ascii="Roboto" w:hAnsi="Roboto"/>
          <w:sz w:val="24"/>
          <w:szCs w:val="24"/>
          <w:lang w:val="it-IT"/>
        </w:rPr>
        <w:t>e</w:t>
      </w:r>
      <w:r>
        <w:rPr>
          <w:rFonts w:ascii="Roboto" w:hAnsi="Roboto"/>
          <w:sz w:val="24"/>
          <w:szCs w:val="24"/>
          <w:lang w:val="it-IT"/>
        </w:rPr>
        <w:t>, p</w:t>
      </w:r>
      <w:r w:rsidRPr="009038D2">
        <w:rPr>
          <w:rFonts w:ascii="Roboto" w:hAnsi="Roboto"/>
          <w:sz w:val="24"/>
          <w:szCs w:val="24"/>
          <w:lang w:val="it-IT"/>
        </w:rPr>
        <w:t>u</w:t>
      </w:r>
      <w:r w:rsidR="005D37F6">
        <w:rPr>
          <w:rFonts w:ascii="Roboto" w:hAnsi="Roboto"/>
          <w:sz w:val="24"/>
          <w:szCs w:val="24"/>
          <w:lang w:val="it-IT"/>
        </w:rPr>
        <w:t>ò</w:t>
      </w:r>
      <w:r w:rsidRPr="009038D2">
        <w:rPr>
          <w:rFonts w:ascii="Roboto" w:hAnsi="Roboto"/>
          <w:sz w:val="24"/>
          <w:szCs w:val="24"/>
          <w:lang w:val="it-IT"/>
        </w:rPr>
        <w:t xml:space="preserve"> inviare le segnalazioni scrivendo all'indirizzo </w:t>
      </w:r>
      <w:proofErr w:type="gramStart"/>
      <w:r w:rsidRPr="009038D2">
        <w:rPr>
          <w:rFonts w:ascii="Roboto" w:hAnsi="Roboto"/>
          <w:sz w:val="24"/>
          <w:szCs w:val="24"/>
          <w:lang w:val="it-IT"/>
        </w:rPr>
        <w:t>email</w:t>
      </w:r>
      <w:proofErr w:type="gramEnd"/>
      <w:r w:rsidR="007B05C6">
        <w:rPr>
          <w:rFonts w:ascii="Roboto" w:hAnsi="Roboto"/>
          <w:sz w:val="24"/>
          <w:szCs w:val="24"/>
          <w:lang w:val="it-IT"/>
        </w:rPr>
        <w:t xml:space="preserve">: </w:t>
      </w:r>
      <w:hyperlink r:id="rId7" w:history="1">
        <w:r w:rsidR="007B05C6" w:rsidRPr="00E86481">
          <w:rPr>
            <w:rStyle w:val="Collegamentoipertestuale"/>
            <w:rFonts w:ascii="Roboto" w:hAnsi="Roboto"/>
            <w:sz w:val="24"/>
            <w:szCs w:val="24"/>
            <w:lang w:val="it-IT"/>
          </w:rPr>
          <w:t>ufficiotecnicollpp@comune.tissi.ss.it</w:t>
        </w:r>
      </w:hyperlink>
      <w:r w:rsidR="007B05C6">
        <w:rPr>
          <w:rFonts w:ascii="Roboto" w:hAnsi="Roboto"/>
          <w:sz w:val="24"/>
          <w:szCs w:val="24"/>
          <w:lang w:val="it-IT"/>
        </w:rPr>
        <w:t xml:space="preserve"> .</w:t>
      </w:r>
    </w:p>
    <w:p w14:paraId="4CFF2C7A" w14:textId="77777777" w:rsidR="00851B5F" w:rsidRPr="009038D2" w:rsidRDefault="00851B5F" w:rsidP="00851B5F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</w:p>
    <w:p w14:paraId="745A1910" w14:textId="77777777" w:rsidR="00851B5F" w:rsidRPr="009038D2" w:rsidRDefault="00851B5F" w:rsidP="00851B5F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  <w:r w:rsidRPr="009038D2">
        <w:rPr>
          <w:rFonts w:ascii="Roboto" w:hAnsi="Roboto"/>
          <w:sz w:val="24"/>
          <w:szCs w:val="24"/>
          <w:lang w:val="it-IT"/>
        </w:rPr>
        <w:t>Grazie per la collaborazione!</w:t>
      </w:r>
    </w:p>
    <w:p w14:paraId="2545D965" w14:textId="3D438DA8" w:rsidR="007C12B0" w:rsidRPr="009038D2" w:rsidRDefault="007C12B0" w:rsidP="007C12B0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</w:p>
    <w:p w14:paraId="2628B4EE" w14:textId="77777777" w:rsidR="005D37F6" w:rsidRDefault="005D37F6" w:rsidP="0085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Verdana" w:hAnsi="Verdana"/>
          <w:lang w:val="it-IT"/>
        </w:rPr>
      </w:pPr>
    </w:p>
    <w:p w14:paraId="1F2474F2" w14:textId="04F8C4C1" w:rsidR="007C12B0" w:rsidRPr="00851B5F" w:rsidRDefault="00E96C21" w:rsidP="0085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Verdana" w:hAnsi="Verdana"/>
          <w:lang w:val="it-IT"/>
        </w:rPr>
      </w:pPr>
      <w:r w:rsidRPr="00851B5F">
        <w:rPr>
          <w:rFonts w:ascii="Verdana" w:hAnsi="Verdana"/>
          <w:lang w:val="it-IT"/>
        </w:rPr>
        <w:t>Che cosa si intende per "</w:t>
      </w:r>
      <w:r w:rsidRPr="00CC6C02">
        <w:rPr>
          <w:rFonts w:ascii="Verdana" w:hAnsi="Verdana"/>
          <w:b/>
          <w:bCs/>
          <w:lang w:val="it-IT"/>
        </w:rPr>
        <w:t>barriere architettoniche</w:t>
      </w:r>
      <w:r w:rsidRPr="00851B5F">
        <w:rPr>
          <w:rFonts w:ascii="Verdana" w:hAnsi="Verdana"/>
          <w:lang w:val="it-IT"/>
        </w:rPr>
        <w:t>"?</w:t>
      </w:r>
    </w:p>
    <w:p w14:paraId="2D7D4550" w14:textId="02A0F8A3" w:rsidR="007C12B0" w:rsidRPr="00851B5F" w:rsidRDefault="00E96C21" w:rsidP="0085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Verdana" w:hAnsi="Verdana"/>
          <w:lang w:val="it-IT"/>
        </w:rPr>
      </w:pPr>
      <w:r w:rsidRPr="00851B5F">
        <w:rPr>
          <w:rFonts w:ascii="Verdana" w:hAnsi="Verdana"/>
          <w:lang w:val="it-IT"/>
        </w:rPr>
        <w:t>Ogni forma di ostacolo fisico che crea difficoltà o disagi alla mobilità di chiunque, in particolare delle persone con disabilità motorie, sensoriali o cognitive. Sono anche gli ostacoli che limitano il comodo e sicuro utilizzo di attrezzature o componenti dell’edificio. Per "barriere" si intende anche l</w:t>
      </w:r>
      <w:r w:rsidR="00ED1054" w:rsidRPr="00851B5F">
        <w:rPr>
          <w:rFonts w:ascii="Verdana" w:hAnsi="Verdana"/>
          <w:lang w:val="it-IT"/>
        </w:rPr>
        <w:t xml:space="preserve">’assenza </w:t>
      </w:r>
      <w:r w:rsidRPr="00851B5F">
        <w:rPr>
          <w:rFonts w:ascii="Verdana" w:hAnsi="Verdana"/>
          <w:lang w:val="it-IT"/>
        </w:rPr>
        <w:t>di segnalazioni che permettono l’orientamento</w:t>
      </w:r>
      <w:r w:rsidR="00660B14">
        <w:rPr>
          <w:rFonts w:ascii="Verdana" w:hAnsi="Verdana"/>
          <w:lang w:val="it-IT"/>
        </w:rPr>
        <w:t xml:space="preserve">, </w:t>
      </w:r>
      <w:r w:rsidRPr="00851B5F">
        <w:rPr>
          <w:rFonts w:ascii="Verdana" w:hAnsi="Verdana"/>
          <w:lang w:val="it-IT"/>
        </w:rPr>
        <w:t>la riconoscibilità dei luoghi</w:t>
      </w:r>
      <w:r w:rsidR="00660B14">
        <w:rPr>
          <w:rFonts w:ascii="Verdana" w:hAnsi="Verdana"/>
          <w:lang w:val="it-IT"/>
        </w:rPr>
        <w:t xml:space="preserve"> (</w:t>
      </w:r>
      <w:proofErr w:type="spellStart"/>
      <w:r w:rsidR="00660B14">
        <w:rPr>
          <w:rFonts w:ascii="Verdana" w:hAnsi="Verdana"/>
          <w:lang w:val="it-IT"/>
        </w:rPr>
        <w:t>vd</w:t>
      </w:r>
      <w:proofErr w:type="spellEnd"/>
      <w:r w:rsidR="00660B14">
        <w:rPr>
          <w:rFonts w:ascii="Verdana" w:hAnsi="Verdana"/>
          <w:lang w:val="it-IT"/>
        </w:rPr>
        <w:t xml:space="preserve"> comunicazione inclusiva)</w:t>
      </w:r>
      <w:r w:rsidRPr="00851B5F">
        <w:rPr>
          <w:rFonts w:ascii="Verdana" w:hAnsi="Verdana"/>
          <w:lang w:val="it-IT"/>
        </w:rPr>
        <w:t xml:space="preserve"> e delle fonti di pericolo, in particolare per coloro che presentano disabilità sensoriali e cognitive.</w:t>
      </w:r>
    </w:p>
    <w:p w14:paraId="4D010BBC" w14:textId="77777777" w:rsidR="007C12B0" w:rsidRPr="00851B5F" w:rsidRDefault="007C12B0" w:rsidP="0085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Verdana" w:hAnsi="Verdana"/>
          <w:lang w:val="it-IT"/>
        </w:rPr>
      </w:pPr>
    </w:p>
    <w:p w14:paraId="4B5B7AD1" w14:textId="315BBA26" w:rsidR="00ED1054" w:rsidRPr="00851B5F" w:rsidRDefault="00E96C21" w:rsidP="0085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Verdana" w:hAnsi="Verdana"/>
          <w:lang w:val="it-IT"/>
        </w:rPr>
      </w:pPr>
      <w:r w:rsidRPr="00851B5F">
        <w:rPr>
          <w:rFonts w:ascii="Verdana" w:hAnsi="Verdana"/>
          <w:lang w:val="it-IT"/>
        </w:rPr>
        <w:t>Cosa si intende, invece, con il termine "</w:t>
      </w:r>
      <w:r w:rsidRPr="00CC6C02">
        <w:rPr>
          <w:rFonts w:ascii="Verdana" w:hAnsi="Verdana"/>
          <w:b/>
          <w:bCs/>
          <w:lang w:val="it-IT"/>
        </w:rPr>
        <w:t>accessibilità</w:t>
      </w:r>
      <w:r w:rsidRPr="00851B5F">
        <w:rPr>
          <w:rFonts w:ascii="Verdana" w:hAnsi="Verdana"/>
          <w:lang w:val="it-IT"/>
        </w:rPr>
        <w:t>"?</w:t>
      </w:r>
      <w:r w:rsidRPr="00851B5F">
        <w:rPr>
          <w:rFonts w:ascii="Verdana" w:hAnsi="Verdana"/>
          <w:lang w:val="it-IT"/>
        </w:rPr>
        <w:br/>
      </w:r>
      <w:r w:rsidR="00ED1054" w:rsidRPr="00851B5F">
        <w:rPr>
          <w:rFonts w:ascii="Verdana" w:hAnsi="Verdana"/>
          <w:lang w:val="it-IT"/>
        </w:rPr>
        <w:t>L</w:t>
      </w:r>
      <w:r w:rsidRPr="00851B5F">
        <w:rPr>
          <w:rFonts w:ascii="Verdana" w:hAnsi="Verdana"/>
          <w:lang w:val="it-IT"/>
        </w:rPr>
        <w:t>a possibilità per tutte le persone, indipendentemente dal loro stato di salute, di raggiungere un edificio o uno spazio</w:t>
      </w:r>
      <w:r w:rsidR="00ED1054" w:rsidRPr="00851B5F">
        <w:rPr>
          <w:rFonts w:ascii="Verdana" w:hAnsi="Verdana"/>
          <w:lang w:val="it-IT"/>
        </w:rPr>
        <w:t xml:space="preserve"> pubblico</w:t>
      </w:r>
      <w:r w:rsidRPr="00851B5F">
        <w:rPr>
          <w:rFonts w:ascii="Verdana" w:hAnsi="Verdana"/>
          <w:lang w:val="it-IT"/>
        </w:rPr>
        <w:t>, di entrarvi, di fruire di tutti i servizi ed attrezzature in esso presenti, in autonomia e sicurezza.</w:t>
      </w:r>
    </w:p>
    <w:p w14:paraId="2701085E" w14:textId="77777777" w:rsidR="00851B5F" w:rsidRPr="00851B5F" w:rsidRDefault="00851B5F" w:rsidP="00851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Verdana" w:hAnsi="Verdana"/>
          <w:lang w:val="it-IT"/>
        </w:rPr>
      </w:pPr>
    </w:p>
    <w:p w14:paraId="40AAEED3" w14:textId="28249B11" w:rsidR="00ED1054" w:rsidRDefault="00ED1054" w:rsidP="007C12B0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</w:p>
    <w:p w14:paraId="1F5D921A" w14:textId="5639BC19" w:rsidR="00851B5F" w:rsidRDefault="00851B5F" w:rsidP="007C12B0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</w:p>
    <w:p w14:paraId="1BD5EBB9" w14:textId="77777777" w:rsidR="00B9619D" w:rsidRDefault="00B9619D" w:rsidP="007C12B0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</w:p>
    <w:p w14:paraId="1B4F3C57" w14:textId="77777777" w:rsidR="00B9619D" w:rsidRDefault="00B9619D" w:rsidP="007C12B0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</w:p>
    <w:p w14:paraId="792505DE" w14:textId="77777777" w:rsidR="00B9619D" w:rsidRDefault="00B9619D" w:rsidP="007C12B0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</w:p>
    <w:p w14:paraId="067A2216" w14:textId="77777777" w:rsidR="00B9619D" w:rsidRDefault="00B9619D" w:rsidP="007C12B0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</w:p>
    <w:p w14:paraId="6C855C42" w14:textId="77777777" w:rsidR="00B9619D" w:rsidRDefault="00B9619D" w:rsidP="007C12B0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</w:p>
    <w:p w14:paraId="2373C231" w14:textId="77777777" w:rsidR="00B9619D" w:rsidRDefault="00B9619D" w:rsidP="007C12B0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</w:p>
    <w:p w14:paraId="7FF1EB96" w14:textId="77777777" w:rsidR="0043234C" w:rsidRPr="009038D2" w:rsidRDefault="0043234C" w:rsidP="007C12B0">
      <w:pPr>
        <w:shd w:val="clear" w:color="auto" w:fill="FFFFFF"/>
        <w:spacing w:line="240" w:lineRule="auto"/>
        <w:rPr>
          <w:rFonts w:ascii="Roboto" w:hAnsi="Roboto"/>
          <w:sz w:val="24"/>
          <w:szCs w:val="24"/>
          <w:lang w:val="it-IT"/>
        </w:rPr>
      </w:pPr>
    </w:p>
    <w:p w14:paraId="759A60E7" w14:textId="77777777" w:rsidR="00B9619D" w:rsidRDefault="00B9619D" w:rsidP="0043234C">
      <w:pPr>
        <w:pBdr>
          <w:bottom w:val="single" w:sz="4" w:space="1" w:color="auto"/>
        </w:pBdr>
        <w:spacing w:line="240" w:lineRule="auto"/>
        <w:rPr>
          <w:rFonts w:ascii="Roboto" w:hAnsi="Roboto"/>
          <w:color w:val="000000"/>
          <w:sz w:val="24"/>
          <w:szCs w:val="24"/>
          <w:lang w:val="it-IT"/>
        </w:rPr>
      </w:pPr>
    </w:p>
    <w:p w14:paraId="3B46BE23" w14:textId="2AED8880" w:rsidR="00E96C21" w:rsidRPr="009038D2" w:rsidRDefault="00851B5F" w:rsidP="0043234C">
      <w:pPr>
        <w:pBdr>
          <w:bottom w:val="single" w:sz="4" w:space="1" w:color="auto"/>
        </w:pBdr>
        <w:spacing w:line="240" w:lineRule="auto"/>
        <w:rPr>
          <w:rFonts w:ascii="Roboto" w:hAnsi="Roboto"/>
          <w:color w:val="000000"/>
          <w:sz w:val="24"/>
          <w:szCs w:val="24"/>
          <w:lang w:val="it-IT"/>
        </w:rPr>
      </w:pPr>
      <w:r>
        <w:rPr>
          <w:rFonts w:ascii="Roboto" w:hAnsi="Roboto"/>
          <w:color w:val="000000"/>
          <w:sz w:val="24"/>
          <w:szCs w:val="24"/>
          <w:lang w:val="it-IT"/>
        </w:rPr>
        <w:t>QUESTIONARIO</w:t>
      </w:r>
    </w:p>
    <w:p w14:paraId="0C12285E" w14:textId="77777777" w:rsidR="00ED1054" w:rsidRPr="00E96C21" w:rsidRDefault="00ED1054" w:rsidP="007C12B0">
      <w:pPr>
        <w:spacing w:line="240" w:lineRule="auto"/>
        <w:rPr>
          <w:rFonts w:ascii="Roboto" w:hAnsi="Roboto"/>
          <w:color w:val="000000"/>
          <w:sz w:val="30"/>
          <w:szCs w:val="30"/>
          <w:lang w:val="it-IT"/>
        </w:rPr>
      </w:pPr>
    </w:p>
    <w:p w14:paraId="61AB1FB7" w14:textId="41B6F8E4" w:rsidR="00E96C21" w:rsidRPr="00ED1054" w:rsidRDefault="001A3BE5" w:rsidP="007C12B0">
      <w:pPr>
        <w:spacing w:line="240" w:lineRule="auto"/>
        <w:rPr>
          <w:color w:val="000000"/>
          <w:sz w:val="32"/>
          <w:szCs w:val="32"/>
          <w:lang w:val="it-IT"/>
        </w:rPr>
      </w:pPr>
      <w:r>
        <w:rPr>
          <w:color w:val="000000"/>
          <w:sz w:val="32"/>
          <w:szCs w:val="32"/>
          <w:lang w:val="it-IT"/>
        </w:rPr>
        <w:t>1-</w:t>
      </w:r>
      <w:r w:rsidR="0043234C">
        <w:rPr>
          <w:color w:val="000000"/>
          <w:sz w:val="32"/>
          <w:szCs w:val="32"/>
          <w:lang w:val="it-IT"/>
        </w:rPr>
        <w:t xml:space="preserve"> </w:t>
      </w:r>
      <w:r w:rsidR="00581B9F">
        <w:rPr>
          <w:color w:val="000000"/>
          <w:sz w:val="32"/>
          <w:szCs w:val="32"/>
          <w:lang w:val="it-IT"/>
        </w:rPr>
        <w:t>I</w:t>
      </w:r>
      <w:r w:rsidR="00E96C21" w:rsidRPr="00ED1054">
        <w:rPr>
          <w:color w:val="000000"/>
          <w:sz w:val="32"/>
          <w:szCs w:val="32"/>
          <w:lang w:val="it-IT"/>
        </w:rPr>
        <w:t>n quale zona risied</w:t>
      </w:r>
      <w:r w:rsidR="00581B9F">
        <w:rPr>
          <w:color w:val="000000"/>
          <w:sz w:val="32"/>
          <w:szCs w:val="32"/>
          <w:lang w:val="it-IT"/>
        </w:rPr>
        <w:t>e?</w:t>
      </w:r>
    </w:p>
    <w:p w14:paraId="158F0ACC" w14:textId="664B6976" w:rsidR="00CB0188" w:rsidRDefault="004B5896" w:rsidP="00A76F90">
      <w:pPr>
        <w:rPr>
          <w:rFonts w:eastAsia="Times New Roman"/>
          <w:color w:val="202124"/>
          <w:sz w:val="26"/>
          <w:szCs w:val="26"/>
          <w:shd w:val="clear" w:color="auto" w:fill="FFFFFF"/>
          <w:lang w:val="it-IT" w:eastAsia="it-IT"/>
        </w:rPr>
      </w:pPr>
      <w:r w:rsidRPr="00ED1054">
        <w:rPr>
          <w:sz w:val="26"/>
          <w:szCs w:val="26"/>
          <w:lang w:val="it-IT"/>
        </w:rPr>
        <w:t></w:t>
      </w:r>
      <w:r w:rsidRPr="00ED1054">
        <w:rPr>
          <w:sz w:val="26"/>
          <w:szCs w:val="26"/>
          <w:lang w:val="it-IT"/>
        </w:rPr>
        <w:tab/>
      </w:r>
      <w:r w:rsidR="00566046">
        <w:rPr>
          <w:sz w:val="26"/>
          <w:szCs w:val="26"/>
          <w:lang w:val="it-IT"/>
        </w:rPr>
        <w:t>(indicare la zona)</w:t>
      </w:r>
    </w:p>
    <w:p w14:paraId="6A4ABF0B" w14:textId="00CB3527" w:rsidR="004B5896" w:rsidRDefault="004B5896" w:rsidP="004B5896">
      <w:pPr>
        <w:spacing w:line="240" w:lineRule="auto"/>
        <w:rPr>
          <w:rStyle w:val="docssharedwiztogglelabeledlabeltext"/>
          <w:sz w:val="26"/>
          <w:szCs w:val="26"/>
          <w:lang w:val="it-IT"/>
        </w:rPr>
      </w:pPr>
      <w:r w:rsidRPr="001A3BE5">
        <w:rPr>
          <w:sz w:val="26"/>
          <w:szCs w:val="26"/>
          <w:lang w:val="it-IT"/>
        </w:rPr>
        <w:t></w:t>
      </w:r>
      <w:r w:rsidRPr="001A3BE5">
        <w:rPr>
          <w:sz w:val="26"/>
          <w:szCs w:val="26"/>
          <w:lang w:val="it-IT"/>
        </w:rPr>
        <w:tab/>
      </w:r>
      <w:r w:rsidRPr="001A3BE5">
        <w:rPr>
          <w:rStyle w:val="docssharedwiztogglelabeledlabeltext"/>
          <w:sz w:val="26"/>
          <w:szCs w:val="26"/>
          <w:lang w:val="it-IT"/>
        </w:rPr>
        <w:t>Altre zone</w:t>
      </w:r>
      <w:r w:rsidR="00C74B8D">
        <w:rPr>
          <w:rStyle w:val="docssharedwiztogglelabeledlabeltext"/>
          <w:sz w:val="26"/>
          <w:szCs w:val="26"/>
          <w:lang w:val="it-IT"/>
        </w:rPr>
        <w:t xml:space="preserve"> (anche fuori dal comune)</w:t>
      </w:r>
    </w:p>
    <w:p w14:paraId="27908386" w14:textId="67F49E16" w:rsidR="00ED1054" w:rsidRDefault="00ED1054" w:rsidP="007C12B0">
      <w:pPr>
        <w:spacing w:line="240" w:lineRule="auto"/>
        <w:rPr>
          <w:color w:val="000000"/>
          <w:sz w:val="30"/>
          <w:szCs w:val="30"/>
          <w:lang w:val="it-IT"/>
        </w:rPr>
      </w:pPr>
    </w:p>
    <w:p w14:paraId="10EBAD74" w14:textId="77777777" w:rsidR="00750FFA" w:rsidRPr="00ED1054" w:rsidRDefault="00750FFA" w:rsidP="007C12B0">
      <w:pPr>
        <w:spacing w:line="240" w:lineRule="auto"/>
        <w:rPr>
          <w:color w:val="000000"/>
          <w:sz w:val="30"/>
          <w:szCs w:val="30"/>
          <w:lang w:val="it-IT"/>
        </w:rPr>
      </w:pPr>
    </w:p>
    <w:p w14:paraId="24F68C87" w14:textId="008F0018" w:rsidR="00C62BD9" w:rsidRDefault="00C62BD9" w:rsidP="00C62BD9">
      <w:pPr>
        <w:spacing w:line="240" w:lineRule="auto"/>
        <w:rPr>
          <w:rFonts w:ascii="Roboto" w:hAnsi="Roboto"/>
          <w:color w:val="000000"/>
          <w:sz w:val="30"/>
          <w:szCs w:val="30"/>
          <w:lang w:val="it-IT"/>
        </w:rPr>
      </w:pPr>
      <w:r>
        <w:rPr>
          <w:rFonts w:ascii="Roboto" w:hAnsi="Roboto"/>
          <w:color w:val="000000"/>
          <w:sz w:val="30"/>
          <w:szCs w:val="30"/>
          <w:lang w:val="it-IT"/>
        </w:rPr>
        <w:t>2- Età e sesso?</w:t>
      </w:r>
    </w:p>
    <w:p w14:paraId="2179EE90" w14:textId="5CF9D083" w:rsidR="00C62BD9" w:rsidRPr="00E96C21" w:rsidRDefault="00C62BD9" w:rsidP="00C62BD9">
      <w:pPr>
        <w:spacing w:line="240" w:lineRule="auto"/>
        <w:rPr>
          <w:rFonts w:ascii="Roboto" w:hAnsi="Roboto"/>
          <w:sz w:val="27"/>
          <w:szCs w:val="27"/>
          <w:lang w:val="it-IT"/>
        </w:rPr>
      </w:pPr>
      <w:r>
        <w:rPr>
          <w:rStyle w:val="docssharedwiztogglelabeledlabeltext"/>
          <w:rFonts w:ascii="Roboto" w:hAnsi="Roboto"/>
          <w:sz w:val="27"/>
          <w:szCs w:val="27"/>
          <w:lang w:val="it-IT"/>
        </w:rPr>
        <w:t>Età</w:t>
      </w:r>
      <w:r>
        <w:rPr>
          <w:rStyle w:val="docssharedwiztogglelabeledlabeltext"/>
          <w:rFonts w:ascii="Roboto" w:hAnsi="Roboto"/>
          <w:sz w:val="27"/>
          <w:szCs w:val="27"/>
          <w:lang w:val="it-IT"/>
        </w:rPr>
        <w:tab/>
        <w:t>________</w:t>
      </w:r>
    </w:p>
    <w:p w14:paraId="5DC1C3C8" w14:textId="213DDF2C" w:rsidR="00C62BD9" w:rsidRDefault="00C62BD9" w:rsidP="00C62BD9">
      <w:pPr>
        <w:spacing w:line="240" w:lineRule="auto"/>
        <w:rPr>
          <w:rStyle w:val="docssharedwiztogglelabeledlabeltext"/>
          <w:rFonts w:ascii="Roboto" w:hAnsi="Roboto"/>
          <w:sz w:val="27"/>
          <w:szCs w:val="27"/>
          <w:lang w:val="it-IT"/>
        </w:rPr>
      </w:pPr>
      <w:r w:rsidRPr="007C12B0">
        <w:rPr>
          <w:rFonts w:ascii="Wingdings" w:hAnsi="Wingdings"/>
          <w:sz w:val="26"/>
          <w:szCs w:val="26"/>
          <w:lang w:val="it-IT"/>
        </w:rPr>
        <w:t></w:t>
      </w:r>
      <w:r>
        <w:rPr>
          <w:rFonts w:ascii="Wingdings" w:hAnsi="Wingdings"/>
          <w:sz w:val="26"/>
          <w:szCs w:val="26"/>
          <w:lang w:val="it-IT"/>
        </w:rPr>
        <w:tab/>
      </w:r>
      <w:r>
        <w:rPr>
          <w:rStyle w:val="docssharedwiztogglelabeledlabeltext"/>
          <w:rFonts w:ascii="Roboto" w:hAnsi="Roboto"/>
          <w:sz w:val="27"/>
          <w:szCs w:val="27"/>
          <w:lang w:val="it-IT"/>
        </w:rPr>
        <w:t>Femmina</w:t>
      </w:r>
    </w:p>
    <w:p w14:paraId="77852A82" w14:textId="12C92ACF" w:rsidR="00C62BD9" w:rsidRDefault="00C62BD9" w:rsidP="00C62BD9">
      <w:pPr>
        <w:spacing w:line="240" w:lineRule="auto"/>
        <w:rPr>
          <w:rStyle w:val="docssharedwiztogglelabeledlabeltext"/>
          <w:rFonts w:ascii="Roboto" w:hAnsi="Roboto"/>
          <w:sz w:val="27"/>
          <w:szCs w:val="27"/>
          <w:lang w:val="it-IT"/>
        </w:rPr>
      </w:pPr>
      <w:r w:rsidRPr="007C12B0">
        <w:rPr>
          <w:rFonts w:ascii="Wingdings" w:hAnsi="Wingdings"/>
          <w:sz w:val="26"/>
          <w:szCs w:val="26"/>
          <w:lang w:val="it-IT"/>
        </w:rPr>
        <w:t></w:t>
      </w:r>
      <w:r>
        <w:rPr>
          <w:rFonts w:ascii="Wingdings" w:hAnsi="Wingdings"/>
          <w:sz w:val="26"/>
          <w:szCs w:val="26"/>
          <w:lang w:val="it-IT"/>
        </w:rPr>
        <w:tab/>
      </w:r>
      <w:r>
        <w:rPr>
          <w:rStyle w:val="docssharedwiztogglelabeledlabeltext"/>
          <w:rFonts w:ascii="Roboto" w:hAnsi="Roboto"/>
          <w:sz w:val="27"/>
          <w:szCs w:val="27"/>
          <w:lang w:val="it-IT"/>
        </w:rPr>
        <w:t>Maschio</w:t>
      </w:r>
    </w:p>
    <w:p w14:paraId="6E3D8876" w14:textId="6A4BEB0F" w:rsidR="00AE0878" w:rsidRDefault="00AE0878" w:rsidP="00AE0878">
      <w:pPr>
        <w:spacing w:line="240" w:lineRule="auto"/>
        <w:rPr>
          <w:rStyle w:val="docssharedwiztogglelabeledlabeltext"/>
          <w:rFonts w:ascii="Roboto" w:hAnsi="Roboto"/>
          <w:sz w:val="27"/>
          <w:szCs w:val="27"/>
          <w:lang w:val="it-IT"/>
        </w:rPr>
      </w:pPr>
    </w:p>
    <w:p w14:paraId="3A79D437" w14:textId="77777777" w:rsidR="00E92016" w:rsidRDefault="00E92016" w:rsidP="00581B9F">
      <w:pPr>
        <w:spacing w:line="240" w:lineRule="auto"/>
        <w:rPr>
          <w:rFonts w:ascii="Roboto" w:hAnsi="Roboto"/>
          <w:color w:val="000000"/>
          <w:sz w:val="30"/>
          <w:szCs w:val="30"/>
          <w:lang w:val="it-IT"/>
        </w:rPr>
      </w:pPr>
    </w:p>
    <w:p w14:paraId="46895847" w14:textId="6A1F0741" w:rsidR="00581B9F" w:rsidRDefault="00C62BD9" w:rsidP="00581B9F">
      <w:pPr>
        <w:spacing w:line="240" w:lineRule="auto"/>
        <w:rPr>
          <w:rFonts w:ascii="Roboto" w:hAnsi="Roboto"/>
          <w:color w:val="000000"/>
          <w:sz w:val="30"/>
          <w:szCs w:val="30"/>
          <w:lang w:val="it-IT"/>
        </w:rPr>
      </w:pPr>
      <w:r>
        <w:rPr>
          <w:rFonts w:ascii="Roboto" w:hAnsi="Roboto"/>
          <w:color w:val="000000"/>
          <w:sz w:val="30"/>
          <w:szCs w:val="30"/>
          <w:lang w:val="it-IT"/>
        </w:rPr>
        <w:t>3</w:t>
      </w:r>
      <w:r w:rsidR="00581B9F">
        <w:rPr>
          <w:rFonts w:ascii="Roboto" w:hAnsi="Roboto"/>
          <w:color w:val="000000"/>
          <w:sz w:val="30"/>
          <w:szCs w:val="30"/>
          <w:lang w:val="it-IT"/>
        </w:rPr>
        <w:t>- Lei o qualcuno in famiglia è in una condizione che richiede particolari accorgimenti per la mobilità?</w:t>
      </w:r>
    </w:p>
    <w:p w14:paraId="1E0C6932" w14:textId="77777777" w:rsidR="00581B9F" w:rsidRPr="00E96C21" w:rsidRDefault="00581B9F" w:rsidP="00581B9F">
      <w:pPr>
        <w:spacing w:line="240" w:lineRule="auto"/>
        <w:rPr>
          <w:rFonts w:ascii="Roboto" w:hAnsi="Roboto"/>
          <w:sz w:val="27"/>
          <w:szCs w:val="27"/>
          <w:lang w:val="it-IT"/>
        </w:rPr>
      </w:pPr>
      <w:r w:rsidRPr="007C12B0">
        <w:rPr>
          <w:rFonts w:ascii="Wingdings" w:hAnsi="Wingdings"/>
          <w:sz w:val="26"/>
          <w:szCs w:val="26"/>
          <w:lang w:val="it-IT"/>
        </w:rPr>
        <w:t></w:t>
      </w:r>
      <w:r>
        <w:rPr>
          <w:rFonts w:ascii="Wingdings" w:hAnsi="Wingdings"/>
          <w:sz w:val="26"/>
          <w:szCs w:val="26"/>
          <w:lang w:val="it-IT"/>
        </w:rPr>
        <w:tab/>
      </w:r>
      <w:r>
        <w:rPr>
          <w:rStyle w:val="docssharedwiztogglelabeledlabeltext"/>
          <w:rFonts w:ascii="Roboto" w:hAnsi="Roboto"/>
          <w:sz w:val="27"/>
          <w:szCs w:val="27"/>
          <w:lang w:val="it-IT"/>
        </w:rPr>
        <w:t>No</w:t>
      </w:r>
    </w:p>
    <w:p w14:paraId="5D2C6EFD" w14:textId="0C652AD6" w:rsidR="00581B9F" w:rsidRPr="00E96C21" w:rsidRDefault="00581B9F" w:rsidP="00581B9F">
      <w:pPr>
        <w:spacing w:line="240" w:lineRule="auto"/>
        <w:rPr>
          <w:rFonts w:ascii="Roboto" w:hAnsi="Roboto"/>
          <w:sz w:val="27"/>
          <w:szCs w:val="27"/>
          <w:lang w:val="it-IT"/>
        </w:rPr>
      </w:pPr>
      <w:r w:rsidRPr="007C12B0">
        <w:rPr>
          <w:rFonts w:ascii="Wingdings" w:hAnsi="Wingdings"/>
          <w:sz w:val="26"/>
          <w:szCs w:val="26"/>
          <w:lang w:val="it-IT"/>
        </w:rPr>
        <w:t></w:t>
      </w:r>
      <w:r>
        <w:rPr>
          <w:rFonts w:ascii="Wingdings" w:hAnsi="Wingdings"/>
          <w:sz w:val="26"/>
          <w:szCs w:val="26"/>
          <w:lang w:val="it-IT"/>
        </w:rPr>
        <w:tab/>
      </w:r>
      <w:r w:rsidR="00C62BD9">
        <w:rPr>
          <w:rStyle w:val="docssharedwiztogglelabeledlabeltext"/>
          <w:rFonts w:ascii="Roboto" w:hAnsi="Roboto"/>
          <w:sz w:val="27"/>
          <w:szCs w:val="27"/>
          <w:lang w:val="it-IT"/>
        </w:rPr>
        <w:t>Neonato o bimbo in passeggino</w:t>
      </w:r>
    </w:p>
    <w:p w14:paraId="0CAAD939" w14:textId="2A847943" w:rsidR="00581B9F" w:rsidRPr="00E96C21" w:rsidRDefault="00581B9F" w:rsidP="00581B9F">
      <w:pPr>
        <w:spacing w:line="240" w:lineRule="auto"/>
        <w:rPr>
          <w:rFonts w:ascii="Roboto" w:hAnsi="Roboto"/>
          <w:sz w:val="27"/>
          <w:szCs w:val="27"/>
          <w:lang w:val="it-IT"/>
        </w:rPr>
      </w:pPr>
      <w:r w:rsidRPr="007C12B0">
        <w:rPr>
          <w:rFonts w:ascii="Wingdings" w:hAnsi="Wingdings"/>
          <w:sz w:val="26"/>
          <w:szCs w:val="26"/>
          <w:lang w:val="it-IT"/>
        </w:rPr>
        <w:t></w:t>
      </w:r>
      <w:r>
        <w:rPr>
          <w:rFonts w:ascii="Wingdings" w:hAnsi="Wingdings"/>
          <w:sz w:val="26"/>
          <w:szCs w:val="26"/>
          <w:lang w:val="it-IT"/>
        </w:rPr>
        <w:tab/>
      </w:r>
      <w:r>
        <w:rPr>
          <w:rStyle w:val="docssharedwiztogglelabeledlabeltext"/>
          <w:rFonts w:ascii="Roboto" w:hAnsi="Roboto"/>
          <w:sz w:val="27"/>
          <w:szCs w:val="27"/>
          <w:lang w:val="it-IT"/>
        </w:rPr>
        <w:t>Disabilità motoria (temporanea o permanente)</w:t>
      </w:r>
    </w:p>
    <w:p w14:paraId="115C161C" w14:textId="2CC4FC61" w:rsidR="00581B9F" w:rsidRDefault="00581B9F" w:rsidP="00581B9F">
      <w:pPr>
        <w:spacing w:line="240" w:lineRule="auto"/>
        <w:rPr>
          <w:rStyle w:val="docssharedwiztogglelabeledlabeltext"/>
          <w:rFonts w:ascii="Roboto" w:hAnsi="Roboto"/>
          <w:sz w:val="27"/>
          <w:szCs w:val="27"/>
          <w:lang w:val="it-IT"/>
        </w:rPr>
      </w:pPr>
      <w:r w:rsidRPr="007C12B0">
        <w:rPr>
          <w:rFonts w:ascii="Wingdings" w:hAnsi="Wingdings"/>
          <w:sz w:val="26"/>
          <w:szCs w:val="26"/>
          <w:lang w:val="it-IT"/>
        </w:rPr>
        <w:t></w:t>
      </w:r>
      <w:r>
        <w:rPr>
          <w:rFonts w:ascii="Wingdings" w:hAnsi="Wingdings"/>
          <w:sz w:val="26"/>
          <w:szCs w:val="26"/>
          <w:lang w:val="it-IT"/>
        </w:rPr>
        <w:tab/>
      </w:r>
      <w:r>
        <w:rPr>
          <w:rStyle w:val="docssharedwiztogglelabeledlabeltext"/>
          <w:rFonts w:ascii="Roboto" w:hAnsi="Roboto"/>
          <w:sz w:val="27"/>
          <w:szCs w:val="27"/>
          <w:lang w:val="it-IT"/>
        </w:rPr>
        <w:t>Disabilità visiva</w:t>
      </w:r>
      <w:r w:rsidR="00750FFA">
        <w:rPr>
          <w:rStyle w:val="docssharedwiztogglelabeledlabeltext"/>
          <w:rFonts w:ascii="Roboto" w:hAnsi="Roboto"/>
          <w:sz w:val="27"/>
          <w:szCs w:val="27"/>
          <w:lang w:val="it-IT"/>
        </w:rPr>
        <w:t xml:space="preserve">, </w:t>
      </w:r>
      <w:r w:rsidR="005D37F6">
        <w:rPr>
          <w:rStyle w:val="docssharedwiztogglelabeledlabeltext"/>
          <w:rFonts w:ascii="Roboto" w:hAnsi="Roboto"/>
          <w:sz w:val="27"/>
          <w:szCs w:val="27"/>
          <w:lang w:val="it-IT"/>
        </w:rPr>
        <w:t xml:space="preserve">o sordità o </w:t>
      </w:r>
      <w:r>
        <w:rPr>
          <w:rStyle w:val="docssharedwiztogglelabeledlabeltext"/>
          <w:rFonts w:ascii="Roboto" w:hAnsi="Roboto"/>
          <w:sz w:val="27"/>
          <w:szCs w:val="27"/>
          <w:lang w:val="it-IT"/>
        </w:rPr>
        <w:t>cognitiva</w:t>
      </w:r>
      <w:r w:rsidR="00A76F90">
        <w:rPr>
          <w:rStyle w:val="docssharedwiztogglelabeledlabeltext"/>
          <w:rFonts w:ascii="Roboto" w:hAnsi="Roboto"/>
          <w:sz w:val="27"/>
          <w:szCs w:val="27"/>
          <w:lang w:val="it-IT"/>
        </w:rPr>
        <w:t>/precisare</w:t>
      </w:r>
    </w:p>
    <w:p w14:paraId="14C8DEB5" w14:textId="3A04F5B3" w:rsidR="00581B9F" w:rsidRPr="00E96C21" w:rsidRDefault="00581B9F" w:rsidP="00581B9F">
      <w:pPr>
        <w:spacing w:line="240" w:lineRule="auto"/>
        <w:rPr>
          <w:rFonts w:ascii="Roboto" w:hAnsi="Roboto"/>
          <w:sz w:val="27"/>
          <w:szCs w:val="27"/>
          <w:lang w:val="it-IT"/>
        </w:rPr>
      </w:pPr>
      <w:r w:rsidRPr="007C12B0">
        <w:rPr>
          <w:rFonts w:ascii="Wingdings" w:hAnsi="Wingdings"/>
          <w:sz w:val="26"/>
          <w:szCs w:val="26"/>
          <w:lang w:val="it-IT"/>
        </w:rPr>
        <w:t></w:t>
      </w:r>
      <w:r>
        <w:rPr>
          <w:rFonts w:ascii="Wingdings" w:hAnsi="Wingdings"/>
          <w:sz w:val="26"/>
          <w:szCs w:val="26"/>
          <w:lang w:val="it-IT"/>
        </w:rPr>
        <w:tab/>
      </w:r>
      <w:r>
        <w:rPr>
          <w:rStyle w:val="docssharedwiztogglelabeledlabeltext"/>
          <w:rFonts w:ascii="Roboto" w:hAnsi="Roboto"/>
          <w:sz w:val="27"/>
          <w:szCs w:val="27"/>
          <w:lang w:val="it-IT"/>
        </w:rPr>
        <w:t>Anziano</w:t>
      </w:r>
    </w:p>
    <w:p w14:paraId="79147182" w14:textId="77534A53" w:rsidR="00581B9F" w:rsidRPr="00E96C21" w:rsidRDefault="00581B9F" w:rsidP="00581B9F">
      <w:pPr>
        <w:spacing w:line="240" w:lineRule="auto"/>
        <w:rPr>
          <w:rFonts w:ascii="Roboto" w:hAnsi="Roboto"/>
          <w:sz w:val="27"/>
          <w:szCs w:val="27"/>
          <w:lang w:val="it-IT"/>
        </w:rPr>
      </w:pPr>
      <w:r w:rsidRPr="007C12B0">
        <w:rPr>
          <w:rFonts w:ascii="Wingdings" w:hAnsi="Wingdings"/>
          <w:sz w:val="26"/>
          <w:szCs w:val="26"/>
          <w:lang w:val="it-IT"/>
        </w:rPr>
        <w:t></w:t>
      </w:r>
      <w:r>
        <w:rPr>
          <w:rFonts w:ascii="Wingdings" w:hAnsi="Wingdings"/>
          <w:sz w:val="26"/>
          <w:szCs w:val="26"/>
          <w:lang w:val="it-IT"/>
        </w:rPr>
        <w:tab/>
      </w:r>
      <w:r>
        <w:rPr>
          <w:rStyle w:val="docssharedwiztogglelabeledlabeltext"/>
          <w:rFonts w:ascii="Roboto" w:hAnsi="Roboto"/>
          <w:sz w:val="27"/>
          <w:szCs w:val="27"/>
          <w:lang w:val="it-IT"/>
        </w:rPr>
        <w:t>Altro</w:t>
      </w:r>
      <w:r w:rsidR="00A76F90">
        <w:rPr>
          <w:rStyle w:val="docssharedwiztogglelabeledlabeltext"/>
          <w:rFonts w:ascii="Roboto" w:hAnsi="Roboto"/>
          <w:sz w:val="27"/>
          <w:szCs w:val="27"/>
          <w:lang w:val="it-IT"/>
        </w:rPr>
        <w:t xml:space="preserve"> (precisare)</w:t>
      </w:r>
    </w:p>
    <w:p w14:paraId="76646F9A" w14:textId="77777777" w:rsidR="00581B9F" w:rsidRPr="009B5B78" w:rsidRDefault="00581B9F" w:rsidP="00581B9F">
      <w:pPr>
        <w:spacing w:line="240" w:lineRule="auto"/>
        <w:rPr>
          <w:rFonts w:ascii="Roboto" w:hAnsi="Roboto"/>
          <w:color w:val="000000"/>
          <w:sz w:val="26"/>
          <w:szCs w:val="26"/>
          <w:lang w:val="it-IT"/>
        </w:rPr>
      </w:pPr>
    </w:p>
    <w:p w14:paraId="5EB3F179" w14:textId="77777777" w:rsidR="00C62BD9" w:rsidRDefault="00C62BD9" w:rsidP="00ED1054">
      <w:pPr>
        <w:spacing w:line="240" w:lineRule="auto"/>
        <w:rPr>
          <w:sz w:val="27"/>
          <w:szCs w:val="27"/>
          <w:lang w:val="it-IT"/>
        </w:rPr>
      </w:pPr>
    </w:p>
    <w:p w14:paraId="035E99C0" w14:textId="15D9A736" w:rsidR="00ED1054" w:rsidRPr="00ED1054" w:rsidRDefault="00E92016" w:rsidP="00ED1054">
      <w:pPr>
        <w:spacing w:line="240" w:lineRule="auto"/>
        <w:rPr>
          <w:sz w:val="27"/>
          <w:szCs w:val="27"/>
          <w:lang w:val="it-IT"/>
        </w:rPr>
      </w:pPr>
      <w:r>
        <w:rPr>
          <w:rFonts w:eastAsia="Times New Roman"/>
          <w:sz w:val="30"/>
          <w:szCs w:val="30"/>
          <w:lang w:val="it-IT" w:eastAsia="it-IT"/>
        </w:rPr>
        <w:t>4</w:t>
      </w:r>
      <w:r w:rsidR="00CE3F8C">
        <w:rPr>
          <w:rFonts w:eastAsia="Times New Roman"/>
          <w:sz w:val="30"/>
          <w:szCs w:val="30"/>
          <w:lang w:val="it-IT" w:eastAsia="it-IT"/>
        </w:rPr>
        <w:t>-</w:t>
      </w:r>
      <w:r w:rsidR="0043234C">
        <w:rPr>
          <w:rFonts w:eastAsia="Times New Roman"/>
          <w:sz w:val="30"/>
          <w:szCs w:val="30"/>
          <w:lang w:val="it-IT" w:eastAsia="it-IT"/>
        </w:rPr>
        <w:t xml:space="preserve"> </w:t>
      </w:r>
      <w:r w:rsidR="00ED1054" w:rsidRPr="00ED1054">
        <w:rPr>
          <w:rFonts w:eastAsia="Times New Roman"/>
          <w:sz w:val="30"/>
          <w:szCs w:val="30"/>
          <w:lang w:val="it-IT" w:eastAsia="it-IT"/>
        </w:rPr>
        <w:t xml:space="preserve">Quali sono </w:t>
      </w:r>
      <w:r w:rsidR="00ED1054">
        <w:rPr>
          <w:rFonts w:eastAsia="Times New Roman"/>
          <w:sz w:val="30"/>
          <w:szCs w:val="30"/>
          <w:lang w:val="it-IT" w:eastAsia="it-IT"/>
        </w:rPr>
        <w:t>i luoghi pubblici (</w:t>
      </w:r>
      <w:r w:rsidR="00581B9F">
        <w:rPr>
          <w:rFonts w:eastAsia="Times New Roman"/>
          <w:sz w:val="30"/>
          <w:szCs w:val="30"/>
          <w:lang w:val="it-IT" w:eastAsia="it-IT"/>
        </w:rPr>
        <w:t>vie</w:t>
      </w:r>
      <w:r w:rsidR="00ED1054" w:rsidRPr="00ED1054">
        <w:rPr>
          <w:rFonts w:eastAsia="Times New Roman"/>
          <w:sz w:val="30"/>
          <w:szCs w:val="30"/>
          <w:lang w:val="it-IT" w:eastAsia="it-IT"/>
        </w:rPr>
        <w:t xml:space="preserve">, </w:t>
      </w:r>
      <w:r w:rsidR="00A76F90">
        <w:rPr>
          <w:rFonts w:eastAsia="Times New Roman"/>
          <w:sz w:val="30"/>
          <w:szCs w:val="30"/>
          <w:lang w:val="it-IT" w:eastAsia="it-IT"/>
        </w:rPr>
        <w:t xml:space="preserve">sentiero, </w:t>
      </w:r>
      <w:r w:rsidR="003A501C">
        <w:rPr>
          <w:rFonts w:eastAsia="Times New Roman"/>
          <w:sz w:val="30"/>
          <w:szCs w:val="30"/>
          <w:lang w:val="it-IT" w:eastAsia="it-IT"/>
        </w:rPr>
        <w:t>piazze</w:t>
      </w:r>
      <w:r w:rsidR="00CE3F8C">
        <w:rPr>
          <w:rFonts w:eastAsia="Times New Roman"/>
          <w:sz w:val="30"/>
          <w:szCs w:val="30"/>
          <w:lang w:val="it-IT" w:eastAsia="it-IT"/>
        </w:rPr>
        <w:t>,</w:t>
      </w:r>
      <w:r w:rsidR="00ED1054" w:rsidRPr="00ED1054">
        <w:rPr>
          <w:rFonts w:eastAsia="Times New Roman"/>
          <w:sz w:val="30"/>
          <w:szCs w:val="30"/>
          <w:lang w:val="it-IT" w:eastAsia="it-IT"/>
        </w:rPr>
        <w:t xml:space="preserve"> </w:t>
      </w:r>
      <w:r w:rsidR="005E4CDC">
        <w:rPr>
          <w:rFonts w:eastAsia="Times New Roman"/>
          <w:sz w:val="30"/>
          <w:szCs w:val="30"/>
          <w:lang w:val="it-IT" w:eastAsia="it-IT"/>
        </w:rPr>
        <w:t>parchi,</w:t>
      </w:r>
      <w:r w:rsidR="00CB0188">
        <w:rPr>
          <w:rFonts w:eastAsia="Times New Roman"/>
          <w:sz w:val="30"/>
          <w:szCs w:val="30"/>
          <w:lang w:val="it-IT" w:eastAsia="it-IT"/>
        </w:rPr>
        <w:t xml:space="preserve"> spiaggia</w:t>
      </w:r>
      <w:r w:rsidR="00CE3F8C">
        <w:rPr>
          <w:rFonts w:eastAsia="Times New Roman"/>
          <w:sz w:val="30"/>
          <w:szCs w:val="30"/>
          <w:lang w:val="it-IT" w:eastAsia="it-IT"/>
        </w:rPr>
        <w:t>…</w:t>
      </w:r>
      <w:r w:rsidR="00ED1054">
        <w:rPr>
          <w:rFonts w:eastAsia="Times New Roman"/>
          <w:sz w:val="30"/>
          <w:szCs w:val="30"/>
          <w:lang w:val="it-IT" w:eastAsia="it-IT"/>
        </w:rPr>
        <w:t>)</w:t>
      </w:r>
      <w:r w:rsidR="00ED1054" w:rsidRPr="00ED1054">
        <w:rPr>
          <w:rFonts w:eastAsia="Times New Roman"/>
          <w:sz w:val="30"/>
          <w:szCs w:val="30"/>
          <w:lang w:val="it-IT" w:eastAsia="it-IT"/>
        </w:rPr>
        <w:t xml:space="preserve"> dove </w:t>
      </w:r>
      <w:r w:rsidR="00581B9F">
        <w:rPr>
          <w:rFonts w:eastAsia="Times New Roman"/>
          <w:sz w:val="30"/>
          <w:szCs w:val="30"/>
          <w:lang w:val="it-IT" w:eastAsia="it-IT"/>
        </w:rPr>
        <w:t>va a</w:t>
      </w:r>
      <w:r w:rsidR="00ED1054" w:rsidRPr="00ED1054">
        <w:rPr>
          <w:rFonts w:eastAsia="Times New Roman"/>
          <w:sz w:val="30"/>
          <w:szCs w:val="30"/>
          <w:lang w:val="it-IT" w:eastAsia="it-IT"/>
        </w:rPr>
        <w:t xml:space="preserve"> passeggiare? </w:t>
      </w:r>
    </w:p>
    <w:p w14:paraId="1D7ECB5C" w14:textId="77777777" w:rsidR="00ED1054" w:rsidRDefault="00ED1054" w:rsidP="00ED1054">
      <w:pPr>
        <w:spacing w:line="240" w:lineRule="auto"/>
        <w:textAlignment w:val="top"/>
        <w:rPr>
          <w:rFonts w:ascii="Roboto" w:hAnsi="Roboto"/>
          <w:color w:val="7F7F7F" w:themeColor="text1" w:themeTint="80"/>
          <w:lang w:val="it-IT"/>
        </w:rPr>
      </w:pPr>
    </w:p>
    <w:p w14:paraId="598A81EA" w14:textId="3432D76A" w:rsidR="00ED1054" w:rsidRPr="007C12B0" w:rsidRDefault="00ED1054" w:rsidP="00ED1054">
      <w:pPr>
        <w:spacing w:line="240" w:lineRule="auto"/>
        <w:textAlignment w:val="top"/>
        <w:rPr>
          <w:rFonts w:ascii="Roboto" w:hAnsi="Roboto"/>
          <w:color w:val="7F7F7F" w:themeColor="text1" w:themeTint="80"/>
          <w:lang w:val="it-IT"/>
        </w:rPr>
      </w:pPr>
      <w:r w:rsidRPr="007C12B0">
        <w:rPr>
          <w:rFonts w:ascii="Roboto" w:hAnsi="Roboto"/>
          <w:color w:val="7F7F7F" w:themeColor="text1" w:themeTint="80"/>
          <w:lang w:val="it-IT"/>
        </w:rPr>
        <w:t>La tua risposta</w:t>
      </w:r>
    </w:p>
    <w:p w14:paraId="31A6D70F" w14:textId="77777777" w:rsidR="00ED1054" w:rsidRDefault="00ED1054" w:rsidP="00ED1054">
      <w:pPr>
        <w:spacing w:line="240" w:lineRule="auto"/>
        <w:textAlignment w:val="top"/>
        <w:rPr>
          <w:rFonts w:ascii="Roboto" w:hAnsi="Roboto"/>
          <w:lang w:val="it-IT"/>
        </w:rPr>
      </w:pPr>
      <w:r>
        <w:rPr>
          <w:rFonts w:ascii="Roboto" w:hAnsi="Roboto"/>
          <w:lang w:val="it-IT"/>
        </w:rPr>
        <w:t>__________________________________________________________________________</w:t>
      </w:r>
    </w:p>
    <w:p w14:paraId="79FE939D" w14:textId="4DE05EE0" w:rsidR="00ED1054" w:rsidRDefault="00ED1054" w:rsidP="007C12B0">
      <w:pPr>
        <w:spacing w:line="240" w:lineRule="auto"/>
        <w:rPr>
          <w:color w:val="000000"/>
          <w:sz w:val="30"/>
          <w:szCs w:val="30"/>
          <w:lang w:val="it-IT"/>
        </w:rPr>
      </w:pPr>
    </w:p>
    <w:p w14:paraId="4A6F3305" w14:textId="77777777" w:rsidR="00581B9F" w:rsidRDefault="00581B9F" w:rsidP="00581B9F">
      <w:pPr>
        <w:spacing w:line="240" w:lineRule="auto"/>
        <w:rPr>
          <w:rFonts w:ascii="Roboto" w:hAnsi="Roboto"/>
          <w:color w:val="000000"/>
          <w:sz w:val="30"/>
          <w:szCs w:val="30"/>
          <w:lang w:val="it-IT"/>
        </w:rPr>
      </w:pPr>
    </w:p>
    <w:p w14:paraId="270526BA" w14:textId="7D858B9E" w:rsidR="00581B9F" w:rsidRPr="00CE3F8C" w:rsidRDefault="00E92016" w:rsidP="00581B9F">
      <w:pPr>
        <w:spacing w:line="240" w:lineRule="auto"/>
        <w:rPr>
          <w:color w:val="000000"/>
          <w:sz w:val="30"/>
          <w:szCs w:val="30"/>
          <w:lang w:val="it-IT"/>
        </w:rPr>
      </w:pPr>
      <w:r>
        <w:rPr>
          <w:color w:val="000000"/>
          <w:sz w:val="30"/>
          <w:szCs w:val="30"/>
          <w:lang w:val="it-IT"/>
        </w:rPr>
        <w:t>5</w:t>
      </w:r>
      <w:r w:rsidR="00581B9F" w:rsidRPr="00CE3F8C">
        <w:rPr>
          <w:color w:val="000000"/>
          <w:sz w:val="30"/>
          <w:szCs w:val="30"/>
          <w:lang w:val="it-IT"/>
        </w:rPr>
        <w:t>-</w:t>
      </w:r>
      <w:r w:rsidR="00581B9F" w:rsidRPr="00CE3F8C">
        <w:rPr>
          <w:rFonts w:eastAsia="Times New Roman"/>
          <w:sz w:val="30"/>
          <w:szCs w:val="30"/>
          <w:lang w:val="it-IT" w:eastAsia="it-IT"/>
        </w:rPr>
        <w:t xml:space="preserve"> In quali luoghi pubblici</w:t>
      </w:r>
      <w:r w:rsidR="00581B9F">
        <w:rPr>
          <w:rFonts w:eastAsia="Times New Roman"/>
          <w:sz w:val="30"/>
          <w:szCs w:val="30"/>
          <w:lang w:val="it-IT" w:eastAsia="it-IT"/>
        </w:rPr>
        <w:t xml:space="preserve"> (vie</w:t>
      </w:r>
      <w:r w:rsidR="00581B9F" w:rsidRPr="00ED1054">
        <w:rPr>
          <w:rFonts w:eastAsia="Times New Roman"/>
          <w:sz w:val="30"/>
          <w:szCs w:val="30"/>
          <w:lang w:val="it-IT" w:eastAsia="it-IT"/>
        </w:rPr>
        <w:t xml:space="preserve">, </w:t>
      </w:r>
      <w:r>
        <w:rPr>
          <w:rFonts w:eastAsia="Times New Roman"/>
          <w:sz w:val="30"/>
          <w:szCs w:val="30"/>
          <w:lang w:val="it-IT" w:eastAsia="it-IT"/>
        </w:rPr>
        <w:t>piazze</w:t>
      </w:r>
      <w:r w:rsidR="00581B9F">
        <w:rPr>
          <w:rFonts w:eastAsia="Times New Roman"/>
          <w:sz w:val="30"/>
          <w:szCs w:val="30"/>
          <w:lang w:val="it-IT" w:eastAsia="it-IT"/>
        </w:rPr>
        <w:t>,</w:t>
      </w:r>
      <w:r w:rsidR="00581B9F" w:rsidRPr="00ED1054">
        <w:rPr>
          <w:rFonts w:eastAsia="Times New Roman"/>
          <w:sz w:val="30"/>
          <w:szCs w:val="30"/>
          <w:lang w:val="it-IT" w:eastAsia="it-IT"/>
        </w:rPr>
        <w:t xml:space="preserve"> </w:t>
      </w:r>
      <w:r w:rsidR="00C62BD9">
        <w:rPr>
          <w:rFonts w:eastAsia="Times New Roman"/>
          <w:sz w:val="30"/>
          <w:szCs w:val="30"/>
          <w:lang w:val="it-IT" w:eastAsia="it-IT"/>
        </w:rPr>
        <w:t>parchi</w:t>
      </w:r>
      <w:r w:rsidR="00CB0188">
        <w:rPr>
          <w:rFonts w:eastAsia="Times New Roman"/>
          <w:sz w:val="30"/>
          <w:szCs w:val="30"/>
          <w:lang w:val="it-IT" w:eastAsia="it-IT"/>
        </w:rPr>
        <w:t xml:space="preserve">, </w:t>
      </w:r>
      <w:r w:rsidR="00581B9F">
        <w:rPr>
          <w:rFonts w:eastAsia="Times New Roman"/>
          <w:sz w:val="30"/>
          <w:szCs w:val="30"/>
          <w:lang w:val="it-IT" w:eastAsia="it-IT"/>
        </w:rPr>
        <w:t>…)</w:t>
      </w:r>
      <w:r w:rsidR="00581B9F" w:rsidRPr="00CE3F8C">
        <w:rPr>
          <w:rFonts w:eastAsia="Times New Roman"/>
          <w:sz w:val="30"/>
          <w:szCs w:val="30"/>
          <w:lang w:val="it-IT" w:eastAsia="it-IT"/>
        </w:rPr>
        <w:t xml:space="preserve"> consigliere</w:t>
      </w:r>
      <w:r w:rsidR="00581B9F">
        <w:rPr>
          <w:rFonts w:eastAsia="Times New Roman"/>
          <w:sz w:val="30"/>
          <w:szCs w:val="30"/>
          <w:lang w:val="it-IT" w:eastAsia="it-IT"/>
        </w:rPr>
        <w:t>bbe</w:t>
      </w:r>
      <w:r w:rsidR="00581B9F" w:rsidRPr="00CE3F8C">
        <w:rPr>
          <w:rFonts w:eastAsia="Times New Roman"/>
          <w:sz w:val="30"/>
          <w:szCs w:val="30"/>
          <w:lang w:val="it-IT" w:eastAsia="it-IT"/>
        </w:rPr>
        <w:t xml:space="preserve"> di intervenire per migliorare la sicurezza, l'</w:t>
      </w:r>
      <w:proofErr w:type="spellStart"/>
      <w:r w:rsidR="00581B9F" w:rsidRPr="00CE3F8C">
        <w:rPr>
          <w:rFonts w:eastAsia="Times New Roman"/>
          <w:sz w:val="30"/>
          <w:szCs w:val="30"/>
          <w:lang w:val="it-IT" w:eastAsia="it-IT"/>
        </w:rPr>
        <w:t>accessibilita</w:t>
      </w:r>
      <w:proofErr w:type="spellEnd"/>
      <w:r w:rsidR="00581B9F" w:rsidRPr="00CE3F8C">
        <w:rPr>
          <w:rFonts w:eastAsia="Times New Roman"/>
          <w:sz w:val="30"/>
          <w:szCs w:val="30"/>
          <w:lang w:val="it-IT" w:eastAsia="it-IT"/>
        </w:rPr>
        <w:t>̀</w:t>
      </w:r>
      <w:r w:rsidR="00D97361">
        <w:rPr>
          <w:rFonts w:eastAsia="Times New Roman"/>
          <w:sz w:val="30"/>
          <w:szCs w:val="30"/>
          <w:lang w:val="it-IT" w:eastAsia="it-IT"/>
        </w:rPr>
        <w:t>, l’orientamento</w:t>
      </w:r>
      <w:r w:rsidR="00581B9F" w:rsidRPr="00CE3F8C">
        <w:rPr>
          <w:rFonts w:eastAsia="Times New Roman"/>
          <w:sz w:val="30"/>
          <w:szCs w:val="30"/>
          <w:lang w:val="it-IT" w:eastAsia="it-IT"/>
        </w:rPr>
        <w:t xml:space="preserve"> </w:t>
      </w:r>
      <w:r w:rsidR="00581B9F">
        <w:rPr>
          <w:rFonts w:eastAsia="Times New Roman"/>
          <w:sz w:val="30"/>
          <w:szCs w:val="30"/>
          <w:lang w:val="it-IT" w:eastAsia="it-IT"/>
        </w:rPr>
        <w:t>o</w:t>
      </w:r>
      <w:r w:rsidR="00581B9F" w:rsidRPr="00CE3F8C">
        <w:rPr>
          <w:rFonts w:eastAsia="Times New Roman"/>
          <w:sz w:val="30"/>
          <w:szCs w:val="30"/>
          <w:lang w:val="it-IT" w:eastAsia="it-IT"/>
        </w:rPr>
        <w:t xml:space="preserve"> il comfort dei pedoni?</w:t>
      </w:r>
    </w:p>
    <w:p w14:paraId="57F0068B" w14:textId="77777777" w:rsidR="00581B9F" w:rsidRDefault="00581B9F" w:rsidP="00581B9F">
      <w:pPr>
        <w:spacing w:line="240" w:lineRule="auto"/>
        <w:textAlignment w:val="top"/>
        <w:rPr>
          <w:rFonts w:ascii="Roboto" w:hAnsi="Roboto"/>
          <w:color w:val="7F7F7F" w:themeColor="text1" w:themeTint="80"/>
          <w:lang w:val="it-IT"/>
        </w:rPr>
      </w:pPr>
    </w:p>
    <w:p w14:paraId="0BAB743B" w14:textId="3CD1CE9C" w:rsidR="00581B9F" w:rsidRPr="007C12B0" w:rsidRDefault="00581B9F" w:rsidP="00581B9F">
      <w:pPr>
        <w:spacing w:line="240" w:lineRule="auto"/>
        <w:textAlignment w:val="top"/>
        <w:rPr>
          <w:rFonts w:ascii="Roboto" w:hAnsi="Roboto"/>
          <w:color w:val="7F7F7F" w:themeColor="text1" w:themeTint="80"/>
          <w:lang w:val="it-IT"/>
        </w:rPr>
      </w:pPr>
      <w:r w:rsidRPr="007C12B0">
        <w:rPr>
          <w:rFonts w:ascii="Roboto" w:hAnsi="Roboto"/>
          <w:color w:val="7F7F7F" w:themeColor="text1" w:themeTint="80"/>
          <w:lang w:val="it-IT"/>
        </w:rPr>
        <w:t>La tua risposta</w:t>
      </w:r>
    </w:p>
    <w:p w14:paraId="4B96B9EC" w14:textId="77777777" w:rsidR="00581B9F" w:rsidRDefault="00581B9F" w:rsidP="00581B9F">
      <w:pPr>
        <w:spacing w:line="240" w:lineRule="auto"/>
        <w:textAlignment w:val="top"/>
        <w:rPr>
          <w:rFonts w:ascii="Roboto" w:hAnsi="Roboto"/>
          <w:lang w:val="it-IT"/>
        </w:rPr>
      </w:pPr>
      <w:r>
        <w:rPr>
          <w:rFonts w:ascii="Roboto" w:hAnsi="Roboto"/>
          <w:lang w:val="it-IT"/>
        </w:rPr>
        <w:t>__________________________________________________________________________</w:t>
      </w:r>
    </w:p>
    <w:p w14:paraId="1E88BD2A" w14:textId="77777777" w:rsidR="00CE3F8C" w:rsidRPr="00E96C21" w:rsidRDefault="00CE3F8C" w:rsidP="007C12B0">
      <w:pPr>
        <w:spacing w:line="240" w:lineRule="auto"/>
        <w:rPr>
          <w:rFonts w:ascii="Roboto" w:hAnsi="Roboto"/>
          <w:sz w:val="27"/>
          <w:szCs w:val="27"/>
          <w:lang w:val="it-IT"/>
        </w:rPr>
      </w:pPr>
    </w:p>
    <w:p w14:paraId="1CAEAD9D" w14:textId="77777777" w:rsidR="00272EA4" w:rsidRPr="00E96C21" w:rsidRDefault="00272EA4" w:rsidP="007C12B0">
      <w:pPr>
        <w:spacing w:line="240" w:lineRule="auto"/>
        <w:textAlignment w:val="top"/>
        <w:rPr>
          <w:rFonts w:ascii="Roboto" w:hAnsi="Roboto"/>
          <w:sz w:val="24"/>
          <w:szCs w:val="24"/>
          <w:lang w:val="it-IT"/>
        </w:rPr>
      </w:pPr>
    </w:p>
    <w:p w14:paraId="7846C6B4" w14:textId="77777777" w:rsidR="00B9619D" w:rsidRDefault="00B9619D" w:rsidP="007C12B0">
      <w:pPr>
        <w:spacing w:line="240" w:lineRule="auto"/>
        <w:rPr>
          <w:rFonts w:ascii="Roboto" w:hAnsi="Roboto"/>
          <w:color w:val="000000"/>
          <w:sz w:val="30"/>
          <w:szCs w:val="30"/>
          <w:lang w:val="it-IT"/>
        </w:rPr>
      </w:pPr>
    </w:p>
    <w:p w14:paraId="6BC24878" w14:textId="3E8465EB" w:rsidR="00E96C21" w:rsidRPr="00E96C21" w:rsidRDefault="00E92016" w:rsidP="007C12B0">
      <w:pPr>
        <w:spacing w:line="240" w:lineRule="auto"/>
        <w:rPr>
          <w:rFonts w:ascii="Roboto" w:hAnsi="Roboto"/>
          <w:color w:val="000000"/>
          <w:sz w:val="30"/>
          <w:szCs w:val="30"/>
          <w:lang w:val="it-IT"/>
        </w:rPr>
      </w:pPr>
      <w:r>
        <w:rPr>
          <w:rFonts w:ascii="Roboto" w:hAnsi="Roboto"/>
          <w:color w:val="000000"/>
          <w:sz w:val="30"/>
          <w:szCs w:val="30"/>
          <w:lang w:val="it-IT"/>
        </w:rPr>
        <w:t>6</w:t>
      </w:r>
      <w:r w:rsidR="00CE3F8C">
        <w:rPr>
          <w:rFonts w:ascii="Roboto" w:hAnsi="Roboto"/>
          <w:color w:val="000000"/>
          <w:sz w:val="30"/>
          <w:szCs w:val="30"/>
          <w:lang w:val="it-IT"/>
        </w:rPr>
        <w:t>-</w:t>
      </w:r>
      <w:r w:rsidR="0043234C">
        <w:rPr>
          <w:rFonts w:ascii="Roboto" w:hAnsi="Roboto"/>
          <w:color w:val="000000"/>
          <w:sz w:val="30"/>
          <w:szCs w:val="30"/>
          <w:lang w:val="it-IT"/>
        </w:rPr>
        <w:t xml:space="preserve"> </w:t>
      </w:r>
      <w:r w:rsidR="00E96C21" w:rsidRPr="00E96C21">
        <w:rPr>
          <w:rFonts w:ascii="Roboto" w:hAnsi="Roboto"/>
          <w:color w:val="000000"/>
          <w:sz w:val="30"/>
          <w:szCs w:val="30"/>
          <w:lang w:val="it-IT"/>
        </w:rPr>
        <w:t>Ritien</w:t>
      </w:r>
      <w:r w:rsidR="00581B9F">
        <w:rPr>
          <w:rFonts w:ascii="Roboto" w:hAnsi="Roboto"/>
          <w:color w:val="000000"/>
          <w:sz w:val="30"/>
          <w:szCs w:val="30"/>
          <w:lang w:val="it-IT"/>
        </w:rPr>
        <w:t>e</w:t>
      </w:r>
      <w:r w:rsidR="00E96C21" w:rsidRPr="00E96C21">
        <w:rPr>
          <w:rFonts w:ascii="Roboto" w:hAnsi="Roboto"/>
          <w:color w:val="000000"/>
          <w:sz w:val="30"/>
          <w:szCs w:val="30"/>
          <w:lang w:val="it-IT"/>
        </w:rPr>
        <w:t xml:space="preserve"> che ci siano edifici pubblici </w:t>
      </w:r>
      <w:r w:rsidR="00C62BD9">
        <w:rPr>
          <w:rFonts w:ascii="Roboto" w:hAnsi="Roboto"/>
          <w:color w:val="000000"/>
          <w:sz w:val="30"/>
          <w:szCs w:val="30"/>
          <w:lang w:val="it-IT"/>
        </w:rPr>
        <w:t>comunali (</w:t>
      </w:r>
      <w:r>
        <w:rPr>
          <w:rFonts w:ascii="Roboto" w:hAnsi="Roboto"/>
          <w:color w:val="000000"/>
          <w:sz w:val="30"/>
          <w:szCs w:val="30"/>
          <w:lang w:val="it-IT"/>
        </w:rPr>
        <w:t>municipio</w:t>
      </w:r>
      <w:r w:rsidR="00C62BD9">
        <w:rPr>
          <w:rFonts w:ascii="Roboto" w:hAnsi="Roboto"/>
          <w:color w:val="000000"/>
          <w:sz w:val="30"/>
          <w:szCs w:val="30"/>
          <w:lang w:val="it-IT"/>
        </w:rPr>
        <w:t xml:space="preserve">, scuola, impianto sport, cimitero, </w:t>
      </w:r>
      <w:r>
        <w:rPr>
          <w:rFonts w:ascii="Roboto" w:hAnsi="Roboto"/>
          <w:color w:val="000000"/>
          <w:sz w:val="30"/>
          <w:szCs w:val="30"/>
          <w:lang w:val="it-IT"/>
        </w:rPr>
        <w:t>sede associazione</w:t>
      </w:r>
      <w:r w:rsidR="00C62BD9">
        <w:rPr>
          <w:rFonts w:ascii="Roboto" w:hAnsi="Roboto"/>
          <w:color w:val="000000"/>
          <w:sz w:val="30"/>
          <w:szCs w:val="30"/>
          <w:lang w:val="it-IT"/>
        </w:rPr>
        <w:t xml:space="preserve">...) </w:t>
      </w:r>
      <w:r>
        <w:rPr>
          <w:rFonts w:ascii="Roboto" w:hAnsi="Roboto"/>
          <w:color w:val="000000"/>
          <w:sz w:val="30"/>
          <w:szCs w:val="30"/>
          <w:lang w:val="it-IT"/>
        </w:rPr>
        <w:t>con barriere architettoniche</w:t>
      </w:r>
      <w:r w:rsidR="00750FFA">
        <w:rPr>
          <w:rFonts w:ascii="Roboto" w:hAnsi="Roboto"/>
          <w:color w:val="000000"/>
          <w:sz w:val="30"/>
          <w:szCs w:val="30"/>
          <w:lang w:val="it-IT"/>
        </w:rPr>
        <w:t xml:space="preserve"> e cioè poco accessibili</w:t>
      </w:r>
      <w:r w:rsidR="00E96C21" w:rsidRPr="00E96C21">
        <w:rPr>
          <w:rFonts w:ascii="Roboto" w:hAnsi="Roboto"/>
          <w:color w:val="000000"/>
          <w:sz w:val="30"/>
          <w:szCs w:val="30"/>
          <w:lang w:val="it-IT"/>
        </w:rPr>
        <w:t>?</w:t>
      </w:r>
    </w:p>
    <w:p w14:paraId="072BDCC6" w14:textId="47A6CDC0" w:rsidR="00E92016" w:rsidRDefault="00E92016" w:rsidP="00E92016">
      <w:pPr>
        <w:spacing w:line="240" w:lineRule="auto"/>
        <w:rPr>
          <w:rStyle w:val="docssharedwiztogglelabeledlabeltext"/>
          <w:rFonts w:ascii="Roboto" w:hAnsi="Roboto"/>
          <w:sz w:val="27"/>
          <w:szCs w:val="27"/>
          <w:lang w:val="it-IT"/>
        </w:rPr>
      </w:pPr>
      <w:r w:rsidRPr="007C12B0">
        <w:rPr>
          <w:rFonts w:ascii="Wingdings" w:hAnsi="Wingdings"/>
          <w:sz w:val="26"/>
          <w:szCs w:val="26"/>
          <w:lang w:val="it-IT"/>
        </w:rPr>
        <w:t></w:t>
      </w:r>
      <w:r>
        <w:rPr>
          <w:rFonts w:ascii="Wingdings" w:hAnsi="Wingdings"/>
          <w:sz w:val="26"/>
          <w:szCs w:val="26"/>
          <w:lang w:val="it-IT"/>
        </w:rPr>
        <w:tab/>
      </w:r>
      <w:r>
        <w:rPr>
          <w:rStyle w:val="docssharedwiztogglelabeledlabeltext"/>
          <w:rFonts w:ascii="Roboto" w:hAnsi="Roboto"/>
          <w:sz w:val="27"/>
          <w:szCs w:val="27"/>
          <w:lang w:val="it-IT"/>
        </w:rPr>
        <w:t>Si (indica quale) ______________________________</w:t>
      </w:r>
      <w:r>
        <w:rPr>
          <w:rFonts w:ascii="Wingdings" w:hAnsi="Wingdings"/>
          <w:sz w:val="26"/>
          <w:szCs w:val="26"/>
          <w:lang w:val="it-IT"/>
        </w:rPr>
        <w:tab/>
      </w:r>
    </w:p>
    <w:p w14:paraId="17630EE5" w14:textId="315C030A" w:rsidR="00E96C21" w:rsidRDefault="007C12B0" w:rsidP="008B4648">
      <w:pPr>
        <w:tabs>
          <w:tab w:val="left" w:pos="720"/>
          <w:tab w:val="left" w:pos="8260"/>
        </w:tabs>
        <w:spacing w:line="240" w:lineRule="auto"/>
        <w:rPr>
          <w:rStyle w:val="docssharedwiztogglelabeledlabeltext"/>
          <w:rFonts w:ascii="Roboto" w:hAnsi="Roboto"/>
          <w:sz w:val="27"/>
          <w:szCs w:val="27"/>
          <w:lang w:val="it-IT"/>
        </w:rPr>
      </w:pPr>
      <w:r w:rsidRPr="007C12B0">
        <w:rPr>
          <w:rFonts w:ascii="Wingdings" w:hAnsi="Wingdings"/>
          <w:sz w:val="26"/>
          <w:szCs w:val="26"/>
          <w:lang w:val="it-IT"/>
        </w:rPr>
        <w:t></w:t>
      </w:r>
      <w:r>
        <w:rPr>
          <w:rFonts w:ascii="Wingdings" w:hAnsi="Wingdings"/>
          <w:sz w:val="26"/>
          <w:szCs w:val="26"/>
          <w:lang w:val="it-IT"/>
        </w:rPr>
        <w:tab/>
      </w:r>
      <w:r w:rsidR="00C62BD9">
        <w:rPr>
          <w:rStyle w:val="docssharedwiztogglelabeledlabeltext"/>
          <w:rFonts w:ascii="Roboto" w:hAnsi="Roboto"/>
          <w:sz w:val="27"/>
          <w:szCs w:val="27"/>
          <w:lang w:val="it-IT"/>
        </w:rPr>
        <w:t>No</w:t>
      </w:r>
    </w:p>
    <w:p w14:paraId="31ED61B6" w14:textId="2818ADDC" w:rsidR="00C62BD9" w:rsidRPr="00E96C21" w:rsidRDefault="00C62BD9" w:rsidP="008B4648">
      <w:pPr>
        <w:tabs>
          <w:tab w:val="left" w:pos="720"/>
          <w:tab w:val="left" w:pos="8260"/>
        </w:tabs>
        <w:spacing w:line="240" w:lineRule="auto"/>
        <w:rPr>
          <w:rFonts w:ascii="Roboto" w:hAnsi="Roboto"/>
          <w:sz w:val="27"/>
          <w:szCs w:val="27"/>
          <w:lang w:val="it-IT"/>
        </w:rPr>
      </w:pPr>
      <w:r w:rsidRPr="007C12B0">
        <w:rPr>
          <w:rFonts w:ascii="Wingdings" w:hAnsi="Wingdings"/>
          <w:sz w:val="26"/>
          <w:szCs w:val="26"/>
          <w:lang w:val="it-IT"/>
        </w:rPr>
        <w:t></w:t>
      </w:r>
      <w:r>
        <w:rPr>
          <w:rFonts w:ascii="Wingdings" w:hAnsi="Wingdings"/>
          <w:sz w:val="26"/>
          <w:szCs w:val="26"/>
          <w:lang w:val="it-IT"/>
        </w:rPr>
        <w:tab/>
      </w:r>
      <w:r>
        <w:rPr>
          <w:rStyle w:val="docssharedwiztogglelabeledlabeltext"/>
          <w:rFonts w:ascii="Roboto" w:hAnsi="Roboto"/>
          <w:sz w:val="27"/>
          <w:szCs w:val="27"/>
          <w:lang w:val="it-IT"/>
        </w:rPr>
        <w:t>Non saprei</w:t>
      </w:r>
    </w:p>
    <w:p w14:paraId="33EB9FC2" w14:textId="71A4AFB9" w:rsidR="00CE3F8C" w:rsidRDefault="00CE3F8C" w:rsidP="007C12B0">
      <w:pPr>
        <w:spacing w:line="240" w:lineRule="auto"/>
        <w:rPr>
          <w:rFonts w:ascii="Roboto" w:hAnsi="Roboto"/>
          <w:sz w:val="27"/>
          <w:szCs w:val="27"/>
          <w:lang w:val="it-IT"/>
        </w:rPr>
      </w:pPr>
    </w:p>
    <w:p w14:paraId="6A8FC30A" w14:textId="77777777" w:rsidR="00272EA4" w:rsidRPr="00E96C21" w:rsidRDefault="00272EA4" w:rsidP="007C12B0">
      <w:pPr>
        <w:spacing w:line="240" w:lineRule="auto"/>
        <w:rPr>
          <w:rFonts w:ascii="Roboto" w:hAnsi="Roboto"/>
          <w:sz w:val="27"/>
          <w:szCs w:val="27"/>
          <w:lang w:val="it-IT"/>
        </w:rPr>
      </w:pPr>
    </w:p>
    <w:p w14:paraId="40B84BD8" w14:textId="32C9FE07" w:rsidR="00581B9F" w:rsidRPr="00CE3F8C" w:rsidRDefault="00E92016" w:rsidP="00581B9F">
      <w:pPr>
        <w:spacing w:line="240" w:lineRule="auto"/>
        <w:rPr>
          <w:color w:val="000000"/>
          <w:sz w:val="30"/>
          <w:szCs w:val="30"/>
          <w:lang w:val="it-IT"/>
        </w:rPr>
      </w:pPr>
      <w:r>
        <w:rPr>
          <w:rFonts w:ascii="Roboto" w:hAnsi="Roboto"/>
          <w:color w:val="000000"/>
          <w:sz w:val="30"/>
          <w:szCs w:val="30"/>
          <w:lang w:val="it-IT"/>
        </w:rPr>
        <w:t>7</w:t>
      </w:r>
      <w:r w:rsidR="00581B9F" w:rsidRPr="0090779D">
        <w:rPr>
          <w:rFonts w:ascii="Roboto" w:hAnsi="Roboto"/>
          <w:color w:val="000000"/>
          <w:sz w:val="30"/>
          <w:szCs w:val="30"/>
          <w:lang w:val="it-IT"/>
        </w:rPr>
        <w:t>-</w:t>
      </w:r>
      <w:r w:rsidR="00581B9F" w:rsidRPr="0090779D">
        <w:rPr>
          <w:rFonts w:eastAsia="Times New Roman"/>
          <w:sz w:val="30"/>
          <w:szCs w:val="30"/>
          <w:lang w:val="it-IT" w:eastAsia="it-IT"/>
        </w:rPr>
        <w:t xml:space="preserve"> </w:t>
      </w:r>
      <w:r w:rsidR="00581B9F" w:rsidRPr="00CE3F8C">
        <w:rPr>
          <w:rFonts w:eastAsia="Times New Roman"/>
          <w:sz w:val="30"/>
          <w:szCs w:val="30"/>
          <w:lang w:val="it-IT" w:eastAsia="it-IT"/>
        </w:rPr>
        <w:t>In qual</w:t>
      </w:r>
      <w:r w:rsidR="0012599E">
        <w:rPr>
          <w:rFonts w:eastAsia="Times New Roman"/>
          <w:sz w:val="30"/>
          <w:szCs w:val="30"/>
          <w:lang w:val="it-IT" w:eastAsia="it-IT"/>
        </w:rPr>
        <w:t>i</w:t>
      </w:r>
      <w:r w:rsidR="00581B9F" w:rsidRPr="00CE3F8C">
        <w:rPr>
          <w:rFonts w:eastAsia="Times New Roman"/>
          <w:sz w:val="30"/>
          <w:szCs w:val="30"/>
          <w:lang w:val="it-IT" w:eastAsia="it-IT"/>
        </w:rPr>
        <w:t xml:space="preserve"> </w:t>
      </w:r>
      <w:r w:rsidR="00581B9F">
        <w:rPr>
          <w:rFonts w:eastAsia="Times New Roman"/>
          <w:sz w:val="30"/>
          <w:szCs w:val="30"/>
          <w:lang w:val="it-IT" w:eastAsia="it-IT"/>
        </w:rPr>
        <w:t xml:space="preserve">di questi </w:t>
      </w:r>
      <w:r w:rsidR="00C62BD9">
        <w:rPr>
          <w:rFonts w:eastAsia="Times New Roman"/>
          <w:sz w:val="30"/>
          <w:szCs w:val="30"/>
          <w:lang w:val="it-IT" w:eastAsia="it-IT"/>
        </w:rPr>
        <w:t>servizi aperti al</w:t>
      </w:r>
      <w:r w:rsidR="00581B9F">
        <w:rPr>
          <w:rFonts w:eastAsia="Times New Roman"/>
          <w:sz w:val="30"/>
          <w:szCs w:val="30"/>
          <w:lang w:val="it-IT" w:eastAsia="it-IT"/>
        </w:rPr>
        <w:t xml:space="preserve"> pubblic</w:t>
      </w:r>
      <w:r w:rsidR="00C62BD9">
        <w:rPr>
          <w:rFonts w:eastAsia="Times New Roman"/>
          <w:sz w:val="30"/>
          <w:szCs w:val="30"/>
          <w:lang w:val="it-IT" w:eastAsia="it-IT"/>
        </w:rPr>
        <w:t>o</w:t>
      </w:r>
      <w:r w:rsidR="00581B9F">
        <w:rPr>
          <w:rFonts w:eastAsia="Times New Roman"/>
          <w:sz w:val="30"/>
          <w:szCs w:val="30"/>
          <w:lang w:val="it-IT" w:eastAsia="it-IT"/>
        </w:rPr>
        <w:t xml:space="preserve"> </w:t>
      </w:r>
      <w:r w:rsidR="00581B9F" w:rsidRPr="00CE3F8C">
        <w:rPr>
          <w:rFonts w:eastAsia="Times New Roman"/>
          <w:sz w:val="30"/>
          <w:szCs w:val="30"/>
          <w:lang w:val="it-IT" w:eastAsia="it-IT"/>
        </w:rPr>
        <w:t>consigliere</w:t>
      </w:r>
      <w:r w:rsidR="00581B9F">
        <w:rPr>
          <w:rFonts w:eastAsia="Times New Roman"/>
          <w:sz w:val="30"/>
          <w:szCs w:val="30"/>
          <w:lang w:val="it-IT" w:eastAsia="it-IT"/>
        </w:rPr>
        <w:t>bbe</w:t>
      </w:r>
      <w:r w:rsidR="00581B9F" w:rsidRPr="00CE3F8C">
        <w:rPr>
          <w:rFonts w:eastAsia="Times New Roman"/>
          <w:sz w:val="30"/>
          <w:szCs w:val="30"/>
          <w:lang w:val="it-IT" w:eastAsia="it-IT"/>
        </w:rPr>
        <w:t xml:space="preserve"> di migliorare l'accessibilit</w:t>
      </w:r>
      <w:r w:rsidR="003A501C">
        <w:rPr>
          <w:rFonts w:eastAsia="Times New Roman"/>
          <w:sz w:val="30"/>
          <w:szCs w:val="30"/>
          <w:lang w:val="it-IT" w:eastAsia="it-IT"/>
        </w:rPr>
        <w:t>à</w:t>
      </w:r>
      <w:r w:rsidR="00581B9F" w:rsidRPr="00CE3F8C">
        <w:rPr>
          <w:rFonts w:eastAsia="Times New Roman"/>
          <w:sz w:val="30"/>
          <w:szCs w:val="30"/>
          <w:lang w:val="it-IT" w:eastAsia="it-IT"/>
        </w:rPr>
        <w:t>?</w:t>
      </w:r>
    </w:p>
    <w:p w14:paraId="7942694B" w14:textId="77777777" w:rsidR="00581B9F" w:rsidRDefault="00581B9F" w:rsidP="00581B9F">
      <w:pPr>
        <w:spacing w:line="240" w:lineRule="auto"/>
        <w:textAlignment w:val="top"/>
        <w:rPr>
          <w:rFonts w:ascii="Roboto" w:hAnsi="Roboto"/>
          <w:color w:val="7F7F7F" w:themeColor="text1" w:themeTint="8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1B9F" w:rsidRPr="00A60657" w14:paraId="0A6CB34E" w14:textId="77777777" w:rsidTr="00E92016">
        <w:tc>
          <w:tcPr>
            <w:tcW w:w="4814" w:type="dxa"/>
          </w:tcPr>
          <w:p w14:paraId="29361F18" w14:textId="382BC24A" w:rsidR="00581B9F" w:rsidRDefault="00581B9F" w:rsidP="00581B9F">
            <w:pPr>
              <w:pStyle w:val="Paragrafoelenco"/>
              <w:numPr>
                <w:ilvl w:val="0"/>
                <w:numId w:val="50"/>
              </w:numPr>
              <w:spacing w:line="480" w:lineRule="auto"/>
              <w:ind w:left="449"/>
              <w:rPr>
                <w:rFonts w:ascii="Arial Narrow" w:hAnsi="Arial Narrow" w:cs="Arial"/>
                <w:sz w:val="30"/>
                <w:szCs w:val="30"/>
                <w:lang w:eastAsia="it-IT"/>
              </w:rPr>
            </w:pPr>
            <w:r w:rsidRPr="0090779D">
              <w:rPr>
                <w:rFonts w:ascii="Arial Narrow" w:hAnsi="Arial Narrow" w:cs="Arial"/>
                <w:sz w:val="30"/>
                <w:szCs w:val="30"/>
                <w:lang w:eastAsia="it-IT"/>
              </w:rPr>
              <w:t>bar-ristorant</w:t>
            </w:r>
            <w:r w:rsidR="00AD402C">
              <w:rPr>
                <w:rFonts w:ascii="Arial Narrow" w:hAnsi="Arial Narrow" w:cs="Arial"/>
                <w:sz w:val="30"/>
                <w:szCs w:val="30"/>
                <w:lang w:eastAsia="it-IT"/>
              </w:rPr>
              <w:t>i</w:t>
            </w:r>
            <w:r>
              <w:rPr>
                <w:rFonts w:ascii="Arial Narrow" w:hAnsi="Arial Narrow" w:cs="Arial"/>
                <w:sz w:val="30"/>
                <w:szCs w:val="30"/>
                <w:lang w:eastAsia="it-IT"/>
              </w:rPr>
              <w:t xml:space="preserve"> </w:t>
            </w:r>
          </w:p>
          <w:p w14:paraId="01C96A0D" w14:textId="0119F55E" w:rsidR="00D97361" w:rsidRPr="00E92016" w:rsidRDefault="00C410FE" w:rsidP="00581B9F">
            <w:pPr>
              <w:pStyle w:val="Paragrafoelenco"/>
              <w:numPr>
                <w:ilvl w:val="0"/>
                <w:numId w:val="50"/>
              </w:numPr>
              <w:spacing w:line="480" w:lineRule="auto"/>
              <w:ind w:left="449"/>
              <w:rPr>
                <w:rFonts w:ascii="Arial Narrow" w:hAnsi="Arial Narrow" w:cs="Arial"/>
                <w:sz w:val="30"/>
                <w:szCs w:val="30"/>
                <w:lang w:eastAsia="it-IT"/>
              </w:rPr>
            </w:pPr>
            <w:r>
              <w:rPr>
                <w:rFonts w:ascii="Arial Narrow" w:hAnsi="Arial Narrow" w:cs="Arial"/>
                <w:sz w:val="30"/>
                <w:szCs w:val="30"/>
                <w:lang w:eastAsia="it-IT"/>
              </w:rPr>
              <w:t>n</w:t>
            </w:r>
            <w:r w:rsidR="00D97361">
              <w:rPr>
                <w:rFonts w:ascii="Arial Narrow" w:hAnsi="Arial Narrow" w:cs="Arial"/>
                <w:sz w:val="30"/>
                <w:szCs w:val="30"/>
                <w:lang w:eastAsia="it-IT"/>
              </w:rPr>
              <w:t>egozi</w:t>
            </w:r>
          </w:p>
          <w:p w14:paraId="444ED782" w14:textId="4787476B" w:rsidR="00E92016" w:rsidRPr="00E92016" w:rsidRDefault="00A76F90" w:rsidP="00581B9F">
            <w:pPr>
              <w:pStyle w:val="Paragrafoelenco"/>
              <w:numPr>
                <w:ilvl w:val="0"/>
                <w:numId w:val="50"/>
              </w:numPr>
              <w:spacing w:line="480" w:lineRule="auto"/>
              <w:ind w:left="449"/>
              <w:rPr>
                <w:rFonts w:ascii="Arial Narrow" w:hAnsi="Arial Narrow" w:cs="Arial"/>
                <w:sz w:val="30"/>
                <w:szCs w:val="30"/>
                <w:lang w:eastAsia="it-IT"/>
              </w:rPr>
            </w:pPr>
            <w:r>
              <w:rPr>
                <w:rFonts w:ascii="Arial Narrow" w:hAnsi="Arial Narrow" w:cs="Arial"/>
                <w:sz w:val="30"/>
                <w:szCs w:val="30"/>
                <w:lang w:eastAsia="it-IT"/>
              </w:rPr>
              <w:t>a</w:t>
            </w:r>
            <w:r>
              <w:rPr>
                <w:rFonts w:ascii="Arial Narrow" w:hAnsi="Arial Narrow"/>
                <w:sz w:val="30"/>
                <w:szCs w:val="30"/>
                <w:lang w:eastAsia="it-IT"/>
              </w:rPr>
              <w:t xml:space="preserve">mbulatori </w:t>
            </w:r>
          </w:p>
          <w:p w14:paraId="77674120" w14:textId="77777777" w:rsidR="00E92016" w:rsidRDefault="00E92016" w:rsidP="00581B9F">
            <w:pPr>
              <w:pStyle w:val="Paragrafoelenco"/>
              <w:numPr>
                <w:ilvl w:val="0"/>
                <w:numId w:val="50"/>
              </w:numPr>
              <w:spacing w:line="480" w:lineRule="auto"/>
              <w:ind w:left="449"/>
              <w:rPr>
                <w:rFonts w:ascii="Arial Narrow" w:hAnsi="Arial Narrow" w:cs="Arial"/>
                <w:sz w:val="30"/>
                <w:szCs w:val="30"/>
                <w:lang w:eastAsia="it-IT"/>
              </w:rPr>
            </w:pPr>
            <w:r>
              <w:rPr>
                <w:rFonts w:ascii="Arial Narrow" w:hAnsi="Arial Narrow" w:cs="Arial"/>
                <w:sz w:val="30"/>
                <w:szCs w:val="30"/>
                <w:lang w:eastAsia="it-IT"/>
              </w:rPr>
              <w:t>banc</w:t>
            </w:r>
            <w:r w:rsidR="00AD402C">
              <w:rPr>
                <w:rFonts w:ascii="Arial Narrow" w:hAnsi="Arial Narrow" w:cs="Arial"/>
                <w:sz w:val="30"/>
                <w:szCs w:val="30"/>
                <w:lang w:eastAsia="it-IT"/>
              </w:rPr>
              <w:t xml:space="preserve">a </w:t>
            </w:r>
            <w:r w:rsidR="00AD402C" w:rsidRPr="00336763">
              <w:rPr>
                <w:rFonts w:ascii="Arial Narrow" w:hAnsi="Arial Narrow" w:cs="Arial"/>
                <w:color w:val="AEAAAA" w:themeColor="background2" w:themeShade="BF"/>
                <w:sz w:val="30"/>
                <w:szCs w:val="30"/>
                <w:lang w:eastAsia="it-IT"/>
              </w:rPr>
              <w:t>___________________</w:t>
            </w:r>
            <w:r>
              <w:rPr>
                <w:rFonts w:ascii="Arial Narrow" w:hAnsi="Arial Narrow" w:cs="Arial"/>
                <w:sz w:val="30"/>
                <w:szCs w:val="30"/>
                <w:lang w:eastAsia="it-IT"/>
              </w:rPr>
              <w:t xml:space="preserve"> </w:t>
            </w:r>
          </w:p>
          <w:p w14:paraId="108F7444" w14:textId="4FC8F58C" w:rsidR="005E4CDC" w:rsidRDefault="00CB0188" w:rsidP="00581B9F">
            <w:pPr>
              <w:pStyle w:val="Paragrafoelenco"/>
              <w:numPr>
                <w:ilvl w:val="0"/>
                <w:numId w:val="50"/>
              </w:numPr>
              <w:spacing w:line="480" w:lineRule="auto"/>
              <w:ind w:left="449"/>
              <w:rPr>
                <w:rFonts w:ascii="Arial Narrow" w:hAnsi="Arial Narrow" w:cs="Arial"/>
                <w:sz w:val="30"/>
                <w:szCs w:val="30"/>
                <w:lang w:eastAsia="it-IT"/>
              </w:rPr>
            </w:pPr>
            <w:r>
              <w:rPr>
                <w:rFonts w:ascii="Arial Narrow" w:hAnsi="Arial Narrow" w:cs="Arial"/>
                <w:sz w:val="30"/>
                <w:szCs w:val="30"/>
                <w:lang w:eastAsia="it-IT"/>
              </w:rPr>
              <w:t>m</w:t>
            </w:r>
            <w:r w:rsidR="005E4CDC">
              <w:rPr>
                <w:rFonts w:ascii="Arial Narrow" w:hAnsi="Arial Narrow" w:cs="Arial"/>
                <w:sz w:val="30"/>
                <w:szCs w:val="30"/>
                <w:lang w:eastAsia="it-IT"/>
              </w:rPr>
              <w:t>use</w:t>
            </w:r>
            <w:r w:rsidR="005D37F6">
              <w:rPr>
                <w:rFonts w:ascii="Arial Narrow" w:hAnsi="Arial Narrow" w:cs="Arial"/>
                <w:sz w:val="30"/>
                <w:szCs w:val="30"/>
                <w:lang w:eastAsia="it-IT"/>
              </w:rPr>
              <w:t>o-centro culturale</w:t>
            </w:r>
          </w:p>
          <w:p w14:paraId="36CDDDD7" w14:textId="016A2513" w:rsidR="00E936B9" w:rsidRPr="006F35FF" w:rsidRDefault="00E936B9" w:rsidP="006F35FF">
            <w:pPr>
              <w:pStyle w:val="Paragrafoelenco"/>
              <w:numPr>
                <w:ilvl w:val="0"/>
                <w:numId w:val="50"/>
              </w:numPr>
              <w:spacing w:line="480" w:lineRule="auto"/>
              <w:ind w:left="453"/>
              <w:rPr>
                <w:rFonts w:ascii="Arial Narrow" w:hAnsi="Arial Narrow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cs="Arial"/>
                <w:sz w:val="30"/>
                <w:szCs w:val="30"/>
                <w:lang w:eastAsia="it-IT"/>
              </w:rPr>
              <w:t>Fermate bus</w:t>
            </w:r>
          </w:p>
        </w:tc>
        <w:tc>
          <w:tcPr>
            <w:tcW w:w="4814" w:type="dxa"/>
          </w:tcPr>
          <w:p w14:paraId="00325913" w14:textId="4A06539E" w:rsidR="00581B9F" w:rsidRPr="0090779D" w:rsidRDefault="00581B9F" w:rsidP="00581B9F">
            <w:pPr>
              <w:pStyle w:val="Paragrafoelenco"/>
              <w:numPr>
                <w:ilvl w:val="0"/>
                <w:numId w:val="50"/>
              </w:numPr>
              <w:spacing w:line="480" w:lineRule="auto"/>
              <w:ind w:left="453"/>
              <w:rPr>
                <w:rFonts w:ascii="Arial Narrow" w:hAnsi="Arial Narrow" w:cs="Arial"/>
                <w:sz w:val="30"/>
                <w:szCs w:val="30"/>
                <w:lang w:eastAsia="it-IT"/>
              </w:rPr>
            </w:pPr>
            <w:r w:rsidRPr="0090779D">
              <w:rPr>
                <w:rFonts w:ascii="Arial Narrow" w:hAnsi="Arial Narrow" w:cs="Arial"/>
                <w:sz w:val="30"/>
                <w:szCs w:val="30"/>
                <w:lang w:eastAsia="it-IT"/>
              </w:rPr>
              <w:t>chiesa</w:t>
            </w:r>
            <w:r w:rsidR="00AD402C">
              <w:rPr>
                <w:rFonts w:ascii="Arial Narrow" w:hAnsi="Arial Narrow" w:cs="Arial"/>
                <w:sz w:val="30"/>
                <w:szCs w:val="30"/>
                <w:lang w:eastAsia="it-IT"/>
              </w:rPr>
              <w:t xml:space="preserve"> </w:t>
            </w:r>
            <w:r>
              <w:rPr>
                <w:rFonts w:ascii="Arial Narrow" w:hAnsi="Arial Narrow" w:cs="Arial"/>
                <w:sz w:val="30"/>
                <w:szCs w:val="30"/>
                <w:lang w:eastAsia="it-IT"/>
              </w:rPr>
              <w:t xml:space="preserve"> </w:t>
            </w:r>
            <w:r w:rsidR="00AD402C">
              <w:rPr>
                <w:rFonts w:ascii="Arial Narrow" w:hAnsi="Arial Narrow" w:cs="Arial"/>
                <w:sz w:val="30"/>
                <w:szCs w:val="30"/>
                <w:lang w:eastAsia="it-IT"/>
              </w:rPr>
              <w:t xml:space="preserve">    </w:t>
            </w:r>
            <w:r w:rsidR="00AD402C" w:rsidRPr="00336763">
              <w:rPr>
                <w:rFonts w:ascii="Arial Narrow" w:hAnsi="Arial Narrow" w:cs="Arial"/>
                <w:color w:val="AEAAAA" w:themeColor="background2" w:themeShade="BF"/>
                <w:sz w:val="30"/>
                <w:szCs w:val="30"/>
                <w:lang w:eastAsia="it-IT"/>
              </w:rPr>
              <w:t>_________________</w:t>
            </w:r>
          </w:p>
          <w:p w14:paraId="0D7C2BEA" w14:textId="1620A5ED" w:rsidR="00C410FE" w:rsidRDefault="00C410FE" w:rsidP="00581B9F">
            <w:pPr>
              <w:pStyle w:val="Paragrafoelenco"/>
              <w:numPr>
                <w:ilvl w:val="0"/>
                <w:numId w:val="50"/>
              </w:numPr>
              <w:spacing w:line="480" w:lineRule="auto"/>
              <w:ind w:left="453"/>
              <w:rPr>
                <w:rFonts w:ascii="Arial Narrow" w:hAnsi="Arial Narrow" w:cs="Arial"/>
                <w:sz w:val="30"/>
                <w:szCs w:val="30"/>
                <w:lang w:eastAsia="it-IT"/>
              </w:rPr>
            </w:pPr>
            <w:r>
              <w:rPr>
                <w:rFonts w:ascii="Arial Narrow" w:hAnsi="Arial Narrow" w:cs="Arial"/>
                <w:sz w:val="30"/>
                <w:szCs w:val="30"/>
                <w:lang w:eastAsia="it-IT"/>
              </w:rPr>
              <w:t xml:space="preserve">studio professionale </w:t>
            </w:r>
            <w:r w:rsidRPr="00336763">
              <w:rPr>
                <w:rFonts w:ascii="Arial Narrow" w:hAnsi="Arial Narrow" w:cs="Arial"/>
                <w:color w:val="AEAAAA" w:themeColor="background2" w:themeShade="BF"/>
                <w:sz w:val="30"/>
                <w:szCs w:val="30"/>
                <w:lang w:eastAsia="it-IT"/>
              </w:rPr>
              <w:t>___________</w:t>
            </w:r>
          </w:p>
          <w:p w14:paraId="268FCE46" w14:textId="6AA3157C" w:rsidR="00581B9F" w:rsidRPr="0090779D" w:rsidRDefault="00581B9F" w:rsidP="00581B9F">
            <w:pPr>
              <w:pStyle w:val="Paragrafoelenco"/>
              <w:numPr>
                <w:ilvl w:val="0"/>
                <w:numId w:val="50"/>
              </w:numPr>
              <w:spacing w:line="480" w:lineRule="auto"/>
              <w:ind w:left="453"/>
              <w:rPr>
                <w:rFonts w:ascii="Arial Narrow" w:hAnsi="Arial Narrow" w:cs="Arial"/>
                <w:sz w:val="30"/>
                <w:szCs w:val="30"/>
                <w:lang w:eastAsia="it-IT"/>
              </w:rPr>
            </w:pPr>
            <w:r w:rsidRPr="0090779D">
              <w:rPr>
                <w:rFonts w:ascii="Arial Narrow" w:hAnsi="Arial Narrow" w:cs="Arial"/>
                <w:sz w:val="30"/>
                <w:szCs w:val="30"/>
                <w:lang w:eastAsia="it-IT"/>
              </w:rPr>
              <w:t>ufficio postale</w:t>
            </w:r>
            <w:r w:rsidR="00AD402C">
              <w:rPr>
                <w:rFonts w:ascii="Arial Narrow" w:hAnsi="Arial Narrow" w:cs="Arial"/>
                <w:sz w:val="30"/>
                <w:szCs w:val="30"/>
                <w:lang w:eastAsia="it-IT"/>
              </w:rPr>
              <w:t xml:space="preserve">  </w:t>
            </w:r>
            <w:r>
              <w:rPr>
                <w:rFonts w:ascii="Arial Narrow" w:hAnsi="Arial Narrow" w:cs="Arial"/>
                <w:sz w:val="30"/>
                <w:szCs w:val="30"/>
                <w:lang w:eastAsia="it-IT"/>
              </w:rPr>
              <w:t xml:space="preserve"> </w:t>
            </w:r>
            <w:r w:rsidR="00AD402C" w:rsidRPr="00336763">
              <w:rPr>
                <w:rFonts w:ascii="Arial Narrow" w:hAnsi="Arial Narrow" w:cs="Arial"/>
                <w:color w:val="AEAAAA" w:themeColor="background2" w:themeShade="BF"/>
                <w:sz w:val="30"/>
                <w:szCs w:val="30"/>
                <w:lang w:eastAsia="it-IT"/>
              </w:rPr>
              <w:t>____________</w:t>
            </w:r>
          </w:p>
          <w:p w14:paraId="75E918E3" w14:textId="0F448CDF" w:rsidR="00581B9F" w:rsidRPr="0090779D" w:rsidRDefault="00581B9F" w:rsidP="00581B9F">
            <w:pPr>
              <w:pStyle w:val="Paragrafoelenco"/>
              <w:numPr>
                <w:ilvl w:val="0"/>
                <w:numId w:val="50"/>
              </w:numPr>
              <w:spacing w:line="480" w:lineRule="auto"/>
              <w:ind w:left="453"/>
              <w:rPr>
                <w:rFonts w:ascii="Arial Narrow" w:hAnsi="Arial Narrow" w:cs="Arial"/>
                <w:color w:val="000000"/>
                <w:sz w:val="30"/>
                <w:szCs w:val="30"/>
              </w:rPr>
            </w:pPr>
            <w:r w:rsidRPr="0090779D">
              <w:rPr>
                <w:rFonts w:ascii="Arial Narrow" w:hAnsi="Arial Narrow" w:cs="Arial"/>
                <w:sz w:val="30"/>
                <w:szCs w:val="30"/>
                <w:lang w:eastAsia="it-IT"/>
              </w:rPr>
              <w:t>altro</w:t>
            </w:r>
            <w:r>
              <w:rPr>
                <w:rFonts w:ascii="Arial Narrow" w:hAnsi="Arial Narrow" w:cs="Arial"/>
                <w:sz w:val="30"/>
                <w:szCs w:val="30"/>
                <w:lang w:eastAsia="it-IT"/>
              </w:rPr>
              <w:t xml:space="preserve"> </w:t>
            </w:r>
            <w:r w:rsidR="00AD402C">
              <w:rPr>
                <w:rFonts w:ascii="Arial Narrow" w:hAnsi="Arial Narrow" w:cs="Arial"/>
                <w:sz w:val="30"/>
                <w:szCs w:val="30"/>
                <w:lang w:eastAsia="it-IT"/>
              </w:rPr>
              <w:t xml:space="preserve">  </w:t>
            </w:r>
            <w:r w:rsidRPr="00336763">
              <w:rPr>
                <w:rFonts w:ascii="Arial Narrow" w:hAnsi="Arial Narrow" w:cs="Arial"/>
                <w:color w:val="AEAAAA" w:themeColor="background2" w:themeShade="BF"/>
                <w:sz w:val="30"/>
                <w:szCs w:val="30"/>
                <w:lang w:eastAsia="it-IT"/>
              </w:rPr>
              <w:t>____________________</w:t>
            </w:r>
          </w:p>
        </w:tc>
      </w:tr>
    </w:tbl>
    <w:p w14:paraId="23652DFD" w14:textId="7D8A3F0C" w:rsidR="00742C55" w:rsidRDefault="00742C55" w:rsidP="00581B9F">
      <w:pPr>
        <w:spacing w:line="240" w:lineRule="auto"/>
        <w:rPr>
          <w:rFonts w:ascii="Roboto" w:hAnsi="Roboto"/>
          <w:color w:val="000000"/>
          <w:sz w:val="30"/>
          <w:szCs w:val="30"/>
          <w:lang w:val="it-IT"/>
        </w:rPr>
      </w:pPr>
    </w:p>
    <w:p w14:paraId="3BA1BA47" w14:textId="77777777" w:rsidR="00C410FE" w:rsidRDefault="00C410FE" w:rsidP="00581B9F">
      <w:pPr>
        <w:spacing w:line="240" w:lineRule="auto"/>
        <w:rPr>
          <w:rFonts w:ascii="Roboto" w:hAnsi="Roboto"/>
          <w:color w:val="000000"/>
          <w:sz w:val="30"/>
          <w:szCs w:val="30"/>
          <w:lang w:val="it-IT"/>
        </w:rPr>
      </w:pPr>
    </w:p>
    <w:p w14:paraId="5071E047" w14:textId="3FAB2822" w:rsidR="00581B9F" w:rsidRDefault="00E92016" w:rsidP="00581B9F">
      <w:pPr>
        <w:spacing w:line="240" w:lineRule="auto"/>
        <w:rPr>
          <w:rFonts w:ascii="Roboto" w:hAnsi="Roboto"/>
          <w:color w:val="000000"/>
          <w:sz w:val="30"/>
          <w:szCs w:val="30"/>
          <w:lang w:val="it-IT"/>
        </w:rPr>
      </w:pPr>
      <w:r>
        <w:rPr>
          <w:rFonts w:ascii="Roboto" w:hAnsi="Roboto"/>
          <w:color w:val="000000"/>
          <w:sz w:val="30"/>
          <w:szCs w:val="30"/>
          <w:lang w:val="it-IT"/>
        </w:rPr>
        <w:t>8</w:t>
      </w:r>
      <w:r w:rsidR="00581B9F">
        <w:rPr>
          <w:rFonts w:ascii="Roboto" w:hAnsi="Roboto"/>
          <w:color w:val="000000"/>
          <w:sz w:val="30"/>
          <w:szCs w:val="30"/>
          <w:lang w:val="it-IT"/>
        </w:rPr>
        <w:t>- Quali sono le principali criticità che incontra quando passeggia</w:t>
      </w:r>
      <w:r w:rsidR="00272EA4">
        <w:rPr>
          <w:rFonts w:ascii="Roboto" w:hAnsi="Roboto"/>
          <w:color w:val="000000"/>
          <w:sz w:val="30"/>
          <w:szCs w:val="30"/>
          <w:lang w:val="it-IT"/>
        </w:rPr>
        <w:t xml:space="preserve"> (indicare il luogo)</w:t>
      </w:r>
      <w:r w:rsidR="00581B9F">
        <w:rPr>
          <w:rFonts w:ascii="Roboto" w:hAnsi="Roboto"/>
          <w:color w:val="000000"/>
          <w:sz w:val="30"/>
          <w:szCs w:val="30"/>
          <w:lang w:val="it-IT"/>
        </w:rPr>
        <w:t>?</w:t>
      </w:r>
    </w:p>
    <w:p w14:paraId="3BB5ECEB" w14:textId="77777777" w:rsidR="00581B9F" w:rsidRPr="00336763" w:rsidRDefault="00581B9F" w:rsidP="00581B9F">
      <w:pPr>
        <w:spacing w:line="240" w:lineRule="auto"/>
        <w:rPr>
          <w:rFonts w:ascii="Roboto" w:hAnsi="Roboto"/>
          <w:color w:val="000000"/>
          <w:sz w:val="12"/>
          <w:szCs w:val="1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516"/>
        <w:gridCol w:w="2122"/>
      </w:tblGrid>
      <w:tr w:rsidR="00272EA4" w:rsidRPr="00771073" w14:paraId="6F04F61A" w14:textId="70EE1DFF" w:rsidTr="00AC045B">
        <w:tc>
          <w:tcPr>
            <w:tcW w:w="38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9803E" w14:textId="5BD2786F" w:rsidR="00272EA4" w:rsidRPr="00771073" w:rsidRDefault="00272EA4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1AF94" w14:textId="2F63CAF8" w:rsidR="00272EA4" w:rsidRPr="00272EA4" w:rsidRDefault="00272EA4" w:rsidP="00A04793">
            <w:pPr>
              <w:spacing w:line="360" w:lineRule="auto"/>
              <w:jc w:val="center"/>
              <w:rPr>
                <w:rFonts w:ascii="Roboto" w:hAnsi="Roboto"/>
                <w:i/>
                <w:iCs/>
                <w:color w:val="595959" w:themeColor="text1" w:themeTint="A6"/>
                <w:lang w:val="it-IT"/>
              </w:rPr>
            </w:pPr>
            <w:r w:rsidRPr="00272EA4">
              <w:rPr>
                <w:rFonts w:ascii="Roboto" w:hAnsi="Roboto"/>
                <w:i/>
                <w:iCs/>
                <w:color w:val="595959" w:themeColor="text1" w:themeTint="A6"/>
                <w:lang w:val="it-IT"/>
              </w:rPr>
              <w:t>dove</w:t>
            </w:r>
          </w:p>
        </w:tc>
      </w:tr>
      <w:tr w:rsidR="00272EA4" w:rsidRPr="003021FC" w14:paraId="0FFF7F9C" w14:textId="592AAA73" w:rsidTr="00AC045B">
        <w:tc>
          <w:tcPr>
            <w:tcW w:w="3899" w:type="pct"/>
            <w:tcBorders>
              <w:left w:val="nil"/>
            </w:tcBorders>
          </w:tcPr>
          <w:p w14:paraId="78C14B45" w14:textId="41F07CC6" w:rsidR="00272EA4" w:rsidRPr="00771073" w:rsidRDefault="00AD402C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assenza</w:t>
            </w:r>
            <w:r w:rsidR="00272EA4" w:rsidRPr="00771073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 di marciapied</w:t>
            </w: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e</w:t>
            </w:r>
            <w:r w:rsidR="00AE0878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 o percorso protetto</w:t>
            </w:r>
          </w:p>
        </w:tc>
        <w:tc>
          <w:tcPr>
            <w:tcW w:w="1101" w:type="pct"/>
            <w:tcBorders>
              <w:right w:val="nil"/>
            </w:tcBorders>
          </w:tcPr>
          <w:p w14:paraId="54D9E973" w14:textId="77777777" w:rsidR="00272EA4" w:rsidRPr="00771073" w:rsidRDefault="00272EA4" w:rsidP="00A04793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FB2491" w:rsidRPr="003021FC" w14:paraId="73F4C658" w14:textId="77777777" w:rsidTr="009668FB">
        <w:tc>
          <w:tcPr>
            <w:tcW w:w="3899" w:type="pct"/>
            <w:tcBorders>
              <w:left w:val="nil"/>
            </w:tcBorders>
          </w:tcPr>
          <w:p w14:paraId="527219B2" w14:textId="55D7F624" w:rsidR="00FB2491" w:rsidRPr="00771073" w:rsidRDefault="00FB2491" w:rsidP="009668FB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 w:rsidRPr="00771073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presenza </w:t>
            </w: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di </w:t>
            </w:r>
            <w:r w:rsidRPr="00771073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ostacoli </w:t>
            </w: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o interruzione ne</w:t>
            </w:r>
            <w:r w:rsidRPr="00771073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l </w:t>
            </w: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marciapiede</w:t>
            </w:r>
            <w:r w:rsidR="00AE0878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/percorso</w:t>
            </w:r>
          </w:p>
        </w:tc>
        <w:tc>
          <w:tcPr>
            <w:tcW w:w="1101" w:type="pct"/>
            <w:tcBorders>
              <w:right w:val="nil"/>
            </w:tcBorders>
          </w:tcPr>
          <w:p w14:paraId="7E5091C2" w14:textId="77777777" w:rsidR="00FB2491" w:rsidRPr="00771073" w:rsidRDefault="00FB2491" w:rsidP="009668FB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FB2491" w:rsidRPr="003021FC" w14:paraId="1DE2FFF3" w14:textId="77777777" w:rsidTr="009668FB">
        <w:tc>
          <w:tcPr>
            <w:tcW w:w="3899" w:type="pct"/>
            <w:tcBorders>
              <w:top w:val="single" w:sz="4" w:space="0" w:color="auto"/>
              <w:left w:val="nil"/>
            </w:tcBorders>
          </w:tcPr>
          <w:p w14:paraId="7A03F9BD" w14:textId="77777777" w:rsidR="00FB2491" w:rsidRPr="00771073" w:rsidRDefault="00FB2491" w:rsidP="009668FB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 w:rsidRPr="00771073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sosta </w:t>
            </w: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dei </w:t>
            </w:r>
            <w:r w:rsidRPr="00771073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veicoli nei percorsi pedonali</w:t>
            </w:r>
          </w:p>
        </w:tc>
        <w:tc>
          <w:tcPr>
            <w:tcW w:w="1101" w:type="pct"/>
            <w:tcBorders>
              <w:top w:val="single" w:sz="4" w:space="0" w:color="auto"/>
              <w:right w:val="nil"/>
            </w:tcBorders>
          </w:tcPr>
          <w:p w14:paraId="0590C505" w14:textId="77777777" w:rsidR="00FB2491" w:rsidRPr="00771073" w:rsidRDefault="00FB2491" w:rsidP="009668FB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AD402C" w:rsidRPr="003021FC" w14:paraId="4AD2D316" w14:textId="77777777" w:rsidTr="00820C62">
        <w:tc>
          <w:tcPr>
            <w:tcW w:w="3899" w:type="pct"/>
            <w:tcBorders>
              <w:left w:val="nil"/>
            </w:tcBorders>
          </w:tcPr>
          <w:p w14:paraId="44487E24" w14:textId="5C3F655C" w:rsidR="00AD402C" w:rsidRPr="00771073" w:rsidRDefault="00414E4A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scarsa </w:t>
            </w:r>
            <w:r w:rsidR="00AD402C" w:rsidRPr="00771073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manutenzione de</w:t>
            </w:r>
            <w:r w:rsidR="00AD402C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l pavimento pedonale</w:t>
            </w:r>
          </w:p>
        </w:tc>
        <w:tc>
          <w:tcPr>
            <w:tcW w:w="1101" w:type="pct"/>
            <w:tcBorders>
              <w:right w:val="nil"/>
            </w:tcBorders>
          </w:tcPr>
          <w:p w14:paraId="2C1C0AB0" w14:textId="77777777" w:rsidR="00AD402C" w:rsidRPr="00771073" w:rsidRDefault="00AD402C" w:rsidP="00A04793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FB2491" w:rsidRPr="00771073" w14:paraId="0B30A1BB" w14:textId="77777777" w:rsidTr="009668FB">
        <w:tc>
          <w:tcPr>
            <w:tcW w:w="3899" w:type="pct"/>
            <w:tcBorders>
              <w:left w:val="nil"/>
            </w:tcBorders>
          </w:tcPr>
          <w:p w14:paraId="02D57F06" w14:textId="77777777" w:rsidR="00FB2491" w:rsidRDefault="00FB2491" w:rsidP="009668FB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lastRenderedPageBreak/>
              <w:t>eccessiva velocità dei veicoli</w:t>
            </w:r>
          </w:p>
        </w:tc>
        <w:tc>
          <w:tcPr>
            <w:tcW w:w="1101" w:type="pct"/>
            <w:tcBorders>
              <w:right w:val="nil"/>
            </w:tcBorders>
          </w:tcPr>
          <w:p w14:paraId="5376AF51" w14:textId="77777777" w:rsidR="00FB2491" w:rsidRPr="00771073" w:rsidRDefault="00FB2491" w:rsidP="009668FB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A76F90" w:rsidRPr="00771073" w14:paraId="7512ED18" w14:textId="77777777" w:rsidTr="009668FB">
        <w:tc>
          <w:tcPr>
            <w:tcW w:w="3899" w:type="pct"/>
            <w:tcBorders>
              <w:left w:val="nil"/>
            </w:tcBorders>
          </w:tcPr>
          <w:p w14:paraId="67EB2602" w14:textId="0D2C2C7C" w:rsidR="00A76F90" w:rsidRDefault="00A76F90" w:rsidP="009668FB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eccessiva </w:t>
            </w:r>
            <w:r w:rsidRPr="00A76F90">
              <w:rPr>
                <w:rFonts w:ascii="Roboto" w:hAnsi="Roboto"/>
                <w:color w:val="000000"/>
                <w:sz w:val="28"/>
                <w:szCs w:val="28"/>
                <w:lang w:val="it-IT"/>
              </w:rPr>
              <w:t>p</w:t>
            </w:r>
            <w:proofErr w:type="spellStart"/>
            <w:r w:rsidRPr="00A76F90">
              <w:rPr>
                <w:color w:val="000000"/>
                <w:sz w:val="28"/>
                <w:szCs w:val="28"/>
              </w:rPr>
              <w:t>endenza</w:t>
            </w:r>
            <w:proofErr w:type="spellEnd"/>
          </w:p>
        </w:tc>
        <w:tc>
          <w:tcPr>
            <w:tcW w:w="1101" w:type="pct"/>
            <w:tcBorders>
              <w:right w:val="nil"/>
            </w:tcBorders>
          </w:tcPr>
          <w:p w14:paraId="431E1B87" w14:textId="77777777" w:rsidR="00A76F90" w:rsidRPr="00771073" w:rsidRDefault="00A76F90" w:rsidP="009668FB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0F026B" w:rsidRPr="00771073" w14:paraId="46C933BD" w14:textId="77777777" w:rsidTr="009668FB">
        <w:tc>
          <w:tcPr>
            <w:tcW w:w="3899" w:type="pct"/>
            <w:tcBorders>
              <w:left w:val="nil"/>
            </w:tcBorders>
          </w:tcPr>
          <w:p w14:paraId="783EDEF3" w14:textId="556DCBC8" w:rsidR="000F026B" w:rsidRDefault="000F026B" w:rsidP="009668FB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Pavimentazione non adeguata</w:t>
            </w:r>
          </w:p>
        </w:tc>
        <w:tc>
          <w:tcPr>
            <w:tcW w:w="1101" w:type="pct"/>
            <w:tcBorders>
              <w:right w:val="nil"/>
            </w:tcBorders>
          </w:tcPr>
          <w:p w14:paraId="1EFC0E9C" w14:textId="77777777" w:rsidR="000F026B" w:rsidRPr="00771073" w:rsidRDefault="000F026B" w:rsidP="009668FB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272EA4" w:rsidRPr="003021FC" w14:paraId="7BC6E9B9" w14:textId="5FD6CE02" w:rsidTr="00AC045B">
        <w:tc>
          <w:tcPr>
            <w:tcW w:w="3899" w:type="pct"/>
            <w:tcBorders>
              <w:left w:val="nil"/>
            </w:tcBorders>
          </w:tcPr>
          <w:p w14:paraId="10CFFB4D" w14:textId="732B3574" w:rsidR="00272EA4" w:rsidRPr="00771073" w:rsidRDefault="00272EA4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in</w:t>
            </w:r>
            <w:r w:rsidRPr="00771073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sicurezza </w:t>
            </w:r>
            <w:r w:rsidR="00D97361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negli attraversamenti ed intersezioni</w:t>
            </w:r>
          </w:p>
        </w:tc>
        <w:tc>
          <w:tcPr>
            <w:tcW w:w="1101" w:type="pct"/>
            <w:tcBorders>
              <w:right w:val="nil"/>
            </w:tcBorders>
          </w:tcPr>
          <w:p w14:paraId="4EAA1B6F" w14:textId="77777777" w:rsidR="00272EA4" w:rsidRPr="00771073" w:rsidRDefault="00272EA4" w:rsidP="00A04793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272EA4" w:rsidRPr="00E92016" w14:paraId="6A5F86C2" w14:textId="6EEB6310" w:rsidTr="00AC045B">
        <w:tc>
          <w:tcPr>
            <w:tcW w:w="3899" w:type="pct"/>
            <w:tcBorders>
              <w:left w:val="nil"/>
            </w:tcBorders>
          </w:tcPr>
          <w:p w14:paraId="19015D5D" w14:textId="378457BA" w:rsidR="00272EA4" w:rsidRPr="00771073" w:rsidRDefault="00272EA4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 w:rsidRPr="00771073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scarsa illuminazione</w:t>
            </w:r>
          </w:p>
        </w:tc>
        <w:tc>
          <w:tcPr>
            <w:tcW w:w="1101" w:type="pct"/>
            <w:tcBorders>
              <w:right w:val="nil"/>
            </w:tcBorders>
          </w:tcPr>
          <w:p w14:paraId="574452AC" w14:textId="77777777" w:rsidR="00272EA4" w:rsidRPr="00771073" w:rsidRDefault="00272EA4" w:rsidP="00A04793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AE0878" w:rsidRPr="003021FC" w14:paraId="284BB4A6" w14:textId="77777777" w:rsidTr="00AC045B">
        <w:tc>
          <w:tcPr>
            <w:tcW w:w="3899" w:type="pct"/>
            <w:tcBorders>
              <w:left w:val="nil"/>
            </w:tcBorders>
          </w:tcPr>
          <w:p w14:paraId="645FE3D8" w14:textId="013FFDB2" w:rsidR="00AE0878" w:rsidRPr="00771073" w:rsidRDefault="00AE0878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assenza segnaletica per i pedoni</w:t>
            </w:r>
            <w:r w:rsidR="000F026B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 o segnaletica non adeguata</w:t>
            </w:r>
          </w:p>
        </w:tc>
        <w:tc>
          <w:tcPr>
            <w:tcW w:w="1101" w:type="pct"/>
            <w:tcBorders>
              <w:right w:val="nil"/>
            </w:tcBorders>
          </w:tcPr>
          <w:p w14:paraId="4DB4B334" w14:textId="77777777" w:rsidR="00AE0878" w:rsidRPr="00771073" w:rsidRDefault="00AE0878" w:rsidP="00A04793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272EA4" w:rsidRPr="003021FC" w14:paraId="0CDC4B82" w14:textId="7324860B" w:rsidTr="00AC045B">
        <w:tc>
          <w:tcPr>
            <w:tcW w:w="3899" w:type="pct"/>
            <w:tcBorders>
              <w:left w:val="nil"/>
            </w:tcBorders>
          </w:tcPr>
          <w:p w14:paraId="7EB2ADCF" w14:textId="074A1F31" w:rsidR="00272EA4" w:rsidRPr="00771073" w:rsidRDefault="00272EA4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interferenza con altri mezzi (veicoli, </w:t>
            </w:r>
            <w:proofErr w:type="gramStart"/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biciclette,...</w:t>
            </w:r>
            <w:proofErr w:type="gramEnd"/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)</w:t>
            </w:r>
          </w:p>
        </w:tc>
        <w:tc>
          <w:tcPr>
            <w:tcW w:w="1101" w:type="pct"/>
            <w:tcBorders>
              <w:right w:val="nil"/>
            </w:tcBorders>
          </w:tcPr>
          <w:p w14:paraId="5B3753F9" w14:textId="77777777" w:rsidR="00272EA4" w:rsidRPr="00771073" w:rsidRDefault="00272EA4" w:rsidP="00A04793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272EA4" w:rsidRPr="003021FC" w14:paraId="00B789FC" w14:textId="77777777" w:rsidTr="00A04793">
        <w:trPr>
          <w:trHeight w:val="515"/>
        </w:trPr>
        <w:tc>
          <w:tcPr>
            <w:tcW w:w="3899" w:type="pct"/>
            <w:tcBorders>
              <w:left w:val="nil"/>
            </w:tcBorders>
          </w:tcPr>
          <w:p w14:paraId="3F577AF8" w14:textId="0232D324" w:rsidR="00272EA4" w:rsidRDefault="00272EA4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assenza di panchine per riposarsi</w:t>
            </w:r>
          </w:p>
        </w:tc>
        <w:tc>
          <w:tcPr>
            <w:tcW w:w="1101" w:type="pct"/>
            <w:tcBorders>
              <w:right w:val="nil"/>
            </w:tcBorders>
          </w:tcPr>
          <w:p w14:paraId="3F9CE2DA" w14:textId="77777777" w:rsidR="00272EA4" w:rsidRPr="00771073" w:rsidRDefault="00272EA4" w:rsidP="00A04793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750FFA" w:rsidRPr="00750FFA" w14:paraId="2ED7488F" w14:textId="77777777" w:rsidTr="00A04793">
        <w:trPr>
          <w:trHeight w:val="515"/>
        </w:trPr>
        <w:tc>
          <w:tcPr>
            <w:tcW w:w="3899" w:type="pct"/>
            <w:tcBorders>
              <w:left w:val="nil"/>
            </w:tcBorders>
          </w:tcPr>
          <w:p w14:paraId="2ADCD285" w14:textId="60AB84C0" w:rsidR="00750FFA" w:rsidRDefault="00750FFA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assenza alberature</w:t>
            </w:r>
          </w:p>
        </w:tc>
        <w:tc>
          <w:tcPr>
            <w:tcW w:w="1101" w:type="pct"/>
            <w:tcBorders>
              <w:right w:val="nil"/>
            </w:tcBorders>
          </w:tcPr>
          <w:p w14:paraId="748509D6" w14:textId="77777777" w:rsidR="00750FFA" w:rsidRPr="00771073" w:rsidRDefault="00750FFA" w:rsidP="00A04793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AE0878" w:rsidRPr="00750FFA" w14:paraId="0CE0AFC1" w14:textId="77777777" w:rsidTr="00A04793">
        <w:trPr>
          <w:trHeight w:val="515"/>
        </w:trPr>
        <w:tc>
          <w:tcPr>
            <w:tcW w:w="3899" w:type="pct"/>
            <w:tcBorders>
              <w:left w:val="nil"/>
            </w:tcBorders>
          </w:tcPr>
          <w:p w14:paraId="1169B6FF" w14:textId="200B578E" w:rsidR="00AE0878" w:rsidRDefault="00AE0878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Assenza fontana</w:t>
            </w:r>
          </w:p>
        </w:tc>
        <w:tc>
          <w:tcPr>
            <w:tcW w:w="1101" w:type="pct"/>
            <w:tcBorders>
              <w:right w:val="nil"/>
            </w:tcBorders>
          </w:tcPr>
          <w:p w14:paraId="1F9E098A" w14:textId="77777777" w:rsidR="00AE0878" w:rsidRPr="00771073" w:rsidRDefault="00AE0878" w:rsidP="00A04793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C96CEE" w:rsidRPr="003021FC" w14:paraId="34FAAF62" w14:textId="77777777" w:rsidTr="00A04793">
        <w:trPr>
          <w:trHeight w:val="515"/>
        </w:trPr>
        <w:tc>
          <w:tcPr>
            <w:tcW w:w="3899" w:type="pct"/>
            <w:tcBorders>
              <w:left w:val="nil"/>
            </w:tcBorders>
          </w:tcPr>
          <w:p w14:paraId="4DFC2180" w14:textId="799E0272" w:rsidR="00C96CEE" w:rsidRDefault="00FB2491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a</w:t>
            </w:r>
            <w:r w:rsidR="00C96CEE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ssenza </w:t>
            </w: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di </w:t>
            </w:r>
            <w:r w:rsidR="00C96CEE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fermate </w:t>
            </w: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auto</w:t>
            </w:r>
            <w:r w:rsidR="00C96CEE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bus</w:t>
            </w:r>
            <w:r w:rsidR="00CB0188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 o fermate bus non accessibili</w:t>
            </w:r>
          </w:p>
        </w:tc>
        <w:tc>
          <w:tcPr>
            <w:tcW w:w="1101" w:type="pct"/>
            <w:tcBorders>
              <w:right w:val="nil"/>
            </w:tcBorders>
          </w:tcPr>
          <w:p w14:paraId="5C9E038A" w14:textId="77777777" w:rsidR="00C96CEE" w:rsidRPr="00771073" w:rsidRDefault="00C96CEE" w:rsidP="00A04793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  <w:tr w:rsidR="00272EA4" w:rsidRPr="00E92016" w14:paraId="0AEAD139" w14:textId="77777777" w:rsidTr="00AC045B">
        <w:tc>
          <w:tcPr>
            <w:tcW w:w="3899" w:type="pct"/>
            <w:tcBorders>
              <w:left w:val="nil"/>
            </w:tcBorders>
          </w:tcPr>
          <w:p w14:paraId="66CC27CF" w14:textId="0F415D22" w:rsidR="00272EA4" w:rsidRDefault="00272EA4" w:rsidP="00A04793">
            <w:pPr>
              <w:spacing w:line="360" w:lineRule="auto"/>
              <w:rPr>
                <w:rFonts w:ascii="Roboto" w:hAnsi="Roboto"/>
                <w:color w:val="000000"/>
                <w:sz w:val="27"/>
                <w:szCs w:val="27"/>
                <w:lang w:val="it-IT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altro</w:t>
            </w:r>
            <w:r w:rsidR="00A04793"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lang w:val="it-IT"/>
              </w:rPr>
              <w:t>...</w:t>
            </w:r>
          </w:p>
        </w:tc>
        <w:tc>
          <w:tcPr>
            <w:tcW w:w="1101" w:type="pct"/>
            <w:tcBorders>
              <w:right w:val="nil"/>
            </w:tcBorders>
          </w:tcPr>
          <w:p w14:paraId="41203054" w14:textId="77777777" w:rsidR="00272EA4" w:rsidRPr="00771073" w:rsidRDefault="00272EA4" w:rsidP="00A04793">
            <w:pPr>
              <w:spacing w:line="360" w:lineRule="auto"/>
              <w:jc w:val="center"/>
              <w:rPr>
                <w:rFonts w:ascii="Roboto" w:hAnsi="Roboto"/>
                <w:color w:val="BFBFBF" w:themeColor="background1" w:themeShade="BF"/>
                <w:sz w:val="27"/>
                <w:szCs w:val="27"/>
                <w:lang w:val="it-IT"/>
              </w:rPr>
            </w:pPr>
          </w:p>
        </w:tc>
      </w:tr>
    </w:tbl>
    <w:p w14:paraId="7A497F3B" w14:textId="77777777" w:rsidR="00581B9F" w:rsidRPr="009B5B78" w:rsidRDefault="00581B9F" w:rsidP="00581B9F">
      <w:pPr>
        <w:spacing w:line="240" w:lineRule="auto"/>
        <w:rPr>
          <w:rFonts w:ascii="Roboto" w:hAnsi="Roboto"/>
          <w:color w:val="000000"/>
          <w:sz w:val="26"/>
          <w:szCs w:val="26"/>
          <w:lang w:val="it-IT"/>
        </w:rPr>
      </w:pPr>
    </w:p>
    <w:p w14:paraId="6A6110FF" w14:textId="77777777" w:rsidR="007C12B0" w:rsidRDefault="007C12B0" w:rsidP="007C12B0">
      <w:pPr>
        <w:spacing w:line="240" w:lineRule="auto"/>
        <w:rPr>
          <w:lang w:val="it-IT"/>
        </w:rPr>
      </w:pPr>
    </w:p>
    <w:p w14:paraId="4B821D9B" w14:textId="3EB2C667" w:rsidR="007C12B0" w:rsidRPr="007C12B0" w:rsidRDefault="007C12B0" w:rsidP="00581B9F">
      <w:pPr>
        <w:spacing w:line="240" w:lineRule="auto"/>
        <w:jc w:val="center"/>
        <w:rPr>
          <w:sz w:val="30"/>
          <w:szCs w:val="30"/>
          <w:lang w:val="it-IT"/>
        </w:rPr>
      </w:pPr>
      <w:r w:rsidRPr="007C12B0">
        <w:rPr>
          <w:sz w:val="30"/>
          <w:szCs w:val="30"/>
          <w:bdr w:val="single" w:sz="4" w:space="0" w:color="auto"/>
          <w:lang w:val="it-IT"/>
        </w:rPr>
        <w:t>INVIA</w:t>
      </w:r>
    </w:p>
    <w:sectPr w:rsidR="007C12B0" w:rsidRPr="007C12B0" w:rsidSect="00777388">
      <w:headerReference w:type="default" r:id="rId8"/>
      <w:footerReference w:type="default" r:id="rId9"/>
      <w:type w:val="continuous"/>
      <w:pgSz w:w="11906" w:h="16838"/>
      <w:pgMar w:top="1134" w:right="1134" w:bottom="1134" w:left="1134" w:header="737" w:footer="340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EBA2" w14:textId="77777777" w:rsidR="00070678" w:rsidRDefault="00070678">
      <w:pPr>
        <w:spacing w:line="240" w:lineRule="auto"/>
      </w:pPr>
      <w:r>
        <w:separator/>
      </w:r>
    </w:p>
  </w:endnote>
  <w:endnote w:type="continuationSeparator" w:id="0">
    <w:p w14:paraId="7600DB7D" w14:textId="77777777" w:rsidR="00070678" w:rsidRDefault="00070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695C" w14:textId="14EFD478" w:rsidR="00C63826" w:rsidRDefault="00C63826">
    <w:pPr>
      <w:pStyle w:val="Pidipagina"/>
      <w:ind w:right="360"/>
      <w:rPr>
        <w:sz w:val="2"/>
      </w:rPr>
    </w:pPr>
  </w:p>
  <w:p w14:paraId="14BD795D" w14:textId="587BEC85" w:rsidR="00C63826" w:rsidRPr="00767404" w:rsidRDefault="00DD6B54" w:rsidP="00767404">
    <w:pPr>
      <w:spacing w:line="240" w:lineRule="auto"/>
      <w:rPr>
        <w:sz w:val="10"/>
        <w:szCs w:val="10"/>
      </w:rPr>
    </w:pPr>
    <w:r>
      <w:rPr>
        <w:noProof/>
        <w:color w:val="000090"/>
        <w:sz w:val="20"/>
        <w:szCs w:val="20"/>
        <w:lang w:val="it-IT" w:eastAsia="it-IT"/>
      </w:rPr>
      <w:drawing>
        <wp:inline distT="0" distB="0" distL="0" distR="0" wp14:anchorId="252D9C0F" wp14:editId="6FF05365">
          <wp:extent cx="1369180" cy="236385"/>
          <wp:effectExtent l="0" t="0" r="2540" b="508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221" cy="24882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F6E9E" w14:textId="77777777" w:rsidR="00070678" w:rsidRDefault="00070678">
      <w:pPr>
        <w:spacing w:line="240" w:lineRule="auto"/>
      </w:pPr>
      <w:r>
        <w:separator/>
      </w:r>
    </w:p>
  </w:footnote>
  <w:footnote w:type="continuationSeparator" w:id="0">
    <w:p w14:paraId="5BF58F83" w14:textId="77777777" w:rsidR="00070678" w:rsidRDefault="00070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E53C" w14:textId="77777777" w:rsidR="00C65D23" w:rsidRPr="003E738E" w:rsidRDefault="00C65D23" w:rsidP="00C65D23">
    <w:pPr>
      <w:jc w:val="center"/>
      <w:rPr>
        <w:color w:val="000000"/>
        <w:kern w:val="28"/>
        <w:sz w:val="16"/>
        <w:szCs w:val="16"/>
      </w:rPr>
    </w:pPr>
    <w:r w:rsidRPr="003E738E">
      <w:rPr>
        <w:color w:val="000000"/>
        <w:kern w:val="28"/>
        <w:sz w:val="16"/>
        <w:szCs w:val="16"/>
      </w:rPr>
      <w:fldChar w:fldCharType="begin"/>
    </w:r>
    <w:r w:rsidRPr="003E738E">
      <w:rPr>
        <w:color w:val="000000"/>
        <w:kern w:val="28"/>
        <w:sz w:val="16"/>
        <w:szCs w:val="16"/>
      </w:rPr>
      <w:instrText xml:space="preserve"> INCLUDEPICTURE "http://www.araldicacivica.it/pix/comuni/ss/tissi.gif" \* MERGEFORMATINET </w:instrText>
    </w:r>
    <w:r w:rsidRPr="003E738E">
      <w:rPr>
        <w:color w:val="000000"/>
        <w:kern w:val="28"/>
        <w:sz w:val="16"/>
        <w:szCs w:val="16"/>
      </w:rPr>
      <w:fldChar w:fldCharType="separate"/>
    </w:r>
    <w:r w:rsidRPr="003E738E">
      <w:rPr>
        <w:color w:val="000000"/>
        <w:kern w:val="28"/>
        <w:sz w:val="16"/>
        <w:szCs w:val="16"/>
      </w:rPr>
      <w:pict w14:anchorId="7D1B2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6.8pt;height:35.2pt">
          <v:imagedata r:id="rId1" r:href="rId2"/>
        </v:shape>
      </w:pict>
    </w:r>
    <w:r w:rsidRPr="003E738E">
      <w:rPr>
        <w:color w:val="000000"/>
        <w:kern w:val="28"/>
        <w:sz w:val="16"/>
        <w:szCs w:val="16"/>
      </w:rPr>
      <w:fldChar w:fldCharType="end"/>
    </w:r>
    <w:r w:rsidRPr="003E738E">
      <w:rPr>
        <w:color w:val="000000"/>
        <w:kern w:val="28"/>
        <w:sz w:val="16"/>
        <w:szCs w:val="16"/>
      </w:rPr>
      <w:t xml:space="preserve">                       </w:t>
    </w:r>
  </w:p>
  <w:p w14:paraId="201CE845" w14:textId="77777777" w:rsidR="00C65D23" w:rsidRPr="003E738E" w:rsidRDefault="00C65D23" w:rsidP="00C65D23">
    <w:pPr>
      <w:pStyle w:val="Didascalia"/>
      <w:rPr>
        <w:rFonts w:ascii="Century Gothic" w:hAnsi="Century Gothic"/>
        <w:sz w:val="16"/>
        <w:szCs w:val="16"/>
      </w:rPr>
    </w:pPr>
    <w:r w:rsidRPr="003E738E">
      <w:rPr>
        <w:rFonts w:ascii="Century Gothic" w:hAnsi="Century Gothic"/>
        <w:sz w:val="16"/>
        <w:szCs w:val="16"/>
      </w:rPr>
      <w:t>COMUNE DI TISSI</w:t>
    </w:r>
  </w:p>
  <w:p w14:paraId="10075EC2" w14:textId="77777777" w:rsidR="00C65D23" w:rsidRPr="003E738E" w:rsidRDefault="00C65D23" w:rsidP="00C65D23">
    <w:pPr>
      <w:jc w:val="center"/>
      <w:rPr>
        <w:rFonts w:ascii="Century Gothic" w:hAnsi="Century Gothic"/>
        <w:sz w:val="16"/>
        <w:szCs w:val="16"/>
      </w:rPr>
    </w:pPr>
    <w:r w:rsidRPr="003E738E">
      <w:rPr>
        <w:rFonts w:ascii="Century Gothic" w:hAnsi="Century Gothic"/>
        <w:sz w:val="16"/>
        <w:szCs w:val="16"/>
      </w:rPr>
      <w:t>C.A.P. 07040 - Provincia di Sassari</w:t>
    </w:r>
  </w:p>
  <w:p w14:paraId="05CAFB17" w14:textId="77777777" w:rsidR="00C65D23" w:rsidRPr="003E738E" w:rsidRDefault="00C65D23" w:rsidP="00C65D23">
    <w:pPr>
      <w:jc w:val="center"/>
      <w:rPr>
        <w:rFonts w:ascii="Century Gothic" w:hAnsi="Century Gothic"/>
        <w:sz w:val="16"/>
        <w:szCs w:val="16"/>
      </w:rPr>
    </w:pPr>
    <w:r w:rsidRPr="003E738E">
      <w:rPr>
        <w:rFonts w:ascii="Century Gothic" w:hAnsi="Century Gothic"/>
        <w:sz w:val="16"/>
        <w:szCs w:val="16"/>
      </w:rPr>
      <w:t xml:space="preserve">Via Dante, 5 - TISSI – tel. 079/3888000 </w:t>
    </w:r>
  </w:p>
  <w:p w14:paraId="570F6730" w14:textId="77777777" w:rsidR="00C65D23" w:rsidRPr="003E738E" w:rsidRDefault="00C65D23" w:rsidP="00C65D23">
    <w:pPr>
      <w:jc w:val="center"/>
      <w:rPr>
        <w:rFonts w:ascii="Century Gothic" w:hAnsi="Century Gothic"/>
        <w:sz w:val="16"/>
        <w:szCs w:val="16"/>
      </w:rPr>
    </w:pPr>
    <w:r w:rsidRPr="003E738E">
      <w:rPr>
        <w:rFonts w:ascii="Century Gothic" w:hAnsi="Century Gothic"/>
        <w:sz w:val="16"/>
        <w:szCs w:val="16"/>
      </w:rPr>
      <w:t xml:space="preserve">e-mail: </w:t>
    </w:r>
    <w:hyperlink r:id="rId3" w:history="1">
      <w:r w:rsidRPr="003E738E">
        <w:rPr>
          <w:rStyle w:val="Collegamentoipertestuale"/>
          <w:rFonts w:ascii="Century Gothic" w:hAnsi="Century Gothic"/>
          <w:sz w:val="16"/>
          <w:szCs w:val="16"/>
        </w:rPr>
        <w:t>protocollo@comune.tissi.ss.it</w:t>
      </w:r>
    </w:hyperlink>
    <w:r w:rsidRPr="003E738E">
      <w:rPr>
        <w:rFonts w:ascii="Century Gothic" w:hAnsi="Century Gothic"/>
        <w:sz w:val="16"/>
        <w:szCs w:val="16"/>
      </w:rPr>
      <w:t xml:space="preserve"> PEC: </w:t>
    </w:r>
    <w:hyperlink r:id="rId4" w:history="1">
      <w:r w:rsidRPr="003E738E">
        <w:rPr>
          <w:rStyle w:val="Collegamentoipertestuale"/>
          <w:rFonts w:ascii="Century Gothic" w:hAnsi="Century Gothic"/>
          <w:sz w:val="16"/>
          <w:szCs w:val="16"/>
        </w:rPr>
        <w:t>protocollo@pec.comune.tissi.ss.it</w:t>
      </w:r>
    </w:hyperlink>
    <w:r w:rsidRPr="003E738E">
      <w:rPr>
        <w:rFonts w:ascii="Century Gothic" w:hAnsi="Century Gothic"/>
        <w:sz w:val="16"/>
        <w:szCs w:val="16"/>
      </w:rPr>
      <w:t xml:space="preserve"> </w:t>
    </w:r>
  </w:p>
  <w:p w14:paraId="04F6815F" w14:textId="77777777" w:rsidR="00C65D23" w:rsidRPr="003E738E" w:rsidRDefault="00C65D23" w:rsidP="00C65D23">
    <w:pPr>
      <w:pBdr>
        <w:bottom w:val="single" w:sz="4" w:space="1" w:color="auto"/>
      </w:pBdr>
      <w:jc w:val="center"/>
      <w:rPr>
        <w:rFonts w:ascii="Century Gothic" w:hAnsi="Century Gothic"/>
        <w:sz w:val="16"/>
        <w:szCs w:val="16"/>
      </w:rPr>
    </w:pPr>
    <w:r w:rsidRPr="003E738E">
      <w:rPr>
        <w:rFonts w:ascii="Century Gothic" w:hAnsi="Century Gothic"/>
        <w:sz w:val="16"/>
        <w:szCs w:val="16"/>
      </w:rPr>
      <w:t>C.F. 00248560906</w:t>
    </w:r>
  </w:p>
  <w:p w14:paraId="1DD32416" w14:textId="3564F516" w:rsidR="00C74B8D" w:rsidRDefault="00C74B8D" w:rsidP="007D045B">
    <w:pPr>
      <w:spacing w:line="240" w:lineRule="auto"/>
      <w:jc w:val="center"/>
      <w:rPr>
        <w:rFonts w:ascii="MS Sans Serif" w:eastAsia="Times New Roman" w:hAnsi="MS Sans Serif" w:cs="MS Sans Serif"/>
        <w:color w:val="000000"/>
        <w:kern w:val="28"/>
        <w:sz w:val="20"/>
        <w:szCs w:val="20"/>
        <w:lang w:eastAsia="it-IT"/>
      </w:rPr>
    </w:pPr>
  </w:p>
  <w:p w14:paraId="3E878906" w14:textId="7F77053A" w:rsidR="00E14DB3" w:rsidRPr="00146CBC" w:rsidRDefault="007D045B" w:rsidP="00E14DB3">
    <w:pPr>
      <w:spacing w:line="240" w:lineRule="auto"/>
      <w:rPr>
        <w:sz w:val="16"/>
        <w:szCs w:val="16"/>
        <w:lang w:val="it-IT"/>
      </w:rPr>
    </w:pPr>
    <w:r w:rsidRPr="00146CBC">
      <w:rPr>
        <w:sz w:val="16"/>
        <w:szCs w:val="16"/>
        <w:lang w:val="it-IT"/>
      </w:rPr>
      <w:t xml:space="preserve">PIANO </w:t>
    </w:r>
    <w:r w:rsidR="00146CBC" w:rsidRPr="00146CBC">
      <w:rPr>
        <w:sz w:val="16"/>
        <w:szCs w:val="16"/>
        <w:lang w:val="it-IT"/>
      </w:rPr>
      <w:t>ELIMINAZIONE BARRIERE ARCHITETTONICHE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Calibri" w:hAnsi="Arial" w:cs="Arial" w:hint="default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w w:val="1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w w:val="1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w w:val="1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Arial" w:hint="default"/>
        <w:color w:val="00000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Arial"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color w:val="000099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99"/>
        <w:w w:val="100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1CC2CF4"/>
    <w:multiLevelType w:val="hybridMultilevel"/>
    <w:tmpl w:val="E3C80BE2"/>
    <w:lvl w:ilvl="0" w:tplc="49D277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36737E3"/>
    <w:multiLevelType w:val="hybridMultilevel"/>
    <w:tmpl w:val="50F6487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21376E39"/>
    <w:multiLevelType w:val="hybridMultilevel"/>
    <w:tmpl w:val="B002A7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1631848"/>
    <w:multiLevelType w:val="hybridMultilevel"/>
    <w:tmpl w:val="5156B2AC"/>
    <w:lvl w:ilvl="0" w:tplc="B656B57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A7613"/>
    <w:multiLevelType w:val="hybridMultilevel"/>
    <w:tmpl w:val="13666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2527A"/>
    <w:multiLevelType w:val="hybridMultilevel"/>
    <w:tmpl w:val="67C09258"/>
    <w:lvl w:ilvl="0" w:tplc="E6FCE37A">
      <w:numFmt w:val="bullet"/>
      <w:lvlText w:val="-"/>
      <w:lvlJc w:val="left"/>
      <w:pPr>
        <w:ind w:left="21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8" w15:restartNumberingAfterBreak="0">
    <w:nsid w:val="29084E17"/>
    <w:multiLevelType w:val="hybridMultilevel"/>
    <w:tmpl w:val="0034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03DAA"/>
    <w:multiLevelType w:val="hybridMultilevel"/>
    <w:tmpl w:val="BAE6B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2827B2"/>
    <w:multiLevelType w:val="hybridMultilevel"/>
    <w:tmpl w:val="4886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93EF9"/>
    <w:multiLevelType w:val="hybridMultilevel"/>
    <w:tmpl w:val="48DCB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1E6F3E"/>
    <w:multiLevelType w:val="hybridMultilevel"/>
    <w:tmpl w:val="B8A40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A6374A"/>
    <w:multiLevelType w:val="multilevel"/>
    <w:tmpl w:val="747EAB4A"/>
    <w:lvl w:ilvl="0">
      <w:start w:val="150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3B1A1188"/>
    <w:multiLevelType w:val="hybridMultilevel"/>
    <w:tmpl w:val="9A66E27E"/>
    <w:lvl w:ilvl="0" w:tplc="55EA70AA">
      <w:start w:val="2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3E4C334E"/>
    <w:multiLevelType w:val="hybridMultilevel"/>
    <w:tmpl w:val="E4EA7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310562"/>
    <w:multiLevelType w:val="hybridMultilevel"/>
    <w:tmpl w:val="E4EA7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985642"/>
    <w:multiLevelType w:val="hybridMultilevel"/>
    <w:tmpl w:val="AA2268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46E215FC"/>
    <w:multiLevelType w:val="hybridMultilevel"/>
    <w:tmpl w:val="54304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D82F8F"/>
    <w:multiLevelType w:val="multilevel"/>
    <w:tmpl w:val="5C48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EB6D9F"/>
    <w:multiLevelType w:val="hybridMultilevel"/>
    <w:tmpl w:val="54CC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F7487"/>
    <w:multiLevelType w:val="hybridMultilevel"/>
    <w:tmpl w:val="8A8239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97227C"/>
    <w:multiLevelType w:val="hybridMultilevel"/>
    <w:tmpl w:val="747EAB4A"/>
    <w:lvl w:ilvl="0" w:tplc="49D277F2">
      <w:start w:val="150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65AA7E76"/>
    <w:multiLevelType w:val="hybridMultilevel"/>
    <w:tmpl w:val="DB4A207C"/>
    <w:lvl w:ilvl="0" w:tplc="49D277F2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621B6"/>
    <w:multiLevelType w:val="hybridMultilevel"/>
    <w:tmpl w:val="DC7E7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464FF"/>
    <w:multiLevelType w:val="hybridMultilevel"/>
    <w:tmpl w:val="A85C8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31247"/>
    <w:multiLevelType w:val="hybridMultilevel"/>
    <w:tmpl w:val="C0B0B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C19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9CE2F37"/>
    <w:multiLevelType w:val="hybridMultilevel"/>
    <w:tmpl w:val="07CEC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524E7"/>
    <w:multiLevelType w:val="hybridMultilevel"/>
    <w:tmpl w:val="CFC2D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84500">
    <w:abstractNumId w:val="0"/>
  </w:num>
  <w:num w:numId="2" w16cid:durableId="435947590">
    <w:abstractNumId w:val="1"/>
  </w:num>
  <w:num w:numId="3" w16cid:durableId="1063715615">
    <w:abstractNumId w:val="2"/>
  </w:num>
  <w:num w:numId="4" w16cid:durableId="1882401452">
    <w:abstractNumId w:val="3"/>
  </w:num>
  <w:num w:numId="5" w16cid:durableId="893858221">
    <w:abstractNumId w:val="4"/>
  </w:num>
  <w:num w:numId="6" w16cid:durableId="68162757">
    <w:abstractNumId w:val="5"/>
  </w:num>
  <w:num w:numId="7" w16cid:durableId="1696425245">
    <w:abstractNumId w:val="6"/>
  </w:num>
  <w:num w:numId="8" w16cid:durableId="139346065">
    <w:abstractNumId w:val="7"/>
  </w:num>
  <w:num w:numId="9" w16cid:durableId="587539673">
    <w:abstractNumId w:val="8"/>
  </w:num>
  <w:num w:numId="10" w16cid:durableId="1845435259">
    <w:abstractNumId w:val="9"/>
  </w:num>
  <w:num w:numId="11" w16cid:durableId="190145088">
    <w:abstractNumId w:val="10"/>
  </w:num>
  <w:num w:numId="12" w16cid:durableId="2059889800">
    <w:abstractNumId w:val="11"/>
  </w:num>
  <w:num w:numId="13" w16cid:durableId="483549705">
    <w:abstractNumId w:val="12"/>
  </w:num>
  <w:num w:numId="14" w16cid:durableId="325134573">
    <w:abstractNumId w:val="13"/>
  </w:num>
  <w:num w:numId="15" w16cid:durableId="161362677">
    <w:abstractNumId w:val="14"/>
  </w:num>
  <w:num w:numId="16" w16cid:durableId="1521318532">
    <w:abstractNumId w:val="15"/>
  </w:num>
  <w:num w:numId="17" w16cid:durableId="2001302979">
    <w:abstractNumId w:val="16"/>
  </w:num>
  <w:num w:numId="18" w16cid:durableId="32853682">
    <w:abstractNumId w:val="17"/>
  </w:num>
  <w:num w:numId="19" w16cid:durableId="1713307919">
    <w:abstractNumId w:val="18"/>
  </w:num>
  <w:num w:numId="20" w16cid:durableId="16079134">
    <w:abstractNumId w:val="19"/>
  </w:num>
  <w:num w:numId="21" w16cid:durableId="1145859170">
    <w:abstractNumId w:val="20"/>
  </w:num>
  <w:num w:numId="22" w16cid:durableId="66808923">
    <w:abstractNumId w:val="21"/>
  </w:num>
  <w:num w:numId="23" w16cid:durableId="60762727">
    <w:abstractNumId w:val="31"/>
  </w:num>
  <w:num w:numId="24" w16cid:durableId="922028029">
    <w:abstractNumId w:val="28"/>
  </w:num>
  <w:num w:numId="25" w16cid:durableId="206527609">
    <w:abstractNumId w:val="26"/>
  </w:num>
  <w:num w:numId="26" w16cid:durableId="1379739634">
    <w:abstractNumId w:val="29"/>
  </w:num>
  <w:num w:numId="27" w16cid:durableId="8142244">
    <w:abstractNumId w:val="24"/>
  </w:num>
  <w:num w:numId="28" w16cid:durableId="1741319099">
    <w:abstractNumId w:val="46"/>
  </w:num>
  <w:num w:numId="29" w16cid:durableId="1685135181">
    <w:abstractNumId w:val="38"/>
  </w:num>
  <w:num w:numId="30" w16cid:durableId="1854755999">
    <w:abstractNumId w:val="48"/>
  </w:num>
  <w:num w:numId="31" w16cid:durableId="788014517">
    <w:abstractNumId w:val="23"/>
  </w:num>
  <w:num w:numId="32" w16cid:durableId="1351495142">
    <w:abstractNumId w:val="30"/>
  </w:num>
  <w:num w:numId="33" w16cid:durableId="1137456225">
    <w:abstractNumId w:val="45"/>
  </w:num>
  <w:num w:numId="34" w16cid:durableId="524247678">
    <w:abstractNumId w:val="44"/>
  </w:num>
  <w:num w:numId="35" w16cid:durableId="1152481343">
    <w:abstractNumId w:val="34"/>
  </w:num>
  <w:num w:numId="36" w16cid:durableId="29453977">
    <w:abstractNumId w:val="41"/>
  </w:num>
  <w:num w:numId="37" w16cid:durableId="1494370340">
    <w:abstractNumId w:val="43"/>
  </w:num>
  <w:num w:numId="38" w16cid:durableId="1832065614">
    <w:abstractNumId w:val="42"/>
  </w:num>
  <w:num w:numId="39" w16cid:durableId="1375035832">
    <w:abstractNumId w:val="33"/>
  </w:num>
  <w:num w:numId="40" w16cid:durableId="925849378">
    <w:abstractNumId w:val="37"/>
  </w:num>
  <w:num w:numId="41" w16cid:durableId="2049521849">
    <w:abstractNumId w:val="22"/>
  </w:num>
  <w:num w:numId="42" w16cid:durableId="307637330">
    <w:abstractNumId w:val="40"/>
  </w:num>
  <w:num w:numId="43" w16cid:durableId="998188562">
    <w:abstractNumId w:val="32"/>
  </w:num>
  <w:num w:numId="44" w16cid:durableId="1221207762">
    <w:abstractNumId w:val="27"/>
  </w:num>
  <w:num w:numId="45" w16cid:durableId="1034765278">
    <w:abstractNumId w:val="36"/>
  </w:num>
  <w:num w:numId="46" w16cid:durableId="1896427938">
    <w:abstractNumId w:val="35"/>
  </w:num>
  <w:num w:numId="47" w16cid:durableId="1006595585">
    <w:abstractNumId w:val="47"/>
  </w:num>
  <w:num w:numId="48" w16cid:durableId="1044713807">
    <w:abstractNumId w:val="49"/>
  </w:num>
  <w:num w:numId="49" w16cid:durableId="687416680">
    <w:abstractNumId w:val="39"/>
  </w:num>
  <w:num w:numId="50" w16cid:durableId="12523941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proofState w:spelling="clean" w:grammar="clean"/>
  <w:defaultTabStop w:val="720"/>
  <w:hyphenationZone w:val="283"/>
  <w:defaultTableStyle w:val="Normale"/>
  <w:drawingGridHorizontalSpacing w:val="200"/>
  <w:drawingGridVerticalSpacing w:val="3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37"/>
    <w:rsid w:val="00002BF5"/>
    <w:rsid w:val="00002DEE"/>
    <w:rsid w:val="00003FFA"/>
    <w:rsid w:val="000051F5"/>
    <w:rsid w:val="0000767B"/>
    <w:rsid w:val="00011350"/>
    <w:rsid w:val="0001235D"/>
    <w:rsid w:val="0001419A"/>
    <w:rsid w:val="00022517"/>
    <w:rsid w:val="00032D2C"/>
    <w:rsid w:val="00034281"/>
    <w:rsid w:val="000364AA"/>
    <w:rsid w:val="00037585"/>
    <w:rsid w:val="0004669E"/>
    <w:rsid w:val="000514D9"/>
    <w:rsid w:val="00051A49"/>
    <w:rsid w:val="00056BB9"/>
    <w:rsid w:val="00064346"/>
    <w:rsid w:val="00064B8B"/>
    <w:rsid w:val="000672AC"/>
    <w:rsid w:val="00070678"/>
    <w:rsid w:val="000725A5"/>
    <w:rsid w:val="00073ABF"/>
    <w:rsid w:val="0008270D"/>
    <w:rsid w:val="0009140E"/>
    <w:rsid w:val="00093B2B"/>
    <w:rsid w:val="00094B35"/>
    <w:rsid w:val="00095133"/>
    <w:rsid w:val="000A07D0"/>
    <w:rsid w:val="000A2368"/>
    <w:rsid w:val="000A33F9"/>
    <w:rsid w:val="000A60BE"/>
    <w:rsid w:val="000B13C7"/>
    <w:rsid w:val="000B252F"/>
    <w:rsid w:val="000B2D9F"/>
    <w:rsid w:val="000B3CE9"/>
    <w:rsid w:val="000B4FDC"/>
    <w:rsid w:val="000B5554"/>
    <w:rsid w:val="000C1E34"/>
    <w:rsid w:val="000C79BA"/>
    <w:rsid w:val="000C7C7D"/>
    <w:rsid w:val="000C7FBD"/>
    <w:rsid w:val="000D1913"/>
    <w:rsid w:val="000D1957"/>
    <w:rsid w:val="000D1C01"/>
    <w:rsid w:val="000D514E"/>
    <w:rsid w:val="000D56C5"/>
    <w:rsid w:val="000E0325"/>
    <w:rsid w:val="000E56F8"/>
    <w:rsid w:val="000E60B6"/>
    <w:rsid w:val="000E758A"/>
    <w:rsid w:val="000F026B"/>
    <w:rsid w:val="000F1E88"/>
    <w:rsid w:val="000F4FA4"/>
    <w:rsid w:val="000F5A70"/>
    <w:rsid w:val="000F63C5"/>
    <w:rsid w:val="000F6769"/>
    <w:rsid w:val="001016C1"/>
    <w:rsid w:val="0010342C"/>
    <w:rsid w:val="001049EC"/>
    <w:rsid w:val="00105EC6"/>
    <w:rsid w:val="00107120"/>
    <w:rsid w:val="00111E32"/>
    <w:rsid w:val="00113131"/>
    <w:rsid w:val="00114652"/>
    <w:rsid w:val="00114E7A"/>
    <w:rsid w:val="001152A0"/>
    <w:rsid w:val="00120CDF"/>
    <w:rsid w:val="00122857"/>
    <w:rsid w:val="0012297B"/>
    <w:rsid w:val="00122BB6"/>
    <w:rsid w:val="00125185"/>
    <w:rsid w:val="0012599E"/>
    <w:rsid w:val="00132973"/>
    <w:rsid w:val="00134EA7"/>
    <w:rsid w:val="001352B7"/>
    <w:rsid w:val="00135F11"/>
    <w:rsid w:val="0013683A"/>
    <w:rsid w:val="00143346"/>
    <w:rsid w:val="00144036"/>
    <w:rsid w:val="00145286"/>
    <w:rsid w:val="00146CBC"/>
    <w:rsid w:val="0015364D"/>
    <w:rsid w:val="00153D32"/>
    <w:rsid w:val="0015454C"/>
    <w:rsid w:val="00154C43"/>
    <w:rsid w:val="00157358"/>
    <w:rsid w:val="00160601"/>
    <w:rsid w:val="00161047"/>
    <w:rsid w:val="001624CE"/>
    <w:rsid w:val="001636EE"/>
    <w:rsid w:val="00164835"/>
    <w:rsid w:val="00164F3F"/>
    <w:rsid w:val="00166A39"/>
    <w:rsid w:val="00167863"/>
    <w:rsid w:val="0017088C"/>
    <w:rsid w:val="00175EB8"/>
    <w:rsid w:val="00177FB5"/>
    <w:rsid w:val="00182786"/>
    <w:rsid w:val="0018397B"/>
    <w:rsid w:val="00184222"/>
    <w:rsid w:val="00185180"/>
    <w:rsid w:val="00185900"/>
    <w:rsid w:val="001872FA"/>
    <w:rsid w:val="00190B2B"/>
    <w:rsid w:val="00193768"/>
    <w:rsid w:val="00195471"/>
    <w:rsid w:val="001A3BE5"/>
    <w:rsid w:val="001A5E79"/>
    <w:rsid w:val="001B0B12"/>
    <w:rsid w:val="001B138C"/>
    <w:rsid w:val="001B1A22"/>
    <w:rsid w:val="001B5268"/>
    <w:rsid w:val="001B6EB3"/>
    <w:rsid w:val="001C19FE"/>
    <w:rsid w:val="001C4309"/>
    <w:rsid w:val="001C4A11"/>
    <w:rsid w:val="001C508C"/>
    <w:rsid w:val="001C5A84"/>
    <w:rsid w:val="001D764B"/>
    <w:rsid w:val="001D7939"/>
    <w:rsid w:val="001E0307"/>
    <w:rsid w:val="001E11C2"/>
    <w:rsid w:val="001E56E1"/>
    <w:rsid w:val="001E5F10"/>
    <w:rsid w:val="001F04C7"/>
    <w:rsid w:val="001F1561"/>
    <w:rsid w:val="001F45ED"/>
    <w:rsid w:val="001F47A0"/>
    <w:rsid w:val="001F69AB"/>
    <w:rsid w:val="001F783F"/>
    <w:rsid w:val="00201AB9"/>
    <w:rsid w:val="00204351"/>
    <w:rsid w:val="00204EF3"/>
    <w:rsid w:val="002056F5"/>
    <w:rsid w:val="00211D73"/>
    <w:rsid w:val="0021513D"/>
    <w:rsid w:val="00215EC1"/>
    <w:rsid w:val="00221362"/>
    <w:rsid w:val="0022298B"/>
    <w:rsid w:val="002241A5"/>
    <w:rsid w:val="00227405"/>
    <w:rsid w:val="00232CD0"/>
    <w:rsid w:val="00251F92"/>
    <w:rsid w:val="002522BC"/>
    <w:rsid w:val="002559F5"/>
    <w:rsid w:val="002609D9"/>
    <w:rsid w:val="0026255C"/>
    <w:rsid w:val="002628FC"/>
    <w:rsid w:val="00262CD2"/>
    <w:rsid w:val="002631CA"/>
    <w:rsid w:val="00264546"/>
    <w:rsid w:val="002702B6"/>
    <w:rsid w:val="0027054C"/>
    <w:rsid w:val="00272EA4"/>
    <w:rsid w:val="0028507F"/>
    <w:rsid w:val="00285C61"/>
    <w:rsid w:val="002871AA"/>
    <w:rsid w:val="002877F2"/>
    <w:rsid w:val="00287D52"/>
    <w:rsid w:val="00290273"/>
    <w:rsid w:val="00294349"/>
    <w:rsid w:val="0029607A"/>
    <w:rsid w:val="00296A51"/>
    <w:rsid w:val="002A048F"/>
    <w:rsid w:val="002A1D44"/>
    <w:rsid w:val="002A1F49"/>
    <w:rsid w:val="002A2AEB"/>
    <w:rsid w:val="002A503B"/>
    <w:rsid w:val="002A614A"/>
    <w:rsid w:val="002B030C"/>
    <w:rsid w:val="002B36C3"/>
    <w:rsid w:val="002C3403"/>
    <w:rsid w:val="002C3F32"/>
    <w:rsid w:val="002C6091"/>
    <w:rsid w:val="002C667A"/>
    <w:rsid w:val="002D5111"/>
    <w:rsid w:val="002D6A8A"/>
    <w:rsid w:val="002D7F8A"/>
    <w:rsid w:val="002E2551"/>
    <w:rsid w:val="002E696E"/>
    <w:rsid w:val="002F06FE"/>
    <w:rsid w:val="002F18DD"/>
    <w:rsid w:val="002F1B21"/>
    <w:rsid w:val="003021FC"/>
    <w:rsid w:val="00303051"/>
    <w:rsid w:val="003032E4"/>
    <w:rsid w:val="00305A16"/>
    <w:rsid w:val="0030718D"/>
    <w:rsid w:val="00311B48"/>
    <w:rsid w:val="00311B9E"/>
    <w:rsid w:val="00311E4E"/>
    <w:rsid w:val="0031200A"/>
    <w:rsid w:val="0031456E"/>
    <w:rsid w:val="003163EC"/>
    <w:rsid w:val="003164FD"/>
    <w:rsid w:val="003235C6"/>
    <w:rsid w:val="003260EE"/>
    <w:rsid w:val="00327517"/>
    <w:rsid w:val="00327BB2"/>
    <w:rsid w:val="00331C8B"/>
    <w:rsid w:val="00332AB5"/>
    <w:rsid w:val="0033326A"/>
    <w:rsid w:val="00333624"/>
    <w:rsid w:val="003357B0"/>
    <w:rsid w:val="003357E7"/>
    <w:rsid w:val="00336632"/>
    <w:rsid w:val="003374F3"/>
    <w:rsid w:val="00341CB8"/>
    <w:rsid w:val="00344BFE"/>
    <w:rsid w:val="00345F5B"/>
    <w:rsid w:val="00346FF7"/>
    <w:rsid w:val="00352090"/>
    <w:rsid w:val="003545E9"/>
    <w:rsid w:val="00356728"/>
    <w:rsid w:val="0036392C"/>
    <w:rsid w:val="0036616C"/>
    <w:rsid w:val="00366D73"/>
    <w:rsid w:val="00380FB8"/>
    <w:rsid w:val="00381134"/>
    <w:rsid w:val="00390D79"/>
    <w:rsid w:val="00390FB2"/>
    <w:rsid w:val="00391042"/>
    <w:rsid w:val="003911D8"/>
    <w:rsid w:val="00392A59"/>
    <w:rsid w:val="003932B7"/>
    <w:rsid w:val="00393A18"/>
    <w:rsid w:val="00396777"/>
    <w:rsid w:val="0039746F"/>
    <w:rsid w:val="003A501C"/>
    <w:rsid w:val="003B240B"/>
    <w:rsid w:val="003B6D81"/>
    <w:rsid w:val="003C0467"/>
    <w:rsid w:val="003C36D4"/>
    <w:rsid w:val="003C37B2"/>
    <w:rsid w:val="003D3291"/>
    <w:rsid w:val="003D4FF0"/>
    <w:rsid w:val="003D5124"/>
    <w:rsid w:val="003D67E7"/>
    <w:rsid w:val="003D7528"/>
    <w:rsid w:val="003E1813"/>
    <w:rsid w:val="003F4EBB"/>
    <w:rsid w:val="003F539D"/>
    <w:rsid w:val="00400065"/>
    <w:rsid w:val="00401F31"/>
    <w:rsid w:val="004040BA"/>
    <w:rsid w:val="00410623"/>
    <w:rsid w:val="00414923"/>
    <w:rsid w:val="00414E4A"/>
    <w:rsid w:val="00420B53"/>
    <w:rsid w:val="00426E5C"/>
    <w:rsid w:val="0043229D"/>
    <w:rsid w:val="0043234C"/>
    <w:rsid w:val="00432E2E"/>
    <w:rsid w:val="00442AFD"/>
    <w:rsid w:val="00444246"/>
    <w:rsid w:val="00445332"/>
    <w:rsid w:val="0044698F"/>
    <w:rsid w:val="004539FE"/>
    <w:rsid w:val="00455206"/>
    <w:rsid w:val="00464F6D"/>
    <w:rsid w:val="004665BB"/>
    <w:rsid w:val="00470F03"/>
    <w:rsid w:val="00475E60"/>
    <w:rsid w:val="00484EBB"/>
    <w:rsid w:val="0048547E"/>
    <w:rsid w:val="00493426"/>
    <w:rsid w:val="00493587"/>
    <w:rsid w:val="004A1CB0"/>
    <w:rsid w:val="004A3D78"/>
    <w:rsid w:val="004A3EAA"/>
    <w:rsid w:val="004A55E9"/>
    <w:rsid w:val="004B1CB5"/>
    <w:rsid w:val="004B2393"/>
    <w:rsid w:val="004B2C61"/>
    <w:rsid w:val="004B2E62"/>
    <w:rsid w:val="004B5896"/>
    <w:rsid w:val="004B5984"/>
    <w:rsid w:val="004B5F20"/>
    <w:rsid w:val="004C0A39"/>
    <w:rsid w:val="004C343C"/>
    <w:rsid w:val="004D2E65"/>
    <w:rsid w:val="004D4D62"/>
    <w:rsid w:val="004D579F"/>
    <w:rsid w:val="004E040C"/>
    <w:rsid w:val="004E298A"/>
    <w:rsid w:val="004E4B16"/>
    <w:rsid w:val="004E6306"/>
    <w:rsid w:val="004F0257"/>
    <w:rsid w:val="004F1094"/>
    <w:rsid w:val="004F115D"/>
    <w:rsid w:val="004F1484"/>
    <w:rsid w:val="004F3562"/>
    <w:rsid w:val="004F42EE"/>
    <w:rsid w:val="004F5135"/>
    <w:rsid w:val="00505F06"/>
    <w:rsid w:val="005076C0"/>
    <w:rsid w:val="005132E9"/>
    <w:rsid w:val="00514035"/>
    <w:rsid w:val="00515487"/>
    <w:rsid w:val="0051644A"/>
    <w:rsid w:val="00523FFE"/>
    <w:rsid w:val="0052660D"/>
    <w:rsid w:val="00530FD5"/>
    <w:rsid w:val="005322A0"/>
    <w:rsid w:val="005353DC"/>
    <w:rsid w:val="0054063C"/>
    <w:rsid w:val="0054187E"/>
    <w:rsid w:val="00541EAE"/>
    <w:rsid w:val="00542FF3"/>
    <w:rsid w:val="00544F56"/>
    <w:rsid w:val="00546753"/>
    <w:rsid w:val="00547EB2"/>
    <w:rsid w:val="005502C1"/>
    <w:rsid w:val="0055072B"/>
    <w:rsid w:val="00551366"/>
    <w:rsid w:val="0055208E"/>
    <w:rsid w:val="00552735"/>
    <w:rsid w:val="00560416"/>
    <w:rsid w:val="00566046"/>
    <w:rsid w:val="0056638E"/>
    <w:rsid w:val="00566A42"/>
    <w:rsid w:val="005677FC"/>
    <w:rsid w:val="00570C28"/>
    <w:rsid w:val="00570E01"/>
    <w:rsid w:val="00575035"/>
    <w:rsid w:val="00581B9F"/>
    <w:rsid w:val="005832D7"/>
    <w:rsid w:val="0058707E"/>
    <w:rsid w:val="00591648"/>
    <w:rsid w:val="00592783"/>
    <w:rsid w:val="00594388"/>
    <w:rsid w:val="0059671C"/>
    <w:rsid w:val="005A10DE"/>
    <w:rsid w:val="005A33D6"/>
    <w:rsid w:val="005A604B"/>
    <w:rsid w:val="005A63DF"/>
    <w:rsid w:val="005B66F6"/>
    <w:rsid w:val="005B76D8"/>
    <w:rsid w:val="005C26C1"/>
    <w:rsid w:val="005C278C"/>
    <w:rsid w:val="005C4E2E"/>
    <w:rsid w:val="005C528F"/>
    <w:rsid w:val="005C55C5"/>
    <w:rsid w:val="005C75F0"/>
    <w:rsid w:val="005D37F6"/>
    <w:rsid w:val="005D6132"/>
    <w:rsid w:val="005D6166"/>
    <w:rsid w:val="005D6317"/>
    <w:rsid w:val="005E3513"/>
    <w:rsid w:val="005E4CDC"/>
    <w:rsid w:val="005F1B4E"/>
    <w:rsid w:val="005F26B1"/>
    <w:rsid w:val="005F33B1"/>
    <w:rsid w:val="005F38D8"/>
    <w:rsid w:val="005F5950"/>
    <w:rsid w:val="005F60BB"/>
    <w:rsid w:val="005F6B80"/>
    <w:rsid w:val="006008A0"/>
    <w:rsid w:val="00602DE3"/>
    <w:rsid w:val="00605166"/>
    <w:rsid w:val="006051ED"/>
    <w:rsid w:val="00605F5F"/>
    <w:rsid w:val="00606DBC"/>
    <w:rsid w:val="00611B5D"/>
    <w:rsid w:val="00615EA2"/>
    <w:rsid w:val="00617789"/>
    <w:rsid w:val="00617FF9"/>
    <w:rsid w:val="00620E6B"/>
    <w:rsid w:val="0062484A"/>
    <w:rsid w:val="006273A0"/>
    <w:rsid w:val="00627AFF"/>
    <w:rsid w:val="0063062E"/>
    <w:rsid w:val="00634855"/>
    <w:rsid w:val="00641293"/>
    <w:rsid w:val="006450A6"/>
    <w:rsid w:val="0064700D"/>
    <w:rsid w:val="00647B96"/>
    <w:rsid w:val="0065154A"/>
    <w:rsid w:val="00652779"/>
    <w:rsid w:val="0065363E"/>
    <w:rsid w:val="00655510"/>
    <w:rsid w:val="00660B14"/>
    <w:rsid w:val="006623A6"/>
    <w:rsid w:val="0066258F"/>
    <w:rsid w:val="006629A7"/>
    <w:rsid w:val="00662B1F"/>
    <w:rsid w:val="006741AA"/>
    <w:rsid w:val="0067792E"/>
    <w:rsid w:val="00683E73"/>
    <w:rsid w:val="0068558A"/>
    <w:rsid w:val="006907A0"/>
    <w:rsid w:val="006956AE"/>
    <w:rsid w:val="00695E02"/>
    <w:rsid w:val="006962BE"/>
    <w:rsid w:val="006977DF"/>
    <w:rsid w:val="006A0859"/>
    <w:rsid w:val="006A2983"/>
    <w:rsid w:val="006A4275"/>
    <w:rsid w:val="006B1F08"/>
    <w:rsid w:val="006B5055"/>
    <w:rsid w:val="006B6C8A"/>
    <w:rsid w:val="006C3085"/>
    <w:rsid w:val="006C4870"/>
    <w:rsid w:val="006C50B9"/>
    <w:rsid w:val="006D27F7"/>
    <w:rsid w:val="006D2AE0"/>
    <w:rsid w:val="006D685C"/>
    <w:rsid w:val="006D6AA1"/>
    <w:rsid w:val="006D7E48"/>
    <w:rsid w:val="006F0DCC"/>
    <w:rsid w:val="006F1BC9"/>
    <w:rsid w:val="006F35FF"/>
    <w:rsid w:val="006F4B07"/>
    <w:rsid w:val="007036C8"/>
    <w:rsid w:val="00703957"/>
    <w:rsid w:val="00705119"/>
    <w:rsid w:val="00710480"/>
    <w:rsid w:val="00712065"/>
    <w:rsid w:val="00715512"/>
    <w:rsid w:val="0072026C"/>
    <w:rsid w:val="00720460"/>
    <w:rsid w:val="00725670"/>
    <w:rsid w:val="007310B9"/>
    <w:rsid w:val="0073311A"/>
    <w:rsid w:val="00733E4F"/>
    <w:rsid w:val="00734A0A"/>
    <w:rsid w:val="00734DCE"/>
    <w:rsid w:val="00734FEA"/>
    <w:rsid w:val="00735278"/>
    <w:rsid w:val="00742C55"/>
    <w:rsid w:val="00750FFA"/>
    <w:rsid w:val="00752674"/>
    <w:rsid w:val="00753A18"/>
    <w:rsid w:val="00755B21"/>
    <w:rsid w:val="007578F8"/>
    <w:rsid w:val="00760F52"/>
    <w:rsid w:val="00761E50"/>
    <w:rsid w:val="00762BCC"/>
    <w:rsid w:val="0076340B"/>
    <w:rsid w:val="007669FD"/>
    <w:rsid w:val="00767404"/>
    <w:rsid w:val="00767C7C"/>
    <w:rsid w:val="00774A8C"/>
    <w:rsid w:val="0077569C"/>
    <w:rsid w:val="007760B6"/>
    <w:rsid w:val="00777388"/>
    <w:rsid w:val="00777EFB"/>
    <w:rsid w:val="00780739"/>
    <w:rsid w:val="007837C1"/>
    <w:rsid w:val="00783C62"/>
    <w:rsid w:val="00784EEA"/>
    <w:rsid w:val="007908AE"/>
    <w:rsid w:val="00792EA5"/>
    <w:rsid w:val="0079456C"/>
    <w:rsid w:val="0079510D"/>
    <w:rsid w:val="007A1764"/>
    <w:rsid w:val="007A5D4E"/>
    <w:rsid w:val="007A7502"/>
    <w:rsid w:val="007B05C6"/>
    <w:rsid w:val="007B0AA1"/>
    <w:rsid w:val="007B2739"/>
    <w:rsid w:val="007B3FD1"/>
    <w:rsid w:val="007B4C2C"/>
    <w:rsid w:val="007B769B"/>
    <w:rsid w:val="007C12B0"/>
    <w:rsid w:val="007C1DB9"/>
    <w:rsid w:val="007C21B6"/>
    <w:rsid w:val="007C2FB9"/>
    <w:rsid w:val="007C465B"/>
    <w:rsid w:val="007C6074"/>
    <w:rsid w:val="007C7826"/>
    <w:rsid w:val="007D045B"/>
    <w:rsid w:val="007D1D09"/>
    <w:rsid w:val="007D2D2E"/>
    <w:rsid w:val="007D4001"/>
    <w:rsid w:val="007D50FF"/>
    <w:rsid w:val="007D6D3C"/>
    <w:rsid w:val="007D7B19"/>
    <w:rsid w:val="007E6CEE"/>
    <w:rsid w:val="007F4063"/>
    <w:rsid w:val="007F4C5E"/>
    <w:rsid w:val="008128C3"/>
    <w:rsid w:val="00815BB4"/>
    <w:rsid w:val="00816807"/>
    <w:rsid w:val="0081743C"/>
    <w:rsid w:val="00820577"/>
    <w:rsid w:val="00820639"/>
    <w:rsid w:val="008219C6"/>
    <w:rsid w:val="0082515F"/>
    <w:rsid w:val="008351F1"/>
    <w:rsid w:val="00835B6D"/>
    <w:rsid w:val="008374F0"/>
    <w:rsid w:val="00841291"/>
    <w:rsid w:val="00843A76"/>
    <w:rsid w:val="00845199"/>
    <w:rsid w:val="00845570"/>
    <w:rsid w:val="00845E94"/>
    <w:rsid w:val="00851B5F"/>
    <w:rsid w:val="008522B7"/>
    <w:rsid w:val="008550C7"/>
    <w:rsid w:val="00855140"/>
    <w:rsid w:val="0086141B"/>
    <w:rsid w:val="00861DA6"/>
    <w:rsid w:val="00862957"/>
    <w:rsid w:val="00862E2D"/>
    <w:rsid w:val="0086310A"/>
    <w:rsid w:val="00864A3D"/>
    <w:rsid w:val="00864DB7"/>
    <w:rsid w:val="00867610"/>
    <w:rsid w:val="0086763A"/>
    <w:rsid w:val="00872099"/>
    <w:rsid w:val="0087406F"/>
    <w:rsid w:val="008758F2"/>
    <w:rsid w:val="008775E8"/>
    <w:rsid w:val="008804A2"/>
    <w:rsid w:val="00882F4D"/>
    <w:rsid w:val="00884442"/>
    <w:rsid w:val="00884CF3"/>
    <w:rsid w:val="008926AE"/>
    <w:rsid w:val="008959F4"/>
    <w:rsid w:val="008A0293"/>
    <w:rsid w:val="008A065E"/>
    <w:rsid w:val="008A4BF5"/>
    <w:rsid w:val="008B19EC"/>
    <w:rsid w:val="008B4648"/>
    <w:rsid w:val="008B4DC8"/>
    <w:rsid w:val="008B4E74"/>
    <w:rsid w:val="008B6E03"/>
    <w:rsid w:val="008C0F1C"/>
    <w:rsid w:val="008C213C"/>
    <w:rsid w:val="008C46DF"/>
    <w:rsid w:val="008C6335"/>
    <w:rsid w:val="008D233C"/>
    <w:rsid w:val="008D364F"/>
    <w:rsid w:val="008E2264"/>
    <w:rsid w:val="008F285E"/>
    <w:rsid w:val="008F2C5D"/>
    <w:rsid w:val="008F32DF"/>
    <w:rsid w:val="008F4ABE"/>
    <w:rsid w:val="009016C2"/>
    <w:rsid w:val="009038D2"/>
    <w:rsid w:val="00904151"/>
    <w:rsid w:val="009054C2"/>
    <w:rsid w:val="00906F45"/>
    <w:rsid w:val="009109DE"/>
    <w:rsid w:val="009172F3"/>
    <w:rsid w:val="00917C7B"/>
    <w:rsid w:val="00920764"/>
    <w:rsid w:val="00920E27"/>
    <w:rsid w:val="00922BC7"/>
    <w:rsid w:val="00923DD8"/>
    <w:rsid w:val="0092585A"/>
    <w:rsid w:val="00926742"/>
    <w:rsid w:val="00926B94"/>
    <w:rsid w:val="0093098A"/>
    <w:rsid w:val="00933B74"/>
    <w:rsid w:val="00941A85"/>
    <w:rsid w:val="00943D64"/>
    <w:rsid w:val="009445EC"/>
    <w:rsid w:val="00944657"/>
    <w:rsid w:val="009450B9"/>
    <w:rsid w:val="0095137B"/>
    <w:rsid w:val="0095503E"/>
    <w:rsid w:val="00957CD0"/>
    <w:rsid w:val="009708CB"/>
    <w:rsid w:val="009726E9"/>
    <w:rsid w:val="00973FC7"/>
    <w:rsid w:val="00980D57"/>
    <w:rsid w:val="0098323C"/>
    <w:rsid w:val="0098517C"/>
    <w:rsid w:val="009908EB"/>
    <w:rsid w:val="00992A23"/>
    <w:rsid w:val="00997938"/>
    <w:rsid w:val="009A13CC"/>
    <w:rsid w:val="009A1B27"/>
    <w:rsid w:val="009A4E3C"/>
    <w:rsid w:val="009A6265"/>
    <w:rsid w:val="009B0A01"/>
    <w:rsid w:val="009B15AA"/>
    <w:rsid w:val="009B3371"/>
    <w:rsid w:val="009B34BF"/>
    <w:rsid w:val="009B4018"/>
    <w:rsid w:val="009C2BA2"/>
    <w:rsid w:val="009C3540"/>
    <w:rsid w:val="009C6C6C"/>
    <w:rsid w:val="009D5660"/>
    <w:rsid w:val="009D655E"/>
    <w:rsid w:val="009D6A72"/>
    <w:rsid w:val="009E7E34"/>
    <w:rsid w:val="009F1FD0"/>
    <w:rsid w:val="009F351D"/>
    <w:rsid w:val="009F42DA"/>
    <w:rsid w:val="009F46BF"/>
    <w:rsid w:val="00A03C80"/>
    <w:rsid w:val="00A046EA"/>
    <w:rsid w:val="00A04793"/>
    <w:rsid w:val="00A058E0"/>
    <w:rsid w:val="00A0673C"/>
    <w:rsid w:val="00A07ED2"/>
    <w:rsid w:val="00A07F26"/>
    <w:rsid w:val="00A128C1"/>
    <w:rsid w:val="00A12952"/>
    <w:rsid w:val="00A1336B"/>
    <w:rsid w:val="00A14449"/>
    <w:rsid w:val="00A15DDB"/>
    <w:rsid w:val="00A21788"/>
    <w:rsid w:val="00A24BD7"/>
    <w:rsid w:val="00A25F1B"/>
    <w:rsid w:val="00A27A19"/>
    <w:rsid w:val="00A27A7D"/>
    <w:rsid w:val="00A32E9F"/>
    <w:rsid w:val="00A349AD"/>
    <w:rsid w:val="00A413E4"/>
    <w:rsid w:val="00A4281A"/>
    <w:rsid w:val="00A434C4"/>
    <w:rsid w:val="00A46C37"/>
    <w:rsid w:val="00A51336"/>
    <w:rsid w:val="00A523D1"/>
    <w:rsid w:val="00A552F6"/>
    <w:rsid w:val="00A56E93"/>
    <w:rsid w:val="00A608CC"/>
    <w:rsid w:val="00A62C7B"/>
    <w:rsid w:val="00A63E98"/>
    <w:rsid w:val="00A656E2"/>
    <w:rsid w:val="00A663E3"/>
    <w:rsid w:val="00A664CD"/>
    <w:rsid w:val="00A76F90"/>
    <w:rsid w:val="00A76FD2"/>
    <w:rsid w:val="00A77162"/>
    <w:rsid w:val="00A83516"/>
    <w:rsid w:val="00A87E8D"/>
    <w:rsid w:val="00A91EC4"/>
    <w:rsid w:val="00A94282"/>
    <w:rsid w:val="00A9520E"/>
    <w:rsid w:val="00A95380"/>
    <w:rsid w:val="00AA6943"/>
    <w:rsid w:val="00AA7D51"/>
    <w:rsid w:val="00AB1741"/>
    <w:rsid w:val="00AB3899"/>
    <w:rsid w:val="00AB4565"/>
    <w:rsid w:val="00AB499B"/>
    <w:rsid w:val="00AB6909"/>
    <w:rsid w:val="00AC045B"/>
    <w:rsid w:val="00AC32A7"/>
    <w:rsid w:val="00AC48BE"/>
    <w:rsid w:val="00AC635A"/>
    <w:rsid w:val="00AD00BF"/>
    <w:rsid w:val="00AD1620"/>
    <w:rsid w:val="00AD2B7F"/>
    <w:rsid w:val="00AD402C"/>
    <w:rsid w:val="00AD4D1D"/>
    <w:rsid w:val="00AD538A"/>
    <w:rsid w:val="00AD53F3"/>
    <w:rsid w:val="00AE0878"/>
    <w:rsid w:val="00AE0D7F"/>
    <w:rsid w:val="00AE408B"/>
    <w:rsid w:val="00AE5CD6"/>
    <w:rsid w:val="00AE5DF9"/>
    <w:rsid w:val="00AF2533"/>
    <w:rsid w:val="00AF39D0"/>
    <w:rsid w:val="00B00D07"/>
    <w:rsid w:val="00B01EAD"/>
    <w:rsid w:val="00B05701"/>
    <w:rsid w:val="00B05831"/>
    <w:rsid w:val="00B0667A"/>
    <w:rsid w:val="00B07C06"/>
    <w:rsid w:val="00B15056"/>
    <w:rsid w:val="00B150BF"/>
    <w:rsid w:val="00B15E0C"/>
    <w:rsid w:val="00B16CA8"/>
    <w:rsid w:val="00B16EF7"/>
    <w:rsid w:val="00B176C1"/>
    <w:rsid w:val="00B21B7F"/>
    <w:rsid w:val="00B264E4"/>
    <w:rsid w:val="00B27701"/>
    <w:rsid w:val="00B27C0D"/>
    <w:rsid w:val="00B30CE2"/>
    <w:rsid w:val="00B32598"/>
    <w:rsid w:val="00B3606C"/>
    <w:rsid w:val="00B3652B"/>
    <w:rsid w:val="00B420C7"/>
    <w:rsid w:val="00B459B8"/>
    <w:rsid w:val="00B4623E"/>
    <w:rsid w:val="00B47A04"/>
    <w:rsid w:val="00B47E57"/>
    <w:rsid w:val="00B509CD"/>
    <w:rsid w:val="00B51608"/>
    <w:rsid w:val="00B527C9"/>
    <w:rsid w:val="00B53F0C"/>
    <w:rsid w:val="00B54202"/>
    <w:rsid w:val="00B56F16"/>
    <w:rsid w:val="00B570D6"/>
    <w:rsid w:val="00B62466"/>
    <w:rsid w:val="00B62542"/>
    <w:rsid w:val="00B65AA6"/>
    <w:rsid w:val="00B663FB"/>
    <w:rsid w:val="00B72644"/>
    <w:rsid w:val="00B76554"/>
    <w:rsid w:val="00B86EBD"/>
    <w:rsid w:val="00B90D20"/>
    <w:rsid w:val="00B942E8"/>
    <w:rsid w:val="00B9619D"/>
    <w:rsid w:val="00BA0DB2"/>
    <w:rsid w:val="00BA142B"/>
    <w:rsid w:val="00BA6C9D"/>
    <w:rsid w:val="00BB420D"/>
    <w:rsid w:val="00BB5CB5"/>
    <w:rsid w:val="00BC5D43"/>
    <w:rsid w:val="00BD2145"/>
    <w:rsid w:val="00BD45A1"/>
    <w:rsid w:val="00BD48C7"/>
    <w:rsid w:val="00BD4ED7"/>
    <w:rsid w:val="00BD6812"/>
    <w:rsid w:val="00BD7544"/>
    <w:rsid w:val="00BE1F43"/>
    <w:rsid w:val="00BE3019"/>
    <w:rsid w:val="00BE4602"/>
    <w:rsid w:val="00BE58CF"/>
    <w:rsid w:val="00C02A66"/>
    <w:rsid w:val="00C04867"/>
    <w:rsid w:val="00C118B7"/>
    <w:rsid w:val="00C13618"/>
    <w:rsid w:val="00C153CE"/>
    <w:rsid w:val="00C15617"/>
    <w:rsid w:val="00C15EC7"/>
    <w:rsid w:val="00C1775E"/>
    <w:rsid w:val="00C23755"/>
    <w:rsid w:val="00C23C1B"/>
    <w:rsid w:val="00C23C6A"/>
    <w:rsid w:val="00C250F0"/>
    <w:rsid w:val="00C26BF8"/>
    <w:rsid w:val="00C311FE"/>
    <w:rsid w:val="00C33A34"/>
    <w:rsid w:val="00C40AC7"/>
    <w:rsid w:val="00C410FE"/>
    <w:rsid w:val="00C43E0B"/>
    <w:rsid w:val="00C46FE6"/>
    <w:rsid w:val="00C510E9"/>
    <w:rsid w:val="00C517F0"/>
    <w:rsid w:val="00C553C7"/>
    <w:rsid w:val="00C608F5"/>
    <w:rsid w:val="00C621CF"/>
    <w:rsid w:val="00C62BD9"/>
    <w:rsid w:val="00C636FF"/>
    <w:rsid w:val="00C63826"/>
    <w:rsid w:val="00C65D23"/>
    <w:rsid w:val="00C65D76"/>
    <w:rsid w:val="00C660F3"/>
    <w:rsid w:val="00C74B8D"/>
    <w:rsid w:val="00C76208"/>
    <w:rsid w:val="00C81C14"/>
    <w:rsid w:val="00C81C5D"/>
    <w:rsid w:val="00C82C6E"/>
    <w:rsid w:val="00C84F86"/>
    <w:rsid w:val="00C85C98"/>
    <w:rsid w:val="00C864F8"/>
    <w:rsid w:val="00C865EE"/>
    <w:rsid w:val="00C87574"/>
    <w:rsid w:val="00C92BDA"/>
    <w:rsid w:val="00C96499"/>
    <w:rsid w:val="00C96CEE"/>
    <w:rsid w:val="00CA4117"/>
    <w:rsid w:val="00CB0188"/>
    <w:rsid w:val="00CB1A57"/>
    <w:rsid w:val="00CB50F6"/>
    <w:rsid w:val="00CB6F3C"/>
    <w:rsid w:val="00CC5277"/>
    <w:rsid w:val="00CC6C02"/>
    <w:rsid w:val="00CC77AC"/>
    <w:rsid w:val="00CC7F0E"/>
    <w:rsid w:val="00CD016D"/>
    <w:rsid w:val="00CD2768"/>
    <w:rsid w:val="00CD37D0"/>
    <w:rsid w:val="00CD5DE7"/>
    <w:rsid w:val="00CD7F97"/>
    <w:rsid w:val="00CE361D"/>
    <w:rsid w:val="00CE39C2"/>
    <w:rsid w:val="00CE3F8C"/>
    <w:rsid w:val="00CE4CF6"/>
    <w:rsid w:val="00CE57ED"/>
    <w:rsid w:val="00CE61C7"/>
    <w:rsid w:val="00CF0062"/>
    <w:rsid w:val="00CF0A92"/>
    <w:rsid w:val="00CF187F"/>
    <w:rsid w:val="00CF56B0"/>
    <w:rsid w:val="00CF5A92"/>
    <w:rsid w:val="00CF787D"/>
    <w:rsid w:val="00D024EB"/>
    <w:rsid w:val="00D14D29"/>
    <w:rsid w:val="00D210E3"/>
    <w:rsid w:val="00D21B45"/>
    <w:rsid w:val="00D24092"/>
    <w:rsid w:val="00D243CD"/>
    <w:rsid w:val="00D25EED"/>
    <w:rsid w:val="00D3116F"/>
    <w:rsid w:val="00D34532"/>
    <w:rsid w:val="00D35141"/>
    <w:rsid w:val="00D375D4"/>
    <w:rsid w:val="00D40CB5"/>
    <w:rsid w:val="00D43474"/>
    <w:rsid w:val="00D459C2"/>
    <w:rsid w:val="00D47431"/>
    <w:rsid w:val="00D50979"/>
    <w:rsid w:val="00D512F6"/>
    <w:rsid w:val="00D517D4"/>
    <w:rsid w:val="00D56235"/>
    <w:rsid w:val="00D6096E"/>
    <w:rsid w:val="00D62D88"/>
    <w:rsid w:val="00D65898"/>
    <w:rsid w:val="00D7613D"/>
    <w:rsid w:val="00D81340"/>
    <w:rsid w:val="00D832E1"/>
    <w:rsid w:val="00D83FB7"/>
    <w:rsid w:val="00D87873"/>
    <w:rsid w:val="00D90988"/>
    <w:rsid w:val="00D91CD6"/>
    <w:rsid w:val="00D96BA4"/>
    <w:rsid w:val="00D96FD7"/>
    <w:rsid w:val="00D97361"/>
    <w:rsid w:val="00DA048A"/>
    <w:rsid w:val="00DA04CE"/>
    <w:rsid w:val="00DA0629"/>
    <w:rsid w:val="00DA1E7E"/>
    <w:rsid w:val="00DA2119"/>
    <w:rsid w:val="00DA4733"/>
    <w:rsid w:val="00DA4BF5"/>
    <w:rsid w:val="00DB1FE6"/>
    <w:rsid w:val="00DB47C9"/>
    <w:rsid w:val="00DB50F5"/>
    <w:rsid w:val="00DB6E24"/>
    <w:rsid w:val="00DC0EB5"/>
    <w:rsid w:val="00DD0C28"/>
    <w:rsid w:val="00DD23EC"/>
    <w:rsid w:val="00DD4A0B"/>
    <w:rsid w:val="00DD4A32"/>
    <w:rsid w:val="00DD6938"/>
    <w:rsid w:val="00DD6B54"/>
    <w:rsid w:val="00DD6E6A"/>
    <w:rsid w:val="00DD70D4"/>
    <w:rsid w:val="00DD7F30"/>
    <w:rsid w:val="00DE0966"/>
    <w:rsid w:val="00DE1A07"/>
    <w:rsid w:val="00DE1AC0"/>
    <w:rsid w:val="00DE2C87"/>
    <w:rsid w:val="00DE2D37"/>
    <w:rsid w:val="00DE63FB"/>
    <w:rsid w:val="00DE6EC7"/>
    <w:rsid w:val="00DE74A0"/>
    <w:rsid w:val="00DF5EA5"/>
    <w:rsid w:val="00E01C5E"/>
    <w:rsid w:val="00E01F57"/>
    <w:rsid w:val="00E028B7"/>
    <w:rsid w:val="00E02B6D"/>
    <w:rsid w:val="00E05D8A"/>
    <w:rsid w:val="00E14DB3"/>
    <w:rsid w:val="00E17484"/>
    <w:rsid w:val="00E20E80"/>
    <w:rsid w:val="00E251A1"/>
    <w:rsid w:val="00E2582F"/>
    <w:rsid w:val="00E30CD4"/>
    <w:rsid w:val="00E31CFE"/>
    <w:rsid w:val="00E34D74"/>
    <w:rsid w:val="00E35D4A"/>
    <w:rsid w:val="00E3736F"/>
    <w:rsid w:val="00E407C4"/>
    <w:rsid w:val="00E473A8"/>
    <w:rsid w:val="00E47B91"/>
    <w:rsid w:val="00E53598"/>
    <w:rsid w:val="00E559FC"/>
    <w:rsid w:val="00E6161A"/>
    <w:rsid w:val="00E62EC5"/>
    <w:rsid w:val="00E6444B"/>
    <w:rsid w:val="00E65357"/>
    <w:rsid w:val="00E66510"/>
    <w:rsid w:val="00E72931"/>
    <w:rsid w:val="00E7620C"/>
    <w:rsid w:val="00E77DC4"/>
    <w:rsid w:val="00E81EF9"/>
    <w:rsid w:val="00E82347"/>
    <w:rsid w:val="00E84CAF"/>
    <w:rsid w:val="00E87C7C"/>
    <w:rsid w:val="00E912B2"/>
    <w:rsid w:val="00E9199F"/>
    <w:rsid w:val="00E91DB5"/>
    <w:rsid w:val="00E92016"/>
    <w:rsid w:val="00E936B9"/>
    <w:rsid w:val="00E95E25"/>
    <w:rsid w:val="00E96C21"/>
    <w:rsid w:val="00EA0869"/>
    <w:rsid w:val="00EA2ABA"/>
    <w:rsid w:val="00EA6597"/>
    <w:rsid w:val="00EB44D0"/>
    <w:rsid w:val="00EC2816"/>
    <w:rsid w:val="00EC4204"/>
    <w:rsid w:val="00EC76FF"/>
    <w:rsid w:val="00ED1054"/>
    <w:rsid w:val="00ED2C53"/>
    <w:rsid w:val="00ED2FC7"/>
    <w:rsid w:val="00ED6F52"/>
    <w:rsid w:val="00ED7CCB"/>
    <w:rsid w:val="00EE0443"/>
    <w:rsid w:val="00EE1010"/>
    <w:rsid w:val="00EE1C33"/>
    <w:rsid w:val="00EE45F1"/>
    <w:rsid w:val="00EE488D"/>
    <w:rsid w:val="00EE4BDC"/>
    <w:rsid w:val="00EE51F0"/>
    <w:rsid w:val="00EE53EB"/>
    <w:rsid w:val="00EE6243"/>
    <w:rsid w:val="00EF2F03"/>
    <w:rsid w:val="00EF3569"/>
    <w:rsid w:val="00EF3E4C"/>
    <w:rsid w:val="00EF458B"/>
    <w:rsid w:val="00F04CA9"/>
    <w:rsid w:val="00F05313"/>
    <w:rsid w:val="00F11FAD"/>
    <w:rsid w:val="00F13A4C"/>
    <w:rsid w:val="00F1573A"/>
    <w:rsid w:val="00F22206"/>
    <w:rsid w:val="00F24B64"/>
    <w:rsid w:val="00F24CF8"/>
    <w:rsid w:val="00F257B1"/>
    <w:rsid w:val="00F26430"/>
    <w:rsid w:val="00F26AD7"/>
    <w:rsid w:val="00F30039"/>
    <w:rsid w:val="00F30FBF"/>
    <w:rsid w:val="00F34EAA"/>
    <w:rsid w:val="00F42A9D"/>
    <w:rsid w:val="00F46569"/>
    <w:rsid w:val="00F468B6"/>
    <w:rsid w:val="00F54090"/>
    <w:rsid w:val="00F5432F"/>
    <w:rsid w:val="00F548F3"/>
    <w:rsid w:val="00F54EB2"/>
    <w:rsid w:val="00F55CF3"/>
    <w:rsid w:val="00F634E6"/>
    <w:rsid w:val="00F66BF4"/>
    <w:rsid w:val="00F66CC2"/>
    <w:rsid w:val="00F67605"/>
    <w:rsid w:val="00F7293D"/>
    <w:rsid w:val="00F7720D"/>
    <w:rsid w:val="00F80C30"/>
    <w:rsid w:val="00F8157F"/>
    <w:rsid w:val="00F86923"/>
    <w:rsid w:val="00F904F8"/>
    <w:rsid w:val="00F91498"/>
    <w:rsid w:val="00F959D5"/>
    <w:rsid w:val="00F97937"/>
    <w:rsid w:val="00FA41C6"/>
    <w:rsid w:val="00FA6D5F"/>
    <w:rsid w:val="00FB0D48"/>
    <w:rsid w:val="00FB1A98"/>
    <w:rsid w:val="00FB2491"/>
    <w:rsid w:val="00FB499A"/>
    <w:rsid w:val="00FB4CC1"/>
    <w:rsid w:val="00FC0C32"/>
    <w:rsid w:val="00FC0D6E"/>
    <w:rsid w:val="00FC2296"/>
    <w:rsid w:val="00FC4A65"/>
    <w:rsid w:val="00FC547F"/>
    <w:rsid w:val="00FC6201"/>
    <w:rsid w:val="00FC6D24"/>
    <w:rsid w:val="00FC6FF3"/>
    <w:rsid w:val="00FC7F1F"/>
    <w:rsid w:val="00FD0C4C"/>
    <w:rsid w:val="00FD4F82"/>
    <w:rsid w:val="00FE28F3"/>
    <w:rsid w:val="00FE5555"/>
    <w:rsid w:val="00FF083A"/>
    <w:rsid w:val="00FF103A"/>
    <w:rsid w:val="00FF172F"/>
    <w:rsid w:val="00FF3DE5"/>
    <w:rsid w:val="00FF44D8"/>
    <w:rsid w:val="00FF45D3"/>
    <w:rsid w:val="00FF47E4"/>
    <w:rsid w:val="00FF4DF2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58B6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Calibri" w:hAnsi="Arial" w:cs="Arial"/>
      <w:sz w:val="22"/>
      <w:szCs w:val="22"/>
      <w:lang w:val="en-US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spacing w:line="240" w:lineRule="auto"/>
      <w:outlineLvl w:val="0"/>
    </w:pPr>
    <w:rPr>
      <w:rFonts w:eastAsia="Times New Roman"/>
      <w:color w:val="FF0000"/>
      <w:sz w:val="28"/>
      <w:szCs w:val="28"/>
      <w:lang w:val="it-IT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spacing w:line="240" w:lineRule="auto"/>
      <w:outlineLvl w:val="1"/>
    </w:pPr>
    <w:rPr>
      <w:rFonts w:ascii="HelveticaNeue-Light" w:eastAsia="Times New Roman" w:hAnsi="HelveticaNeue-Light" w:cs="HelveticaNeue-Light"/>
      <w:b/>
      <w:color w:val="000000"/>
      <w:sz w:val="24"/>
      <w:szCs w:val="24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80" w:after="280" w:line="330" w:lineRule="atLeast"/>
      <w:outlineLvl w:val="2"/>
    </w:pPr>
    <w:rPr>
      <w:rFonts w:ascii="Open Sans" w:eastAsia="Times New Roman" w:hAnsi="Open Sans" w:cs="Aharoni"/>
      <w:b/>
      <w:sz w:val="24"/>
      <w:szCs w:val="24"/>
      <w:lang w:val="it-IT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spacing w:line="240" w:lineRule="auto"/>
      <w:outlineLvl w:val="3"/>
    </w:pPr>
    <w:rPr>
      <w:rFonts w:ascii="HelveticaNeue-Light" w:eastAsia="Times New Roman" w:hAnsi="HelveticaNeue-Light" w:cs="HelveticaNeue-Light"/>
      <w:b/>
      <w:color w:val="000000"/>
      <w:sz w:val="14"/>
      <w:szCs w:val="14"/>
      <w:lang w:val="it-I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autoSpaceDE w:val="0"/>
      <w:spacing w:line="240" w:lineRule="auto"/>
      <w:jc w:val="center"/>
      <w:outlineLvl w:val="4"/>
    </w:pPr>
    <w:rPr>
      <w:rFonts w:ascii="Times" w:eastAsia="Times New Roman" w:hAnsi="Times" w:cs="HelveticaNeue-Light"/>
      <w:b/>
      <w:color w:val="000000"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autoSpaceDE w:val="0"/>
      <w:spacing w:line="240" w:lineRule="auto"/>
      <w:outlineLvl w:val="5"/>
    </w:pPr>
    <w:rPr>
      <w:rFonts w:ascii="Times" w:hAnsi="Times" w:cs="Times"/>
      <w:b/>
      <w:sz w:val="28"/>
      <w:szCs w:val="19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autoSpaceDE w:val="0"/>
      <w:spacing w:line="240" w:lineRule="auto"/>
      <w:outlineLvl w:val="6"/>
    </w:pPr>
    <w:rPr>
      <w:rFonts w:ascii="Times" w:hAnsi="Times" w:cs="Times"/>
      <w:sz w:val="28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 w:hint="default"/>
      <w:i w:val="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w w:val="1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Calibri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Calibri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Arial" w:eastAsia="Calibri" w:hAnsi="Arial" w:cs="Arial" w:hint="default"/>
      <w:sz w:val="20"/>
      <w:szCs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1z0">
    <w:name w:val="WW8Num11z0"/>
    <w:rPr>
      <w:rFonts w:cs="Arial" w:hint="default"/>
    </w:rPr>
  </w:style>
  <w:style w:type="character" w:customStyle="1" w:styleId="WW8Num11z1">
    <w:name w:val="WW8Num11z1"/>
  </w:style>
  <w:style w:type="character" w:customStyle="1" w:styleId="WW8Num12z0">
    <w:name w:val="WW8Num12z0"/>
    <w:rPr>
      <w:rFonts w:ascii="Symbol" w:hAnsi="Symbol" w:cs="Symbol" w:hint="default"/>
      <w:color w:val="auto"/>
      <w:sz w:val="24"/>
      <w:lang w:val="it-I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24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cs="Arial" w:hint="default"/>
      <w:color w:val="000000"/>
    </w:rPr>
  </w:style>
  <w:style w:type="character" w:customStyle="1" w:styleId="WW8Num16z0">
    <w:name w:val="WW8Num16z0"/>
    <w:rPr>
      <w:rFonts w:ascii="Arial" w:eastAsia="Calibri" w:hAnsi="Arial" w:cs="Aria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24"/>
    </w:rPr>
  </w:style>
  <w:style w:type="character" w:customStyle="1" w:styleId="WW8Num18z0">
    <w:name w:val="WW8Num18z0"/>
    <w:rPr>
      <w:rFonts w:ascii="Symbol" w:hAnsi="Symbol" w:cs="Symbol" w:hint="default"/>
      <w:color w:val="000099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000099"/>
      <w:w w:val="100"/>
      <w:sz w:val="20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Arial" w:eastAsia="Lucida Sans Unicode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5z1">
    <w:name w:val="WW8Num15z1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  <w:w w:val="100"/>
      <w:sz w:val="20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Calibri" w:hAnsi="Arial" w:cs="Arial" w:hint="default"/>
    </w:rPr>
  </w:style>
  <w:style w:type="character" w:customStyle="1" w:styleId="WW8Num24z0">
    <w:name w:val="WW8Num24z0"/>
    <w:rPr>
      <w:rFonts w:ascii="Symbol" w:hAnsi="Symbol" w:cs="Symbol" w:hint="default"/>
      <w:color w:val="auto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color w:val="auto"/>
      <w:sz w:val="24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w w:val="1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Arial" w:eastAsia="Calibri" w:hAnsi="Arial" w:cs="Aria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30z0">
    <w:name w:val="WW8Num30z0"/>
    <w:rPr>
      <w:rFonts w:ascii="Symbol" w:hAnsi="Symbol" w:cs="Symbol" w:hint="default"/>
      <w:sz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Calibri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Arial" w:eastAsia="Calibri" w:hAnsi="Arial" w:cs="Aria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  <w:color w:val="auto"/>
      <w:sz w:val="24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  <w:color w:val="auto"/>
      <w:w w:val="100"/>
      <w:sz w:val="2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color w:val="auto"/>
      <w:sz w:val="24"/>
    </w:rPr>
  </w:style>
  <w:style w:type="character" w:customStyle="1" w:styleId="WW8Num38z0">
    <w:name w:val="WW8Num38z0"/>
    <w:rPr>
      <w:rFonts w:cs="Arial" w:hint="default"/>
      <w:color w:val="00000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3z0">
    <w:name w:val="WW8Num43z0"/>
  </w:style>
  <w:style w:type="character" w:customStyle="1" w:styleId="WW8Num44z0">
    <w:name w:val="WW8Num44z0"/>
    <w:rPr>
      <w:rFonts w:cs="Times New Roman"/>
      <w:sz w:val="24"/>
      <w:szCs w:val="24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Caratterepredefinitoparagrafo2">
    <w:name w:val="Carattere predefinito paragrafo2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Arial Unicode MS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2"/>
      <w:szCs w:val="22"/>
      <w:lang w:val="en-US"/>
    </w:rPr>
  </w:style>
  <w:style w:type="character" w:customStyle="1" w:styleId="PidipaginaCarattere">
    <w:name w:val="Piè di pagina Carattere"/>
    <w:rPr>
      <w:sz w:val="22"/>
      <w:szCs w:val="22"/>
      <w:lang w:val="en-US"/>
    </w:rPr>
  </w:style>
  <w:style w:type="character" w:styleId="Numeropagina">
    <w:name w:val="page number"/>
  </w:style>
  <w:style w:type="character" w:customStyle="1" w:styleId="TestonotaapidipaginaCarattere">
    <w:name w:val="Testo nota a piè di pagina Carattere"/>
    <w:rPr>
      <w:rFonts w:ascii="Palatino" w:eastAsia="Times" w:hAnsi="Palatino" w:cs="Palatino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ListLabel2">
    <w:name w:val="ListLabel 2"/>
    <w:rPr>
      <w:rFonts w:cs="Arial"/>
    </w:rPr>
  </w:style>
  <w:style w:type="character" w:customStyle="1" w:styleId="ListLabel1">
    <w:name w:val="ListLabel 1"/>
    <w:rPr>
      <w:rFonts w:cs="Courier New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CorpodeltestoCarattere">
    <w:name w:val="Corpo del testo Carattere"/>
    <w:rPr>
      <w:rFonts w:ascii="Arial" w:hAnsi="Arial" w:cs="Arial"/>
      <w:b/>
      <w:color w:val="FF0000"/>
      <w:sz w:val="22"/>
      <w:szCs w:val="22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Corpodeltesto">
    <w:name w:val="Corpo del testo"/>
    <w:basedOn w:val="Normale"/>
    <w:pPr>
      <w:autoSpaceDE w:val="0"/>
      <w:spacing w:line="240" w:lineRule="auto"/>
    </w:pPr>
    <w:rPr>
      <w:rFonts w:eastAsia="Times New Roman"/>
      <w:b/>
      <w:color w:val="FF0000"/>
      <w:lang w:val="it-IT"/>
    </w:r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rpodeltesto21">
    <w:name w:val="Corpo del testo 21"/>
    <w:basedOn w:val="Normale"/>
    <w:pPr>
      <w:autoSpaceDE w:val="0"/>
      <w:spacing w:line="240" w:lineRule="auto"/>
    </w:pPr>
    <w:rPr>
      <w:rFonts w:ascii="HelveticaNeue-Light" w:eastAsia="Times New Roman" w:hAnsi="HelveticaNeue-Light" w:cs="HelveticaNeue-Light"/>
      <w:b/>
      <w:color w:val="000000"/>
      <w:sz w:val="44"/>
      <w:szCs w:val="14"/>
      <w:lang w:val="it-IT"/>
    </w:rPr>
  </w:style>
  <w:style w:type="paragraph" w:customStyle="1" w:styleId="Corpodeltesto31">
    <w:name w:val="Corpo del testo 31"/>
    <w:basedOn w:val="Normale"/>
    <w:pPr>
      <w:autoSpaceDE w:val="0"/>
      <w:spacing w:line="240" w:lineRule="auto"/>
    </w:pPr>
    <w:rPr>
      <w:rFonts w:ascii="Times" w:eastAsia="Times New Roman" w:hAnsi="Times" w:cs="HelveticaNeue-Light"/>
      <w:color w:val="000000"/>
      <w:sz w:val="28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pacing w:line="240" w:lineRule="auto"/>
    </w:pPr>
    <w:rPr>
      <w:rFonts w:ascii="Palatino" w:eastAsia="Times" w:hAnsi="Palatino" w:cs="Palatino"/>
      <w:sz w:val="20"/>
      <w:szCs w:val="20"/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="Times New Roman" w:hAnsi="Calibri" w:cs="Calibri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Paragrafoelenco1">
    <w:name w:val="Paragrafo elenco1"/>
    <w:basedOn w:val="Normale"/>
    <w:pPr>
      <w:spacing w:line="240" w:lineRule="auto"/>
      <w:ind w:left="720"/>
    </w:pPr>
    <w:rPr>
      <w:rFonts w:ascii="Times New Roman" w:eastAsia="Arial Unicode MS" w:hAnsi="Times New Roman" w:cs="Arial Unicode MS"/>
      <w:sz w:val="24"/>
      <w:szCs w:val="20"/>
      <w:lang w:eastAsia="hi-IN" w:bidi="hi-IN"/>
    </w:rPr>
  </w:style>
  <w:style w:type="paragraph" w:customStyle="1" w:styleId="Default">
    <w:name w:val="Default"/>
    <w:basedOn w:val="Normale"/>
    <w:pPr>
      <w:autoSpaceDE w:val="0"/>
      <w:spacing w:line="240" w:lineRule="auto"/>
    </w:pPr>
    <w:rPr>
      <w:rFonts w:ascii="Minion Pro" w:eastAsia="Minion Pro" w:hAnsi="Minion Pro" w:cs="Minion Pro"/>
      <w:color w:val="000000"/>
      <w:sz w:val="24"/>
      <w:szCs w:val="24"/>
      <w:lang w:val="it-IT" w:eastAsia="hi-IN" w:bidi="hi-I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table" w:styleId="Grigliatabella">
    <w:name w:val="Table Grid"/>
    <w:basedOn w:val="Tabellanormale"/>
    <w:uiPriority w:val="59"/>
    <w:rsid w:val="00CF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10">
    <w:name w:val="Testo10"/>
    <w:rsid w:val="00A413E4"/>
    <w:pPr>
      <w:widowControl w:val="0"/>
      <w:spacing w:line="280" w:lineRule="atLeast"/>
      <w:ind w:firstLine="283"/>
      <w:jc w:val="both"/>
    </w:pPr>
    <w:rPr>
      <w:rFonts w:eastAsia="ヒラギノ角ゴ Pro W3"/>
      <w:color w:val="000000"/>
      <w:kern w:val="1"/>
      <w:sz w:val="21"/>
      <w:lang w:eastAsia="hi-IN" w:bidi="hi-IN"/>
    </w:rPr>
  </w:style>
  <w:style w:type="paragraph" w:customStyle="1" w:styleId="Rientro5mmTesto">
    <w:name w:val="Rientro5mmTesto"/>
    <w:rsid w:val="00A413E4"/>
    <w:pPr>
      <w:widowControl w:val="0"/>
      <w:spacing w:line="280" w:lineRule="atLeast"/>
      <w:ind w:left="283" w:hanging="283"/>
      <w:jc w:val="both"/>
    </w:pPr>
    <w:rPr>
      <w:rFonts w:eastAsia="ヒラギノ角ゴ Pro W3"/>
      <w:color w:val="000000"/>
      <w:kern w:val="1"/>
      <w:sz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rsid w:val="00E01F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7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D6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D64"/>
    <w:rPr>
      <w:rFonts w:eastAsia="Calibri"/>
      <w:sz w:val="18"/>
      <w:szCs w:val="18"/>
      <w:lang w:val="en-US" w:eastAsia="ar-SA"/>
    </w:rPr>
  </w:style>
  <w:style w:type="paragraph" w:customStyle="1" w:styleId="Standard">
    <w:name w:val="Standard"/>
    <w:rsid w:val="00BE4602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Arial Unicode MS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BE4602"/>
    <w:pPr>
      <w:suppressLineNumbers/>
    </w:pPr>
  </w:style>
  <w:style w:type="character" w:customStyle="1" w:styleId="mw-headline">
    <w:name w:val="mw-headline"/>
    <w:basedOn w:val="Carpredefinitoparagrafo"/>
    <w:rsid w:val="002B030C"/>
  </w:style>
  <w:style w:type="character" w:customStyle="1" w:styleId="dealership-departmenttext">
    <w:name w:val="dealership-department__text"/>
    <w:basedOn w:val="Carpredefinitoparagrafo"/>
    <w:rsid w:val="00EF3569"/>
  </w:style>
  <w:style w:type="paragraph" w:styleId="Corpodeltesto2">
    <w:name w:val="Body Text 2"/>
    <w:basedOn w:val="Normale"/>
    <w:link w:val="Corpodeltesto2Carattere"/>
    <w:rsid w:val="0052660D"/>
    <w:pPr>
      <w:widowControl w:val="0"/>
      <w:spacing w:line="567" w:lineRule="exact"/>
      <w:jc w:val="both"/>
    </w:pPr>
    <w:rPr>
      <w:rFonts w:eastAsia="Times New Roman"/>
      <w:b/>
      <w:sz w:val="24"/>
      <w:szCs w:val="20"/>
      <w:u w:val="single"/>
      <w:lang w:val="it-IT"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52660D"/>
    <w:rPr>
      <w:rFonts w:ascii="Arial" w:hAnsi="Arial" w:cs="Arial"/>
      <w:b/>
      <w:sz w:val="24"/>
      <w:u w:val="single"/>
      <w:lang w:bidi="he-IL"/>
    </w:rPr>
  </w:style>
  <w:style w:type="character" w:customStyle="1" w:styleId="docssharedwiztogglelabeledlabeltext">
    <w:name w:val="docssharedwiztogglelabeledlabeltext"/>
    <w:basedOn w:val="Carpredefinitoparagrafo"/>
    <w:rsid w:val="00E96C21"/>
  </w:style>
  <w:style w:type="character" w:styleId="Testosegnaposto">
    <w:name w:val="Placeholder Text"/>
    <w:basedOn w:val="Carpredefinitoparagrafo"/>
    <w:uiPriority w:val="99"/>
    <w:semiHidden/>
    <w:rsid w:val="00E96C21"/>
    <w:rPr>
      <w:color w:val="808080"/>
    </w:rPr>
  </w:style>
  <w:style w:type="paragraph" w:styleId="Didascalia">
    <w:name w:val="caption"/>
    <w:basedOn w:val="Normale"/>
    <w:next w:val="Normale"/>
    <w:qFormat/>
    <w:rsid w:val="00C65D23"/>
    <w:pPr>
      <w:spacing w:line="240" w:lineRule="auto"/>
      <w:jc w:val="center"/>
    </w:pPr>
    <w:rPr>
      <w:rFonts w:ascii="Abadi MT Condensed Light" w:eastAsia="Times New Roman" w:hAnsi="Abadi MT Condensed Light" w:cs="Times New Roman"/>
      <w:b/>
      <w:sz w:val="56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9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958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92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69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43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7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37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33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46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0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09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5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4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940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7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4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157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3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306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0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79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6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5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222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1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3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7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4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56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2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83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4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68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327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48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2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9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3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9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6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49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1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5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6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33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56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2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0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93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2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8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79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8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57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4595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9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70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2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7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9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0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73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22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87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23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30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34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6532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0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1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62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0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05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0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8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4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891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8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16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tecnicollpp@comune.tissi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.tissi.ss.it" TargetMode="External"/><Relationship Id="rId2" Type="http://schemas.openxmlformats.org/officeDocument/2006/relationships/image" Target="http://www.araldicacivica.it/pix/comuni/ss/tissi.gif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rotocollo@pec.comune.tissi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Links>
    <vt:vector size="6" baseType="variant">
      <vt:variant>
        <vt:i4>7077995</vt:i4>
      </vt:variant>
      <vt:variant>
        <vt:i4>2580</vt:i4>
      </vt:variant>
      <vt:variant>
        <vt:i4>1025</vt:i4>
      </vt:variant>
      <vt:variant>
        <vt:i4>1</vt:i4>
      </vt:variant>
      <vt:variant>
        <vt:lpwstr>imgres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cp:lastModifiedBy>infocom1</cp:lastModifiedBy>
  <cp:revision>11</cp:revision>
  <cp:lastPrinted>2019-09-01T15:59:00Z</cp:lastPrinted>
  <dcterms:created xsi:type="dcterms:W3CDTF">2025-07-03T08:20:00Z</dcterms:created>
  <dcterms:modified xsi:type="dcterms:W3CDTF">2025-07-07T10:06:00Z</dcterms:modified>
</cp:coreProperties>
</file>