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680" w:rsidRPr="003D7AC2" w:rsidRDefault="00946D8E">
      <w:pPr>
        <w:jc w:val="center"/>
        <w:rPr>
          <w:rFonts w:ascii="Verdana" w:hAnsi="Verdana"/>
          <w:b/>
          <w:smallCaps/>
        </w:rPr>
      </w:pPr>
      <w:r w:rsidRPr="003D7AC2">
        <w:rPr>
          <w:rFonts w:ascii="Verdana" w:hAnsi="Verdana"/>
          <w:b/>
          <w:smallCaps/>
        </w:rPr>
        <w:t>d</w:t>
      </w:r>
      <w:r w:rsidR="003364B8" w:rsidRPr="003D7AC2">
        <w:rPr>
          <w:rFonts w:ascii="Verdana" w:hAnsi="Verdana"/>
          <w:b/>
          <w:smallCaps/>
        </w:rPr>
        <w:t>ichiarazione di residenza</w:t>
      </w:r>
      <w:r w:rsidR="00F77C19">
        <w:rPr>
          <w:rFonts w:ascii="Verdana" w:hAnsi="Verdana"/>
          <w:b/>
          <w:smallCaps/>
        </w:rPr>
        <w:t xml:space="preserve"> in convivenza anagrafica</w:t>
      </w:r>
    </w:p>
    <w:p w:rsidR="000022B7" w:rsidRPr="003D7AC2" w:rsidRDefault="000022B7" w:rsidP="00D75D41">
      <w:pPr>
        <w:jc w:val="center"/>
        <w:rPr>
          <w:rFonts w:ascii="Verdana" w:hAnsi="Verdana"/>
          <w:b/>
        </w:rPr>
      </w:pPr>
    </w:p>
    <w:p w:rsidR="001013AD" w:rsidRPr="00946D8E" w:rsidRDefault="001013AD" w:rsidP="001013AD">
      <w:pPr>
        <w:rPr>
          <w:rFonts w:ascii="Verdana" w:hAnsi="Verdana"/>
          <w:b/>
        </w:rPr>
      </w:pPr>
    </w:p>
    <w:tbl>
      <w:tblPr>
        <w:tblW w:w="9874" w:type="dxa"/>
        <w:tblInd w:w="-10" w:type="dxa"/>
        <w:tblLayout w:type="fixed"/>
        <w:tblLook w:val="0000"/>
      </w:tblPr>
      <w:tblGrid>
        <w:gridCol w:w="9874"/>
      </w:tblGrid>
      <w:tr w:rsidR="001013AD">
        <w:trPr>
          <w:trHeight w:val="580"/>
        </w:trPr>
        <w:tc>
          <w:tcPr>
            <w:tcW w:w="9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AD" w:rsidRPr="00163AA9" w:rsidRDefault="001013AD" w:rsidP="005B3680">
            <w:pPr>
              <w:numPr>
                <w:ilvl w:val="0"/>
                <w:numId w:val="10"/>
              </w:num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163AA9">
              <w:rPr>
                <w:rFonts w:ascii="Verdana" w:hAnsi="Verdana"/>
                <w:sz w:val="20"/>
                <w:szCs w:val="20"/>
              </w:rPr>
              <w:t>Dichiarazione di residenza con provenienza da altro comune. Indicare il comune di provenienza</w:t>
            </w:r>
          </w:p>
          <w:p w:rsidR="001013AD" w:rsidRPr="00163AA9" w:rsidRDefault="001013AD" w:rsidP="005B3680">
            <w:p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013AD">
        <w:trPr>
          <w:trHeight w:val="580"/>
        </w:trPr>
        <w:tc>
          <w:tcPr>
            <w:tcW w:w="9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AD" w:rsidRPr="00163AA9" w:rsidRDefault="001013AD" w:rsidP="005B3680">
            <w:pPr>
              <w:numPr>
                <w:ilvl w:val="0"/>
                <w:numId w:val="10"/>
              </w:num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163AA9">
              <w:rPr>
                <w:rFonts w:ascii="Verdana" w:hAnsi="Verdana"/>
                <w:sz w:val="20"/>
                <w:szCs w:val="20"/>
              </w:rPr>
              <w:t>Dichiarazione di residenza con provenienza dall’estero. Indicare lo Stato</w:t>
            </w:r>
            <w:r w:rsidR="00E93479">
              <w:rPr>
                <w:rFonts w:ascii="Verdana" w:hAnsi="Verdana"/>
                <w:sz w:val="20"/>
                <w:szCs w:val="20"/>
              </w:rPr>
              <w:t xml:space="preserve"> estero</w:t>
            </w:r>
            <w:r w:rsidRPr="00163AA9">
              <w:rPr>
                <w:rFonts w:ascii="Verdana" w:hAnsi="Verdana"/>
                <w:sz w:val="20"/>
                <w:szCs w:val="20"/>
              </w:rPr>
              <w:t xml:space="preserve"> di provenienza</w:t>
            </w:r>
          </w:p>
          <w:p w:rsidR="001013AD" w:rsidRPr="00163AA9" w:rsidRDefault="001013AD" w:rsidP="005B3680">
            <w:p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013AD">
        <w:tc>
          <w:tcPr>
            <w:tcW w:w="9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EA4" w:rsidRDefault="001013AD" w:rsidP="004C4EA4">
            <w:pPr>
              <w:numPr>
                <w:ilvl w:val="0"/>
                <w:numId w:val="10"/>
              </w:num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163AA9">
              <w:rPr>
                <w:rFonts w:ascii="Verdana" w:hAnsi="Verdana"/>
                <w:sz w:val="20"/>
                <w:szCs w:val="20"/>
              </w:rPr>
              <w:t>Dichiarazione di residenza di cittadini italiani iscritti all’AIRE</w:t>
            </w:r>
            <w:r w:rsidR="00E93479">
              <w:rPr>
                <w:rFonts w:ascii="Verdana" w:hAnsi="Verdana"/>
                <w:sz w:val="20"/>
                <w:szCs w:val="20"/>
              </w:rPr>
              <w:t xml:space="preserve"> (Anagrafe degli italiani residenti all’estero)</w:t>
            </w:r>
            <w:r w:rsidR="00DE597D">
              <w:rPr>
                <w:rFonts w:ascii="Verdana" w:hAnsi="Verdana"/>
                <w:sz w:val="20"/>
                <w:szCs w:val="20"/>
              </w:rPr>
              <w:t xml:space="preserve"> con provenienza dall’estero</w:t>
            </w:r>
            <w:r w:rsidRPr="00163AA9">
              <w:rPr>
                <w:rFonts w:ascii="Verdana" w:hAnsi="Verdana"/>
                <w:sz w:val="20"/>
                <w:szCs w:val="20"/>
              </w:rPr>
              <w:t xml:space="preserve">. Indicare lo Stato </w:t>
            </w:r>
            <w:r w:rsidR="00E93479">
              <w:rPr>
                <w:rFonts w:ascii="Verdana" w:hAnsi="Verdana"/>
                <w:sz w:val="20"/>
                <w:szCs w:val="20"/>
              </w:rPr>
              <w:t xml:space="preserve">estero </w:t>
            </w:r>
            <w:r w:rsidRPr="00163AA9">
              <w:rPr>
                <w:rFonts w:ascii="Verdana" w:hAnsi="Verdana"/>
                <w:sz w:val="20"/>
                <w:szCs w:val="20"/>
              </w:rPr>
              <w:t xml:space="preserve">di provenienza ed il comune di iscrizione AIRE </w:t>
            </w:r>
          </w:p>
          <w:p w:rsidR="004C4EA4" w:rsidRPr="00163AA9" w:rsidRDefault="004C4EA4" w:rsidP="004C4EA4">
            <w:pPr>
              <w:snapToGrid w:val="0"/>
              <w:ind w:left="72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1013AD">
        <w:tc>
          <w:tcPr>
            <w:tcW w:w="9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AD" w:rsidRPr="00163AA9" w:rsidRDefault="001013AD" w:rsidP="005B3680">
            <w:pPr>
              <w:numPr>
                <w:ilvl w:val="0"/>
                <w:numId w:val="10"/>
              </w:numPr>
              <w:snapToGrid w:val="0"/>
              <w:rPr>
                <w:rFonts w:ascii="Verdana" w:hAnsi="Verdana"/>
                <w:sz w:val="20"/>
                <w:szCs w:val="20"/>
              </w:rPr>
            </w:pPr>
            <w:r w:rsidRPr="00163AA9">
              <w:rPr>
                <w:rFonts w:ascii="Verdana" w:hAnsi="Verdana"/>
                <w:sz w:val="20"/>
                <w:szCs w:val="20"/>
              </w:rPr>
              <w:t xml:space="preserve">Dichiarazione di cambiamento di abitazione nell’ambito dello stesso comune </w:t>
            </w:r>
          </w:p>
          <w:p w:rsidR="001013AD" w:rsidRPr="00163AA9" w:rsidRDefault="001013AD" w:rsidP="005B3680">
            <w:pPr>
              <w:snapToGrid w:val="0"/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013AD">
        <w:tc>
          <w:tcPr>
            <w:tcW w:w="9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AD" w:rsidRPr="00163AA9" w:rsidRDefault="001013AD" w:rsidP="005B3680">
            <w:pPr>
              <w:numPr>
                <w:ilvl w:val="0"/>
                <w:numId w:val="10"/>
              </w:numPr>
              <w:snapToGrid w:val="0"/>
              <w:rPr>
                <w:rFonts w:ascii="Verdana" w:hAnsi="Verdana"/>
                <w:sz w:val="20"/>
                <w:szCs w:val="20"/>
              </w:rPr>
            </w:pPr>
            <w:r w:rsidRPr="00163AA9">
              <w:rPr>
                <w:rFonts w:ascii="Verdana" w:hAnsi="Verdana"/>
                <w:sz w:val="20"/>
                <w:szCs w:val="20"/>
              </w:rPr>
              <w:t>Iscrizione per altro motivo</w:t>
            </w:r>
          </w:p>
          <w:p w:rsidR="001013AD" w:rsidRPr="00163AA9" w:rsidRDefault="001013AD" w:rsidP="005B3680">
            <w:pPr>
              <w:ind w:left="360"/>
              <w:rPr>
                <w:rFonts w:ascii="Verdana" w:hAnsi="Verdana"/>
                <w:sz w:val="20"/>
                <w:szCs w:val="20"/>
              </w:rPr>
            </w:pPr>
            <w:r w:rsidRPr="00163AA9">
              <w:rPr>
                <w:rFonts w:ascii="Verdana" w:hAnsi="Verdana"/>
                <w:sz w:val="20"/>
                <w:szCs w:val="20"/>
              </w:rPr>
              <w:t xml:space="preserve">        </w:t>
            </w:r>
            <w:r w:rsidR="004C4EA4">
              <w:rPr>
                <w:rFonts w:ascii="Verdana" w:hAnsi="Verdana"/>
                <w:sz w:val="20"/>
                <w:szCs w:val="20"/>
              </w:rPr>
              <w:t xml:space="preserve">  </w:t>
            </w:r>
            <w:r w:rsidRPr="00163AA9">
              <w:rPr>
                <w:rFonts w:ascii="Verdana" w:hAnsi="Verdana"/>
                <w:sz w:val="20"/>
                <w:szCs w:val="20"/>
              </w:rPr>
              <w:t xml:space="preserve">(specificare il motivo </w:t>
            </w:r>
            <w:proofErr w:type="spellStart"/>
            <w:r w:rsidRPr="00163AA9">
              <w:rPr>
                <w:rFonts w:ascii="Verdana" w:hAnsi="Verdana"/>
                <w:sz w:val="20"/>
                <w:szCs w:val="20"/>
              </w:rPr>
              <w:t>………………</w:t>
            </w:r>
            <w:r w:rsidR="004C4EA4">
              <w:rPr>
                <w:rFonts w:ascii="Verdana" w:hAnsi="Verdana"/>
                <w:sz w:val="20"/>
                <w:szCs w:val="20"/>
              </w:rPr>
              <w:t>………………………………………………………</w:t>
            </w:r>
            <w:proofErr w:type="spellEnd"/>
            <w:r w:rsidRPr="00163AA9">
              <w:rPr>
                <w:rFonts w:ascii="Verdana" w:hAnsi="Verdana"/>
                <w:sz w:val="20"/>
                <w:szCs w:val="20"/>
              </w:rPr>
              <w:t>)</w:t>
            </w:r>
          </w:p>
        </w:tc>
      </w:tr>
    </w:tbl>
    <w:p w:rsidR="000022B7" w:rsidRDefault="000022B7">
      <w:pPr>
        <w:rPr>
          <w:rFonts w:ascii="Verdana" w:hAnsi="Verdana"/>
        </w:rPr>
      </w:pPr>
    </w:p>
    <w:p w:rsidR="004F4E78" w:rsidRDefault="004F4E78">
      <w:pPr>
        <w:jc w:val="center"/>
        <w:rPr>
          <w:rFonts w:ascii="Verdana" w:hAnsi="Verdana"/>
          <w:b/>
          <w:sz w:val="20"/>
          <w:szCs w:val="20"/>
        </w:rPr>
      </w:pPr>
    </w:p>
    <w:p w:rsidR="00214FAB" w:rsidRDefault="005B3680" w:rsidP="0047044F">
      <w:pPr>
        <w:jc w:val="both"/>
        <w:rPr>
          <w:rFonts w:ascii="Verdana" w:hAnsi="Verdana"/>
          <w:b/>
          <w:sz w:val="20"/>
          <w:szCs w:val="20"/>
        </w:rPr>
      </w:pPr>
      <w:r w:rsidRPr="00163AA9">
        <w:rPr>
          <w:rFonts w:ascii="Verdana" w:hAnsi="Verdana"/>
          <w:b/>
          <w:sz w:val="20"/>
          <w:szCs w:val="20"/>
        </w:rPr>
        <w:t>IL SOTTOSCRITTO</w:t>
      </w:r>
      <w:r w:rsidR="0047044F">
        <w:rPr>
          <w:rFonts w:ascii="Verdana" w:hAnsi="Verdana"/>
          <w:b/>
          <w:sz w:val="20"/>
          <w:szCs w:val="20"/>
        </w:rPr>
        <w:t xml:space="preserve"> </w:t>
      </w:r>
      <w:r w:rsidR="00214FAB">
        <w:rPr>
          <w:rFonts w:ascii="Verdana" w:hAnsi="Verdana"/>
          <w:b/>
          <w:sz w:val="20"/>
          <w:szCs w:val="20"/>
        </w:rPr>
        <w:t>___________________________________________________</w:t>
      </w:r>
      <w:r w:rsidR="0047044F">
        <w:rPr>
          <w:rFonts w:ascii="Verdana" w:hAnsi="Verdana"/>
          <w:b/>
          <w:sz w:val="20"/>
          <w:szCs w:val="20"/>
        </w:rPr>
        <w:t xml:space="preserve"> </w:t>
      </w:r>
      <w:r w:rsidR="005441B5">
        <w:rPr>
          <w:rFonts w:ascii="Verdana" w:hAnsi="Verdana"/>
          <w:b/>
          <w:sz w:val="20"/>
          <w:szCs w:val="20"/>
        </w:rPr>
        <w:t xml:space="preserve">IN QUALITA’ </w:t>
      </w:r>
      <w:proofErr w:type="spellStart"/>
      <w:r w:rsidR="005441B5">
        <w:rPr>
          <w:rFonts w:ascii="Verdana" w:hAnsi="Verdana"/>
          <w:b/>
          <w:sz w:val="20"/>
          <w:szCs w:val="20"/>
        </w:rPr>
        <w:t>DI</w:t>
      </w:r>
      <w:proofErr w:type="spellEnd"/>
      <w:r w:rsidR="00214FAB">
        <w:rPr>
          <w:rFonts w:ascii="Verdana" w:hAnsi="Verdana"/>
          <w:b/>
          <w:sz w:val="20"/>
          <w:szCs w:val="20"/>
        </w:rPr>
        <w:t xml:space="preserve"> RESPONSABILE DELLA CONVIVENZA: ________</w:t>
      </w:r>
      <w:r w:rsidR="00DE7548">
        <w:rPr>
          <w:rFonts w:ascii="Verdana" w:hAnsi="Verdana"/>
          <w:b/>
          <w:sz w:val="20"/>
          <w:szCs w:val="20"/>
        </w:rPr>
        <w:t>____________________</w:t>
      </w:r>
      <w:r w:rsidR="00214FAB">
        <w:rPr>
          <w:rFonts w:ascii="Verdana" w:hAnsi="Verdana"/>
          <w:b/>
          <w:sz w:val="20"/>
          <w:szCs w:val="20"/>
        </w:rPr>
        <w:t>____________________________</w:t>
      </w:r>
      <w:r w:rsidR="00DE7548">
        <w:rPr>
          <w:rFonts w:ascii="Verdana" w:hAnsi="Verdana"/>
          <w:b/>
          <w:sz w:val="20"/>
          <w:szCs w:val="20"/>
        </w:rPr>
        <w:t xml:space="preserve"> </w:t>
      </w:r>
    </w:p>
    <w:p w:rsidR="00214FAB" w:rsidRDefault="00DE7548" w:rsidP="0047044F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(specificare il tipo </w:t>
      </w:r>
      <w:r w:rsidR="00214FAB">
        <w:rPr>
          <w:rFonts w:ascii="Verdana" w:hAnsi="Verdana"/>
          <w:b/>
          <w:sz w:val="20"/>
          <w:szCs w:val="20"/>
        </w:rPr>
        <w:t xml:space="preserve">e la denominazione della </w:t>
      </w:r>
      <w:r>
        <w:rPr>
          <w:rFonts w:ascii="Verdana" w:hAnsi="Verdana"/>
          <w:b/>
          <w:sz w:val="20"/>
          <w:szCs w:val="20"/>
        </w:rPr>
        <w:t>convivenza)</w:t>
      </w:r>
      <w:r w:rsidR="005441B5">
        <w:rPr>
          <w:rFonts w:ascii="Verdana" w:hAnsi="Verdana"/>
          <w:b/>
          <w:sz w:val="20"/>
          <w:szCs w:val="20"/>
        </w:rPr>
        <w:t xml:space="preserve"> </w:t>
      </w:r>
    </w:p>
    <w:p w:rsidR="005441B5" w:rsidRPr="00163AA9" w:rsidRDefault="005441B5" w:rsidP="0047044F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PER LA PERSONA SOTTO INDICATA</w:t>
      </w:r>
    </w:p>
    <w:p w:rsidR="000022B7" w:rsidRDefault="000022B7">
      <w:pPr>
        <w:jc w:val="center"/>
        <w:rPr>
          <w:rFonts w:ascii="Verdana" w:hAnsi="Verdana"/>
          <w:sz w:val="20"/>
          <w:szCs w:val="20"/>
        </w:rPr>
      </w:pPr>
    </w:p>
    <w:p w:rsidR="005B3680" w:rsidRDefault="005B3680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tbl>
      <w:tblPr>
        <w:tblW w:w="9874" w:type="dxa"/>
        <w:tblInd w:w="-10" w:type="dxa"/>
        <w:tblLayout w:type="fixed"/>
        <w:tblLook w:val="0000"/>
      </w:tblPr>
      <w:tblGrid>
        <w:gridCol w:w="3263"/>
        <w:gridCol w:w="1367"/>
        <w:gridCol w:w="1725"/>
        <w:gridCol w:w="142"/>
        <w:gridCol w:w="23"/>
        <w:gridCol w:w="3354"/>
      </w:tblGrid>
      <w:tr w:rsidR="005B3680">
        <w:tc>
          <w:tcPr>
            <w:tcW w:w="98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680" w:rsidRDefault="005B3680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1)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Cognome</w:t>
            </w:r>
            <w:r w:rsidR="001013AD">
              <w:rPr>
                <w:rFonts w:ascii="Verdana" w:hAnsi="Verdana"/>
                <w:sz w:val="20"/>
                <w:szCs w:val="20"/>
              </w:rPr>
              <w:t>*</w:t>
            </w:r>
            <w:proofErr w:type="spellEnd"/>
          </w:p>
        </w:tc>
      </w:tr>
      <w:tr w:rsidR="00920556">
        <w:tc>
          <w:tcPr>
            <w:tcW w:w="6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556" w:rsidRDefault="00920556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Nome*</w:t>
            </w:r>
            <w:proofErr w:type="spellEnd"/>
          </w:p>
        </w:tc>
        <w:tc>
          <w:tcPr>
            <w:tcW w:w="3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556" w:rsidRDefault="00920556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Data di nascita *</w:t>
            </w:r>
          </w:p>
        </w:tc>
      </w:tr>
      <w:tr w:rsidR="005B3680"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680" w:rsidRDefault="0046631A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Luogo di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nascita*</w:t>
            </w:r>
            <w:proofErr w:type="spellEnd"/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680" w:rsidRDefault="005B3680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Sesso</w:t>
            </w:r>
            <w:r w:rsidR="001013AD">
              <w:rPr>
                <w:rFonts w:ascii="Verdana" w:hAnsi="Verdana"/>
                <w:sz w:val="20"/>
                <w:szCs w:val="20"/>
              </w:rPr>
              <w:t>*</w:t>
            </w:r>
            <w:proofErr w:type="spellEnd"/>
          </w:p>
        </w:tc>
        <w:tc>
          <w:tcPr>
            <w:tcW w:w="5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680" w:rsidRDefault="0046631A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Stato civile *</w:t>
            </w:r>
            <w:r w:rsidR="001F2F77">
              <w:rPr>
                <w:rFonts w:ascii="Verdana" w:hAnsi="Verdana"/>
                <w:sz w:val="20"/>
                <w:szCs w:val="20"/>
              </w:rPr>
              <w:t>*</w:t>
            </w:r>
          </w:p>
        </w:tc>
      </w:tr>
      <w:tr w:rsidR="005B3680">
        <w:tc>
          <w:tcPr>
            <w:tcW w:w="4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B3680" w:rsidRDefault="005B3680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Cittadinanza</w:t>
            </w:r>
            <w:r w:rsidR="001013AD">
              <w:rPr>
                <w:rFonts w:ascii="Verdana" w:hAnsi="Verdana"/>
                <w:sz w:val="20"/>
                <w:szCs w:val="20"/>
              </w:rPr>
              <w:t>*</w:t>
            </w:r>
            <w:proofErr w:type="spellEnd"/>
          </w:p>
        </w:tc>
        <w:tc>
          <w:tcPr>
            <w:tcW w:w="5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3680" w:rsidRDefault="005B3680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Codice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Fiscale</w:t>
            </w:r>
            <w:r w:rsidR="003364B8">
              <w:rPr>
                <w:rFonts w:ascii="Verdana" w:hAnsi="Verdana"/>
                <w:sz w:val="20"/>
                <w:szCs w:val="20"/>
              </w:rPr>
              <w:t>*</w:t>
            </w:r>
            <w:proofErr w:type="spellEnd"/>
          </w:p>
        </w:tc>
      </w:tr>
      <w:tr w:rsidR="00E413D3">
        <w:tc>
          <w:tcPr>
            <w:tcW w:w="987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3D3" w:rsidRDefault="00920556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Posizione nella p</w:t>
            </w:r>
            <w:r w:rsidR="00E413D3">
              <w:rPr>
                <w:rFonts w:ascii="Verdana" w:hAnsi="Verdana"/>
                <w:sz w:val="20"/>
                <w:szCs w:val="20"/>
              </w:rPr>
              <w:t xml:space="preserve">rofessione </w:t>
            </w:r>
            <w:r>
              <w:rPr>
                <w:rFonts w:ascii="Verdana" w:hAnsi="Verdana"/>
                <w:sz w:val="20"/>
                <w:szCs w:val="20"/>
              </w:rPr>
              <w:t>se occupato: **</w:t>
            </w:r>
          </w:p>
        </w:tc>
      </w:tr>
      <w:tr w:rsidR="00E413D3">
        <w:tc>
          <w:tcPr>
            <w:tcW w:w="987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3D3" w:rsidRPr="001332A8" w:rsidRDefault="00E413D3" w:rsidP="00FB6CE6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1332A8">
              <w:rPr>
                <w:rFonts w:ascii="Verdana" w:hAnsi="Verdana"/>
                <w:sz w:val="20"/>
                <w:szCs w:val="20"/>
              </w:rPr>
              <w:t xml:space="preserve">Imprenditore                           Dirigente                Lavoratore            Operaio </w:t>
            </w:r>
          </w:p>
          <w:p w:rsidR="00E413D3" w:rsidRPr="001332A8" w:rsidRDefault="00E413D3" w:rsidP="00FB6CE6">
            <w:pPr>
              <w:tabs>
                <w:tab w:val="left" w:pos="3554"/>
              </w:tabs>
              <w:snapToGrid w:val="0"/>
              <w:ind w:left="-132" w:firstLine="132"/>
              <w:jc w:val="both"/>
              <w:rPr>
                <w:rFonts w:ascii="Verdana" w:hAnsi="Verdana"/>
                <w:sz w:val="20"/>
                <w:szCs w:val="20"/>
              </w:rPr>
            </w:pPr>
            <w:r w:rsidRPr="001332A8">
              <w:rPr>
                <w:rFonts w:ascii="Verdana" w:hAnsi="Verdana"/>
                <w:sz w:val="20"/>
                <w:szCs w:val="20"/>
              </w:rPr>
              <w:t xml:space="preserve">Libero professionista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>□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 1          Impiegato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>□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  2        in proprio  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>□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 3    e assimilati 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4                             </w:t>
            </w:r>
          </w:p>
          <w:p w:rsidR="00E413D3" w:rsidRDefault="00E413D3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1332A8">
              <w:rPr>
                <w:rFonts w:ascii="Verdana" w:hAnsi="Verdana"/>
                <w:sz w:val="20"/>
                <w:szCs w:val="20"/>
              </w:rPr>
              <w:t xml:space="preserve">Coadiuvante 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  <w:tr w:rsidR="00E413D3">
        <w:tc>
          <w:tcPr>
            <w:tcW w:w="98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13D3" w:rsidRPr="001332A8" w:rsidRDefault="00920556" w:rsidP="00FB6CE6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Condizione non professionale</w:t>
            </w:r>
            <w:r w:rsidR="00E413D3" w:rsidRPr="001332A8">
              <w:rPr>
                <w:rFonts w:ascii="Verdana" w:hAnsi="Verdana"/>
                <w:sz w:val="20"/>
                <w:szCs w:val="20"/>
              </w:rPr>
              <w:t>:</w:t>
            </w:r>
            <w:r>
              <w:rPr>
                <w:rFonts w:ascii="Verdana" w:hAnsi="Verdana"/>
                <w:sz w:val="20"/>
                <w:szCs w:val="20"/>
              </w:rPr>
              <w:t xml:space="preserve"> **</w:t>
            </w:r>
          </w:p>
          <w:p w:rsidR="00E413D3" w:rsidRDefault="00E413D3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1332A8">
              <w:rPr>
                <w:rFonts w:ascii="Verdana" w:hAnsi="Verdana"/>
                <w:noProof/>
                <w:sz w:val="20"/>
                <w:szCs w:val="20"/>
                <w:lang w:eastAsia="it-IT"/>
              </w:rPr>
              <w:t xml:space="preserve">Casilinga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noProof/>
                <w:sz w:val="20"/>
                <w:szCs w:val="20"/>
                <w:lang w:eastAsia="it-IT"/>
              </w:rPr>
              <w:t>1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 Studente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2 Disoccupato/in cerca di prima occupazione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>3                                                                     Pensionato / Ritirato dal lavoro</w:t>
            </w:r>
            <w:r w:rsidR="004C4EA4">
              <w:rPr>
                <w:rFonts w:ascii="Verdana" w:hAnsi="Verdana"/>
                <w:sz w:val="20"/>
                <w:szCs w:val="20"/>
              </w:rPr>
              <w:t xml:space="preserve">  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="004C4EA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1332A8">
              <w:rPr>
                <w:rFonts w:ascii="Verdana" w:hAnsi="Verdana"/>
                <w:sz w:val="20"/>
                <w:szCs w:val="20"/>
              </w:rPr>
              <w:t>4   Altra condizione non professionale</w:t>
            </w:r>
            <w:r w:rsidR="004C4EA4">
              <w:rPr>
                <w:rFonts w:ascii="Verdana" w:hAnsi="Verdana"/>
                <w:sz w:val="20"/>
                <w:szCs w:val="20"/>
              </w:rPr>
              <w:t xml:space="preserve">  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  <w:tr w:rsidR="00E413D3">
        <w:tc>
          <w:tcPr>
            <w:tcW w:w="987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3D3" w:rsidRDefault="00E413D3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Titolo di studio</w:t>
            </w:r>
            <w:r w:rsidR="00920556">
              <w:rPr>
                <w:rFonts w:ascii="Verdana" w:hAnsi="Verdana"/>
                <w:sz w:val="20"/>
                <w:szCs w:val="20"/>
              </w:rPr>
              <w:t>:</w:t>
            </w:r>
            <w:r>
              <w:rPr>
                <w:rFonts w:ascii="Verdana" w:hAnsi="Verdana"/>
                <w:sz w:val="20"/>
                <w:szCs w:val="20"/>
              </w:rPr>
              <w:t xml:space="preserve"> **</w:t>
            </w:r>
          </w:p>
        </w:tc>
      </w:tr>
      <w:tr w:rsidR="00E413D3">
        <w:tc>
          <w:tcPr>
            <w:tcW w:w="987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3D3" w:rsidRDefault="00E413D3" w:rsidP="00E413D3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1332A8">
              <w:rPr>
                <w:rFonts w:ascii="Verdana" w:hAnsi="Verdana"/>
                <w:sz w:val="20"/>
                <w:szCs w:val="20"/>
              </w:rPr>
              <w:t>Nessun titolo/</w:t>
            </w:r>
            <w:proofErr w:type="spellStart"/>
            <w:r w:rsidRPr="001332A8">
              <w:rPr>
                <w:rFonts w:ascii="Verdana" w:hAnsi="Verdana"/>
                <w:sz w:val="20"/>
                <w:szCs w:val="20"/>
              </w:rPr>
              <w:t>Lic</w:t>
            </w:r>
            <w:proofErr w:type="spellEnd"/>
            <w:r w:rsidRPr="001332A8">
              <w:rPr>
                <w:rFonts w:ascii="Verdana" w:hAnsi="Verdana"/>
                <w:sz w:val="20"/>
                <w:szCs w:val="20"/>
              </w:rPr>
              <w:t xml:space="preserve">. </w:t>
            </w:r>
            <w:r w:rsidR="004C4EA4" w:rsidRPr="001332A8">
              <w:rPr>
                <w:rFonts w:ascii="Verdana" w:hAnsi="Verdana"/>
                <w:sz w:val="20"/>
                <w:szCs w:val="20"/>
              </w:rPr>
              <w:t>E</w:t>
            </w:r>
            <w:r w:rsidRPr="001332A8">
              <w:rPr>
                <w:rFonts w:ascii="Verdana" w:hAnsi="Verdana"/>
                <w:sz w:val="20"/>
                <w:szCs w:val="20"/>
              </w:rPr>
              <w:t>lementare</w:t>
            </w:r>
            <w:r w:rsidR="004C4EA4">
              <w:rPr>
                <w:rFonts w:ascii="Verdana" w:hAnsi="Verdana"/>
                <w:sz w:val="20"/>
                <w:szCs w:val="20"/>
              </w:rPr>
              <w:t xml:space="preserve">  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1   </w:t>
            </w:r>
            <w:proofErr w:type="spellStart"/>
            <w:r w:rsidRPr="001332A8">
              <w:rPr>
                <w:rFonts w:ascii="Verdana" w:hAnsi="Verdana"/>
                <w:sz w:val="20"/>
                <w:szCs w:val="20"/>
              </w:rPr>
              <w:t>Lic</w:t>
            </w:r>
            <w:proofErr w:type="spellEnd"/>
            <w:r w:rsidRPr="001332A8">
              <w:rPr>
                <w:rFonts w:ascii="Verdana" w:hAnsi="Verdana"/>
                <w:sz w:val="20"/>
                <w:szCs w:val="20"/>
              </w:rPr>
              <w:t xml:space="preserve">. Media </w:t>
            </w:r>
            <w:r w:rsidR="004C4EA4">
              <w:rPr>
                <w:rFonts w:ascii="Verdana" w:hAnsi="Verdana"/>
                <w:sz w:val="20"/>
                <w:szCs w:val="20"/>
              </w:rPr>
              <w:t xml:space="preserve"> 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>2   Diploma</w:t>
            </w:r>
            <w:r w:rsidR="004C4EA4">
              <w:rPr>
                <w:rFonts w:ascii="Verdana" w:hAnsi="Verdana"/>
                <w:sz w:val="20"/>
                <w:szCs w:val="20"/>
              </w:rPr>
              <w:t xml:space="preserve">  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3    </w:t>
            </w:r>
            <w:r w:rsidR="00920556" w:rsidRPr="001332A8">
              <w:rPr>
                <w:rFonts w:ascii="Verdana" w:hAnsi="Verdana"/>
                <w:sz w:val="20"/>
                <w:szCs w:val="20"/>
              </w:rPr>
              <w:t xml:space="preserve">Laurea  </w:t>
            </w:r>
            <w:r w:rsidR="00920556">
              <w:rPr>
                <w:rFonts w:ascii="Verdana" w:hAnsi="Verdana"/>
                <w:sz w:val="20"/>
                <w:szCs w:val="20"/>
              </w:rPr>
              <w:t xml:space="preserve">triennale </w:t>
            </w:r>
            <w:r w:rsidR="00920556"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="00920556" w:rsidRPr="001332A8">
              <w:rPr>
                <w:rFonts w:ascii="Verdana" w:hAnsi="Verdana"/>
                <w:sz w:val="20"/>
                <w:szCs w:val="20"/>
              </w:rPr>
              <w:t xml:space="preserve">4 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Laurea 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="00920556" w:rsidRPr="00E3424C">
              <w:rPr>
                <w:rFonts w:ascii="Verdana" w:hAnsi="Verdana" w:cs="Courier New"/>
                <w:sz w:val="20"/>
                <w:szCs w:val="20"/>
              </w:rPr>
              <w:t>5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  Dottorato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="00920556" w:rsidRPr="00E3424C">
              <w:rPr>
                <w:rFonts w:ascii="Verdana" w:hAnsi="Verdana" w:cs="Courier New"/>
                <w:sz w:val="20"/>
                <w:szCs w:val="20"/>
              </w:rPr>
              <w:t>6</w:t>
            </w:r>
          </w:p>
        </w:tc>
      </w:tr>
      <w:tr w:rsidR="00E413D3">
        <w:tc>
          <w:tcPr>
            <w:tcW w:w="6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13D3" w:rsidRDefault="00E413D3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Patente</w:t>
            </w:r>
            <w:r w:rsidR="005B265D">
              <w:rPr>
                <w:rFonts w:ascii="Verdana" w:hAnsi="Verdana"/>
                <w:sz w:val="20"/>
                <w:szCs w:val="20"/>
              </w:rPr>
              <w:t xml:space="preserve"> tipo</w:t>
            </w:r>
            <w:r>
              <w:rPr>
                <w:rFonts w:ascii="Verdana" w:hAnsi="Verdana"/>
                <w:sz w:val="20"/>
                <w:szCs w:val="20"/>
              </w:rPr>
              <w:t>***</w:t>
            </w:r>
          </w:p>
        </w:tc>
        <w:tc>
          <w:tcPr>
            <w:tcW w:w="3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3D3" w:rsidRDefault="00E413D3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E413D3">
        <w:tc>
          <w:tcPr>
            <w:tcW w:w="6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13D3" w:rsidRDefault="005B265D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Numero*</w:t>
            </w:r>
            <w:r w:rsidR="00BF2FA6">
              <w:rPr>
                <w:rFonts w:ascii="Verdana" w:hAnsi="Verdana"/>
                <w:sz w:val="20"/>
                <w:szCs w:val="20"/>
              </w:rPr>
              <w:t>**</w:t>
            </w:r>
          </w:p>
        </w:tc>
        <w:tc>
          <w:tcPr>
            <w:tcW w:w="3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3D3" w:rsidRDefault="00E413D3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E413D3">
        <w:tc>
          <w:tcPr>
            <w:tcW w:w="6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13D3" w:rsidRDefault="005B265D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Data di rilascio*</w:t>
            </w:r>
            <w:r w:rsidR="00BF2FA6">
              <w:rPr>
                <w:rFonts w:ascii="Verdana" w:hAnsi="Verdana"/>
                <w:sz w:val="20"/>
                <w:szCs w:val="20"/>
              </w:rPr>
              <w:t>**</w:t>
            </w:r>
          </w:p>
        </w:tc>
        <w:tc>
          <w:tcPr>
            <w:tcW w:w="3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3D3" w:rsidRDefault="00E413D3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E413D3">
        <w:tc>
          <w:tcPr>
            <w:tcW w:w="6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13D3" w:rsidRDefault="005B265D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Organo di rilascio*</w:t>
            </w:r>
            <w:r w:rsidR="00BF2FA6">
              <w:rPr>
                <w:rFonts w:ascii="Verdana" w:hAnsi="Verdana"/>
                <w:sz w:val="20"/>
                <w:szCs w:val="20"/>
              </w:rPr>
              <w:t>**</w:t>
            </w:r>
            <w:r w:rsidR="00E413D3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3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3D3" w:rsidRDefault="002E7A86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Provincia di</w:t>
            </w:r>
            <w:r w:rsidR="005B265D">
              <w:rPr>
                <w:rFonts w:ascii="Verdana" w:hAnsi="Verdana"/>
                <w:sz w:val="20"/>
                <w:szCs w:val="20"/>
              </w:rPr>
              <w:t>*</w:t>
            </w:r>
            <w:r w:rsidR="00BF2FA6">
              <w:rPr>
                <w:rFonts w:ascii="Verdana" w:hAnsi="Verdana"/>
                <w:sz w:val="20"/>
                <w:szCs w:val="20"/>
              </w:rPr>
              <w:t>**</w:t>
            </w:r>
          </w:p>
        </w:tc>
      </w:tr>
      <w:tr w:rsidR="00E413D3">
        <w:tc>
          <w:tcPr>
            <w:tcW w:w="98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3D3" w:rsidRDefault="00E413D3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Targhe veicoli immatricolati in Italia in qualità di proprietario/comproprietario, usufruttuario/Locatario***</w:t>
            </w:r>
          </w:p>
        </w:tc>
      </w:tr>
      <w:tr w:rsidR="00E413D3"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13D3" w:rsidRDefault="00E413D3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Autoveicoli***</w:t>
            </w:r>
          </w:p>
        </w:tc>
        <w:tc>
          <w:tcPr>
            <w:tcW w:w="3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13D3" w:rsidRDefault="00E413D3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3D3" w:rsidRDefault="00E413D3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E413D3"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13D3" w:rsidRDefault="00E413D3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Rimorchi***</w:t>
            </w:r>
          </w:p>
        </w:tc>
        <w:tc>
          <w:tcPr>
            <w:tcW w:w="3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13D3" w:rsidRDefault="00E413D3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3D3" w:rsidRDefault="00E413D3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E413D3"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13D3" w:rsidRDefault="00E413D3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Motoveicoli***</w:t>
            </w:r>
          </w:p>
        </w:tc>
        <w:tc>
          <w:tcPr>
            <w:tcW w:w="3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13D3" w:rsidRDefault="00E413D3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3D3" w:rsidRDefault="00E413D3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E413D3"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13D3" w:rsidRDefault="00E413D3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Ciclomotori***</w:t>
            </w:r>
          </w:p>
        </w:tc>
        <w:tc>
          <w:tcPr>
            <w:tcW w:w="3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13D3" w:rsidRDefault="00E413D3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3D3" w:rsidRDefault="00E413D3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5B3680" w:rsidRDefault="005B3680">
      <w:pPr>
        <w:jc w:val="both"/>
      </w:pPr>
    </w:p>
    <w:p w:rsidR="005B3680" w:rsidRDefault="005B3680">
      <w:pPr>
        <w:jc w:val="both"/>
      </w:pPr>
    </w:p>
    <w:p w:rsidR="00834D90" w:rsidRPr="00834D90" w:rsidRDefault="005B3680" w:rsidP="00834D90">
      <w:pPr>
        <w:jc w:val="both"/>
        <w:rPr>
          <w:rFonts w:ascii="Verdana" w:hAnsi="Verdana"/>
          <w:sz w:val="20"/>
          <w:szCs w:val="20"/>
        </w:rPr>
      </w:pPr>
      <w:r w:rsidRPr="00163AA9">
        <w:rPr>
          <w:rFonts w:ascii="Verdana" w:hAnsi="Verdana"/>
          <w:b/>
          <w:sz w:val="20"/>
          <w:szCs w:val="20"/>
        </w:rPr>
        <w:t>Consapevole delle responsabilità penali per le dichiarazioni mendaci ai sensi degli art. 75 e 76 DPR 445/2000</w:t>
      </w:r>
      <w:r w:rsidR="00834D90" w:rsidRPr="00834D90">
        <w:rPr>
          <w:rFonts w:ascii="Verdana" w:hAnsi="Verdana"/>
          <w:b/>
          <w:sz w:val="22"/>
          <w:szCs w:val="22"/>
        </w:rPr>
        <w:t xml:space="preserve"> </w:t>
      </w:r>
      <w:r w:rsidR="00834D90" w:rsidRPr="00834D90">
        <w:rPr>
          <w:rFonts w:ascii="Verdana" w:hAnsi="Verdana"/>
          <w:b/>
          <w:sz w:val="20"/>
          <w:szCs w:val="20"/>
        </w:rPr>
        <w:t>che prevedono la decadenza dai benefici e l’obbligo di denuncia all’autorità competente</w:t>
      </w:r>
      <w:r w:rsidR="00834D90" w:rsidRPr="00834D90">
        <w:rPr>
          <w:rFonts w:ascii="Verdana" w:hAnsi="Verdana"/>
          <w:sz w:val="20"/>
          <w:szCs w:val="20"/>
        </w:rPr>
        <w:t>.</w:t>
      </w:r>
    </w:p>
    <w:p w:rsidR="005B3680" w:rsidRPr="00163AA9" w:rsidRDefault="005B3680" w:rsidP="00163AA9">
      <w:pPr>
        <w:tabs>
          <w:tab w:val="left" w:pos="2977"/>
        </w:tabs>
        <w:rPr>
          <w:rFonts w:ascii="Verdana" w:hAnsi="Verdana"/>
          <w:b/>
          <w:sz w:val="20"/>
          <w:szCs w:val="20"/>
        </w:rPr>
      </w:pPr>
    </w:p>
    <w:p w:rsidR="000022B7" w:rsidRDefault="000022B7" w:rsidP="00163AA9">
      <w:pPr>
        <w:tabs>
          <w:tab w:val="left" w:pos="2977"/>
        </w:tabs>
        <w:jc w:val="center"/>
        <w:rPr>
          <w:rFonts w:ascii="Verdana" w:hAnsi="Verdana"/>
          <w:b/>
          <w:sz w:val="20"/>
          <w:szCs w:val="20"/>
        </w:rPr>
      </w:pPr>
    </w:p>
    <w:p w:rsidR="0047044F" w:rsidRDefault="005B3680" w:rsidP="0047044F">
      <w:pPr>
        <w:tabs>
          <w:tab w:val="left" w:pos="2977"/>
        </w:tabs>
        <w:rPr>
          <w:rFonts w:ascii="Verdana" w:hAnsi="Verdana"/>
          <w:b/>
          <w:sz w:val="20"/>
          <w:szCs w:val="20"/>
        </w:rPr>
      </w:pPr>
      <w:r w:rsidRPr="00163AA9">
        <w:rPr>
          <w:rFonts w:ascii="Verdana" w:hAnsi="Verdana"/>
          <w:b/>
          <w:sz w:val="20"/>
          <w:szCs w:val="20"/>
        </w:rPr>
        <w:t xml:space="preserve">DICHIARA </w:t>
      </w:r>
      <w:r w:rsidR="005441B5">
        <w:rPr>
          <w:rFonts w:ascii="Verdana" w:hAnsi="Verdana"/>
          <w:b/>
          <w:sz w:val="20"/>
          <w:szCs w:val="20"/>
        </w:rPr>
        <w:t xml:space="preserve"> CHE LA SUDDETTA</w:t>
      </w:r>
      <w:r w:rsidR="008813BB">
        <w:rPr>
          <w:rFonts w:ascii="Verdana" w:hAnsi="Verdana"/>
          <w:b/>
          <w:sz w:val="20"/>
          <w:szCs w:val="20"/>
        </w:rPr>
        <w:t xml:space="preserve"> PERSONA</w:t>
      </w:r>
    </w:p>
    <w:p w:rsidR="005B3680" w:rsidRPr="0047044F" w:rsidRDefault="005B3680" w:rsidP="0047044F">
      <w:pPr>
        <w:tabs>
          <w:tab w:val="left" w:pos="2977"/>
        </w:tabs>
        <w:rPr>
          <w:rFonts w:ascii="Verdana" w:hAnsi="Verdana"/>
          <w:b/>
          <w:sz w:val="20"/>
          <w:szCs w:val="20"/>
        </w:rPr>
      </w:pPr>
      <w:r w:rsidRPr="00DB0FFE">
        <w:rPr>
          <w:rFonts w:ascii="Verdana" w:hAnsi="Verdana"/>
          <w:sz w:val="28"/>
          <w:szCs w:val="28"/>
        </w:rPr>
        <w:lastRenderedPageBreak/>
        <w:t>□</w:t>
      </w:r>
      <w:r w:rsidRPr="00163AA9">
        <w:rPr>
          <w:rFonts w:ascii="Verdana" w:hAnsi="Verdana"/>
          <w:sz w:val="20"/>
          <w:szCs w:val="20"/>
        </w:rPr>
        <w:t xml:space="preserve"> </w:t>
      </w:r>
      <w:r w:rsidR="005441B5">
        <w:rPr>
          <w:rFonts w:ascii="Verdana" w:hAnsi="Verdana"/>
          <w:sz w:val="20"/>
          <w:szCs w:val="20"/>
        </w:rPr>
        <w:t>HA</w:t>
      </w:r>
      <w:r w:rsidRPr="00163AA9">
        <w:rPr>
          <w:rFonts w:ascii="Verdana" w:hAnsi="Verdana"/>
          <w:sz w:val="20"/>
          <w:szCs w:val="20"/>
        </w:rPr>
        <w:t xml:space="preserve"> trasferito la dimora abituale  al seguente indirizzo </w:t>
      </w:r>
      <w:r w:rsidR="00946D8E">
        <w:rPr>
          <w:rFonts w:ascii="Verdana" w:hAnsi="Verdana"/>
          <w:sz w:val="20"/>
          <w:szCs w:val="20"/>
        </w:rPr>
        <w:t>:</w:t>
      </w:r>
    </w:p>
    <w:p w:rsidR="005B3680" w:rsidRDefault="005B3680">
      <w:pPr>
        <w:jc w:val="both"/>
        <w:rPr>
          <w:rFonts w:ascii="Verdana" w:hAnsi="Verdana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2754"/>
        <w:gridCol w:w="2326"/>
        <w:gridCol w:w="4718"/>
      </w:tblGrid>
      <w:tr w:rsidR="00834D90">
        <w:tc>
          <w:tcPr>
            <w:tcW w:w="5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D90" w:rsidRPr="00163AA9" w:rsidRDefault="00834D90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Comune</w:t>
            </w:r>
            <w:r w:rsidR="00946D8E">
              <w:rPr>
                <w:rFonts w:ascii="Verdana" w:hAnsi="Verdana"/>
                <w:sz w:val="20"/>
                <w:szCs w:val="20"/>
              </w:rPr>
              <w:t>*</w:t>
            </w:r>
            <w:proofErr w:type="spellEnd"/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D90" w:rsidRPr="00163AA9" w:rsidRDefault="00834D90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Provincia</w:t>
            </w:r>
            <w:r w:rsidR="00946D8E">
              <w:rPr>
                <w:rFonts w:ascii="Verdana" w:hAnsi="Verdana"/>
                <w:sz w:val="20"/>
                <w:szCs w:val="20"/>
              </w:rPr>
              <w:t>*</w:t>
            </w:r>
            <w:proofErr w:type="spellEnd"/>
          </w:p>
        </w:tc>
      </w:tr>
      <w:tr w:rsidR="005B3680">
        <w:tc>
          <w:tcPr>
            <w:tcW w:w="5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680" w:rsidRPr="00163AA9" w:rsidRDefault="005B3680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163AA9">
              <w:rPr>
                <w:rFonts w:ascii="Verdana" w:hAnsi="Verdana"/>
                <w:sz w:val="20"/>
                <w:szCs w:val="20"/>
              </w:rPr>
              <w:t xml:space="preserve">Via/Piazza </w:t>
            </w:r>
            <w:r w:rsidR="00946D8E">
              <w:rPr>
                <w:rFonts w:ascii="Verdana" w:hAnsi="Verdana"/>
                <w:sz w:val="20"/>
                <w:szCs w:val="20"/>
              </w:rPr>
              <w:t>*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680" w:rsidRPr="00163AA9" w:rsidRDefault="005B3680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163AA9">
              <w:rPr>
                <w:rFonts w:ascii="Verdana" w:hAnsi="Verdana"/>
                <w:sz w:val="20"/>
                <w:szCs w:val="20"/>
              </w:rPr>
              <w:t xml:space="preserve">Numero </w:t>
            </w:r>
            <w:proofErr w:type="spellStart"/>
            <w:r w:rsidRPr="00163AA9">
              <w:rPr>
                <w:rFonts w:ascii="Verdana" w:hAnsi="Verdana"/>
                <w:sz w:val="20"/>
                <w:szCs w:val="20"/>
              </w:rPr>
              <w:t>civico</w:t>
            </w:r>
            <w:r w:rsidR="00946D8E">
              <w:rPr>
                <w:rFonts w:ascii="Verdana" w:hAnsi="Verdana"/>
                <w:sz w:val="20"/>
                <w:szCs w:val="20"/>
              </w:rPr>
              <w:t>*</w:t>
            </w:r>
            <w:proofErr w:type="spellEnd"/>
          </w:p>
        </w:tc>
      </w:tr>
      <w:tr w:rsidR="005B3680"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680" w:rsidRPr="00163AA9" w:rsidRDefault="005B3680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163AA9">
              <w:rPr>
                <w:rFonts w:ascii="Verdana" w:hAnsi="Verdana"/>
                <w:sz w:val="20"/>
                <w:szCs w:val="20"/>
              </w:rPr>
              <w:t>Scala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680" w:rsidRPr="00163AA9" w:rsidRDefault="005B3680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163AA9">
              <w:rPr>
                <w:rFonts w:ascii="Verdana" w:hAnsi="Verdana"/>
                <w:sz w:val="20"/>
                <w:szCs w:val="20"/>
              </w:rPr>
              <w:t>Piano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680" w:rsidRPr="00163AA9" w:rsidRDefault="005B3680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163AA9">
              <w:rPr>
                <w:rFonts w:ascii="Verdana" w:hAnsi="Verdana"/>
                <w:sz w:val="20"/>
                <w:szCs w:val="20"/>
              </w:rPr>
              <w:t>Interno</w:t>
            </w:r>
          </w:p>
        </w:tc>
      </w:tr>
    </w:tbl>
    <w:p w:rsidR="00920556" w:rsidRPr="00C84442" w:rsidRDefault="005B3680" w:rsidP="00D75D41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</w:t>
      </w:r>
    </w:p>
    <w:p w:rsidR="001A720E" w:rsidRPr="001A720E" w:rsidRDefault="005B3680">
      <w:pPr>
        <w:jc w:val="both"/>
        <w:rPr>
          <w:rFonts w:ascii="Verdana" w:hAnsi="Verdana"/>
          <w:sz w:val="20"/>
          <w:szCs w:val="20"/>
        </w:rPr>
      </w:pPr>
      <w:r w:rsidRPr="001A720E">
        <w:rPr>
          <w:rFonts w:ascii="Verdana" w:hAnsi="Verdana"/>
          <w:sz w:val="20"/>
          <w:szCs w:val="20"/>
        </w:rPr>
        <w:t>□ Che nell</w:t>
      </w:r>
      <w:r w:rsidR="00C84442" w:rsidRPr="001A720E">
        <w:rPr>
          <w:rFonts w:ascii="Verdana" w:hAnsi="Verdana"/>
          <w:sz w:val="20"/>
          <w:szCs w:val="20"/>
        </w:rPr>
        <w:t>a convivenza</w:t>
      </w:r>
      <w:r w:rsidRPr="001A720E">
        <w:rPr>
          <w:rFonts w:ascii="Verdana" w:hAnsi="Verdana"/>
          <w:sz w:val="20"/>
          <w:szCs w:val="20"/>
        </w:rPr>
        <w:t xml:space="preserve"> sono già iscritte le seguenti persone (è sufficiente specificare le generalità di un componente della </w:t>
      </w:r>
      <w:r w:rsidR="001A720E" w:rsidRPr="001A720E">
        <w:rPr>
          <w:rFonts w:ascii="Verdana" w:hAnsi="Verdana"/>
          <w:sz w:val="20"/>
          <w:szCs w:val="20"/>
        </w:rPr>
        <w:t>convivenza</w:t>
      </w:r>
      <w:r w:rsidR="00DE597D" w:rsidRPr="001A720E">
        <w:rPr>
          <w:rFonts w:ascii="Verdana" w:hAnsi="Verdana"/>
          <w:sz w:val="20"/>
          <w:szCs w:val="20"/>
        </w:rPr>
        <w:t>)</w:t>
      </w:r>
      <w:r w:rsidR="001A720E" w:rsidRPr="001A720E">
        <w:rPr>
          <w:rFonts w:ascii="Verdana" w:hAnsi="Verdana"/>
          <w:sz w:val="20"/>
          <w:szCs w:val="20"/>
        </w:rPr>
        <w:t xml:space="preserve"> coabitanti per motivi:</w:t>
      </w:r>
    </w:p>
    <w:p w:rsidR="005B3680" w:rsidRPr="001A720E" w:rsidRDefault="001A720E">
      <w:pPr>
        <w:jc w:val="both"/>
        <w:rPr>
          <w:rFonts w:ascii="Verdana" w:hAnsi="Verdana"/>
          <w:sz w:val="20"/>
          <w:szCs w:val="20"/>
        </w:rPr>
      </w:pPr>
      <w:r w:rsidRPr="001A720E">
        <w:rPr>
          <w:rFonts w:ascii="Verdana" w:hAnsi="Verdana"/>
          <w:sz w:val="20"/>
          <w:szCs w:val="20"/>
        </w:rPr>
        <w:t xml:space="preserve">□ religiosi, □ di cura, □ di assistenza, □ militari, □ di pena □ </w:t>
      </w:r>
      <w:proofErr w:type="spellStart"/>
      <w:r w:rsidRPr="001A720E">
        <w:rPr>
          <w:rFonts w:ascii="Verdana" w:hAnsi="Verdana"/>
          <w:sz w:val="20"/>
          <w:szCs w:val="20"/>
        </w:rPr>
        <w:t>………</w:t>
      </w:r>
      <w:proofErr w:type="spellEnd"/>
      <w:r w:rsidRPr="001A720E">
        <w:rPr>
          <w:rFonts w:ascii="Verdana" w:hAnsi="Verdana"/>
          <w:sz w:val="20"/>
          <w:szCs w:val="20"/>
        </w:rPr>
        <w:t xml:space="preserve"> </w:t>
      </w:r>
      <w:r w:rsidR="00503FE9">
        <w:rPr>
          <w:rFonts w:ascii="Verdana" w:hAnsi="Verdana"/>
          <w:sz w:val="20"/>
          <w:szCs w:val="20"/>
        </w:rPr>
        <w:t>(specificare)</w:t>
      </w:r>
      <w:r w:rsidR="005B3680" w:rsidRPr="001A720E">
        <w:rPr>
          <w:rFonts w:ascii="Verdana" w:hAnsi="Verdana"/>
          <w:sz w:val="20"/>
          <w:szCs w:val="20"/>
        </w:rPr>
        <w:t xml:space="preserve">: </w:t>
      </w:r>
    </w:p>
    <w:p w:rsidR="000022B7" w:rsidRPr="00BD038A" w:rsidRDefault="000022B7">
      <w:pPr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4927"/>
        <w:gridCol w:w="4830"/>
      </w:tblGrid>
      <w:tr w:rsidR="005B3680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680" w:rsidRDefault="005B3680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Cognome</w:t>
            </w:r>
            <w:r w:rsidR="00816703">
              <w:rPr>
                <w:rFonts w:ascii="Verdana" w:hAnsi="Verdana"/>
                <w:sz w:val="20"/>
                <w:szCs w:val="20"/>
              </w:rPr>
              <w:t xml:space="preserve"> *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680" w:rsidRDefault="005B3680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Nome </w:t>
            </w:r>
            <w:r w:rsidR="00816703">
              <w:rPr>
                <w:rFonts w:ascii="Verdana" w:hAnsi="Verdana"/>
                <w:sz w:val="20"/>
                <w:szCs w:val="20"/>
              </w:rPr>
              <w:t>*</w:t>
            </w:r>
            <w:r>
              <w:rPr>
                <w:rFonts w:ascii="Verdana" w:hAnsi="Verdana"/>
                <w:sz w:val="20"/>
                <w:szCs w:val="20"/>
              </w:rPr>
              <w:t xml:space="preserve">            </w:t>
            </w:r>
          </w:p>
        </w:tc>
      </w:tr>
      <w:tr w:rsidR="005B3680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680" w:rsidRDefault="005B3680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Luogo </w:t>
            </w:r>
            <w:r w:rsidR="00816703">
              <w:rPr>
                <w:rFonts w:ascii="Verdana" w:hAnsi="Verdana"/>
                <w:sz w:val="20"/>
                <w:szCs w:val="20"/>
              </w:rPr>
              <w:t>*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680" w:rsidRDefault="005B3680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Data di nascita</w:t>
            </w:r>
            <w:r w:rsidR="00816703">
              <w:rPr>
                <w:rFonts w:ascii="Verdana" w:hAnsi="Verdana"/>
                <w:sz w:val="20"/>
                <w:szCs w:val="20"/>
              </w:rPr>
              <w:t xml:space="preserve"> *</w:t>
            </w:r>
          </w:p>
        </w:tc>
      </w:tr>
    </w:tbl>
    <w:p w:rsidR="005B3680" w:rsidRDefault="005B3680">
      <w:pPr>
        <w:jc w:val="both"/>
      </w:pPr>
    </w:p>
    <w:p w:rsidR="005B3680" w:rsidRDefault="005B3680">
      <w:pPr>
        <w:jc w:val="both"/>
        <w:rPr>
          <w:rFonts w:ascii="Verdana" w:hAnsi="Verdana"/>
          <w:sz w:val="22"/>
          <w:szCs w:val="22"/>
        </w:rPr>
      </w:pPr>
    </w:p>
    <w:p w:rsidR="008212D5" w:rsidRDefault="005B3680">
      <w:pPr>
        <w:jc w:val="both"/>
        <w:rPr>
          <w:rFonts w:ascii="Verdana" w:hAnsi="Verdana"/>
          <w:sz w:val="20"/>
          <w:szCs w:val="20"/>
        </w:rPr>
      </w:pPr>
      <w:r w:rsidRPr="00256308">
        <w:rPr>
          <w:rFonts w:ascii="Verdana" w:hAnsi="Verdana"/>
          <w:sz w:val="20"/>
          <w:szCs w:val="20"/>
        </w:rPr>
        <w:t xml:space="preserve">Si allegano i seguenti documenti </w:t>
      </w:r>
      <w:r w:rsidR="00256308" w:rsidRPr="00256308">
        <w:rPr>
          <w:rFonts w:ascii="Verdana" w:hAnsi="Verdana"/>
          <w:sz w:val="20"/>
          <w:szCs w:val="20"/>
        </w:rPr>
        <w:t>:</w:t>
      </w:r>
    </w:p>
    <w:p w:rsidR="008212D5" w:rsidRDefault="008212D5">
      <w:pPr>
        <w:jc w:val="both"/>
        <w:rPr>
          <w:rFonts w:ascii="Verdana" w:hAnsi="Verdana"/>
          <w:sz w:val="20"/>
          <w:szCs w:val="20"/>
        </w:rPr>
      </w:pPr>
    </w:p>
    <w:p w:rsidR="005B3680" w:rsidRDefault="00834D90">
      <w:pPr>
        <w:jc w:val="both"/>
        <w:rPr>
          <w:rFonts w:ascii="Verdana" w:hAnsi="Verdana"/>
          <w:sz w:val="20"/>
          <w:szCs w:val="20"/>
        </w:rPr>
      </w:pPr>
      <w:r w:rsidRPr="00834D90">
        <w:rPr>
          <w:rFonts w:ascii="Verdana" w:hAnsi="Verdana"/>
          <w:sz w:val="20"/>
          <w:szCs w:val="20"/>
        </w:rPr>
        <w:sym w:font="Wingdings" w:char="F0A8"/>
      </w:r>
      <w:r>
        <w:rPr>
          <w:rFonts w:ascii="Verdana" w:hAnsi="Verdana"/>
          <w:sz w:val="20"/>
          <w:szCs w:val="20"/>
        </w:rPr>
        <w:t xml:space="preserve"> </w:t>
      </w:r>
      <w:r w:rsidR="005B3680" w:rsidRPr="00834D90">
        <w:rPr>
          <w:rFonts w:ascii="Verdana" w:hAnsi="Verdana"/>
          <w:sz w:val="20"/>
          <w:szCs w:val="20"/>
        </w:rPr>
        <w:t>Tutte le comunicazioni inerenti la presente dichiarazione dov</w:t>
      </w:r>
      <w:r w:rsidR="002A4266" w:rsidRPr="00834D90">
        <w:rPr>
          <w:rFonts w:ascii="Verdana" w:hAnsi="Verdana"/>
          <w:sz w:val="20"/>
          <w:szCs w:val="20"/>
        </w:rPr>
        <w:t>ranno essere inviate ai seguenti</w:t>
      </w:r>
      <w:r w:rsidR="005B3680" w:rsidRPr="00834D90">
        <w:rPr>
          <w:rFonts w:ascii="Verdana" w:hAnsi="Verdana"/>
          <w:sz w:val="20"/>
          <w:szCs w:val="20"/>
        </w:rPr>
        <w:t xml:space="preserve"> </w:t>
      </w:r>
      <w:r w:rsidR="002A4266" w:rsidRPr="00834D90">
        <w:rPr>
          <w:rFonts w:ascii="Verdana" w:hAnsi="Verdana"/>
          <w:sz w:val="20"/>
          <w:szCs w:val="20"/>
        </w:rPr>
        <w:t>recapiti</w:t>
      </w:r>
      <w:r w:rsidR="005B3680" w:rsidRPr="00834D90">
        <w:rPr>
          <w:rFonts w:ascii="Verdana" w:hAnsi="Verdana"/>
          <w:sz w:val="20"/>
          <w:szCs w:val="20"/>
        </w:rPr>
        <w:t>:</w:t>
      </w:r>
    </w:p>
    <w:p w:rsidR="005B265D" w:rsidRPr="00834D90" w:rsidRDefault="005B265D">
      <w:pPr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5080"/>
        <w:gridCol w:w="4718"/>
      </w:tblGrid>
      <w:tr w:rsidR="005B265D" w:rsidRPr="00163AA9"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265D" w:rsidRPr="00163AA9" w:rsidRDefault="005B265D" w:rsidP="00501E89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Comune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65D" w:rsidRPr="00163AA9" w:rsidRDefault="005B265D" w:rsidP="00501E89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Provincia</w:t>
            </w:r>
          </w:p>
        </w:tc>
      </w:tr>
      <w:tr w:rsidR="005B265D" w:rsidRPr="00163AA9"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265D" w:rsidRPr="00163AA9" w:rsidRDefault="005B265D" w:rsidP="00501E89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163AA9">
              <w:rPr>
                <w:rFonts w:ascii="Verdana" w:hAnsi="Verdana"/>
                <w:sz w:val="20"/>
                <w:szCs w:val="20"/>
              </w:rPr>
              <w:t xml:space="preserve">Via/Piazza 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65D" w:rsidRPr="00163AA9" w:rsidRDefault="005B265D" w:rsidP="00501E89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163AA9">
              <w:rPr>
                <w:rFonts w:ascii="Verdana" w:hAnsi="Verdana"/>
                <w:sz w:val="20"/>
                <w:szCs w:val="20"/>
              </w:rPr>
              <w:t>Numero civico</w:t>
            </w:r>
          </w:p>
        </w:tc>
      </w:tr>
      <w:tr w:rsidR="002A4266"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4266" w:rsidRPr="00163AA9" w:rsidRDefault="002A4266" w:rsidP="00C730A9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Telefono</w:t>
            </w:r>
            <w:r w:rsidRPr="00163AA9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266" w:rsidRPr="00163AA9" w:rsidRDefault="002A4266" w:rsidP="00C730A9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Cellulare</w:t>
            </w:r>
          </w:p>
        </w:tc>
      </w:tr>
      <w:tr w:rsidR="002A4266"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4266" w:rsidRPr="00163AA9" w:rsidRDefault="002A4266" w:rsidP="00C730A9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Fax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266" w:rsidRPr="00163AA9" w:rsidRDefault="00834D90" w:rsidP="00C730A9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e-mail/Pec</w:t>
            </w:r>
          </w:p>
        </w:tc>
      </w:tr>
    </w:tbl>
    <w:p w:rsidR="002A4266" w:rsidRDefault="002A4266" w:rsidP="002A4266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</w:t>
      </w:r>
    </w:p>
    <w:p w:rsidR="005B3680" w:rsidRPr="00256308" w:rsidRDefault="005B3680">
      <w:pPr>
        <w:jc w:val="both"/>
        <w:rPr>
          <w:rFonts w:ascii="Verdana" w:hAnsi="Verdana"/>
          <w:sz w:val="20"/>
          <w:szCs w:val="20"/>
        </w:rPr>
      </w:pPr>
      <w:r w:rsidRPr="00256308">
        <w:rPr>
          <w:rFonts w:ascii="Verdana" w:hAnsi="Verdana"/>
          <w:sz w:val="20"/>
          <w:szCs w:val="20"/>
        </w:rPr>
        <w:t xml:space="preserve">Data </w:t>
      </w:r>
      <w:proofErr w:type="spellStart"/>
      <w:r w:rsidRPr="00256308">
        <w:rPr>
          <w:rFonts w:ascii="Verdana" w:hAnsi="Verdana"/>
          <w:sz w:val="20"/>
          <w:szCs w:val="20"/>
        </w:rPr>
        <w:t>……</w:t>
      </w:r>
      <w:r w:rsidR="00256308">
        <w:rPr>
          <w:rFonts w:ascii="Verdana" w:hAnsi="Verdana"/>
          <w:sz w:val="20"/>
          <w:szCs w:val="20"/>
        </w:rPr>
        <w:t>…………</w:t>
      </w:r>
      <w:proofErr w:type="spellEnd"/>
      <w:r w:rsidR="00256308">
        <w:rPr>
          <w:rFonts w:ascii="Verdana" w:hAnsi="Verdana"/>
          <w:sz w:val="20"/>
          <w:szCs w:val="20"/>
        </w:rPr>
        <w:t>.</w:t>
      </w:r>
      <w:r w:rsidRPr="00256308">
        <w:rPr>
          <w:rFonts w:ascii="Verdana" w:hAnsi="Verdana"/>
          <w:sz w:val="20"/>
          <w:szCs w:val="20"/>
        </w:rPr>
        <w:t xml:space="preserve">                                              </w:t>
      </w:r>
      <w:r w:rsidR="00256308">
        <w:rPr>
          <w:rFonts w:ascii="Verdana" w:hAnsi="Verdana"/>
          <w:sz w:val="20"/>
          <w:szCs w:val="20"/>
        </w:rPr>
        <w:t xml:space="preserve">               </w:t>
      </w:r>
      <w:r w:rsidRPr="00256308">
        <w:rPr>
          <w:rFonts w:ascii="Verdana" w:hAnsi="Verdana"/>
          <w:sz w:val="20"/>
          <w:szCs w:val="20"/>
        </w:rPr>
        <w:t xml:space="preserve">Firma del richiedente                                        </w:t>
      </w:r>
    </w:p>
    <w:p w:rsidR="005B3680" w:rsidRPr="00256308" w:rsidRDefault="005B3680">
      <w:pPr>
        <w:jc w:val="both"/>
        <w:rPr>
          <w:rFonts w:ascii="Verdana" w:hAnsi="Verdana"/>
          <w:sz w:val="20"/>
          <w:szCs w:val="20"/>
        </w:rPr>
      </w:pPr>
    </w:p>
    <w:p w:rsidR="005B3680" w:rsidRPr="00256308" w:rsidRDefault="005B3680">
      <w:pPr>
        <w:jc w:val="center"/>
        <w:rPr>
          <w:rFonts w:ascii="Verdana" w:hAnsi="Verdana"/>
          <w:sz w:val="20"/>
          <w:szCs w:val="20"/>
        </w:rPr>
      </w:pPr>
      <w:r w:rsidRPr="00256308">
        <w:rPr>
          <w:rFonts w:ascii="Verdana" w:hAnsi="Verdana"/>
          <w:sz w:val="20"/>
          <w:szCs w:val="20"/>
        </w:rPr>
        <w:t xml:space="preserve">                     </w:t>
      </w:r>
      <w:r w:rsidR="00256308">
        <w:rPr>
          <w:rFonts w:ascii="Verdana" w:hAnsi="Verdana"/>
          <w:sz w:val="20"/>
          <w:szCs w:val="20"/>
        </w:rPr>
        <w:t xml:space="preserve">                                      </w:t>
      </w:r>
      <w:r w:rsidRPr="00256308">
        <w:rPr>
          <w:rFonts w:ascii="Verdana" w:hAnsi="Verdana"/>
          <w:sz w:val="20"/>
          <w:szCs w:val="20"/>
        </w:rPr>
        <w:t xml:space="preserve"> </w:t>
      </w:r>
      <w:proofErr w:type="spellStart"/>
      <w:r w:rsidRPr="00256308">
        <w:rPr>
          <w:rFonts w:ascii="Verdana" w:hAnsi="Verdana"/>
          <w:sz w:val="20"/>
          <w:szCs w:val="20"/>
        </w:rPr>
        <w:t>……………………………………</w:t>
      </w:r>
      <w:proofErr w:type="spellEnd"/>
    </w:p>
    <w:p w:rsidR="005B3680" w:rsidRPr="00256308" w:rsidRDefault="005B3680">
      <w:pPr>
        <w:jc w:val="both"/>
        <w:rPr>
          <w:rFonts w:ascii="Verdana" w:hAnsi="Verdana"/>
          <w:sz w:val="20"/>
          <w:szCs w:val="20"/>
        </w:rPr>
      </w:pPr>
    </w:p>
    <w:p w:rsidR="00256308" w:rsidRPr="00256308" w:rsidRDefault="00256308" w:rsidP="00256308">
      <w:pPr>
        <w:jc w:val="center"/>
        <w:rPr>
          <w:rFonts w:ascii="Verdana" w:hAnsi="Verdana"/>
          <w:b/>
          <w:sz w:val="20"/>
          <w:szCs w:val="20"/>
          <w:u w:val="single"/>
        </w:rPr>
      </w:pPr>
      <w:r w:rsidRPr="00256308">
        <w:rPr>
          <w:rFonts w:ascii="Verdana" w:hAnsi="Verdana"/>
          <w:b/>
          <w:sz w:val="20"/>
          <w:szCs w:val="20"/>
          <w:u w:val="single"/>
        </w:rPr>
        <w:t>Modalità di presentazione</w:t>
      </w:r>
    </w:p>
    <w:p w:rsidR="00256308" w:rsidRPr="00256308" w:rsidRDefault="00256308" w:rsidP="00256308">
      <w:pPr>
        <w:jc w:val="center"/>
        <w:rPr>
          <w:rFonts w:ascii="Verdana" w:hAnsi="Verdana"/>
          <w:b/>
          <w:sz w:val="20"/>
          <w:szCs w:val="20"/>
          <w:u w:val="single"/>
        </w:rPr>
      </w:pPr>
    </w:p>
    <w:p w:rsidR="00A26ED6" w:rsidRPr="008813BB" w:rsidRDefault="00256308" w:rsidP="00256308">
      <w:pPr>
        <w:jc w:val="both"/>
        <w:rPr>
          <w:rFonts w:ascii="Verdana" w:hAnsi="Verdana"/>
          <w:sz w:val="16"/>
          <w:szCs w:val="16"/>
        </w:rPr>
      </w:pPr>
      <w:r w:rsidRPr="008813BB">
        <w:rPr>
          <w:rFonts w:ascii="Verdana" w:hAnsi="Verdana"/>
          <w:sz w:val="16"/>
          <w:szCs w:val="16"/>
        </w:rPr>
        <w:t xml:space="preserve">Il </w:t>
      </w:r>
      <w:r w:rsidR="002E7A86" w:rsidRPr="008813BB">
        <w:rPr>
          <w:rFonts w:ascii="Verdana" w:hAnsi="Verdana"/>
          <w:sz w:val="16"/>
          <w:szCs w:val="16"/>
        </w:rPr>
        <w:t xml:space="preserve">presente </w:t>
      </w:r>
      <w:r w:rsidRPr="008813BB">
        <w:rPr>
          <w:rFonts w:ascii="Verdana" w:hAnsi="Verdana"/>
          <w:sz w:val="16"/>
          <w:szCs w:val="16"/>
        </w:rPr>
        <w:t xml:space="preserve">modulo deve essere compilato, sottoscritto e presentato </w:t>
      </w:r>
      <w:r w:rsidR="00034A69" w:rsidRPr="008813BB">
        <w:rPr>
          <w:rFonts w:ascii="Verdana" w:hAnsi="Verdana"/>
          <w:sz w:val="16"/>
          <w:szCs w:val="16"/>
        </w:rPr>
        <w:t xml:space="preserve">presso </w:t>
      </w:r>
      <w:r w:rsidRPr="008813BB">
        <w:rPr>
          <w:rFonts w:ascii="Verdana" w:hAnsi="Verdana"/>
          <w:sz w:val="16"/>
          <w:szCs w:val="16"/>
        </w:rPr>
        <w:t xml:space="preserve">l’ufficio anagrafico del comune ove il </w:t>
      </w:r>
      <w:r w:rsidR="00CB0451" w:rsidRPr="008813BB">
        <w:rPr>
          <w:rFonts w:ascii="Verdana" w:hAnsi="Verdana"/>
          <w:sz w:val="16"/>
          <w:szCs w:val="16"/>
        </w:rPr>
        <w:t>richiedente</w:t>
      </w:r>
      <w:r w:rsidRPr="008813BB">
        <w:rPr>
          <w:rFonts w:ascii="Verdana" w:hAnsi="Verdana"/>
          <w:sz w:val="16"/>
          <w:szCs w:val="16"/>
        </w:rPr>
        <w:t xml:space="preserve"> intende fissare la propria residenza</w:t>
      </w:r>
      <w:r w:rsidR="002E7A86" w:rsidRPr="008813BB">
        <w:rPr>
          <w:rFonts w:ascii="Verdana" w:hAnsi="Verdana"/>
          <w:sz w:val="16"/>
          <w:szCs w:val="16"/>
        </w:rPr>
        <w:t>,</w:t>
      </w:r>
      <w:r w:rsidRPr="008813BB">
        <w:rPr>
          <w:rFonts w:ascii="Verdana" w:hAnsi="Verdana"/>
          <w:sz w:val="16"/>
          <w:szCs w:val="16"/>
        </w:rPr>
        <w:t xml:space="preserve"> ovvero inviato </w:t>
      </w:r>
      <w:r w:rsidR="00A26ED6" w:rsidRPr="008813BB">
        <w:rPr>
          <w:rFonts w:ascii="Verdana" w:hAnsi="Verdana"/>
          <w:sz w:val="16"/>
          <w:szCs w:val="16"/>
        </w:rPr>
        <w:t xml:space="preserve">agli indirizzi pubblicati sul sito istituzionale del comune </w:t>
      </w:r>
      <w:r w:rsidRPr="008813BB">
        <w:rPr>
          <w:rFonts w:ascii="Verdana" w:hAnsi="Verdana"/>
          <w:sz w:val="16"/>
          <w:szCs w:val="16"/>
        </w:rPr>
        <w:t>per raccomandat</w:t>
      </w:r>
      <w:r w:rsidR="00A26ED6" w:rsidRPr="008813BB">
        <w:rPr>
          <w:rFonts w:ascii="Verdana" w:hAnsi="Verdana"/>
          <w:sz w:val="16"/>
          <w:szCs w:val="16"/>
        </w:rPr>
        <w:t>a, per fax o per via telematica.</w:t>
      </w:r>
    </w:p>
    <w:p w:rsidR="00A26ED6" w:rsidRPr="008813BB" w:rsidRDefault="00256308" w:rsidP="00A26ED6">
      <w:pPr>
        <w:jc w:val="both"/>
        <w:rPr>
          <w:rFonts w:ascii="Verdana" w:hAnsi="Verdana"/>
          <w:sz w:val="16"/>
          <w:szCs w:val="16"/>
        </w:rPr>
      </w:pPr>
      <w:r w:rsidRPr="008813BB">
        <w:rPr>
          <w:rFonts w:ascii="Verdana" w:hAnsi="Verdana"/>
          <w:sz w:val="16"/>
          <w:szCs w:val="16"/>
        </w:rPr>
        <w:t xml:space="preserve"> </w:t>
      </w:r>
      <w:r w:rsidR="001E0444" w:rsidRPr="008813BB">
        <w:rPr>
          <w:rFonts w:ascii="Verdana" w:hAnsi="Verdana"/>
          <w:sz w:val="16"/>
          <w:szCs w:val="16"/>
        </w:rPr>
        <w:t xml:space="preserve">Quest’ </w:t>
      </w:r>
      <w:r w:rsidR="00A26ED6" w:rsidRPr="008813BB">
        <w:rPr>
          <w:rFonts w:ascii="Verdana" w:hAnsi="Verdana"/>
          <w:sz w:val="16"/>
          <w:szCs w:val="16"/>
        </w:rPr>
        <w:t xml:space="preserve">ultima possibilità è consentita ad una delle seguenti condizioni: </w:t>
      </w:r>
    </w:p>
    <w:p w:rsidR="00A26ED6" w:rsidRPr="008813BB" w:rsidRDefault="00A26ED6" w:rsidP="00A26ED6">
      <w:pPr>
        <w:numPr>
          <w:ilvl w:val="0"/>
          <w:numId w:val="13"/>
        </w:numPr>
        <w:suppressAutoHyphens w:val="0"/>
        <w:jc w:val="both"/>
        <w:rPr>
          <w:rFonts w:ascii="Verdana" w:hAnsi="Verdana"/>
          <w:sz w:val="16"/>
          <w:szCs w:val="16"/>
        </w:rPr>
      </w:pPr>
      <w:r w:rsidRPr="008813BB">
        <w:rPr>
          <w:rFonts w:ascii="Verdana" w:hAnsi="Verdana"/>
          <w:sz w:val="16"/>
          <w:szCs w:val="16"/>
        </w:rPr>
        <w:t xml:space="preserve">che la dichiarazione sia sottoscritta con  firma digitale; </w:t>
      </w:r>
    </w:p>
    <w:p w:rsidR="00A26ED6" w:rsidRPr="008813BB" w:rsidRDefault="00A26ED6" w:rsidP="00A26ED6">
      <w:pPr>
        <w:numPr>
          <w:ilvl w:val="0"/>
          <w:numId w:val="13"/>
        </w:numPr>
        <w:suppressAutoHyphens w:val="0"/>
        <w:jc w:val="both"/>
        <w:rPr>
          <w:rFonts w:ascii="Verdana" w:hAnsi="Verdana"/>
          <w:sz w:val="16"/>
          <w:szCs w:val="16"/>
        </w:rPr>
      </w:pPr>
      <w:r w:rsidRPr="008813BB">
        <w:rPr>
          <w:rFonts w:ascii="Verdana" w:hAnsi="Verdana"/>
          <w:sz w:val="16"/>
          <w:szCs w:val="16"/>
        </w:rPr>
        <w:t xml:space="preserve">che l’autore sia identificato dal sistema informatico con l’uso della carta d’identità elettronica, della carta nazionale dei servizi, o comunque con strumenti che consentano l’individuazione del soggetto che effettua la dichiarazione; </w:t>
      </w:r>
    </w:p>
    <w:p w:rsidR="00A26ED6" w:rsidRPr="008813BB" w:rsidRDefault="00A26ED6" w:rsidP="00A26ED6">
      <w:pPr>
        <w:numPr>
          <w:ilvl w:val="0"/>
          <w:numId w:val="13"/>
        </w:numPr>
        <w:suppressAutoHyphens w:val="0"/>
        <w:jc w:val="both"/>
        <w:rPr>
          <w:rFonts w:ascii="Verdana" w:hAnsi="Verdana"/>
          <w:sz w:val="16"/>
          <w:szCs w:val="16"/>
        </w:rPr>
      </w:pPr>
      <w:r w:rsidRPr="008813BB">
        <w:rPr>
          <w:rFonts w:ascii="Verdana" w:hAnsi="Verdana"/>
          <w:sz w:val="16"/>
          <w:szCs w:val="16"/>
        </w:rPr>
        <w:t xml:space="preserve"> che la dichiarazione sia trasmessa attraverso la casella di posta elettronica certificata del </w:t>
      </w:r>
      <w:r w:rsidR="00CB0451" w:rsidRPr="008813BB">
        <w:rPr>
          <w:rFonts w:ascii="Verdana" w:hAnsi="Verdana"/>
          <w:sz w:val="16"/>
          <w:szCs w:val="16"/>
        </w:rPr>
        <w:t>richiedente</w:t>
      </w:r>
      <w:r w:rsidRPr="008813BB">
        <w:rPr>
          <w:rFonts w:ascii="Verdana" w:hAnsi="Verdana"/>
          <w:sz w:val="16"/>
          <w:szCs w:val="16"/>
        </w:rPr>
        <w:t>.</w:t>
      </w:r>
    </w:p>
    <w:p w:rsidR="00130345" w:rsidRPr="008813BB" w:rsidRDefault="00A26ED6" w:rsidP="00A26ED6">
      <w:pPr>
        <w:numPr>
          <w:ilvl w:val="0"/>
          <w:numId w:val="13"/>
        </w:numPr>
        <w:suppressAutoHyphens w:val="0"/>
        <w:jc w:val="both"/>
        <w:rPr>
          <w:rFonts w:ascii="Verdana" w:hAnsi="Verdana"/>
          <w:sz w:val="16"/>
          <w:szCs w:val="16"/>
        </w:rPr>
      </w:pPr>
      <w:r w:rsidRPr="008813BB">
        <w:rPr>
          <w:rFonts w:ascii="Verdana" w:hAnsi="Verdana"/>
          <w:sz w:val="16"/>
          <w:szCs w:val="16"/>
        </w:rPr>
        <w:t xml:space="preserve"> che la copia della dichiarazione recante la firma autografa del </w:t>
      </w:r>
      <w:r w:rsidR="00CB0451" w:rsidRPr="008813BB">
        <w:rPr>
          <w:rFonts w:ascii="Verdana" w:hAnsi="Verdana"/>
          <w:sz w:val="16"/>
          <w:szCs w:val="16"/>
        </w:rPr>
        <w:t>richiedente</w:t>
      </w:r>
      <w:r w:rsidRPr="008813BB">
        <w:rPr>
          <w:rFonts w:ascii="Verdana" w:hAnsi="Verdana"/>
          <w:sz w:val="16"/>
          <w:szCs w:val="16"/>
        </w:rPr>
        <w:t xml:space="preserve"> sia acquisit</w:t>
      </w:r>
      <w:r w:rsidR="00034A69" w:rsidRPr="008813BB">
        <w:rPr>
          <w:rFonts w:ascii="Verdana" w:hAnsi="Verdana"/>
          <w:sz w:val="16"/>
          <w:szCs w:val="16"/>
        </w:rPr>
        <w:t>a</w:t>
      </w:r>
      <w:r w:rsidRPr="008813BB">
        <w:rPr>
          <w:rFonts w:ascii="Verdana" w:hAnsi="Verdana"/>
          <w:sz w:val="16"/>
          <w:szCs w:val="16"/>
        </w:rPr>
        <w:t xml:space="preserve"> mediante scanner e trasmess</w:t>
      </w:r>
      <w:r w:rsidR="00034A69" w:rsidRPr="008813BB">
        <w:rPr>
          <w:rFonts w:ascii="Verdana" w:hAnsi="Verdana"/>
          <w:sz w:val="16"/>
          <w:szCs w:val="16"/>
        </w:rPr>
        <w:t>a</w:t>
      </w:r>
      <w:r w:rsidRPr="008813BB">
        <w:rPr>
          <w:rFonts w:ascii="Verdana" w:hAnsi="Verdana"/>
          <w:sz w:val="16"/>
          <w:szCs w:val="16"/>
        </w:rPr>
        <w:t xml:space="preserve"> tramite posta elettronica semplice.</w:t>
      </w:r>
    </w:p>
    <w:p w:rsidR="00FF5B9A" w:rsidRPr="008813BB" w:rsidRDefault="00256308" w:rsidP="00256308">
      <w:pPr>
        <w:jc w:val="both"/>
        <w:rPr>
          <w:rFonts w:ascii="Verdana" w:hAnsi="Verdana"/>
          <w:sz w:val="16"/>
          <w:szCs w:val="16"/>
        </w:rPr>
      </w:pPr>
      <w:r w:rsidRPr="008813BB">
        <w:rPr>
          <w:rFonts w:ascii="Verdana" w:hAnsi="Verdana"/>
          <w:sz w:val="16"/>
          <w:szCs w:val="16"/>
        </w:rPr>
        <w:t>Alla dichiarazione deve essere allegata copia</w:t>
      </w:r>
      <w:r w:rsidR="00993B69" w:rsidRPr="008813BB">
        <w:rPr>
          <w:rFonts w:ascii="Verdana" w:hAnsi="Verdana"/>
          <w:sz w:val="16"/>
          <w:szCs w:val="16"/>
        </w:rPr>
        <w:t xml:space="preserve"> del documento</w:t>
      </w:r>
      <w:r w:rsidRPr="008813BB">
        <w:rPr>
          <w:rFonts w:ascii="Verdana" w:hAnsi="Verdana"/>
          <w:sz w:val="16"/>
          <w:szCs w:val="16"/>
        </w:rPr>
        <w:t xml:space="preserve"> d</w:t>
      </w:r>
      <w:r w:rsidR="00D75D41" w:rsidRPr="008813BB">
        <w:rPr>
          <w:rFonts w:ascii="Verdana" w:hAnsi="Verdana"/>
          <w:sz w:val="16"/>
          <w:szCs w:val="16"/>
        </w:rPr>
        <w:t>’identità d</w:t>
      </w:r>
      <w:r w:rsidRPr="008813BB">
        <w:rPr>
          <w:rFonts w:ascii="Verdana" w:hAnsi="Verdana"/>
          <w:sz w:val="16"/>
          <w:szCs w:val="16"/>
        </w:rPr>
        <w:t xml:space="preserve">el </w:t>
      </w:r>
      <w:r w:rsidR="00CB0451" w:rsidRPr="008813BB">
        <w:rPr>
          <w:rFonts w:ascii="Verdana" w:hAnsi="Verdana"/>
          <w:sz w:val="16"/>
          <w:szCs w:val="16"/>
        </w:rPr>
        <w:t>richiedente</w:t>
      </w:r>
      <w:r w:rsidR="00D75D41" w:rsidRPr="008813BB">
        <w:rPr>
          <w:rFonts w:ascii="Verdana" w:hAnsi="Verdana"/>
          <w:sz w:val="16"/>
          <w:szCs w:val="16"/>
        </w:rPr>
        <w:t xml:space="preserve"> e delle persone che trasferiscono la residenza unitamente al </w:t>
      </w:r>
      <w:r w:rsidR="00CB0451" w:rsidRPr="008813BB">
        <w:rPr>
          <w:rFonts w:ascii="Verdana" w:hAnsi="Verdana"/>
          <w:sz w:val="16"/>
          <w:szCs w:val="16"/>
        </w:rPr>
        <w:t>richiedente</w:t>
      </w:r>
      <w:r w:rsidR="00A26ED6" w:rsidRPr="008813BB">
        <w:rPr>
          <w:rFonts w:ascii="Verdana" w:hAnsi="Verdana"/>
          <w:sz w:val="16"/>
          <w:szCs w:val="16"/>
        </w:rPr>
        <w:t xml:space="preserve"> che</w:t>
      </w:r>
      <w:r w:rsidR="006570F7" w:rsidRPr="008813BB">
        <w:rPr>
          <w:rFonts w:ascii="Verdana" w:hAnsi="Verdana"/>
          <w:sz w:val="16"/>
          <w:szCs w:val="16"/>
        </w:rPr>
        <w:t>,</w:t>
      </w:r>
      <w:r w:rsidR="00A26ED6" w:rsidRPr="008813BB">
        <w:rPr>
          <w:rFonts w:ascii="Verdana" w:hAnsi="Verdana"/>
          <w:sz w:val="16"/>
          <w:szCs w:val="16"/>
        </w:rPr>
        <w:t xml:space="preserve"> se maggiorenni</w:t>
      </w:r>
      <w:r w:rsidR="00D1634F" w:rsidRPr="008813BB">
        <w:rPr>
          <w:rFonts w:ascii="Verdana" w:hAnsi="Verdana"/>
          <w:sz w:val="16"/>
          <w:szCs w:val="16"/>
        </w:rPr>
        <w:t>,</w:t>
      </w:r>
      <w:r w:rsidR="00A26ED6" w:rsidRPr="008813BB">
        <w:rPr>
          <w:rFonts w:ascii="Verdana" w:hAnsi="Verdana"/>
          <w:sz w:val="16"/>
          <w:szCs w:val="16"/>
        </w:rPr>
        <w:t xml:space="preserve"> </w:t>
      </w:r>
      <w:r w:rsidR="006570F7" w:rsidRPr="008813BB">
        <w:rPr>
          <w:rFonts w:ascii="Verdana" w:hAnsi="Verdana"/>
          <w:sz w:val="16"/>
          <w:szCs w:val="16"/>
        </w:rPr>
        <w:t>devono sottoscrivere il modulo</w:t>
      </w:r>
      <w:r w:rsidR="00FF5B9A" w:rsidRPr="008813BB">
        <w:rPr>
          <w:rFonts w:ascii="Verdana" w:hAnsi="Verdana"/>
          <w:sz w:val="16"/>
          <w:szCs w:val="16"/>
        </w:rPr>
        <w:t>.</w:t>
      </w:r>
    </w:p>
    <w:p w:rsidR="00FF5B9A" w:rsidRPr="008813BB" w:rsidRDefault="00A26ED6" w:rsidP="00FF5B9A">
      <w:pPr>
        <w:jc w:val="both"/>
        <w:rPr>
          <w:rFonts w:ascii="Verdana" w:hAnsi="Verdana"/>
          <w:sz w:val="16"/>
          <w:szCs w:val="16"/>
        </w:rPr>
      </w:pPr>
      <w:r w:rsidRPr="008813BB">
        <w:rPr>
          <w:rFonts w:ascii="Verdana" w:hAnsi="Verdana"/>
          <w:sz w:val="16"/>
          <w:szCs w:val="16"/>
        </w:rPr>
        <w:t>Il</w:t>
      </w:r>
      <w:r w:rsidR="00FF5B9A" w:rsidRPr="008813BB">
        <w:rPr>
          <w:rFonts w:ascii="Verdana" w:hAnsi="Verdana"/>
          <w:sz w:val="16"/>
          <w:szCs w:val="16"/>
        </w:rPr>
        <w:t xml:space="preserve"> cittadino </w:t>
      </w:r>
      <w:r w:rsidRPr="008813BB">
        <w:rPr>
          <w:rFonts w:ascii="Verdana" w:hAnsi="Verdana"/>
          <w:sz w:val="16"/>
          <w:szCs w:val="16"/>
        </w:rPr>
        <w:t>proveniente</w:t>
      </w:r>
      <w:r w:rsidR="00D13B80" w:rsidRPr="008813BB">
        <w:rPr>
          <w:rFonts w:ascii="Verdana" w:hAnsi="Verdana"/>
          <w:sz w:val="16"/>
          <w:szCs w:val="16"/>
        </w:rPr>
        <w:t xml:space="preserve"> da uno Stato estero, ai fini della registrazione in anagrafe del rapporto di parentela con altr</w:t>
      </w:r>
      <w:r w:rsidR="00026C1E" w:rsidRPr="008813BB">
        <w:rPr>
          <w:rFonts w:ascii="Verdana" w:hAnsi="Verdana"/>
          <w:sz w:val="16"/>
          <w:szCs w:val="16"/>
        </w:rPr>
        <w:t>i comp</w:t>
      </w:r>
      <w:r w:rsidR="005B01A7" w:rsidRPr="008813BB">
        <w:rPr>
          <w:rFonts w:ascii="Verdana" w:hAnsi="Verdana"/>
          <w:sz w:val="16"/>
          <w:szCs w:val="16"/>
        </w:rPr>
        <w:t>on</w:t>
      </w:r>
      <w:r w:rsidR="00026C1E" w:rsidRPr="008813BB">
        <w:rPr>
          <w:rFonts w:ascii="Verdana" w:hAnsi="Verdana"/>
          <w:sz w:val="16"/>
          <w:szCs w:val="16"/>
        </w:rPr>
        <w:t>enti</w:t>
      </w:r>
      <w:r w:rsidR="00D13B80" w:rsidRPr="008813BB">
        <w:rPr>
          <w:rFonts w:ascii="Verdana" w:hAnsi="Verdana"/>
          <w:sz w:val="16"/>
          <w:szCs w:val="16"/>
        </w:rPr>
        <w:t xml:space="preserve"> della famiglia, deve allegare la relativa </w:t>
      </w:r>
      <w:r w:rsidR="001C777C" w:rsidRPr="008813BB">
        <w:rPr>
          <w:rFonts w:ascii="Verdana" w:hAnsi="Verdana"/>
          <w:sz w:val="16"/>
          <w:szCs w:val="16"/>
        </w:rPr>
        <w:t>documentazione</w:t>
      </w:r>
      <w:r w:rsidR="008D2B50" w:rsidRPr="008813BB">
        <w:rPr>
          <w:rFonts w:ascii="Verdana" w:hAnsi="Verdana"/>
          <w:sz w:val="16"/>
          <w:szCs w:val="16"/>
        </w:rPr>
        <w:t>,</w:t>
      </w:r>
      <w:r w:rsidR="00D13B80" w:rsidRPr="008813BB">
        <w:rPr>
          <w:rFonts w:ascii="Verdana" w:hAnsi="Verdana"/>
          <w:sz w:val="16"/>
          <w:szCs w:val="16"/>
        </w:rPr>
        <w:t xml:space="preserve"> in regola con le disposizioni in materia di traduzione e legalizzazione</w:t>
      </w:r>
      <w:r w:rsidR="00654450" w:rsidRPr="008813BB">
        <w:rPr>
          <w:rFonts w:ascii="Verdana" w:hAnsi="Verdana"/>
          <w:sz w:val="16"/>
          <w:szCs w:val="16"/>
        </w:rPr>
        <w:t xml:space="preserve"> dei documenti</w:t>
      </w:r>
      <w:r w:rsidR="00D13B80" w:rsidRPr="008813BB">
        <w:rPr>
          <w:rFonts w:ascii="Verdana" w:hAnsi="Verdana"/>
          <w:sz w:val="16"/>
          <w:szCs w:val="16"/>
        </w:rPr>
        <w:t xml:space="preserve">. </w:t>
      </w:r>
    </w:p>
    <w:p w:rsidR="00130345" w:rsidRPr="008813BB" w:rsidRDefault="00130345" w:rsidP="00256308">
      <w:pPr>
        <w:jc w:val="both"/>
        <w:rPr>
          <w:rFonts w:ascii="Verdana" w:hAnsi="Verdana"/>
          <w:sz w:val="16"/>
          <w:szCs w:val="16"/>
        </w:rPr>
      </w:pPr>
      <w:r w:rsidRPr="008813BB">
        <w:rPr>
          <w:rFonts w:ascii="Verdana" w:hAnsi="Verdana"/>
          <w:sz w:val="16"/>
          <w:szCs w:val="16"/>
        </w:rPr>
        <w:t>Il cittadin</w:t>
      </w:r>
      <w:r w:rsidR="002E7A86" w:rsidRPr="008813BB">
        <w:rPr>
          <w:rFonts w:ascii="Verdana" w:hAnsi="Verdana"/>
          <w:sz w:val="16"/>
          <w:szCs w:val="16"/>
        </w:rPr>
        <w:t>o di Stato</w:t>
      </w:r>
      <w:r w:rsidRPr="008813BB">
        <w:rPr>
          <w:rFonts w:ascii="Verdana" w:hAnsi="Verdana"/>
          <w:sz w:val="16"/>
          <w:szCs w:val="16"/>
        </w:rPr>
        <w:t xml:space="preserve"> no</w:t>
      </w:r>
      <w:r w:rsidR="002E7A86" w:rsidRPr="008813BB">
        <w:rPr>
          <w:rFonts w:ascii="Verdana" w:hAnsi="Verdana"/>
          <w:sz w:val="16"/>
          <w:szCs w:val="16"/>
        </w:rPr>
        <w:t>n appartenente</w:t>
      </w:r>
      <w:r w:rsidRPr="008813BB">
        <w:rPr>
          <w:rFonts w:ascii="Verdana" w:hAnsi="Verdana"/>
          <w:sz w:val="16"/>
          <w:szCs w:val="16"/>
        </w:rPr>
        <w:t xml:space="preserve"> all’Unione Europea deve allegare</w:t>
      </w:r>
      <w:r w:rsidR="00256308" w:rsidRPr="008813BB">
        <w:rPr>
          <w:rFonts w:ascii="Verdana" w:hAnsi="Verdana"/>
          <w:sz w:val="16"/>
          <w:szCs w:val="16"/>
        </w:rPr>
        <w:t xml:space="preserve"> l</w:t>
      </w:r>
      <w:r w:rsidRPr="008813BB">
        <w:rPr>
          <w:rFonts w:ascii="Verdana" w:hAnsi="Verdana"/>
          <w:sz w:val="16"/>
          <w:szCs w:val="16"/>
        </w:rPr>
        <w:t>a documentazione indicata  nell’ allegato</w:t>
      </w:r>
      <w:r w:rsidR="00256308" w:rsidRPr="008813BB">
        <w:rPr>
          <w:rFonts w:ascii="Verdana" w:hAnsi="Verdana"/>
          <w:sz w:val="16"/>
          <w:szCs w:val="16"/>
        </w:rPr>
        <w:t xml:space="preserve"> A)</w:t>
      </w:r>
      <w:r w:rsidRPr="008813BB">
        <w:rPr>
          <w:rFonts w:ascii="Verdana" w:hAnsi="Verdana"/>
          <w:sz w:val="16"/>
          <w:szCs w:val="16"/>
        </w:rPr>
        <w:t xml:space="preserve">. </w:t>
      </w:r>
    </w:p>
    <w:p w:rsidR="00130345" w:rsidRPr="008813BB" w:rsidRDefault="00130345" w:rsidP="00130345">
      <w:pPr>
        <w:jc w:val="both"/>
        <w:rPr>
          <w:rFonts w:ascii="Verdana" w:hAnsi="Verdana"/>
          <w:sz w:val="16"/>
          <w:szCs w:val="16"/>
        </w:rPr>
      </w:pPr>
      <w:r w:rsidRPr="008813BB">
        <w:rPr>
          <w:rFonts w:ascii="Verdana" w:hAnsi="Verdana"/>
          <w:sz w:val="16"/>
          <w:szCs w:val="16"/>
        </w:rPr>
        <w:t>Il cittadino</w:t>
      </w:r>
      <w:r w:rsidR="00DB0FFE" w:rsidRPr="008813BB">
        <w:rPr>
          <w:rFonts w:ascii="Verdana" w:hAnsi="Verdana"/>
          <w:sz w:val="16"/>
          <w:szCs w:val="16"/>
        </w:rPr>
        <w:t xml:space="preserve"> di Stato appartenente</w:t>
      </w:r>
      <w:r w:rsidR="00F83A2A" w:rsidRPr="008813BB">
        <w:rPr>
          <w:rFonts w:ascii="Verdana" w:hAnsi="Verdana"/>
          <w:sz w:val="16"/>
          <w:szCs w:val="16"/>
        </w:rPr>
        <w:t xml:space="preserve"> a</w:t>
      </w:r>
      <w:r w:rsidRPr="008813BB">
        <w:rPr>
          <w:rFonts w:ascii="Verdana" w:hAnsi="Verdana"/>
          <w:sz w:val="16"/>
          <w:szCs w:val="16"/>
        </w:rPr>
        <w:t>ll’Unione Europea</w:t>
      </w:r>
      <w:r w:rsidR="00256308" w:rsidRPr="008813BB">
        <w:rPr>
          <w:rFonts w:ascii="Verdana" w:hAnsi="Verdana"/>
          <w:sz w:val="16"/>
          <w:szCs w:val="16"/>
        </w:rPr>
        <w:t xml:space="preserve"> </w:t>
      </w:r>
      <w:r w:rsidR="00F83A2A" w:rsidRPr="008813BB">
        <w:rPr>
          <w:rFonts w:ascii="Verdana" w:hAnsi="Verdana"/>
          <w:sz w:val="16"/>
          <w:szCs w:val="16"/>
        </w:rPr>
        <w:t xml:space="preserve">deve </w:t>
      </w:r>
      <w:r w:rsidRPr="008813BB">
        <w:rPr>
          <w:rFonts w:ascii="Verdana" w:hAnsi="Verdana"/>
          <w:sz w:val="16"/>
          <w:szCs w:val="16"/>
        </w:rPr>
        <w:t xml:space="preserve">allegare la documentazione indicata  nell’ allegato B) </w:t>
      </w:r>
      <w:r w:rsidR="00E543AD" w:rsidRPr="008813BB">
        <w:rPr>
          <w:rFonts w:ascii="Verdana" w:hAnsi="Verdana"/>
          <w:sz w:val="16"/>
          <w:szCs w:val="16"/>
        </w:rPr>
        <w:t>.</w:t>
      </w:r>
    </w:p>
    <w:p w:rsidR="00130345" w:rsidRDefault="00130345" w:rsidP="00256308">
      <w:pPr>
        <w:rPr>
          <w:rFonts w:ascii="Verdana" w:hAnsi="Verdana"/>
          <w:sz w:val="20"/>
          <w:szCs w:val="20"/>
        </w:rPr>
      </w:pPr>
    </w:p>
    <w:p w:rsidR="005D38AF" w:rsidRPr="008813BB" w:rsidRDefault="00256308" w:rsidP="00F83A2A">
      <w:pPr>
        <w:rPr>
          <w:rFonts w:ascii="Verdana" w:hAnsi="Verdana"/>
          <w:sz w:val="16"/>
          <w:szCs w:val="16"/>
        </w:rPr>
      </w:pPr>
      <w:r w:rsidRPr="008813BB">
        <w:rPr>
          <w:rFonts w:ascii="Verdana" w:hAnsi="Verdana"/>
          <w:sz w:val="16"/>
          <w:szCs w:val="16"/>
        </w:rPr>
        <w:t xml:space="preserve">Il </w:t>
      </w:r>
      <w:r w:rsidR="00CB0451" w:rsidRPr="008813BB">
        <w:rPr>
          <w:rFonts w:ascii="Verdana" w:hAnsi="Verdana"/>
          <w:sz w:val="16"/>
          <w:szCs w:val="16"/>
        </w:rPr>
        <w:t xml:space="preserve">richiedente </w:t>
      </w:r>
      <w:r w:rsidRPr="008813BB">
        <w:rPr>
          <w:rFonts w:ascii="Verdana" w:hAnsi="Verdana"/>
          <w:sz w:val="16"/>
          <w:szCs w:val="16"/>
        </w:rPr>
        <w:t>deve compilare il modulo per sé e  per le persone sulle quali esercita la  potestà o la tutela.</w:t>
      </w:r>
    </w:p>
    <w:p w:rsidR="008365DB" w:rsidRDefault="00F83A2A" w:rsidP="003619E6">
      <w:pPr>
        <w:pStyle w:val="Pidipagina"/>
        <w:ind w:left="142" w:hanging="142"/>
        <w:jc w:val="both"/>
      </w:pPr>
      <w:r>
        <w:t>_________________</w:t>
      </w:r>
      <w:r w:rsidR="00130345">
        <w:t>______________</w:t>
      </w:r>
    </w:p>
    <w:p w:rsidR="005D38AF" w:rsidRDefault="005D38AF" w:rsidP="003619E6">
      <w:pPr>
        <w:pStyle w:val="Pidipagina"/>
        <w:ind w:left="142" w:hanging="142"/>
        <w:jc w:val="both"/>
      </w:pPr>
    </w:p>
    <w:p w:rsidR="00130345" w:rsidRDefault="00130345" w:rsidP="00130345">
      <w:pPr>
        <w:pStyle w:val="Pidipagina"/>
        <w:ind w:left="142" w:hanging="142"/>
        <w:jc w:val="both"/>
        <w:rPr>
          <w:sz w:val="18"/>
          <w:szCs w:val="18"/>
        </w:rPr>
      </w:pPr>
      <w:r w:rsidRPr="00946D8E">
        <w:rPr>
          <w:sz w:val="32"/>
          <w:szCs w:val="32"/>
        </w:rPr>
        <w:t xml:space="preserve"> </w:t>
      </w:r>
      <w:r w:rsidR="00AC5E15" w:rsidRPr="00AC5E15">
        <w:t xml:space="preserve"> *</w:t>
      </w:r>
      <w:r w:rsidR="00A26ED6">
        <w:rPr>
          <w:sz w:val="32"/>
          <w:szCs w:val="32"/>
        </w:rPr>
        <w:t xml:space="preserve">  </w:t>
      </w:r>
      <w:r w:rsidR="00AC5E15">
        <w:rPr>
          <w:sz w:val="32"/>
          <w:szCs w:val="32"/>
        </w:rPr>
        <w:t xml:space="preserve"> </w:t>
      </w:r>
      <w:r w:rsidR="00F83A2A">
        <w:rPr>
          <w:sz w:val="18"/>
          <w:szCs w:val="18"/>
        </w:rPr>
        <w:t>D</w:t>
      </w:r>
      <w:r w:rsidRPr="000022B7">
        <w:rPr>
          <w:sz w:val="18"/>
          <w:szCs w:val="18"/>
        </w:rPr>
        <w:t xml:space="preserve">ati obbligatori </w:t>
      </w:r>
      <w:r w:rsidR="005B265D">
        <w:rPr>
          <w:sz w:val="18"/>
          <w:szCs w:val="18"/>
        </w:rPr>
        <w:t xml:space="preserve">. La mancata compilazione  dei campi relativi a dati obbligatori  comporta </w:t>
      </w:r>
      <w:r w:rsidR="00DB0FFE">
        <w:rPr>
          <w:sz w:val="18"/>
          <w:szCs w:val="18"/>
        </w:rPr>
        <w:t>la  non rice</w:t>
      </w:r>
      <w:r w:rsidR="005B265D">
        <w:rPr>
          <w:sz w:val="18"/>
          <w:szCs w:val="18"/>
        </w:rPr>
        <w:t>vibilità della domanda</w:t>
      </w:r>
      <w:r w:rsidR="004C4EA4">
        <w:rPr>
          <w:sz w:val="18"/>
          <w:szCs w:val="18"/>
        </w:rPr>
        <w:t xml:space="preserve"> .</w:t>
      </w:r>
      <w:r w:rsidRPr="000022B7">
        <w:rPr>
          <w:sz w:val="18"/>
          <w:szCs w:val="18"/>
        </w:rPr>
        <w:t xml:space="preserve"> </w:t>
      </w:r>
    </w:p>
    <w:p w:rsidR="00130345" w:rsidRDefault="00AC5E15" w:rsidP="00130345">
      <w:pPr>
        <w:pStyle w:val="Pidipagina"/>
        <w:ind w:left="567" w:hanging="567"/>
        <w:jc w:val="both"/>
        <w:rPr>
          <w:sz w:val="18"/>
          <w:szCs w:val="18"/>
        </w:rPr>
      </w:pPr>
      <w:r>
        <w:t xml:space="preserve"> </w:t>
      </w:r>
      <w:r w:rsidR="00130345" w:rsidRPr="000022B7">
        <w:t>**</w:t>
      </w:r>
      <w:r w:rsidR="00130345">
        <w:t xml:space="preserve"> </w:t>
      </w:r>
      <w:r w:rsidR="00A26ED6">
        <w:rPr>
          <w:sz w:val="18"/>
          <w:szCs w:val="18"/>
        </w:rPr>
        <w:t xml:space="preserve">   </w:t>
      </w:r>
      <w:r w:rsidR="00F83A2A">
        <w:rPr>
          <w:sz w:val="18"/>
          <w:szCs w:val="18"/>
        </w:rPr>
        <w:t>D</w:t>
      </w:r>
      <w:r w:rsidR="00130345" w:rsidRPr="000022B7">
        <w:rPr>
          <w:sz w:val="18"/>
          <w:szCs w:val="18"/>
        </w:rPr>
        <w:t>ati d’interesse statistico</w:t>
      </w:r>
      <w:r w:rsidR="00F83A2A">
        <w:rPr>
          <w:sz w:val="18"/>
          <w:szCs w:val="18"/>
        </w:rPr>
        <w:t>.</w:t>
      </w:r>
      <w:r w:rsidR="00130345" w:rsidRPr="000022B7">
        <w:rPr>
          <w:sz w:val="18"/>
          <w:szCs w:val="18"/>
        </w:rPr>
        <w:t xml:space="preserve"> </w:t>
      </w:r>
      <w:r w:rsidR="00130345">
        <w:rPr>
          <w:sz w:val="18"/>
          <w:szCs w:val="18"/>
        </w:rPr>
        <w:t xml:space="preserve"> </w:t>
      </w:r>
    </w:p>
    <w:p w:rsidR="00130345" w:rsidRDefault="00130345" w:rsidP="00130345">
      <w:pPr>
        <w:pStyle w:val="Pidipagina"/>
        <w:ind w:left="567" w:hanging="567"/>
        <w:jc w:val="both"/>
        <w:rPr>
          <w:sz w:val="18"/>
          <w:szCs w:val="18"/>
        </w:rPr>
      </w:pPr>
      <w:r w:rsidRPr="000022B7">
        <w:t>***</w:t>
      </w:r>
      <w:r>
        <w:t xml:space="preserve">  </w:t>
      </w:r>
      <w:r w:rsidR="00F83A2A">
        <w:rPr>
          <w:sz w:val="18"/>
          <w:szCs w:val="18"/>
        </w:rPr>
        <w:t>D</w:t>
      </w:r>
      <w:r w:rsidRPr="000022B7">
        <w:rPr>
          <w:sz w:val="18"/>
          <w:szCs w:val="18"/>
        </w:rPr>
        <w:t>ati d’interesse del Ministero delle infrastrutture e dei trasporti –</w:t>
      </w:r>
      <w:r w:rsidR="00A26ED6">
        <w:rPr>
          <w:sz w:val="18"/>
          <w:szCs w:val="18"/>
        </w:rPr>
        <w:t xml:space="preserve"> </w:t>
      </w:r>
      <w:r w:rsidRPr="000022B7">
        <w:rPr>
          <w:sz w:val="18"/>
          <w:szCs w:val="18"/>
        </w:rPr>
        <w:t>Dipartimento per i trasporti terrestri</w:t>
      </w:r>
      <w:r>
        <w:rPr>
          <w:sz w:val="18"/>
          <w:szCs w:val="18"/>
        </w:rPr>
        <w:t xml:space="preserve"> </w:t>
      </w:r>
      <w:r w:rsidRPr="000022B7">
        <w:rPr>
          <w:sz w:val="18"/>
          <w:szCs w:val="18"/>
        </w:rPr>
        <w:t xml:space="preserve"> (art.116, comma 11, </w:t>
      </w:r>
      <w:r w:rsidR="00A26ED6">
        <w:rPr>
          <w:sz w:val="18"/>
          <w:szCs w:val="18"/>
        </w:rPr>
        <w:t>del</w:t>
      </w:r>
      <w:r>
        <w:rPr>
          <w:sz w:val="18"/>
          <w:szCs w:val="18"/>
        </w:rPr>
        <w:t xml:space="preserve">      C.d.S.) .</w:t>
      </w:r>
    </w:p>
    <w:sectPr w:rsidR="00130345" w:rsidSect="008813BB">
      <w:headerReference w:type="default" r:id="rId7"/>
      <w:footerReference w:type="default" r:id="rId8"/>
      <w:endnotePr>
        <w:numFmt w:val="chicago"/>
      </w:endnotePr>
      <w:pgSz w:w="11906" w:h="16838"/>
      <w:pgMar w:top="737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7959" w:rsidRDefault="007C7959">
      <w:r>
        <w:separator/>
      </w:r>
    </w:p>
  </w:endnote>
  <w:endnote w:type="continuationSeparator" w:id="0">
    <w:p w:rsidR="007C7959" w:rsidRDefault="007C79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1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959" w:rsidRPr="00D75D41" w:rsidRDefault="007C7959" w:rsidP="00D75D41">
    <w:pPr>
      <w:jc w:val="both"/>
      <w:rPr>
        <w:sz w:val="18"/>
        <w:szCs w:val="18"/>
      </w:rPr>
    </w:pPr>
  </w:p>
  <w:p w:rsidR="007C7959" w:rsidRPr="00D75D41" w:rsidRDefault="007C795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7959" w:rsidRDefault="007C7959">
      <w:r>
        <w:separator/>
      </w:r>
    </w:p>
  </w:footnote>
  <w:footnote w:type="continuationSeparator" w:id="0">
    <w:p w:rsidR="007C7959" w:rsidRDefault="007C79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959" w:rsidRPr="00881DEC" w:rsidRDefault="007C7959">
    <w:pPr>
      <w:pStyle w:val="Intestazione"/>
      <w:rPr>
        <w:b/>
      </w:rPr>
    </w:pPr>
    <w:r>
      <w:tab/>
    </w:r>
    <w:r w:rsidRPr="00881DEC">
      <w:rPr>
        <w:b/>
      </w:rPr>
      <w:t xml:space="preserve">                                                                                                                    </w:t>
    </w:r>
    <w:r w:rsidRPr="00881DEC">
      <w:rPr>
        <w:b/>
        <w:smallCaps/>
        <w:sz w:val="16"/>
        <w:szCs w:val="16"/>
      </w:rPr>
      <w:t>allegato</w:t>
    </w:r>
    <w:r w:rsidRPr="00881DEC">
      <w:rPr>
        <w:b/>
      </w:rPr>
      <w:t xml:space="preserve"> </w:t>
    </w:r>
    <w:r w:rsidRPr="00881DEC">
      <w:rPr>
        <w:b/>
        <w:sz w:val="16"/>
        <w:szCs w:val="16"/>
      </w:rPr>
      <w:t>1</w:t>
    </w:r>
    <w:r w:rsidRPr="00881DEC">
      <w:rPr>
        <w:b/>
      </w:rPr>
      <w:tab/>
    </w:r>
    <w:r w:rsidRPr="00881DEC">
      <w:rPr>
        <w:b/>
      </w:rPr>
      <w:tab/>
    </w:r>
    <w:r w:rsidRPr="00881DEC">
      <w:rPr>
        <w:b/>
      </w:rPr>
      <w:tab/>
    </w:r>
    <w:r w:rsidRPr="00881DEC">
      <w:rPr>
        <w:b/>
      </w:rPr>
      <w:tab/>
    </w:r>
    <w:r w:rsidRPr="00881DEC">
      <w:rPr>
        <w:b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">
    <w:nsid w:val="07590377"/>
    <w:multiLevelType w:val="hybridMultilevel"/>
    <w:tmpl w:val="56383064"/>
    <w:lvl w:ilvl="0" w:tplc="A6F0DBFC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DE9032C"/>
    <w:multiLevelType w:val="hybridMultilevel"/>
    <w:tmpl w:val="A15480E0"/>
    <w:lvl w:ilvl="0" w:tplc="04100017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6">
    <w:nsid w:val="5A4967D9"/>
    <w:multiLevelType w:val="hybridMultilevel"/>
    <w:tmpl w:val="984879CE"/>
    <w:lvl w:ilvl="0" w:tplc="A6F0DBFC">
      <w:start w:val="1"/>
      <w:numFmt w:val="bullet"/>
      <w:lvlText w:val=""/>
      <w:lvlJc w:val="left"/>
      <w:pPr>
        <w:tabs>
          <w:tab w:val="num" w:pos="1799"/>
        </w:tabs>
        <w:ind w:left="179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9"/>
        </w:tabs>
        <w:ind w:left="215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9"/>
        </w:tabs>
        <w:ind w:left="28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9"/>
        </w:tabs>
        <w:ind w:left="35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9"/>
        </w:tabs>
        <w:ind w:left="431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9"/>
        </w:tabs>
        <w:ind w:left="50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9"/>
        </w:tabs>
        <w:ind w:left="57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9"/>
        </w:tabs>
        <w:ind w:left="647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9"/>
        </w:tabs>
        <w:ind w:left="7199" w:hanging="360"/>
      </w:pPr>
      <w:rPr>
        <w:rFonts w:ascii="Wingdings" w:hAnsi="Wingdings" w:hint="default"/>
      </w:rPr>
    </w:lvl>
  </w:abstractNum>
  <w:abstractNum w:abstractNumId="7">
    <w:nsid w:val="61B34FC4"/>
    <w:multiLevelType w:val="hybridMultilevel"/>
    <w:tmpl w:val="90EADD5E"/>
    <w:name w:val="WW8Num22"/>
    <w:lvl w:ilvl="0" w:tplc="F042CB6E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3005171"/>
    <w:multiLevelType w:val="hybridMultilevel"/>
    <w:tmpl w:val="CFC0B890"/>
    <w:lvl w:ilvl="0" w:tplc="A6F0DBFC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CF53E9A"/>
    <w:multiLevelType w:val="hybridMultilevel"/>
    <w:tmpl w:val="8A241D4A"/>
    <w:lvl w:ilvl="0" w:tplc="A6F0DBFC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D62199E"/>
    <w:multiLevelType w:val="hybridMultilevel"/>
    <w:tmpl w:val="0082DB4E"/>
    <w:lvl w:ilvl="0" w:tplc="A6F0DBFC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71162963"/>
    <w:multiLevelType w:val="hybridMultilevel"/>
    <w:tmpl w:val="0F2ECC68"/>
    <w:lvl w:ilvl="0" w:tplc="A6F0DBFC">
      <w:start w:val="1"/>
      <w:numFmt w:val="bullet"/>
      <w:lvlText w:val=""/>
      <w:lvlJc w:val="left"/>
      <w:pPr>
        <w:tabs>
          <w:tab w:val="num" w:pos="1799"/>
        </w:tabs>
        <w:ind w:left="179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9"/>
        </w:tabs>
        <w:ind w:left="215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9"/>
        </w:tabs>
        <w:ind w:left="28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9"/>
        </w:tabs>
        <w:ind w:left="35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9"/>
        </w:tabs>
        <w:ind w:left="431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9"/>
        </w:tabs>
        <w:ind w:left="50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9"/>
        </w:tabs>
        <w:ind w:left="57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9"/>
        </w:tabs>
        <w:ind w:left="647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9"/>
        </w:tabs>
        <w:ind w:left="7199" w:hanging="360"/>
      </w:pPr>
      <w:rPr>
        <w:rFonts w:ascii="Wingdings" w:hAnsi="Wingdings" w:hint="default"/>
      </w:rPr>
    </w:lvl>
  </w:abstractNum>
  <w:abstractNum w:abstractNumId="12">
    <w:nsid w:val="7FBE61B7"/>
    <w:multiLevelType w:val="hybridMultilevel"/>
    <w:tmpl w:val="E550C016"/>
    <w:lvl w:ilvl="0" w:tplc="A6F0DBFC">
      <w:start w:val="1"/>
      <w:numFmt w:val="bullet"/>
      <w:lvlText w:val=""/>
      <w:lvlJc w:val="left"/>
      <w:pPr>
        <w:tabs>
          <w:tab w:val="num" w:pos="1799"/>
        </w:tabs>
        <w:ind w:left="179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9"/>
        </w:tabs>
        <w:ind w:left="215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9"/>
        </w:tabs>
        <w:ind w:left="28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9"/>
        </w:tabs>
        <w:ind w:left="35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9"/>
        </w:tabs>
        <w:ind w:left="431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9"/>
        </w:tabs>
        <w:ind w:left="50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9"/>
        </w:tabs>
        <w:ind w:left="57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9"/>
        </w:tabs>
        <w:ind w:left="647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9"/>
        </w:tabs>
        <w:ind w:left="719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4"/>
  </w:num>
  <w:num w:numId="7">
    <w:abstractNumId w:val="11"/>
  </w:num>
  <w:num w:numId="8">
    <w:abstractNumId w:val="12"/>
  </w:num>
  <w:num w:numId="9">
    <w:abstractNumId w:val="6"/>
  </w:num>
  <w:num w:numId="10">
    <w:abstractNumId w:val="7"/>
  </w:num>
  <w:num w:numId="11">
    <w:abstractNumId w:val="10"/>
  </w:num>
  <w:num w:numId="12">
    <w:abstractNumId w:val="8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0000"/>
  <w:doNotTrackMoves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numFmt w:val="chicago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1E3E"/>
    <w:rsid w:val="000022B7"/>
    <w:rsid w:val="000215EE"/>
    <w:rsid w:val="00026C1E"/>
    <w:rsid w:val="00034A69"/>
    <w:rsid w:val="001013AD"/>
    <w:rsid w:val="00130345"/>
    <w:rsid w:val="001332A8"/>
    <w:rsid w:val="00137423"/>
    <w:rsid w:val="00163AA9"/>
    <w:rsid w:val="001A058C"/>
    <w:rsid w:val="001A720E"/>
    <w:rsid w:val="001B388D"/>
    <w:rsid w:val="001B775A"/>
    <w:rsid w:val="001C777C"/>
    <w:rsid w:val="001E0444"/>
    <w:rsid w:val="001F2F77"/>
    <w:rsid w:val="00214FAB"/>
    <w:rsid w:val="002277AB"/>
    <w:rsid w:val="00232815"/>
    <w:rsid w:val="00256308"/>
    <w:rsid w:val="002A4266"/>
    <w:rsid w:val="002B2AF1"/>
    <w:rsid w:val="002C3DD9"/>
    <w:rsid w:val="002E7A86"/>
    <w:rsid w:val="00330A16"/>
    <w:rsid w:val="003364B8"/>
    <w:rsid w:val="003619E6"/>
    <w:rsid w:val="00383301"/>
    <w:rsid w:val="003A4B90"/>
    <w:rsid w:val="003D7AC2"/>
    <w:rsid w:val="003E1E3E"/>
    <w:rsid w:val="0046631A"/>
    <w:rsid w:val="0047044F"/>
    <w:rsid w:val="004C4EA4"/>
    <w:rsid w:val="004F2927"/>
    <w:rsid w:val="004F4E78"/>
    <w:rsid w:val="00501E89"/>
    <w:rsid w:val="00503FE9"/>
    <w:rsid w:val="005304FC"/>
    <w:rsid w:val="005441B5"/>
    <w:rsid w:val="005529FD"/>
    <w:rsid w:val="00586AA2"/>
    <w:rsid w:val="005B01A7"/>
    <w:rsid w:val="005B265D"/>
    <w:rsid w:val="005B3680"/>
    <w:rsid w:val="005B4065"/>
    <w:rsid w:val="005C1FC2"/>
    <w:rsid w:val="005D38AF"/>
    <w:rsid w:val="00654450"/>
    <w:rsid w:val="006570F7"/>
    <w:rsid w:val="0078538A"/>
    <w:rsid w:val="00786299"/>
    <w:rsid w:val="007C7959"/>
    <w:rsid w:val="00801E73"/>
    <w:rsid w:val="00816703"/>
    <w:rsid w:val="008212D5"/>
    <w:rsid w:val="00834D90"/>
    <w:rsid w:val="008365DB"/>
    <w:rsid w:val="008813BB"/>
    <w:rsid w:val="00881DEC"/>
    <w:rsid w:val="008D2B50"/>
    <w:rsid w:val="00920556"/>
    <w:rsid w:val="00930055"/>
    <w:rsid w:val="00946D8E"/>
    <w:rsid w:val="00967DF7"/>
    <w:rsid w:val="009727D8"/>
    <w:rsid w:val="00993B69"/>
    <w:rsid w:val="009C11EE"/>
    <w:rsid w:val="00A26ED6"/>
    <w:rsid w:val="00A67B79"/>
    <w:rsid w:val="00AC5E15"/>
    <w:rsid w:val="00B80438"/>
    <w:rsid w:val="00B81B9B"/>
    <w:rsid w:val="00BA05D2"/>
    <w:rsid w:val="00BD038A"/>
    <w:rsid w:val="00BF2FA6"/>
    <w:rsid w:val="00C5202E"/>
    <w:rsid w:val="00C730A9"/>
    <w:rsid w:val="00C82082"/>
    <w:rsid w:val="00C84442"/>
    <w:rsid w:val="00CB0451"/>
    <w:rsid w:val="00CD4BFC"/>
    <w:rsid w:val="00D12A75"/>
    <w:rsid w:val="00D13B80"/>
    <w:rsid w:val="00D1634F"/>
    <w:rsid w:val="00D34ECA"/>
    <w:rsid w:val="00D75D41"/>
    <w:rsid w:val="00DB0FFE"/>
    <w:rsid w:val="00DE00C6"/>
    <w:rsid w:val="00DE597D"/>
    <w:rsid w:val="00DE7548"/>
    <w:rsid w:val="00E3424C"/>
    <w:rsid w:val="00E413D3"/>
    <w:rsid w:val="00E543AD"/>
    <w:rsid w:val="00E93479"/>
    <w:rsid w:val="00EB3B23"/>
    <w:rsid w:val="00F77C19"/>
    <w:rsid w:val="00F83A2A"/>
    <w:rsid w:val="00FB6CE6"/>
    <w:rsid w:val="00FF5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Courier New" w:hAnsi="Courier New"/>
    </w:rPr>
  </w:style>
  <w:style w:type="character" w:customStyle="1" w:styleId="WW8Num2z0">
    <w:name w:val="WW8Num2z0"/>
    <w:rPr>
      <w:rFonts w:ascii="Courier New" w:hAnsi="Courier New"/>
    </w:rPr>
  </w:style>
  <w:style w:type="character" w:customStyle="1" w:styleId="WW8Num3z0">
    <w:name w:val="WW8Num3z0"/>
    <w:rPr>
      <w:rFonts w:ascii="Courier New" w:hAnsi="Courier New"/>
    </w:rPr>
  </w:style>
  <w:style w:type="character" w:customStyle="1" w:styleId="Absatz-Standardschriftart">
    <w:name w:val="Absatz-Standardschriftart"/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Courier New" w:hAnsi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Corpodeltesto">
    <w:name w:val="Body Text"/>
    <w:basedOn w:val="Normale"/>
    <w:link w:val="CorpodeltestoCarattere"/>
    <w:uiPriority w:val="99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Pr>
      <w:rFonts w:cs="Times New Roman"/>
      <w:sz w:val="24"/>
      <w:szCs w:val="24"/>
      <w:lang w:eastAsia="ar-SA" w:bidi="ar-SA"/>
    </w:rPr>
  </w:style>
  <w:style w:type="paragraph" w:styleId="Elenco">
    <w:name w:val="List"/>
    <w:basedOn w:val="Corpodeltesto"/>
    <w:uiPriority w:val="99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256308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Pr>
      <w:rFonts w:cs="Times New Roman"/>
      <w:lang w:eastAsia="ar-SA" w:bidi="ar-SA"/>
    </w:rPr>
  </w:style>
  <w:style w:type="character" w:styleId="Rimandonotaapidipagina">
    <w:name w:val="footnote reference"/>
    <w:basedOn w:val="Carpredefinitoparagrafo"/>
    <w:uiPriority w:val="99"/>
    <w:semiHidden/>
    <w:rsid w:val="00256308"/>
    <w:rPr>
      <w:rFonts w:cs="Times New Roman"/>
      <w:vertAlign w:val="superscript"/>
    </w:rPr>
  </w:style>
  <w:style w:type="paragraph" w:styleId="Intestazione">
    <w:name w:val="header"/>
    <w:basedOn w:val="Normale"/>
    <w:link w:val="IntestazioneCarattere"/>
    <w:uiPriority w:val="99"/>
    <w:rsid w:val="00D75D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4"/>
      <w:szCs w:val="24"/>
      <w:lang w:eastAsia="ar-SA" w:bidi="ar-SA"/>
    </w:rPr>
  </w:style>
  <w:style w:type="paragraph" w:styleId="Pidipagina">
    <w:name w:val="footer"/>
    <w:basedOn w:val="Normale"/>
    <w:link w:val="PidipaginaCarattere"/>
    <w:uiPriority w:val="99"/>
    <w:rsid w:val="00D75D4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4"/>
      <w:szCs w:val="24"/>
      <w:lang w:eastAsia="ar-SA" w:bidi="ar-SA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5D38AF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locked/>
    <w:rPr>
      <w:rFonts w:cs="Times New Roman"/>
      <w:lang w:eastAsia="ar-SA" w:bidi="ar-SA"/>
    </w:rPr>
  </w:style>
  <w:style w:type="character" w:styleId="Rimandonotadichiusura">
    <w:name w:val="endnote reference"/>
    <w:basedOn w:val="Carpredefinitoparagrafo"/>
    <w:uiPriority w:val="99"/>
    <w:semiHidden/>
    <w:rsid w:val="005D38AF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664</Words>
  <Characters>4572</Characters>
  <Application>Microsoft Office Word</Application>
  <DocSecurity>4</DocSecurity>
  <Lines>38</Lines>
  <Paragraphs>10</Paragraphs>
  <ScaleCrop>false</ScaleCrop>
  <Company>Ministero Interni</Company>
  <LinksUpToDate>false</LinksUpToDate>
  <CharactersWithSpaces>5226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PROVA</dc:title>
  <dc:subject/>
  <dc:creator>anag1</dc:creator>
  <cp:keywords/>
  <dc:description/>
  <cp:lastModifiedBy>Francesco</cp:lastModifiedBy>
  <cp:revision>2</cp:revision>
  <cp:lastPrinted>2012-04-27T11:18:00Z</cp:lastPrinted>
  <dcterms:created xsi:type="dcterms:W3CDTF">2021-04-22T16:24:00Z</dcterms:created>
  <dcterms:modified xsi:type="dcterms:W3CDTF">2021-04-22T16:24:00Z</dcterms:modified>
</cp:coreProperties>
</file>