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393D7B" w14:textId="77777777" w:rsidR="00B0725E" w:rsidRDefault="00B0725E" w:rsidP="00B0725E">
      <w:pPr>
        <w:ind w:right="7"/>
        <w:jc w:val="right"/>
        <w:rPr>
          <w:b/>
          <w:u w:val="single"/>
        </w:rPr>
      </w:pPr>
      <w:r w:rsidRPr="00AA2E31">
        <w:rPr>
          <w:b/>
          <w:u w:val="single"/>
        </w:rPr>
        <w:t>ALLEGATO A) SCHEMA Dl DOMANDA</w:t>
      </w:r>
    </w:p>
    <w:p w14:paraId="33F865FC" w14:textId="77777777" w:rsidR="00B0725E" w:rsidRPr="00AA2E31" w:rsidRDefault="00B0725E" w:rsidP="00B0725E">
      <w:pPr>
        <w:ind w:right="7"/>
        <w:jc w:val="right"/>
        <w:rPr>
          <w:b/>
          <w:u w:val="single"/>
        </w:rPr>
      </w:pPr>
    </w:p>
    <w:p w14:paraId="5B6D4744" w14:textId="77777777" w:rsidR="00B0725E" w:rsidRDefault="00B0725E" w:rsidP="00B0725E">
      <w:pPr>
        <w:spacing w:line="265" w:lineRule="auto"/>
        <w:ind w:left="10" w:right="-15" w:hanging="10"/>
        <w:jc w:val="right"/>
      </w:pPr>
      <w:r w:rsidRPr="00AA2E31">
        <w:t xml:space="preserve">Comune di </w:t>
      </w:r>
      <w:r>
        <w:t>Cisternino</w:t>
      </w:r>
    </w:p>
    <w:p w14:paraId="0A53E9ED" w14:textId="77777777" w:rsidR="00B0725E" w:rsidRDefault="00B0725E" w:rsidP="00B0725E">
      <w:pPr>
        <w:spacing w:line="265" w:lineRule="auto"/>
        <w:ind w:left="10" w:right="-15" w:hanging="10"/>
        <w:jc w:val="right"/>
      </w:pPr>
      <w:r>
        <w:t>Ufficio Ecologia</w:t>
      </w:r>
    </w:p>
    <w:p w14:paraId="5041E3FE" w14:textId="77777777" w:rsidR="00B0725E" w:rsidRDefault="00B0725E" w:rsidP="00B0725E">
      <w:pPr>
        <w:pStyle w:val="NormaleWeb"/>
        <w:spacing w:before="0" w:after="120"/>
        <w:jc w:val="right"/>
      </w:pPr>
      <w:r w:rsidRPr="00AA2E31">
        <w:t xml:space="preserve">PEC: </w:t>
      </w:r>
      <w:hyperlink r:id="rId7" w:history="1">
        <w:r w:rsidRPr="001C1308">
          <w:rPr>
            <w:rStyle w:val="Collegamentoipertestuale"/>
          </w:rPr>
          <w:t>comune@pec.comune.cisternino.br.it</w:t>
        </w:r>
      </w:hyperlink>
    </w:p>
    <w:p w14:paraId="0AD45846" w14:textId="77777777" w:rsidR="00B0725E" w:rsidRDefault="00B0725E" w:rsidP="00B0725E">
      <w:pPr>
        <w:pStyle w:val="NormaleWeb"/>
        <w:spacing w:before="0" w:after="120"/>
        <w:jc w:val="both"/>
        <w:rPr>
          <w:b/>
          <w:color w:val="000000"/>
          <w:lang w:eastAsia="en-US"/>
        </w:rPr>
      </w:pPr>
    </w:p>
    <w:p w14:paraId="0F4B3679" w14:textId="77777777" w:rsidR="00B0725E" w:rsidRDefault="00B0725E" w:rsidP="00B0725E">
      <w:pPr>
        <w:pStyle w:val="NormaleWeb"/>
        <w:spacing w:before="0" w:after="120"/>
        <w:jc w:val="both"/>
        <w:rPr>
          <w:b/>
          <w:color w:val="000000"/>
          <w:lang w:eastAsia="en-US"/>
        </w:rPr>
      </w:pPr>
      <w:r w:rsidRPr="00AA2E31">
        <w:rPr>
          <w:b/>
          <w:color w:val="000000"/>
          <w:lang w:eastAsia="en-US"/>
        </w:rPr>
        <w:t xml:space="preserve">OGGETTO: Manifestazione di interesse per l’affidamento dell’incarico di </w:t>
      </w:r>
      <w:r w:rsidRPr="006319F6">
        <w:rPr>
          <w:b/>
          <w:color w:val="000000"/>
          <w:u w:val="single"/>
          <w:lang w:eastAsia="en-US"/>
        </w:rPr>
        <w:t xml:space="preserve">Direttore dell’esecuzione del contratto (DEC) </w:t>
      </w:r>
      <w:r w:rsidRPr="00AA2E31">
        <w:rPr>
          <w:b/>
          <w:color w:val="000000"/>
          <w:lang w:eastAsia="en-US"/>
        </w:rPr>
        <w:t xml:space="preserve">– “Servizio </w:t>
      </w:r>
      <w:r>
        <w:rPr>
          <w:b/>
          <w:color w:val="000000"/>
          <w:lang w:eastAsia="en-US"/>
        </w:rPr>
        <w:t>integrato di igiene urbana del Comune di Cisternino – durata 24 mesi</w:t>
      </w:r>
      <w:r w:rsidRPr="00491B22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- Gara ponte”. </w:t>
      </w:r>
    </w:p>
    <w:p w14:paraId="5375668B" w14:textId="77777777" w:rsidR="00B0725E" w:rsidRPr="00D00FE8" w:rsidRDefault="00B0725E" w:rsidP="00B0725E">
      <w:pPr>
        <w:pStyle w:val="NormaleWeb"/>
        <w:spacing w:before="0" w:after="120"/>
        <w:jc w:val="both"/>
      </w:pPr>
      <w:r w:rsidRPr="00AA2E31">
        <w:rPr>
          <w:b/>
        </w:rPr>
        <w:t xml:space="preserve">DOMANDA DI PARTECIPAZIONE </w:t>
      </w:r>
      <w:r w:rsidRPr="00AA2E31">
        <w:rPr>
          <w:b/>
          <w:bCs/>
        </w:rPr>
        <w:t xml:space="preserve">CON CONTESTUALE </w:t>
      </w:r>
      <w:r>
        <w:rPr>
          <w:b/>
          <w:bCs/>
        </w:rPr>
        <w:t xml:space="preserve">PRESENTAZIONE </w:t>
      </w:r>
      <w:r w:rsidRPr="00AA2E31">
        <w:rPr>
          <w:b/>
          <w:bCs/>
        </w:rPr>
        <w:t>DI PREVENTIVO</w:t>
      </w:r>
      <w:r>
        <w:rPr>
          <w:b/>
          <w:bCs/>
        </w:rPr>
        <w:t>-OFFERTA.</w:t>
      </w:r>
    </w:p>
    <w:p w14:paraId="59EBD13D" w14:textId="77777777" w:rsidR="00B0725E" w:rsidRPr="002920AD" w:rsidRDefault="00B0725E" w:rsidP="00B0725E">
      <w:pPr>
        <w:tabs>
          <w:tab w:val="right" w:leader="underscore" w:pos="9639"/>
        </w:tabs>
      </w:pPr>
      <w:r w:rsidRPr="002920AD">
        <w:t>Il sottoscritto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274"/>
      </w:tblGrid>
      <w:tr w:rsidR="00B0725E" w:rsidRPr="002920AD" w14:paraId="1DF881DB" w14:textId="77777777" w:rsidTr="00FB2B02">
        <w:tc>
          <w:tcPr>
            <w:tcW w:w="2354" w:type="dxa"/>
          </w:tcPr>
          <w:p w14:paraId="46C6FCD5" w14:textId="77777777" w:rsidR="00B0725E" w:rsidRPr="002920AD" w:rsidRDefault="00B0725E" w:rsidP="00FB2B02">
            <w:pPr>
              <w:tabs>
                <w:tab w:val="right" w:pos="1026"/>
                <w:tab w:val="right" w:leader="underscore" w:pos="9639"/>
              </w:tabs>
              <w:spacing w:before="120"/>
            </w:pPr>
            <w:r w:rsidRPr="002920AD">
              <w:t>Nome e Cognome</w:t>
            </w:r>
          </w:p>
        </w:tc>
        <w:tc>
          <w:tcPr>
            <w:tcW w:w="7274" w:type="dxa"/>
          </w:tcPr>
          <w:p w14:paraId="5ADE51E4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</w:p>
        </w:tc>
      </w:tr>
      <w:tr w:rsidR="00B0725E" w:rsidRPr="002920AD" w14:paraId="0129B7BE" w14:textId="77777777" w:rsidTr="00FB2B02">
        <w:tc>
          <w:tcPr>
            <w:tcW w:w="2354" w:type="dxa"/>
          </w:tcPr>
          <w:p w14:paraId="619A62DB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  <w:r w:rsidRPr="002920AD">
              <w:t>Data e luogo di nascita</w:t>
            </w:r>
          </w:p>
        </w:tc>
        <w:tc>
          <w:tcPr>
            <w:tcW w:w="7274" w:type="dxa"/>
          </w:tcPr>
          <w:p w14:paraId="7ACF6384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</w:p>
        </w:tc>
      </w:tr>
      <w:tr w:rsidR="00B0725E" w:rsidRPr="002920AD" w14:paraId="20CA3EC6" w14:textId="77777777" w:rsidTr="00FB2B02">
        <w:tc>
          <w:tcPr>
            <w:tcW w:w="2354" w:type="dxa"/>
          </w:tcPr>
          <w:p w14:paraId="387AA002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  <w:r w:rsidRPr="002920AD">
              <w:t>Codice fiscale</w:t>
            </w:r>
          </w:p>
        </w:tc>
        <w:tc>
          <w:tcPr>
            <w:tcW w:w="7274" w:type="dxa"/>
          </w:tcPr>
          <w:p w14:paraId="5359381B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</w:p>
        </w:tc>
      </w:tr>
      <w:tr w:rsidR="00B0725E" w:rsidRPr="002920AD" w14:paraId="4394D2E2" w14:textId="77777777" w:rsidTr="00FB2B02">
        <w:tc>
          <w:tcPr>
            <w:tcW w:w="2354" w:type="dxa"/>
          </w:tcPr>
          <w:p w14:paraId="09D6F90A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  <w:r w:rsidRPr="002920AD">
              <w:t>Telefono / Cell</w:t>
            </w:r>
          </w:p>
        </w:tc>
        <w:tc>
          <w:tcPr>
            <w:tcW w:w="7274" w:type="dxa"/>
          </w:tcPr>
          <w:p w14:paraId="171CB693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</w:p>
        </w:tc>
      </w:tr>
      <w:tr w:rsidR="00B0725E" w:rsidRPr="002920AD" w14:paraId="371F2FC6" w14:textId="77777777" w:rsidTr="00FB2B02">
        <w:tc>
          <w:tcPr>
            <w:tcW w:w="2354" w:type="dxa"/>
          </w:tcPr>
          <w:p w14:paraId="3F6B0BC2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  <w:r w:rsidRPr="002920AD">
              <w:t>PEC / mail</w:t>
            </w:r>
          </w:p>
        </w:tc>
        <w:tc>
          <w:tcPr>
            <w:tcW w:w="7274" w:type="dxa"/>
          </w:tcPr>
          <w:p w14:paraId="08AEDB49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</w:p>
        </w:tc>
      </w:tr>
      <w:tr w:rsidR="00B0725E" w:rsidRPr="002920AD" w14:paraId="37FBF9DD" w14:textId="77777777" w:rsidTr="00FB2B02">
        <w:tc>
          <w:tcPr>
            <w:tcW w:w="2354" w:type="dxa"/>
          </w:tcPr>
          <w:p w14:paraId="427897DF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  <w:r w:rsidRPr="002920AD">
              <w:t xml:space="preserve">In qualità di </w:t>
            </w:r>
            <w:r w:rsidRPr="002920AD">
              <w:rPr>
                <w:rStyle w:val="Rimandonotaapidipagina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7274" w:type="dxa"/>
          </w:tcPr>
          <w:p w14:paraId="276710CB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</w:p>
        </w:tc>
      </w:tr>
    </w:tbl>
    <w:p w14:paraId="58AD5D03" w14:textId="77777777" w:rsidR="00B0725E" w:rsidRPr="002920AD" w:rsidRDefault="00B0725E" w:rsidP="00B0725E">
      <w:pPr>
        <w:tabs>
          <w:tab w:val="right" w:leader="underscore" w:pos="9639"/>
        </w:tabs>
      </w:pPr>
    </w:p>
    <w:p w14:paraId="0DD6321B" w14:textId="77777777" w:rsidR="00B0725E" w:rsidRPr="002920AD" w:rsidRDefault="00B0725E" w:rsidP="00B0725E">
      <w:pPr>
        <w:tabs>
          <w:tab w:val="right" w:leader="underscore" w:pos="9639"/>
        </w:tabs>
      </w:pPr>
      <w:r w:rsidRPr="002920AD">
        <w:t>dell’operatore economico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7693"/>
      </w:tblGrid>
      <w:tr w:rsidR="00B0725E" w:rsidRPr="002920AD" w14:paraId="6FBD6590" w14:textId="77777777" w:rsidTr="00FB2B02">
        <w:tc>
          <w:tcPr>
            <w:tcW w:w="1951" w:type="dxa"/>
          </w:tcPr>
          <w:p w14:paraId="6D4CEC81" w14:textId="77777777" w:rsidR="00B0725E" w:rsidRPr="002920AD" w:rsidRDefault="00B0725E" w:rsidP="00FB2B02">
            <w:pPr>
              <w:tabs>
                <w:tab w:val="right" w:pos="1026"/>
                <w:tab w:val="right" w:leader="underscore" w:pos="9639"/>
              </w:tabs>
              <w:spacing w:before="120"/>
            </w:pPr>
            <w:r w:rsidRPr="002920AD">
              <w:t>Ragione sociale</w:t>
            </w:r>
          </w:p>
        </w:tc>
        <w:tc>
          <w:tcPr>
            <w:tcW w:w="7826" w:type="dxa"/>
          </w:tcPr>
          <w:p w14:paraId="3B1A01A2" w14:textId="77777777" w:rsidR="00B0725E" w:rsidRPr="002920AD" w:rsidRDefault="00B0725E" w:rsidP="00FB2B02">
            <w:pPr>
              <w:tabs>
                <w:tab w:val="right" w:leader="underscore" w:pos="9639"/>
              </w:tabs>
              <w:spacing w:before="120"/>
            </w:pPr>
          </w:p>
        </w:tc>
      </w:tr>
    </w:tbl>
    <w:p w14:paraId="4FEE2A9D" w14:textId="77777777" w:rsidR="00B0725E" w:rsidRPr="002920AD" w:rsidRDefault="00B0725E" w:rsidP="00B0725E">
      <w:pPr>
        <w:tabs>
          <w:tab w:val="right" w:leader="underscore" w:pos="9639"/>
        </w:tabs>
        <w:rPr>
          <w:iCs/>
        </w:rPr>
      </w:pPr>
    </w:p>
    <w:p w14:paraId="7EE5B90D" w14:textId="77777777" w:rsidR="00B0725E" w:rsidRPr="002920AD" w:rsidRDefault="00B0725E" w:rsidP="00B0725E">
      <w:pPr>
        <w:tabs>
          <w:tab w:val="right" w:leader="underscore" w:pos="9639"/>
        </w:tabs>
      </w:pPr>
      <w:r w:rsidRPr="002920AD">
        <w:rPr>
          <w:iCs/>
        </w:rPr>
        <w:t xml:space="preserve">avente natura giuridica di </w:t>
      </w:r>
      <w:r w:rsidRPr="002920AD">
        <w:rPr>
          <w:b/>
          <w:i/>
          <w:iCs/>
        </w:rPr>
        <w:t>(</w:t>
      </w:r>
      <w:r w:rsidRPr="002920AD">
        <w:rPr>
          <w:b/>
          <w:bCs/>
          <w:i/>
        </w:rPr>
        <w:t>barrare la casella riferita alla situazione di interesse):</w:t>
      </w:r>
    </w:p>
    <w:p w14:paraId="4DF916C4" w14:textId="77777777" w:rsidR="00B0725E" w:rsidRPr="002920AD" w:rsidRDefault="00B0725E" w:rsidP="00B0725E">
      <w:pPr>
        <w:ind w:left="426" w:hanging="426"/>
      </w:pPr>
      <w:r w:rsidRPr="002920AD">
        <w:sym w:font="Wingdings" w:char="F0A8"/>
      </w:r>
      <w:r w:rsidRPr="002920AD">
        <w:tab/>
        <w:t>impresa individuale o libero professionista</w:t>
      </w:r>
    </w:p>
    <w:p w14:paraId="67EB3E88" w14:textId="77777777" w:rsidR="00B0725E" w:rsidRPr="002920AD" w:rsidRDefault="00B0725E" w:rsidP="00B0725E">
      <w:pPr>
        <w:ind w:left="426" w:hanging="426"/>
      </w:pPr>
      <w:r w:rsidRPr="002920AD">
        <w:sym w:font="Wingdings" w:char="F0A8"/>
      </w:r>
      <w:r w:rsidRPr="002920AD">
        <w:tab/>
        <w:t>società di persone</w:t>
      </w:r>
    </w:p>
    <w:p w14:paraId="46CAE5BC" w14:textId="77777777" w:rsidR="00B0725E" w:rsidRPr="002920AD" w:rsidRDefault="00B0725E" w:rsidP="00B0725E">
      <w:pPr>
        <w:ind w:left="426" w:hanging="426"/>
      </w:pPr>
      <w:r w:rsidRPr="002920AD">
        <w:sym w:font="Wingdings" w:char="F0A8"/>
      </w:r>
      <w:r w:rsidRPr="002920AD">
        <w:tab/>
        <w:t>società di capitali</w:t>
      </w:r>
    </w:p>
    <w:p w14:paraId="70DC4093" w14:textId="77777777" w:rsidR="00B0725E" w:rsidRPr="002920AD" w:rsidRDefault="00B0725E" w:rsidP="00B0725E">
      <w:pPr>
        <w:ind w:left="426" w:hanging="426"/>
      </w:pPr>
      <w:r w:rsidRPr="002920AD">
        <w:sym w:font="Wingdings" w:char="F0A8"/>
      </w:r>
      <w:r w:rsidRPr="002920AD">
        <w:tab/>
        <w:t>consorzio fra società cooperative di produzione e lavoro</w:t>
      </w:r>
    </w:p>
    <w:p w14:paraId="4CA63B17" w14:textId="77777777" w:rsidR="00B0725E" w:rsidRPr="002920AD" w:rsidRDefault="00B0725E" w:rsidP="00B0725E">
      <w:pPr>
        <w:ind w:left="426" w:hanging="426"/>
      </w:pPr>
      <w:r w:rsidRPr="002920AD">
        <w:sym w:font="Wingdings" w:char="F0A8"/>
      </w:r>
      <w:r w:rsidRPr="002920AD">
        <w:tab/>
        <w:t>consorzio tra imprese artigiane</w:t>
      </w:r>
    </w:p>
    <w:p w14:paraId="2035CC95" w14:textId="77777777" w:rsidR="00B0725E" w:rsidRPr="002920AD" w:rsidRDefault="00B0725E" w:rsidP="00B0725E">
      <w:pPr>
        <w:ind w:left="426" w:hanging="426"/>
      </w:pPr>
      <w:r w:rsidRPr="002920AD">
        <w:sym w:font="Wingdings" w:char="F0A8"/>
      </w:r>
      <w:r w:rsidRPr="002920AD">
        <w:tab/>
        <w:t>consorzio stabile</w:t>
      </w:r>
    </w:p>
    <w:p w14:paraId="4AF620D5" w14:textId="77777777" w:rsidR="00B0725E" w:rsidRPr="002920AD" w:rsidRDefault="00B0725E" w:rsidP="00B0725E">
      <w:pPr>
        <w:ind w:left="426" w:hanging="426"/>
      </w:pPr>
      <w:r w:rsidRPr="002920AD">
        <w:sym w:font="Wingdings" w:char="F0A8"/>
      </w:r>
      <w:r w:rsidRPr="002920AD">
        <w:tab/>
        <w:t>società di ingegneria e architettura</w:t>
      </w:r>
    </w:p>
    <w:p w14:paraId="5F5667C4" w14:textId="77777777" w:rsidR="00B0725E" w:rsidRPr="002920AD" w:rsidRDefault="00B0725E" w:rsidP="00B0725E">
      <w:pPr>
        <w:ind w:left="426" w:hanging="426"/>
      </w:pPr>
      <w:r w:rsidRPr="002920AD">
        <w:sym w:font="Wingdings" w:char="F0A8"/>
      </w:r>
      <w:r w:rsidRPr="002920AD">
        <w:tab/>
        <w:t>studio tecnico/associato</w:t>
      </w:r>
    </w:p>
    <w:p w14:paraId="10D7A29F" w14:textId="77777777" w:rsidR="00B0725E" w:rsidRPr="002920AD" w:rsidRDefault="00B0725E" w:rsidP="00B0725E">
      <w:pPr>
        <w:tabs>
          <w:tab w:val="right" w:leader="underscore" w:pos="9639"/>
        </w:tabs>
        <w:spacing w:before="240"/>
      </w:pPr>
      <w:r w:rsidRPr="002920AD">
        <w:rPr>
          <w:iCs/>
        </w:rPr>
        <w:t xml:space="preserve">Qualificabile come </w:t>
      </w:r>
      <w:r w:rsidRPr="002920AD">
        <w:rPr>
          <w:b/>
          <w:i/>
          <w:iCs/>
        </w:rPr>
        <w:t>(</w:t>
      </w:r>
      <w:r w:rsidRPr="002920AD">
        <w:rPr>
          <w:b/>
          <w:bCs/>
          <w:i/>
        </w:rPr>
        <w:t>barrare la casella se del caso):</w:t>
      </w:r>
    </w:p>
    <w:p w14:paraId="3B866E20" w14:textId="77777777" w:rsidR="00B0725E" w:rsidRPr="002920AD" w:rsidRDefault="00B0725E" w:rsidP="00B0725E">
      <w:pPr>
        <w:ind w:left="426" w:hanging="426"/>
      </w:pPr>
      <w:r w:rsidRPr="002920AD">
        <w:lastRenderedPageBreak/>
        <w:sym w:font="Wingdings" w:char="F0A8"/>
      </w:r>
      <w:r w:rsidRPr="002920AD">
        <w:tab/>
        <w:t>micro / piccola / media impresa</w:t>
      </w:r>
    </w:p>
    <w:p w14:paraId="2F3B9C97" w14:textId="77777777" w:rsidR="00B0725E" w:rsidRPr="002920AD" w:rsidRDefault="00B0725E" w:rsidP="00B0725E">
      <w:pPr>
        <w:spacing w:before="240"/>
        <w:jc w:val="both"/>
      </w:pPr>
      <w:r w:rsidRPr="002920AD">
        <w:t xml:space="preserve">chiede con la presente dichiarazione di essere ammesso alla procedura nella seguente forma </w:t>
      </w:r>
      <w:r w:rsidRPr="002920AD">
        <w:rPr>
          <w:b/>
          <w:i/>
        </w:rPr>
        <w:t>(barrare la casella riferita alla situazione di interesse)</w:t>
      </w:r>
      <w:r w:rsidRPr="002920AD">
        <w:t>:</w:t>
      </w:r>
    </w:p>
    <w:p w14:paraId="1CF313F7" w14:textId="77777777" w:rsidR="00B0725E" w:rsidRPr="002920AD" w:rsidRDefault="00B0725E" w:rsidP="00B0725E">
      <w:pPr>
        <w:pStyle w:val="Paragrafoelenco"/>
        <w:numPr>
          <w:ilvl w:val="0"/>
          <w:numId w:val="50"/>
        </w:numPr>
        <w:suppressAutoHyphens w:val="0"/>
        <w:autoSpaceDE w:val="0"/>
        <w:autoSpaceDN w:val="0"/>
        <w:adjustRightInd w:val="0"/>
        <w:spacing w:before="120"/>
        <w:ind w:left="426" w:hanging="426"/>
        <w:contextualSpacing w:val="0"/>
        <w:jc w:val="both"/>
      </w:pPr>
      <w:r w:rsidRPr="002920AD">
        <w:t>singola</w:t>
      </w:r>
    </w:p>
    <w:p w14:paraId="3451ACAB" w14:textId="77777777" w:rsidR="00B0725E" w:rsidRPr="002920AD" w:rsidRDefault="00B0725E" w:rsidP="00B0725E">
      <w:pPr>
        <w:pStyle w:val="Paragrafoelenco"/>
        <w:numPr>
          <w:ilvl w:val="0"/>
          <w:numId w:val="50"/>
        </w:numPr>
        <w:suppressAutoHyphens w:val="0"/>
        <w:autoSpaceDN w:val="0"/>
        <w:adjustRightInd w:val="0"/>
        <w:spacing w:before="240"/>
        <w:ind w:left="425" w:hanging="425"/>
        <w:contextualSpacing w:val="0"/>
      </w:pPr>
      <w:r w:rsidRPr="002920AD">
        <w:t>associata, in qualità di ____________________________________________________</w:t>
      </w:r>
    </w:p>
    <w:p w14:paraId="3C59EFF7" w14:textId="77777777" w:rsidR="00B0725E" w:rsidRPr="002920AD" w:rsidRDefault="00B0725E" w:rsidP="00B0725E"/>
    <w:p w14:paraId="6157BA62" w14:textId="77777777" w:rsidR="00B0725E" w:rsidRDefault="00B0725E" w:rsidP="00B0725E">
      <w:pPr>
        <w:jc w:val="both"/>
      </w:pPr>
      <w:r w:rsidRPr="002920AD">
        <w:t>consapevole delle conseguenze che possono derivare nel caso di dichiarazioni mendaci e falsità in atti ai sensi di quanto previsto dall'articolo 76 del D.P.R. 28 dicembre 2000, n. 445, a titolo sostitutivo delle relative certificazioni e/o a titolo sostitutivo dell’atto di notorietà, dichiara quanto segue:</w:t>
      </w:r>
      <w:r w:rsidRPr="002920AD">
        <w:rPr>
          <w:rStyle w:val="Richiamoallanotaapidipagina"/>
          <w:rFonts w:ascii="Times New Roman" w:hAnsi="Times New Roman" w:cs="Times New Roman"/>
        </w:rPr>
        <w:footnoteReference w:id="2"/>
      </w:r>
    </w:p>
    <w:p w14:paraId="7D9631C4" w14:textId="77777777" w:rsidR="00B0725E" w:rsidRPr="002920AD" w:rsidRDefault="00B0725E" w:rsidP="00B0725E"/>
    <w:p w14:paraId="06002930" w14:textId="77777777" w:rsidR="00B0725E" w:rsidRPr="002920AD" w:rsidRDefault="00B0725E" w:rsidP="00B0725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480"/>
        <w:ind w:left="1418" w:hanging="1418"/>
        <w:jc w:val="center"/>
        <w:rPr>
          <w:b/>
          <w:smallCaps/>
        </w:rPr>
      </w:pPr>
      <w:r w:rsidRPr="002920AD">
        <w:rPr>
          <w:b/>
          <w:smallCaps/>
        </w:rPr>
        <w:t>Quadro A</w:t>
      </w:r>
      <w:r w:rsidRPr="002920AD">
        <w:rPr>
          <w:b/>
          <w:smallCaps/>
        </w:rPr>
        <w:tab/>
        <w:t>Dati relativi all’operatore economico</w:t>
      </w:r>
    </w:p>
    <w:p w14:paraId="4F38C903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 xml:space="preserve">sede legale </w:t>
      </w:r>
      <w:r w:rsidRPr="002920AD">
        <w:tab/>
      </w:r>
    </w:p>
    <w:p w14:paraId="5084693B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 xml:space="preserve">codice fiscale </w:t>
      </w:r>
      <w:r w:rsidRPr="002920AD">
        <w:tab/>
      </w:r>
    </w:p>
    <w:p w14:paraId="02C5E0EB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 xml:space="preserve">partita IVA </w:t>
      </w:r>
      <w:r w:rsidRPr="002920AD">
        <w:tab/>
      </w:r>
    </w:p>
    <w:p w14:paraId="7C523ABC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>posizione I.N.P.S.</w:t>
      </w:r>
      <w:r w:rsidRPr="002920AD">
        <w:rPr>
          <w:rStyle w:val="Rimandonotaapidipagina"/>
          <w:rFonts w:ascii="Times New Roman" w:hAnsi="Times New Roman" w:cs="Times New Roman"/>
        </w:rPr>
        <w:footnoteReference w:id="3"/>
      </w:r>
      <w:r w:rsidRPr="002920AD">
        <w:t xml:space="preserve"> </w:t>
      </w:r>
      <w:r w:rsidRPr="002920AD">
        <w:tab/>
      </w:r>
    </w:p>
    <w:p w14:paraId="79A4344F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>posizione I.N.A.I.L.</w:t>
      </w:r>
      <w:r w:rsidRPr="002920AD">
        <w:rPr>
          <w:rStyle w:val="WW-FootnoteCharacters"/>
        </w:rPr>
        <w:t xml:space="preserve"> </w:t>
      </w:r>
      <w:r w:rsidRPr="002920AD">
        <w:rPr>
          <w:rStyle w:val="Rimandonotaapidipagina"/>
          <w:rFonts w:ascii="Times New Roman" w:hAnsi="Times New Roman" w:cs="Times New Roman"/>
        </w:rPr>
        <w:footnoteReference w:id="4"/>
      </w:r>
      <w:r w:rsidRPr="002920AD">
        <w:t xml:space="preserve"> </w:t>
      </w:r>
      <w:r w:rsidRPr="002920AD">
        <w:tab/>
      </w:r>
    </w:p>
    <w:p w14:paraId="2B77AEC4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 xml:space="preserve">posizione cassa edile o altra cassa previdenziale </w:t>
      </w:r>
      <w:r w:rsidRPr="002920AD">
        <w:rPr>
          <w:rStyle w:val="Rimandonotaapidipagina"/>
          <w:rFonts w:ascii="Times New Roman" w:hAnsi="Times New Roman" w:cs="Times New Roman"/>
        </w:rPr>
        <w:footnoteReference w:id="5"/>
      </w:r>
      <w:r w:rsidRPr="002920AD">
        <w:t xml:space="preserve"> </w:t>
      </w:r>
      <w:r w:rsidRPr="002920AD">
        <w:tab/>
      </w:r>
    </w:p>
    <w:p w14:paraId="2978569E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 xml:space="preserve">recapito comunicazioni </w:t>
      </w:r>
      <w:r w:rsidRPr="002920AD">
        <w:tab/>
      </w:r>
    </w:p>
    <w:p w14:paraId="089FB4D5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4678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 xml:space="preserve">telefono n. </w:t>
      </w:r>
      <w:r w:rsidRPr="002920AD">
        <w:tab/>
      </w:r>
    </w:p>
    <w:p w14:paraId="71E90327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 xml:space="preserve">indirizzo PEC </w:t>
      </w:r>
      <w:r w:rsidRPr="002920AD">
        <w:tab/>
      </w:r>
    </w:p>
    <w:p w14:paraId="132ADCB7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 xml:space="preserve">indirizzo mail </w:t>
      </w:r>
      <w:r w:rsidRPr="002920AD">
        <w:tab/>
      </w:r>
    </w:p>
    <w:p w14:paraId="6E622188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>Titolare (se impresa individuale):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725E" w:rsidRPr="002920AD" w14:paraId="5E12D848" w14:textId="77777777" w:rsidTr="00FB2B02">
        <w:trPr>
          <w:trHeight w:hRule="exact" w:val="284"/>
        </w:trPr>
        <w:tc>
          <w:tcPr>
            <w:tcW w:w="1250" w:type="pct"/>
          </w:tcPr>
          <w:p w14:paraId="45AD626E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cognome</w:t>
            </w:r>
          </w:p>
        </w:tc>
        <w:tc>
          <w:tcPr>
            <w:tcW w:w="1250" w:type="pct"/>
          </w:tcPr>
          <w:p w14:paraId="27A5F1E6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nome</w:t>
            </w:r>
          </w:p>
        </w:tc>
        <w:tc>
          <w:tcPr>
            <w:tcW w:w="1250" w:type="pct"/>
          </w:tcPr>
          <w:p w14:paraId="243DD987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codice fiscale</w:t>
            </w:r>
          </w:p>
        </w:tc>
        <w:tc>
          <w:tcPr>
            <w:tcW w:w="1250" w:type="pct"/>
          </w:tcPr>
          <w:p w14:paraId="73CEC2C4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comune di residenza</w:t>
            </w:r>
          </w:p>
        </w:tc>
      </w:tr>
      <w:tr w:rsidR="00B0725E" w:rsidRPr="002920AD" w14:paraId="3B29AEB1" w14:textId="77777777" w:rsidTr="00FB2B02">
        <w:trPr>
          <w:trHeight w:hRule="exact" w:val="284"/>
        </w:trPr>
        <w:tc>
          <w:tcPr>
            <w:tcW w:w="1250" w:type="pct"/>
          </w:tcPr>
          <w:p w14:paraId="14001E65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39AD32B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45A40797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40C40612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7879F766" w14:textId="77777777" w:rsidTr="00FB2B02">
        <w:trPr>
          <w:trHeight w:hRule="exact" w:val="284"/>
        </w:trPr>
        <w:tc>
          <w:tcPr>
            <w:tcW w:w="1250" w:type="pct"/>
          </w:tcPr>
          <w:p w14:paraId="491F8116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58A7F917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3F0BC7DD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41FF4153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4B8B4CC2" w14:textId="77777777" w:rsidTr="00FB2B02">
        <w:trPr>
          <w:trHeight w:hRule="exact" w:val="284"/>
        </w:trPr>
        <w:tc>
          <w:tcPr>
            <w:tcW w:w="1250" w:type="pct"/>
          </w:tcPr>
          <w:p w14:paraId="7A14F39F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10D30670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0AAAAAEB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506B9DA3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</w:tbl>
    <w:p w14:paraId="3A0C8073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lastRenderedPageBreak/>
        <w:t>Socio/i amministratore/i (se società in nome collettivo):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725E" w:rsidRPr="002920AD" w14:paraId="552E32D1" w14:textId="77777777" w:rsidTr="00FB2B02">
        <w:trPr>
          <w:trHeight w:hRule="exact" w:val="284"/>
        </w:trPr>
        <w:tc>
          <w:tcPr>
            <w:tcW w:w="1250" w:type="pct"/>
          </w:tcPr>
          <w:p w14:paraId="0CA88AAE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cognome</w:t>
            </w:r>
          </w:p>
        </w:tc>
        <w:tc>
          <w:tcPr>
            <w:tcW w:w="1250" w:type="pct"/>
          </w:tcPr>
          <w:p w14:paraId="38DCF2F4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nome</w:t>
            </w:r>
          </w:p>
        </w:tc>
        <w:tc>
          <w:tcPr>
            <w:tcW w:w="1250" w:type="pct"/>
          </w:tcPr>
          <w:p w14:paraId="0F6147E5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codice fiscale</w:t>
            </w:r>
          </w:p>
        </w:tc>
        <w:tc>
          <w:tcPr>
            <w:tcW w:w="1250" w:type="pct"/>
          </w:tcPr>
          <w:p w14:paraId="220FDA16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comune di residenza</w:t>
            </w:r>
          </w:p>
        </w:tc>
      </w:tr>
      <w:tr w:rsidR="00B0725E" w:rsidRPr="002920AD" w14:paraId="5434956A" w14:textId="77777777" w:rsidTr="00FB2B02">
        <w:trPr>
          <w:trHeight w:hRule="exact" w:val="284"/>
        </w:trPr>
        <w:tc>
          <w:tcPr>
            <w:tcW w:w="1250" w:type="pct"/>
          </w:tcPr>
          <w:p w14:paraId="686057F0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531A6E20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37FF9698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3411E4F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108EA657" w14:textId="77777777" w:rsidTr="00FB2B02">
        <w:trPr>
          <w:trHeight w:hRule="exact" w:val="284"/>
        </w:trPr>
        <w:tc>
          <w:tcPr>
            <w:tcW w:w="1250" w:type="pct"/>
          </w:tcPr>
          <w:p w14:paraId="0054DFC0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53186CDD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B154941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2AA82B37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5C97EE00" w14:textId="77777777" w:rsidTr="00FB2B02">
        <w:trPr>
          <w:trHeight w:hRule="exact" w:val="284"/>
        </w:trPr>
        <w:tc>
          <w:tcPr>
            <w:tcW w:w="1250" w:type="pct"/>
          </w:tcPr>
          <w:p w14:paraId="4B90046A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F0621CF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594BF118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516CF8F7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</w:tbl>
    <w:p w14:paraId="4B9260C6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>Socio/i accomandatario/i (se società in accomandita semplice):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725E" w:rsidRPr="002920AD" w14:paraId="0BDAD3E8" w14:textId="77777777" w:rsidTr="00FB2B02">
        <w:trPr>
          <w:trHeight w:hRule="exact" w:val="284"/>
        </w:trPr>
        <w:tc>
          <w:tcPr>
            <w:tcW w:w="1250" w:type="pct"/>
          </w:tcPr>
          <w:p w14:paraId="49975F8D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cognome</w:t>
            </w:r>
          </w:p>
        </w:tc>
        <w:tc>
          <w:tcPr>
            <w:tcW w:w="1250" w:type="pct"/>
          </w:tcPr>
          <w:p w14:paraId="4F3972F9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nome</w:t>
            </w:r>
          </w:p>
        </w:tc>
        <w:tc>
          <w:tcPr>
            <w:tcW w:w="1250" w:type="pct"/>
          </w:tcPr>
          <w:p w14:paraId="69FC909F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codice fiscale</w:t>
            </w:r>
          </w:p>
        </w:tc>
        <w:tc>
          <w:tcPr>
            <w:tcW w:w="1250" w:type="pct"/>
          </w:tcPr>
          <w:p w14:paraId="19451F9F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comune di residenza</w:t>
            </w:r>
          </w:p>
        </w:tc>
      </w:tr>
      <w:tr w:rsidR="00B0725E" w:rsidRPr="002920AD" w14:paraId="716BB268" w14:textId="77777777" w:rsidTr="00FB2B02">
        <w:trPr>
          <w:trHeight w:hRule="exact" w:val="284"/>
        </w:trPr>
        <w:tc>
          <w:tcPr>
            <w:tcW w:w="1250" w:type="pct"/>
          </w:tcPr>
          <w:p w14:paraId="65002726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51EABBAA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352E40F3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4A7E7C19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5E089F21" w14:textId="77777777" w:rsidTr="00FB2B02">
        <w:trPr>
          <w:trHeight w:hRule="exact" w:val="284"/>
        </w:trPr>
        <w:tc>
          <w:tcPr>
            <w:tcW w:w="1250" w:type="pct"/>
          </w:tcPr>
          <w:p w14:paraId="4BA82C21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0DB1BAA5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7651F872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41B52992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38B0973E" w14:textId="77777777" w:rsidTr="00FB2B02">
        <w:trPr>
          <w:trHeight w:hRule="exact" w:val="284"/>
        </w:trPr>
        <w:tc>
          <w:tcPr>
            <w:tcW w:w="1250" w:type="pct"/>
          </w:tcPr>
          <w:p w14:paraId="0BCD8DB5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7C20EA0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1AB800F8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2009F2B4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</w:tbl>
    <w:p w14:paraId="69A6F3AC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>Legale/i rappresentante/i (compresi institori e procuratori generali):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725E" w:rsidRPr="002920AD" w14:paraId="6063E4B2" w14:textId="77777777" w:rsidTr="00FB2B02">
        <w:trPr>
          <w:trHeight w:hRule="exact" w:val="284"/>
        </w:trPr>
        <w:tc>
          <w:tcPr>
            <w:tcW w:w="1250" w:type="pct"/>
          </w:tcPr>
          <w:p w14:paraId="44DEF8A2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cognome</w:t>
            </w:r>
          </w:p>
        </w:tc>
        <w:tc>
          <w:tcPr>
            <w:tcW w:w="1250" w:type="pct"/>
          </w:tcPr>
          <w:p w14:paraId="38F52EF3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nome</w:t>
            </w:r>
          </w:p>
        </w:tc>
        <w:tc>
          <w:tcPr>
            <w:tcW w:w="1250" w:type="pct"/>
          </w:tcPr>
          <w:p w14:paraId="311700C9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codice fiscale</w:t>
            </w:r>
          </w:p>
        </w:tc>
        <w:tc>
          <w:tcPr>
            <w:tcW w:w="1250" w:type="pct"/>
          </w:tcPr>
          <w:p w14:paraId="5A85F70F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comune di residenza</w:t>
            </w:r>
          </w:p>
        </w:tc>
      </w:tr>
      <w:tr w:rsidR="00B0725E" w:rsidRPr="002920AD" w14:paraId="6D75122C" w14:textId="77777777" w:rsidTr="00FB2B02">
        <w:trPr>
          <w:trHeight w:hRule="exact" w:val="284"/>
        </w:trPr>
        <w:tc>
          <w:tcPr>
            <w:tcW w:w="1250" w:type="pct"/>
          </w:tcPr>
          <w:p w14:paraId="7349703B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3637307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7940CD73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4616A2EC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3A59E5C1" w14:textId="77777777" w:rsidTr="00FB2B02">
        <w:trPr>
          <w:trHeight w:hRule="exact" w:val="284"/>
        </w:trPr>
        <w:tc>
          <w:tcPr>
            <w:tcW w:w="1250" w:type="pct"/>
          </w:tcPr>
          <w:p w14:paraId="3F47050A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22992F92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9C2ACD5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C6D5B71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4FF29CC6" w14:textId="77777777" w:rsidTr="00FB2B02">
        <w:trPr>
          <w:trHeight w:hRule="exact" w:val="284"/>
        </w:trPr>
        <w:tc>
          <w:tcPr>
            <w:tcW w:w="1250" w:type="pct"/>
          </w:tcPr>
          <w:p w14:paraId="25CFDF94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32C0E8AA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2DAA8891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0245EF1B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0769C3BE" w14:textId="77777777" w:rsidTr="00FB2B02">
        <w:trPr>
          <w:trHeight w:hRule="exact" w:val="284"/>
        </w:trPr>
        <w:tc>
          <w:tcPr>
            <w:tcW w:w="1250" w:type="pct"/>
          </w:tcPr>
          <w:p w14:paraId="29753A17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11424CE4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378C73B6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223FDF64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</w:tbl>
    <w:p w14:paraId="7F86FD47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>Soggetti muniti di poteri di rappresentanza, direzione o controllo: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725E" w:rsidRPr="002920AD" w14:paraId="6D5748FF" w14:textId="77777777" w:rsidTr="00FB2B02">
        <w:trPr>
          <w:trHeight w:hRule="exact" w:val="284"/>
        </w:trPr>
        <w:tc>
          <w:tcPr>
            <w:tcW w:w="1250" w:type="pct"/>
          </w:tcPr>
          <w:p w14:paraId="78AF81E7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cognome</w:t>
            </w:r>
          </w:p>
        </w:tc>
        <w:tc>
          <w:tcPr>
            <w:tcW w:w="1250" w:type="pct"/>
          </w:tcPr>
          <w:p w14:paraId="00177787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nome</w:t>
            </w:r>
          </w:p>
        </w:tc>
        <w:tc>
          <w:tcPr>
            <w:tcW w:w="1250" w:type="pct"/>
          </w:tcPr>
          <w:p w14:paraId="1F512C38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codice fiscale</w:t>
            </w:r>
          </w:p>
        </w:tc>
        <w:tc>
          <w:tcPr>
            <w:tcW w:w="1250" w:type="pct"/>
          </w:tcPr>
          <w:p w14:paraId="081A2056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comune di residenza</w:t>
            </w:r>
          </w:p>
        </w:tc>
      </w:tr>
      <w:tr w:rsidR="00B0725E" w:rsidRPr="002920AD" w14:paraId="14692301" w14:textId="77777777" w:rsidTr="00FB2B02">
        <w:trPr>
          <w:trHeight w:hRule="exact" w:val="284"/>
        </w:trPr>
        <w:tc>
          <w:tcPr>
            <w:tcW w:w="1250" w:type="pct"/>
          </w:tcPr>
          <w:p w14:paraId="489862F6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</w:p>
        </w:tc>
        <w:tc>
          <w:tcPr>
            <w:tcW w:w="1250" w:type="pct"/>
          </w:tcPr>
          <w:p w14:paraId="191948D1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</w:p>
        </w:tc>
        <w:tc>
          <w:tcPr>
            <w:tcW w:w="1250" w:type="pct"/>
          </w:tcPr>
          <w:p w14:paraId="7A0B3E68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</w:p>
        </w:tc>
        <w:tc>
          <w:tcPr>
            <w:tcW w:w="1250" w:type="pct"/>
          </w:tcPr>
          <w:p w14:paraId="1C661CBC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</w:p>
        </w:tc>
      </w:tr>
      <w:tr w:rsidR="00B0725E" w:rsidRPr="002920AD" w14:paraId="59AA484E" w14:textId="77777777" w:rsidTr="00FB2B02">
        <w:trPr>
          <w:trHeight w:hRule="exact" w:val="284"/>
        </w:trPr>
        <w:tc>
          <w:tcPr>
            <w:tcW w:w="1250" w:type="pct"/>
          </w:tcPr>
          <w:p w14:paraId="20709483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19FE3371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48084553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005861BD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476FB39C" w14:textId="77777777" w:rsidTr="00FB2B02">
        <w:trPr>
          <w:trHeight w:hRule="exact" w:val="284"/>
        </w:trPr>
        <w:tc>
          <w:tcPr>
            <w:tcW w:w="1250" w:type="pct"/>
          </w:tcPr>
          <w:p w14:paraId="74A4BE76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F2BB332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7A866897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11676A8F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5318C0B5" w14:textId="77777777" w:rsidTr="00FB2B02">
        <w:trPr>
          <w:trHeight w:hRule="exact" w:val="284"/>
        </w:trPr>
        <w:tc>
          <w:tcPr>
            <w:tcW w:w="1250" w:type="pct"/>
          </w:tcPr>
          <w:p w14:paraId="234A4256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72DFAED6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0A434088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510F4D63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2898E2DF" w14:textId="77777777" w:rsidTr="00FB2B02">
        <w:trPr>
          <w:trHeight w:hRule="exact" w:val="284"/>
        </w:trPr>
        <w:tc>
          <w:tcPr>
            <w:tcW w:w="1250" w:type="pct"/>
          </w:tcPr>
          <w:p w14:paraId="77A5AF40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2A411FBD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1F6B684F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768D5F96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</w:tbl>
    <w:p w14:paraId="0C4455B7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>Direttore/i tecnico/i: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725E" w:rsidRPr="002920AD" w14:paraId="3FBFFA3D" w14:textId="77777777" w:rsidTr="00FB2B02">
        <w:trPr>
          <w:trHeight w:hRule="exact" w:val="284"/>
        </w:trPr>
        <w:tc>
          <w:tcPr>
            <w:tcW w:w="1250" w:type="pct"/>
          </w:tcPr>
          <w:p w14:paraId="3498F2A5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cognome</w:t>
            </w:r>
          </w:p>
        </w:tc>
        <w:tc>
          <w:tcPr>
            <w:tcW w:w="1250" w:type="pct"/>
          </w:tcPr>
          <w:p w14:paraId="6AA18160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nome</w:t>
            </w:r>
          </w:p>
        </w:tc>
        <w:tc>
          <w:tcPr>
            <w:tcW w:w="1250" w:type="pct"/>
          </w:tcPr>
          <w:p w14:paraId="50ED2D1F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codice fiscale</w:t>
            </w:r>
          </w:p>
        </w:tc>
        <w:tc>
          <w:tcPr>
            <w:tcW w:w="1250" w:type="pct"/>
          </w:tcPr>
          <w:p w14:paraId="35E8D1A8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comune di residenza</w:t>
            </w:r>
          </w:p>
        </w:tc>
      </w:tr>
      <w:tr w:rsidR="00B0725E" w:rsidRPr="002920AD" w14:paraId="43AEB580" w14:textId="77777777" w:rsidTr="00FB2B02">
        <w:trPr>
          <w:trHeight w:hRule="exact" w:val="284"/>
        </w:trPr>
        <w:tc>
          <w:tcPr>
            <w:tcW w:w="1250" w:type="pct"/>
          </w:tcPr>
          <w:p w14:paraId="42EFD8B1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0658D2AD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1896D832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DF0A31E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76F06330" w14:textId="77777777" w:rsidTr="00FB2B02">
        <w:trPr>
          <w:trHeight w:hRule="exact" w:val="284"/>
        </w:trPr>
        <w:tc>
          <w:tcPr>
            <w:tcW w:w="1250" w:type="pct"/>
          </w:tcPr>
          <w:p w14:paraId="2075D63B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3A84A08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4A2D0260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3BC1052D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0AB6B83A" w14:textId="77777777" w:rsidTr="00FB2B02">
        <w:trPr>
          <w:trHeight w:hRule="exact" w:val="284"/>
        </w:trPr>
        <w:tc>
          <w:tcPr>
            <w:tcW w:w="1250" w:type="pct"/>
          </w:tcPr>
          <w:p w14:paraId="7F1A3274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2B0E7C76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5C97921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7D38E504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</w:tbl>
    <w:p w14:paraId="1EC64098" w14:textId="77777777" w:rsidR="00B0725E" w:rsidRPr="002920AD" w:rsidRDefault="00B0725E" w:rsidP="00B0725E">
      <w:pPr>
        <w:numPr>
          <w:ilvl w:val="0"/>
          <w:numId w:val="49"/>
        </w:numPr>
        <w:tabs>
          <w:tab w:val="right" w:leader="underscore" w:pos="9639"/>
        </w:tabs>
        <w:overflowPunct w:val="0"/>
        <w:autoSpaceDE w:val="0"/>
        <w:spacing w:before="120" w:after="120" w:line="276" w:lineRule="auto"/>
        <w:jc w:val="both"/>
        <w:textAlignment w:val="baseline"/>
      </w:pPr>
      <w:r w:rsidRPr="002920AD">
        <w:t>Amministratore/i di fatto:</w:t>
      </w:r>
      <w:r w:rsidRPr="002920AD">
        <w:rPr>
          <w:rStyle w:val="Caratteredellanota"/>
        </w:rPr>
        <w:footnoteReference w:id="6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725E" w:rsidRPr="002920AD" w14:paraId="6812EFA2" w14:textId="77777777" w:rsidTr="00FB2B02">
        <w:trPr>
          <w:trHeight w:hRule="exact" w:val="284"/>
        </w:trPr>
        <w:tc>
          <w:tcPr>
            <w:tcW w:w="1250" w:type="pct"/>
          </w:tcPr>
          <w:p w14:paraId="36A8D18C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cognome</w:t>
            </w:r>
          </w:p>
        </w:tc>
        <w:tc>
          <w:tcPr>
            <w:tcW w:w="1250" w:type="pct"/>
          </w:tcPr>
          <w:p w14:paraId="057BC8E5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nome</w:t>
            </w:r>
          </w:p>
        </w:tc>
        <w:tc>
          <w:tcPr>
            <w:tcW w:w="1250" w:type="pct"/>
          </w:tcPr>
          <w:p w14:paraId="78D6B548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codice fiscale</w:t>
            </w:r>
          </w:p>
        </w:tc>
        <w:tc>
          <w:tcPr>
            <w:tcW w:w="1250" w:type="pct"/>
          </w:tcPr>
          <w:p w14:paraId="5FF57EEB" w14:textId="77777777" w:rsidR="00B0725E" w:rsidRPr="002920AD" w:rsidRDefault="00B0725E" w:rsidP="00FB2B02">
            <w:pPr>
              <w:tabs>
                <w:tab w:val="right" w:leader="underscore" w:pos="9639"/>
              </w:tabs>
              <w:jc w:val="center"/>
              <w:rPr>
                <w:b/>
                <w:smallCaps/>
              </w:rPr>
            </w:pPr>
            <w:r w:rsidRPr="002920AD">
              <w:rPr>
                <w:b/>
                <w:smallCaps/>
              </w:rPr>
              <w:t>comune di residenza</w:t>
            </w:r>
          </w:p>
        </w:tc>
      </w:tr>
      <w:tr w:rsidR="00B0725E" w:rsidRPr="002920AD" w14:paraId="3BC62480" w14:textId="77777777" w:rsidTr="00FB2B02">
        <w:trPr>
          <w:trHeight w:hRule="exact" w:val="284"/>
        </w:trPr>
        <w:tc>
          <w:tcPr>
            <w:tcW w:w="1250" w:type="pct"/>
          </w:tcPr>
          <w:p w14:paraId="39801A21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02773CA2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335DC1C2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2EDEFE14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0EBB6645" w14:textId="77777777" w:rsidTr="00FB2B02">
        <w:trPr>
          <w:trHeight w:hRule="exact" w:val="284"/>
        </w:trPr>
        <w:tc>
          <w:tcPr>
            <w:tcW w:w="1250" w:type="pct"/>
          </w:tcPr>
          <w:p w14:paraId="3B73172B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494CB033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1E107DBB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79B4234E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  <w:tr w:rsidR="00B0725E" w:rsidRPr="002920AD" w14:paraId="49276517" w14:textId="77777777" w:rsidTr="00FB2B02">
        <w:trPr>
          <w:trHeight w:hRule="exact" w:val="284"/>
        </w:trPr>
        <w:tc>
          <w:tcPr>
            <w:tcW w:w="1250" w:type="pct"/>
          </w:tcPr>
          <w:p w14:paraId="464F0D27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61B871D3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7BF391A0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  <w:tc>
          <w:tcPr>
            <w:tcW w:w="1250" w:type="pct"/>
          </w:tcPr>
          <w:p w14:paraId="4A26AF7F" w14:textId="77777777" w:rsidR="00B0725E" w:rsidRPr="002920AD" w:rsidRDefault="00B0725E" w:rsidP="00FB2B02">
            <w:pPr>
              <w:tabs>
                <w:tab w:val="right" w:leader="underscore" w:pos="9639"/>
              </w:tabs>
            </w:pPr>
          </w:p>
        </w:tc>
      </w:tr>
    </w:tbl>
    <w:p w14:paraId="075E07EA" w14:textId="77777777" w:rsidR="00B0725E" w:rsidRPr="002920AD" w:rsidRDefault="00B0725E" w:rsidP="00B0725E"/>
    <w:p w14:paraId="3D624658" w14:textId="77777777" w:rsidR="00B0725E" w:rsidRPr="002920AD" w:rsidRDefault="00B0725E" w:rsidP="00B0725E">
      <w:pPr>
        <w:suppressAutoHyphens w:val="0"/>
        <w:spacing w:before="120" w:after="240"/>
        <w:jc w:val="center"/>
        <w:rPr>
          <w:b/>
          <w:bCs/>
        </w:rPr>
      </w:pPr>
      <w:r w:rsidRPr="002920AD">
        <w:rPr>
          <w:b/>
          <w:bCs/>
        </w:rPr>
        <w:t>CHIEDE</w:t>
      </w:r>
    </w:p>
    <w:p w14:paraId="7E31697E" w14:textId="77777777" w:rsidR="00B0725E" w:rsidRPr="002920AD" w:rsidRDefault="00B0725E" w:rsidP="00B0725E">
      <w:pPr>
        <w:spacing w:after="120"/>
        <w:ind w:left="10" w:right="122" w:hanging="10"/>
        <w:jc w:val="both"/>
      </w:pPr>
      <w:r w:rsidRPr="002920AD">
        <w:t>di partecipare alla selezione per l’affidamento dell’incarico in oggetto, come da avviso pubblico.</w:t>
      </w:r>
    </w:p>
    <w:p w14:paraId="48A90A92" w14:textId="77777777" w:rsidR="00B0725E" w:rsidRPr="002920AD" w:rsidRDefault="00B0725E" w:rsidP="00B0725E">
      <w:pPr>
        <w:spacing w:after="120"/>
        <w:ind w:left="10" w:right="122" w:hanging="10"/>
        <w:jc w:val="both"/>
      </w:pPr>
      <w:r w:rsidRPr="002920AD">
        <w:t>A tal fine, consapevole delle responsabilità penali in caso di dichiarazioni mendaci (art. 76 DPR 445/2000),</w:t>
      </w:r>
    </w:p>
    <w:p w14:paraId="1807705D" w14:textId="77777777" w:rsidR="00B0725E" w:rsidRPr="00AA2E31" w:rsidRDefault="00B0725E" w:rsidP="00B0725E">
      <w:pPr>
        <w:pStyle w:val="NormaleWeb"/>
        <w:spacing w:before="0" w:after="120"/>
        <w:jc w:val="center"/>
      </w:pPr>
      <w:r w:rsidRPr="00AA2E31">
        <w:rPr>
          <w:rStyle w:val="Enfasigrassetto"/>
          <w:rFonts w:eastAsia="Calibri"/>
        </w:rPr>
        <w:t>DICHIARA</w:t>
      </w:r>
      <w:r w:rsidRPr="00AA2E31">
        <w:t xml:space="preserve"> sotto la propria responsabilità:</w:t>
      </w:r>
    </w:p>
    <w:p w14:paraId="706E53C8" w14:textId="77777777" w:rsidR="00B0725E" w:rsidRPr="00C726D6" w:rsidRDefault="00B0725E" w:rsidP="00B0725E">
      <w:pPr>
        <w:pStyle w:val="Paragrafoelenco"/>
        <w:numPr>
          <w:ilvl w:val="0"/>
          <w:numId w:val="51"/>
        </w:numPr>
        <w:suppressAutoHyphens w:val="0"/>
        <w:spacing w:after="120" w:line="276" w:lineRule="auto"/>
        <w:ind w:left="357" w:hanging="357"/>
        <w:jc w:val="both"/>
        <w:textAlignment w:val="baseline"/>
      </w:pPr>
      <w:r w:rsidRPr="00C726D6">
        <w:rPr>
          <w:rFonts w:cs="Arial"/>
        </w:rPr>
        <w:t>che le presenti dichiarazioni sono rese per tutte le persone considerate rilevanti dalla normativa vigente</w:t>
      </w:r>
      <w:r w:rsidRPr="00D865E9">
        <w:rPr>
          <w:sz w:val="16"/>
          <w:szCs w:val="16"/>
          <w:vertAlign w:val="superscript"/>
        </w:rPr>
        <w:footnoteReference w:id="7"/>
      </w:r>
      <w:r w:rsidRPr="00C726D6">
        <w:rPr>
          <w:rFonts w:cs="Arial"/>
        </w:rPr>
        <w:t>;</w:t>
      </w:r>
    </w:p>
    <w:p w14:paraId="5391221B" w14:textId="77777777" w:rsidR="00B0725E" w:rsidRPr="00AA2E31" w:rsidRDefault="00B0725E" w:rsidP="00B0725E">
      <w:pPr>
        <w:pStyle w:val="Paragrafoelenco"/>
        <w:numPr>
          <w:ilvl w:val="0"/>
          <w:numId w:val="51"/>
        </w:numPr>
        <w:suppressAutoHyphens w:val="0"/>
        <w:spacing w:after="120" w:line="276" w:lineRule="auto"/>
        <w:ind w:left="357" w:hanging="357"/>
        <w:jc w:val="both"/>
        <w:textAlignment w:val="baseline"/>
      </w:pPr>
      <w:r w:rsidRPr="00C726D6">
        <w:rPr>
          <w:rFonts w:cs="Arial"/>
        </w:rPr>
        <w:t xml:space="preserve">che l’operatore economico non si trova in alcuna delle cause di esclusione automatica ai sensi dell’art. 94 del D. Lgs. 36/2023; </w:t>
      </w:r>
      <w:r w:rsidRPr="00AA2E31">
        <w:rPr>
          <w:lang w:eastAsia="it-IT"/>
        </w:rPr>
        <w:t>e in particolare:</w:t>
      </w:r>
    </w:p>
    <w:p w14:paraId="01D648CB" w14:textId="77777777" w:rsidR="00B0725E" w:rsidRPr="00AA2E31" w:rsidRDefault="00B0725E" w:rsidP="00B0725E">
      <w:pPr>
        <w:numPr>
          <w:ilvl w:val="1"/>
          <w:numId w:val="46"/>
        </w:numPr>
        <w:tabs>
          <w:tab w:val="clear" w:pos="1080"/>
        </w:tabs>
        <w:suppressAutoHyphens w:val="0"/>
        <w:spacing w:after="120"/>
        <w:ind w:left="851" w:hanging="357"/>
        <w:jc w:val="both"/>
        <w:rPr>
          <w:lang w:eastAsia="it-IT"/>
        </w:rPr>
      </w:pPr>
      <w:r w:rsidRPr="00AA2E31">
        <w:rPr>
          <w:lang w:eastAsia="it-IT"/>
        </w:rPr>
        <w:t>di non aver riportato condanne penali per i reati previsti;</w:t>
      </w:r>
    </w:p>
    <w:p w14:paraId="14B34534" w14:textId="77777777" w:rsidR="00B0725E" w:rsidRPr="00AA2E31" w:rsidRDefault="00B0725E" w:rsidP="00B0725E">
      <w:pPr>
        <w:numPr>
          <w:ilvl w:val="1"/>
          <w:numId w:val="46"/>
        </w:numPr>
        <w:tabs>
          <w:tab w:val="clear" w:pos="1080"/>
        </w:tabs>
        <w:suppressAutoHyphens w:val="0"/>
        <w:spacing w:after="120"/>
        <w:ind w:left="851" w:hanging="357"/>
        <w:jc w:val="both"/>
        <w:rPr>
          <w:lang w:eastAsia="it-IT"/>
        </w:rPr>
      </w:pPr>
      <w:r w:rsidRPr="00AA2E31">
        <w:rPr>
          <w:lang w:eastAsia="it-IT"/>
        </w:rPr>
        <w:t xml:space="preserve">di non essere sottoposto/a </w:t>
      </w:r>
      <w:proofErr w:type="spellStart"/>
      <w:r w:rsidRPr="00AA2E31">
        <w:rPr>
          <w:lang w:eastAsia="it-IT"/>
        </w:rPr>
        <w:t>a</w:t>
      </w:r>
      <w:proofErr w:type="spellEnd"/>
      <w:r w:rsidRPr="00AA2E31">
        <w:rPr>
          <w:lang w:eastAsia="it-IT"/>
        </w:rPr>
        <w:t xml:space="preserve"> provvedimenti interdittivi o di esclusione dalla contrattazione con la P.A.;</w:t>
      </w:r>
    </w:p>
    <w:p w14:paraId="3C728AE0" w14:textId="77777777" w:rsidR="00B0725E" w:rsidRPr="00AA2E31" w:rsidRDefault="00B0725E" w:rsidP="00B0725E">
      <w:pPr>
        <w:numPr>
          <w:ilvl w:val="1"/>
          <w:numId w:val="46"/>
        </w:numPr>
        <w:tabs>
          <w:tab w:val="clear" w:pos="1080"/>
        </w:tabs>
        <w:suppressAutoHyphens w:val="0"/>
        <w:spacing w:after="120"/>
        <w:ind w:left="851" w:hanging="357"/>
        <w:jc w:val="both"/>
        <w:rPr>
          <w:lang w:eastAsia="it-IT"/>
        </w:rPr>
      </w:pPr>
      <w:r w:rsidRPr="00AA2E31">
        <w:rPr>
          <w:lang w:eastAsia="it-IT"/>
        </w:rPr>
        <w:t>di non trovarsi in stato di fallimento, liquidazione giudiziale o concordato preventivo;</w:t>
      </w:r>
    </w:p>
    <w:p w14:paraId="11467996" w14:textId="77777777" w:rsidR="00B0725E" w:rsidRPr="00AA2E31" w:rsidRDefault="00B0725E" w:rsidP="00B0725E">
      <w:pPr>
        <w:numPr>
          <w:ilvl w:val="1"/>
          <w:numId w:val="46"/>
        </w:numPr>
        <w:tabs>
          <w:tab w:val="clear" w:pos="1080"/>
        </w:tabs>
        <w:suppressAutoHyphens w:val="0"/>
        <w:spacing w:after="120"/>
        <w:ind w:left="851" w:hanging="357"/>
        <w:jc w:val="both"/>
        <w:rPr>
          <w:lang w:eastAsia="it-IT"/>
        </w:rPr>
      </w:pPr>
      <w:r w:rsidRPr="00AA2E31">
        <w:rPr>
          <w:lang w:eastAsia="it-IT"/>
        </w:rPr>
        <w:t>di non essere iscritto/a nel casellario informatico ANAC per false dichiarazioni o documentazione non veritiera;</w:t>
      </w:r>
    </w:p>
    <w:p w14:paraId="57B32A89" w14:textId="77777777" w:rsidR="00B0725E" w:rsidRPr="00AA2E31" w:rsidRDefault="00B0725E" w:rsidP="00B0725E">
      <w:pPr>
        <w:numPr>
          <w:ilvl w:val="1"/>
          <w:numId w:val="46"/>
        </w:numPr>
        <w:tabs>
          <w:tab w:val="clear" w:pos="1080"/>
        </w:tabs>
        <w:suppressAutoHyphens w:val="0"/>
        <w:spacing w:after="120"/>
        <w:ind w:left="851" w:hanging="357"/>
        <w:jc w:val="both"/>
        <w:rPr>
          <w:lang w:eastAsia="it-IT"/>
        </w:rPr>
      </w:pPr>
      <w:r w:rsidRPr="00AA2E31">
        <w:rPr>
          <w:lang w:eastAsia="it-IT"/>
        </w:rPr>
        <w:t>di essere in regola con i versamenti fiscali e previdenziali, oppure di aver estinto eventuali debiti nei termini previsti;</w:t>
      </w:r>
    </w:p>
    <w:p w14:paraId="0F73A8B5" w14:textId="77777777" w:rsidR="00B0725E" w:rsidRPr="00631D43" w:rsidRDefault="00B0725E" w:rsidP="00B0725E">
      <w:pPr>
        <w:pStyle w:val="Paragrafoelenco"/>
        <w:numPr>
          <w:ilvl w:val="0"/>
          <w:numId w:val="51"/>
        </w:numPr>
        <w:suppressAutoHyphens w:val="0"/>
        <w:spacing w:after="120" w:line="276" w:lineRule="auto"/>
        <w:ind w:left="426"/>
        <w:contextualSpacing w:val="0"/>
        <w:jc w:val="both"/>
        <w:textAlignment w:val="baseline"/>
      </w:pPr>
      <w:r w:rsidRPr="00C726D6">
        <w:rPr>
          <w:rFonts w:cs="Arial"/>
        </w:rPr>
        <w:t>che l’operatore economico non si trova in alcuna delle cause di esclusione non automatica ai sensi dell’art. 95 del D. Lgs. 36/2023.</w:t>
      </w:r>
    </w:p>
    <w:p w14:paraId="631BE08C" w14:textId="77777777" w:rsidR="00B0725E" w:rsidRPr="00C726D6" w:rsidRDefault="00B0725E" w:rsidP="00B0725E">
      <w:pPr>
        <w:suppressAutoHyphens w:val="0"/>
        <w:jc w:val="both"/>
        <w:rPr>
          <w:sz w:val="20"/>
          <w:szCs w:val="20"/>
        </w:rPr>
      </w:pPr>
      <w:r w:rsidRPr="00C726D6">
        <w:rPr>
          <w:sz w:val="20"/>
          <w:szCs w:val="20"/>
        </w:rPr>
        <w:t>Se l’operatore economico si trova in una delle situazioni di cui all’art. 94, a eccezione del comma 6, e all’art. 95, a eccezione del comma 2, del D. Lgs. 36/2023 può fornire prova del fatto che le misure da lui adottate sono sufficienti a dimostrare la sua affidabilità. A tal fine, l'operatore economico dimostra di 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illeciti.</w:t>
      </w:r>
    </w:p>
    <w:p w14:paraId="3F824EEC" w14:textId="77777777" w:rsidR="00B0725E" w:rsidRPr="00C726D6" w:rsidRDefault="00B0725E" w:rsidP="00B0725E">
      <w:pPr>
        <w:pStyle w:val="Testocommento"/>
        <w:rPr>
          <w:rFonts w:ascii="Times New Roman" w:hAnsi="Times New Roman"/>
        </w:rPr>
      </w:pPr>
      <w:r w:rsidRPr="00C726D6">
        <w:rPr>
          <w:rFonts w:ascii="Times New Roman" w:hAnsi="Times New Roman"/>
        </w:rPr>
        <w:t xml:space="preserve">L’operatore economico, ai sensi dell’art. 96 commi 14-15 del D. Lgs. 36/2023, ha l’obbligo di comunicare alla stazione appaltante la sussistenza dei fatti e dei provvedimenti che possono costituire cause di esclusione ove non menzionati nel proprio fascicolo virtuale. </w:t>
      </w:r>
    </w:p>
    <w:p w14:paraId="051A9B70" w14:textId="77777777" w:rsidR="00B0725E" w:rsidRPr="00C726D6" w:rsidRDefault="00B0725E" w:rsidP="00B0725E">
      <w:pPr>
        <w:pStyle w:val="Testocommento"/>
        <w:rPr>
          <w:rFonts w:ascii="Times New Roman" w:hAnsi="Times New Roman"/>
        </w:rPr>
      </w:pPr>
      <w:r w:rsidRPr="00C726D6">
        <w:rPr>
          <w:rFonts w:ascii="Times New Roman" w:hAnsi="Times New Roman"/>
        </w:rPr>
        <w:t>In tal caso si richiede di allegare documentazione utile a fornire alla Stazione Appaltante elementi necessari alla valutazione circa la rilevanza della situazione di potenziale esclusione.</w:t>
      </w:r>
    </w:p>
    <w:p w14:paraId="68C9DA26" w14:textId="77777777" w:rsidR="00B0725E" w:rsidRPr="00AA2E31" w:rsidRDefault="00B0725E" w:rsidP="00B0725E">
      <w:pPr>
        <w:pStyle w:val="Paragrafoelenco"/>
        <w:numPr>
          <w:ilvl w:val="0"/>
          <w:numId w:val="51"/>
        </w:numPr>
        <w:suppressAutoHyphens w:val="0"/>
        <w:spacing w:after="120"/>
        <w:ind w:left="357" w:hanging="357"/>
        <w:jc w:val="both"/>
        <w:rPr>
          <w:lang w:eastAsia="it-IT"/>
        </w:rPr>
      </w:pPr>
      <w:r w:rsidRPr="00AA2E31">
        <w:rPr>
          <w:lang w:eastAsia="it-IT"/>
        </w:rPr>
        <w:t xml:space="preserve">di </w:t>
      </w:r>
      <w:r w:rsidRPr="00C726D6">
        <w:rPr>
          <w:b/>
          <w:bCs/>
          <w:lang w:eastAsia="it-IT"/>
        </w:rPr>
        <w:t>godere dei diritti civili e politici</w:t>
      </w:r>
      <w:r w:rsidRPr="00AA2E31">
        <w:rPr>
          <w:lang w:eastAsia="it-IT"/>
        </w:rPr>
        <w:t>;</w:t>
      </w:r>
    </w:p>
    <w:p w14:paraId="22C2C211" w14:textId="77777777" w:rsidR="00B0725E" w:rsidRDefault="00B0725E" w:rsidP="00B0725E">
      <w:pPr>
        <w:numPr>
          <w:ilvl w:val="0"/>
          <w:numId w:val="51"/>
        </w:numPr>
        <w:suppressAutoHyphens w:val="0"/>
        <w:spacing w:after="120"/>
        <w:ind w:left="357" w:hanging="357"/>
        <w:jc w:val="both"/>
        <w:rPr>
          <w:lang w:eastAsia="it-IT"/>
        </w:rPr>
      </w:pPr>
      <w:r w:rsidRPr="00AA2E31">
        <w:rPr>
          <w:lang w:eastAsia="it-IT"/>
        </w:rPr>
        <w:lastRenderedPageBreak/>
        <w:t xml:space="preserve">di </w:t>
      </w:r>
      <w:r w:rsidRPr="00AA2E31">
        <w:rPr>
          <w:b/>
          <w:bCs/>
          <w:lang w:eastAsia="it-IT"/>
        </w:rPr>
        <w:t>non avere cause di incompatibilità con l’incarico</w:t>
      </w:r>
      <w:r w:rsidRPr="00AA2E31">
        <w:rPr>
          <w:lang w:eastAsia="it-IT"/>
        </w:rPr>
        <w:t>, ai sensi delle disposizioni di legge e dei codici di comportamento applicabili ai pubblici dipendenti;</w:t>
      </w:r>
    </w:p>
    <w:p w14:paraId="249BCCFC" w14:textId="77777777" w:rsidR="00B0725E" w:rsidRPr="00AA2E31" w:rsidRDefault="00B0725E" w:rsidP="00B0725E">
      <w:pPr>
        <w:numPr>
          <w:ilvl w:val="0"/>
          <w:numId w:val="51"/>
        </w:numPr>
        <w:suppressAutoHyphens w:val="0"/>
        <w:spacing w:after="120"/>
        <w:ind w:left="357" w:hanging="357"/>
        <w:jc w:val="both"/>
        <w:rPr>
          <w:lang w:eastAsia="it-IT"/>
        </w:rPr>
      </w:pPr>
      <w:r w:rsidRPr="00AA2E31">
        <w:rPr>
          <w:lang w:eastAsia="it-IT"/>
        </w:rPr>
        <w:t xml:space="preserve">di </w:t>
      </w:r>
      <w:r w:rsidRPr="00C726D6">
        <w:rPr>
          <w:b/>
          <w:bCs/>
          <w:lang w:eastAsia="it-IT"/>
        </w:rPr>
        <w:t>essere in possesso di specifica professionalità, adeguata competenza e/o formazione</w:t>
      </w:r>
      <w:r w:rsidRPr="00AA2E31">
        <w:rPr>
          <w:lang w:eastAsia="it-IT"/>
        </w:rPr>
        <w:t xml:space="preserve"> in materia di:</w:t>
      </w:r>
    </w:p>
    <w:p w14:paraId="0813ABFA" w14:textId="77777777" w:rsidR="00B0725E" w:rsidRPr="00AA2E31" w:rsidRDefault="00B0725E" w:rsidP="00B0725E">
      <w:pPr>
        <w:numPr>
          <w:ilvl w:val="1"/>
          <w:numId w:val="51"/>
        </w:numPr>
        <w:tabs>
          <w:tab w:val="num" w:pos="1440"/>
        </w:tabs>
        <w:suppressAutoHyphens w:val="0"/>
        <w:spacing w:after="120"/>
        <w:ind w:hanging="357"/>
        <w:jc w:val="both"/>
        <w:rPr>
          <w:lang w:eastAsia="it-IT"/>
        </w:rPr>
      </w:pPr>
      <w:r w:rsidRPr="00AA2E31">
        <w:rPr>
          <w:lang w:eastAsia="it-IT"/>
        </w:rPr>
        <w:t>igiene ambientale, raccolta e trattamento dei rifiuti;</w:t>
      </w:r>
    </w:p>
    <w:p w14:paraId="75B953C8" w14:textId="77777777" w:rsidR="00B0725E" w:rsidRPr="00AA2E31" w:rsidRDefault="00B0725E" w:rsidP="00B0725E">
      <w:pPr>
        <w:numPr>
          <w:ilvl w:val="1"/>
          <w:numId w:val="51"/>
        </w:numPr>
        <w:tabs>
          <w:tab w:val="num" w:pos="1440"/>
        </w:tabs>
        <w:suppressAutoHyphens w:val="0"/>
        <w:spacing w:after="120"/>
        <w:ind w:hanging="357"/>
        <w:jc w:val="both"/>
        <w:rPr>
          <w:lang w:eastAsia="it-IT"/>
        </w:rPr>
      </w:pPr>
      <w:r w:rsidRPr="00AA2E31">
        <w:rPr>
          <w:lang w:eastAsia="it-IT"/>
        </w:rPr>
        <w:t>gestione di commesse pubbliche;</w:t>
      </w:r>
    </w:p>
    <w:p w14:paraId="61D0282D" w14:textId="77777777" w:rsidR="00B0725E" w:rsidRPr="00AA2E31" w:rsidRDefault="00B0725E" w:rsidP="00B0725E">
      <w:pPr>
        <w:numPr>
          <w:ilvl w:val="1"/>
          <w:numId w:val="51"/>
        </w:numPr>
        <w:tabs>
          <w:tab w:val="num" w:pos="1440"/>
        </w:tabs>
        <w:suppressAutoHyphens w:val="0"/>
        <w:spacing w:after="120"/>
        <w:ind w:hanging="357"/>
        <w:jc w:val="both"/>
        <w:rPr>
          <w:lang w:eastAsia="it-IT"/>
        </w:rPr>
      </w:pPr>
      <w:r w:rsidRPr="00AA2E31">
        <w:rPr>
          <w:lang w:eastAsia="it-IT"/>
        </w:rPr>
        <w:t>esperienza pregressa in incarichi analoghi di Direttore dell’esecuzione del contratto (DEC);</w:t>
      </w:r>
    </w:p>
    <w:p w14:paraId="09A21E64" w14:textId="77777777" w:rsidR="00B0725E" w:rsidRPr="00AA2E31" w:rsidRDefault="00B0725E" w:rsidP="00B0725E">
      <w:pPr>
        <w:numPr>
          <w:ilvl w:val="0"/>
          <w:numId w:val="51"/>
        </w:numPr>
        <w:suppressAutoHyphens w:val="0"/>
        <w:spacing w:after="120"/>
        <w:ind w:left="357" w:hanging="357"/>
        <w:jc w:val="both"/>
        <w:rPr>
          <w:lang w:eastAsia="it-IT"/>
        </w:rPr>
      </w:pPr>
      <w:r w:rsidRPr="00AA2E31">
        <w:rPr>
          <w:lang w:eastAsia="it-IT"/>
        </w:rPr>
        <w:t>di</w:t>
      </w:r>
      <w:r>
        <w:rPr>
          <w:lang w:eastAsia="it-IT"/>
        </w:rPr>
        <w:t xml:space="preserve"> </w:t>
      </w:r>
      <w:r w:rsidRPr="00AA2E31">
        <w:rPr>
          <w:b/>
          <w:bCs/>
          <w:lang w:eastAsia="it-IT"/>
        </w:rPr>
        <w:t>essere disponibile all’inizio immediato dell’incarico</w:t>
      </w:r>
      <w:r w:rsidRPr="00AA2E31">
        <w:rPr>
          <w:lang w:eastAsia="it-IT"/>
        </w:rPr>
        <w:t xml:space="preserve">, </w:t>
      </w:r>
      <w:r>
        <w:rPr>
          <w:lang w:eastAsia="it-IT"/>
        </w:rPr>
        <w:t xml:space="preserve">dal </w:t>
      </w:r>
      <w:proofErr w:type="gramStart"/>
      <w:r>
        <w:rPr>
          <w:lang w:eastAsia="it-IT"/>
        </w:rPr>
        <w:t>1 ottobre</w:t>
      </w:r>
      <w:proofErr w:type="gramEnd"/>
      <w:r>
        <w:rPr>
          <w:lang w:eastAsia="it-IT"/>
        </w:rPr>
        <w:t xml:space="preserve"> 2025, </w:t>
      </w:r>
      <w:r w:rsidRPr="00AA2E31">
        <w:rPr>
          <w:lang w:eastAsia="it-IT"/>
        </w:rPr>
        <w:t>per la durata di 24 mesi</w:t>
      </w:r>
      <w:r>
        <w:rPr>
          <w:lang w:eastAsia="it-IT"/>
        </w:rPr>
        <w:t>, salvo risoluzione anticipata in caso di avvio del Servizio da parte di ARO BR3</w:t>
      </w:r>
    </w:p>
    <w:p w14:paraId="2B74A637" w14:textId="77777777" w:rsidR="00B0725E" w:rsidRPr="00AA2E31" w:rsidRDefault="00B0725E" w:rsidP="00B0725E">
      <w:pPr>
        <w:numPr>
          <w:ilvl w:val="0"/>
          <w:numId w:val="51"/>
        </w:numPr>
        <w:suppressAutoHyphens w:val="0"/>
        <w:spacing w:after="120"/>
        <w:ind w:left="357" w:hanging="357"/>
        <w:jc w:val="both"/>
        <w:rPr>
          <w:lang w:eastAsia="it-IT"/>
        </w:rPr>
      </w:pPr>
      <w:r w:rsidRPr="00AA2E31">
        <w:rPr>
          <w:lang w:eastAsia="it-IT"/>
        </w:rPr>
        <w:t xml:space="preserve">di </w:t>
      </w:r>
      <w:r w:rsidRPr="00AA2E31">
        <w:rPr>
          <w:b/>
          <w:bCs/>
          <w:lang w:eastAsia="it-IT"/>
        </w:rPr>
        <w:t xml:space="preserve">essere in possesso di capacità organizzative, di coordinamento di gruppi di lavoro, </w:t>
      </w:r>
      <w:r>
        <w:rPr>
          <w:b/>
          <w:bCs/>
          <w:lang w:eastAsia="it-IT"/>
        </w:rPr>
        <w:t xml:space="preserve">di </w:t>
      </w:r>
      <w:r w:rsidRPr="00AA2E31">
        <w:rPr>
          <w:b/>
          <w:bCs/>
          <w:lang w:eastAsia="it-IT"/>
        </w:rPr>
        <w:t xml:space="preserve">analisi e </w:t>
      </w:r>
      <w:proofErr w:type="spellStart"/>
      <w:r w:rsidRPr="00AA2E31">
        <w:rPr>
          <w:b/>
          <w:bCs/>
          <w:lang w:eastAsia="it-IT"/>
        </w:rPr>
        <w:t>problem</w:t>
      </w:r>
      <w:proofErr w:type="spellEnd"/>
      <w:r w:rsidRPr="00AA2E31">
        <w:rPr>
          <w:b/>
          <w:bCs/>
          <w:lang w:eastAsia="it-IT"/>
        </w:rPr>
        <w:t xml:space="preserve"> solving</w:t>
      </w:r>
      <w:r w:rsidRPr="00AA2E31">
        <w:rPr>
          <w:lang w:eastAsia="it-IT"/>
        </w:rPr>
        <w:t>, nonché di gestione di tavoli tecnici con enti, imprese e professionisti;</w:t>
      </w:r>
    </w:p>
    <w:p w14:paraId="35195530" w14:textId="77777777" w:rsidR="00B0725E" w:rsidRPr="00AA2E31" w:rsidRDefault="00B0725E" w:rsidP="00B0725E">
      <w:pPr>
        <w:numPr>
          <w:ilvl w:val="0"/>
          <w:numId w:val="51"/>
        </w:numPr>
        <w:suppressAutoHyphens w:val="0"/>
        <w:spacing w:after="120"/>
        <w:ind w:left="357" w:hanging="357"/>
        <w:jc w:val="both"/>
        <w:rPr>
          <w:lang w:eastAsia="it-IT"/>
        </w:rPr>
      </w:pPr>
      <w:r w:rsidRPr="00AA2E31">
        <w:rPr>
          <w:lang w:eastAsia="it-IT"/>
        </w:rPr>
        <w:t xml:space="preserve">di </w:t>
      </w:r>
      <w:r w:rsidRPr="00AA2E31">
        <w:rPr>
          <w:b/>
          <w:bCs/>
          <w:lang w:eastAsia="it-IT"/>
        </w:rPr>
        <w:t>avere padronanza della normativa in materia di sicurezza</w:t>
      </w:r>
      <w:r w:rsidRPr="00AA2E31">
        <w:rPr>
          <w:lang w:eastAsia="it-IT"/>
        </w:rPr>
        <w:t xml:space="preserve"> e delle disposizioni applicabili al servizio;</w:t>
      </w:r>
    </w:p>
    <w:p w14:paraId="27E5D7AC" w14:textId="77777777" w:rsidR="00B0725E" w:rsidRPr="00AA2E31" w:rsidRDefault="00B0725E" w:rsidP="00B0725E">
      <w:pPr>
        <w:numPr>
          <w:ilvl w:val="0"/>
          <w:numId w:val="51"/>
        </w:numPr>
        <w:suppressAutoHyphens w:val="0"/>
        <w:spacing w:after="120"/>
        <w:ind w:left="357" w:hanging="357"/>
        <w:jc w:val="both"/>
        <w:rPr>
          <w:lang w:eastAsia="it-IT"/>
        </w:rPr>
      </w:pPr>
      <w:r w:rsidRPr="00AA2E31">
        <w:rPr>
          <w:lang w:eastAsia="it-IT"/>
        </w:rPr>
        <w:t xml:space="preserve">di </w:t>
      </w:r>
      <w:r>
        <w:rPr>
          <w:lang w:eastAsia="it-IT"/>
        </w:rPr>
        <w:t xml:space="preserve">poter </w:t>
      </w:r>
      <w:r w:rsidRPr="00AA2E31">
        <w:rPr>
          <w:b/>
          <w:bCs/>
          <w:lang w:eastAsia="it-IT"/>
        </w:rPr>
        <w:t xml:space="preserve">garantire </w:t>
      </w:r>
      <w:r>
        <w:rPr>
          <w:b/>
          <w:bCs/>
          <w:lang w:eastAsia="it-IT"/>
        </w:rPr>
        <w:t xml:space="preserve">costantemente </w:t>
      </w:r>
      <w:r w:rsidRPr="00AA2E31">
        <w:rPr>
          <w:b/>
          <w:bCs/>
          <w:lang w:eastAsia="it-IT"/>
        </w:rPr>
        <w:t xml:space="preserve">la propria indispensabile presenza sul territorio del Comune di </w:t>
      </w:r>
      <w:r>
        <w:rPr>
          <w:b/>
          <w:bCs/>
          <w:lang w:eastAsia="it-IT"/>
        </w:rPr>
        <w:t>Cisternino</w:t>
      </w:r>
      <w:r w:rsidRPr="00AA2E31">
        <w:rPr>
          <w:lang w:eastAsia="it-IT"/>
        </w:rPr>
        <w:t>, per l’intera durata dell’incarico, al fine di svolgere con continuità le attività di direzione e controllo previste;</w:t>
      </w:r>
    </w:p>
    <w:p w14:paraId="378FB508" w14:textId="77777777" w:rsidR="00B0725E" w:rsidRPr="00AA2E31" w:rsidRDefault="00B0725E" w:rsidP="00B0725E">
      <w:pPr>
        <w:numPr>
          <w:ilvl w:val="0"/>
          <w:numId w:val="51"/>
        </w:numPr>
        <w:suppressAutoHyphens w:val="0"/>
        <w:spacing w:after="120"/>
        <w:ind w:left="357" w:hanging="357"/>
        <w:jc w:val="both"/>
        <w:rPr>
          <w:lang w:eastAsia="it-IT"/>
        </w:rPr>
      </w:pPr>
      <w:r w:rsidRPr="00AA2E31">
        <w:rPr>
          <w:lang w:eastAsia="it-IT"/>
        </w:rPr>
        <w:t xml:space="preserve">di </w:t>
      </w:r>
      <w:r w:rsidRPr="00AA2E31">
        <w:rPr>
          <w:b/>
          <w:bCs/>
          <w:lang w:eastAsia="it-IT"/>
        </w:rPr>
        <w:t>essere consapevole che il Comune si riserva di verificare la veridicità delle dichiarazioni rese</w:t>
      </w:r>
      <w:r w:rsidRPr="00AA2E31">
        <w:rPr>
          <w:lang w:eastAsia="it-IT"/>
        </w:rPr>
        <w:t xml:space="preserve"> e/o di convocare il/la candidato/a per un colloquio riservato con il RUP, ai fini della valutazione delle </w:t>
      </w:r>
      <w:r>
        <w:rPr>
          <w:lang w:eastAsia="it-IT"/>
        </w:rPr>
        <w:t xml:space="preserve">effettive </w:t>
      </w:r>
      <w:r w:rsidRPr="00AA2E31">
        <w:rPr>
          <w:lang w:eastAsia="it-IT"/>
        </w:rPr>
        <w:t>attitudini profe</w:t>
      </w:r>
      <w:r>
        <w:rPr>
          <w:lang w:eastAsia="it-IT"/>
        </w:rPr>
        <w:t>s</w:t>
      </w:r>
      <w:r w:rsidRPr="00AA2E31">
        <w:rPr>
          <w:lang w:eastAsia="it-IT"/>
        </w:rPr>
        <w:t>sionali.</w:t>
      </w:r>
    </w:p>
    <w:p w14:paraId="1F20BBB1" w14:textId="77777777" w:rsidR="00B0725E" w:rsidRPr="00C726D6" w:rsidRDefault="00B0725E" w:rsidP="00B0725E">
      <w:pPr>
        <w:pStyle w:val="NormaleWeb"/>
        <w:spacing w:before="0" w:after="120"/>
        <w:jc w:val="both"/>
        <w:rPr>
          <w:b/>
          <w:bCs/>
        </w:rPr>
      </w:pPr>
      <w:r w:rsidRPr="00C726D6">
        <w:rPr>
          <w:b/>
          <w:bCs/>
        </w:rPr>
        <w:t>Allega alla presente domanda:</w:t>
      </w:r>
    </w:p>
    <w:p w14:paraId="45CD293A" w14:textId="77777777" w:rsidR="00B0725E" w:rsidRPr="00A251F3" w:rsidRDefault="00B0725E" w:rsidP="00B0725E">
      <w:pPr>
        <w:pStyle w:val="Paragrafoelenco"/>
        <w:numPr>
          <w:ilvl w:val="0"/>
          <w:numId w:val="47"/>
        </w:numPr>
        <w:ind w:right="-1"/>
        <w:jc w:val="both"/>
      </w:pPr>
      <w:r w:rsidRPr="00C726D6">
        <w:rPr>
          <w:b/>
          <w:bCs/>
        </w:rPr>
        <w:t>curriculum vitae</w:t>
      </w:r>
      <w:r w:rsidRPr="00A251F3">
        <w:t xml:space="preserve"> in formato europeo, datato e firmato da cui risultino in modo dettagliato il percorso di studi, i titoli posseduti, le esperienze professionali maturate, con particolare riferimento alla specificazione</w:t>
      </w:r>
      <w:r w:rsidRPr="00A251F3">
        <w:rPr>
          <w:spacing w:val="-3"/>
        </w:rPr>
        <w:t xml:space="preserve"> </w:t>
      </w:r>
      <w:r w:rsidRPr="00A251F3">
        <w:t>dei servizi analoghi già svolti</w:t>
      </w:r>
      <w:r w:rsidRPr="00A251F3">
        <w:rPr>
          <w:spacing w:val="-3"/>
        </w:rPr>
        <w:t xml:space="preserve"> </w:t>
      </w:r>
      <w:r w:rsidRPr="00A251F3">
        <w:t>per</w:t>
      </w:r>
      <w:r w:rsidRPr="00A251F3">
        <w:rPr>
          <w:spacing w:val="-2"/>
        </w:rPr>
        <w:t xml:space="preserve"> </w:t>
      </w:r>
      <w:r w:rsidRPr="00A251F3">
        <w:t>la</w:t>
      </w:r>
      <w:r w:rsidRPr="00A251F3">
        <w:rPr>
          <w:spacing w:val="-7"/>
        </w:rPr>
        <w:t xml:space="preserve"> </w:t>
      </w:r>
      <w:r w:rsidRPr="00A251F3">
        <w:t>Pubblica</w:t>
      </w:r>
      <w:r w:rsidRPr="00A251F3">
        <w:rPr>
          <w:spacing w:val="-2"/>
        </w:rPr>
        <w:t xml:space="preserve"> Amministrazione, </w:t>
      </w:r>
      <w:r w:rsidRPr="00A251F3">
        <w:t>nonché ogni altra informazione che il candidato ritenga utile fornire ai fini della valutazione;</w:t>
      </w:r>
    </w:p>
    <w:p w14:paraId="6AB36B30" w14:textId="77777777" w:rsidR="00B0725E" w:rsidRPr="00A251F3" w:rsidRDefault="00B0725E" w:rsidP="00B0725E">
      <w:pPr>
        <w:pStyle w:val="Paragrafoelenco"/>
        <w:numPr>
          <w:ilvl w:val="0"/>
          <w:numId w:val="47"/>
        </w:numPr>
        <w:ind w:right="-1"/>
        <w:jc w:val="both"/>
      </w:pPr>
      <w:r w:rsidRPr="00C726D6">
        <w:rPr>
          <w:b/>
          <w:bCs/>
        </w:rPr>
        <w:t>dichiarazione</w:t>
      </w:r>
      <w:r w:rsidRPr="00A251F3">
        <w:t xml:space="preserve"> sostitutiva e</w:t>
      </w:r>
      <w:r w:rsidRPr="00A251F3">
        <w:rPr>
          <w:spacing w:val="-2"/>
        </w:rPr>
        <w:t xml:space="preserve"> </w:t>
      </w:r>
      <w:r w:rsidRPr="00A251F3">
        <w:t>atto di notorietà in merito</w:t>
      </w:r>
      <w:r w:rsidRPr="00A251F3">
        <w:rPr>
          <w:spacing w:val="-2"/>
        </w:rPr>
        <w:t xml:space="preserve"> </w:t>
      </w:r>
      <w:r w:rsidRPr="00A251F3">
        <w:t>all’assenza di cause di divieto di nomina, di conflitti di interesse ed altre cause ostative ai fini dell’assunzione dell’incarico, da redigersi secondo lo schema allegato al presente avviso (</w:t>
      </w:r>
      <w:r w:rsidRPr="00A251F3">
        <w:rPr>
          <w:b/>
          <w:bCs/>
        </w:rPr>
        <w:t>Allegato B</w:t>
      </w:r>
      <w:r w:rsidRPr="00A251F3">
        <w:t>);</w:t>
      </w:r>
    </w:p>
    <w:p w14:paraId="0023F778" w14:textId="77777777" w:rsidR="00B0725E" w:rsidRPr="00A251F3" w:rsidRDefault="00B0725E" w:rsidP="00B0725E">
      <w:pPr>
        <w:pStyle w:val="Paragrafoelenco"/>
        <w:numPr>
          <w:ilvl w:val="0"/>
          <w:numId w:val="47"/>
        </w:numPr>
        <w:ind w:right="-1"/>
        <w:jc w:val="both"/>
      </w:pPr>
      <w:r w:rsidRPr="00C726D6">
        <w:rPr>
          <w:b/>
          <w:bCs/>
        </w:rPr>
        <w:t>Relazione descrittiva</w:t>
      </w:r>
      <w:r w:rsidRPr="00A251F3">
        <w:t xml:space="preserve"> delle modalità proposte per l’espletamento delle attività del DEC;</w:t>
      </w:r>
    </w:p>
    <w:p w14:paraId="7ED960B3" w14:textId="77777777" w:rsidR="00B0725E" w:rsidRPr="00A251F3" w:rsidRDefault="00B0725E" w:rsidP="00B0725E">
      <w:pPr>
        <w:pStyle w:val="Paragrafoelenco"/>
        <w:numPr>
          <w:ilvl w:val="0"/>
          <w:numId w:val="47"/>
        </w:numPr>
        <w:ind w:right="-1"/>
        <w:jc w:val="both"/>
      </w:pPr>
      <w:r w:rsidRPr="00C726D6">
        <w:rPr>
          <w:b/>
          <w:bCs/>
        </w:rPr>
        <w:t>Preventivo-Offerta</w:t>
      </w:r>
      <w:r w:rsidRPr="00A251F3">
        <w:rPr>
          <w:spacing w:val="-6"/>
        </w:rPr>
        <w:t xml:space="preserve"> </w:t>
      </w:r>
      <w:r w:rsidRPr="00A251F3">
        <w:t>redatto</w:t>
      </w:r>
      <w:r w:rsidRPr="00A251F3">
        <w:rPr>
          <w:spacing w:val="-6"/>
        </w:rPr>
        <w:t xml:space="preserve"> </w:t>
      </w:r>
      <w:r w:rsidRPr="00A251F3">
        <w:t>conformemente</w:t>
      </w:r>
      <w:r w:rsidRPr="00A251F3">
        <w:rPr>
          <w:spacing w:val="-4"/>
        </w:rPr>
        <w:t xml:space="preserve"> </w:t>
      </w:r>
      <w:r w:rsidRPr="00A251F3">
        <w:t>all’allegato</w:t>
      </w:r>
      <w:r w:rsidRPr="00A251F3">
        <w:rPr>
          <w:spacing w:val="-6"/>
        </w:rPr>
        <w:t xml:space="preserve"> </w:t>
      </w:r>
      <w:r w:rsidRPr="00A251F3">
        <w:t>modello</w:t>
      </w:r>
      <w:r w:rsidRPr="00A251F3">
        <w:rPr>
          <w:spacing w:val="-2"/>
        </w:rPr>
        <w:t xml:space="preserve"> </w:t>
      </w:r>
      <w:r w:rsidRPr="00A251F3">
        <w:t>(</w:t>
      </w:r>
      <w:r w:rsidRPr="00A251F3">
        <w:rPr>
          <w:b/>
          <w:bCs/>
        </w:rPr>
        <w:t>Allegato</w:t>
      </w:r>
      <w:r w:rsidRPr="00A251F3">
        <w:rPr>
          <w:b/>
          <w:bCs/>
          <w:spacing w:val="-5"/>
        </w:rPr>
        <w:t xml:space="preserve"> C</w:t>
      </w:r>
      <w:r w:rsidRPr="00A251F3">
        <w:rPr>
          <w:spacing w:val="-5"/>
        </w:rPr>
        <w:t>).</w:t>
      </w:r>
    </w:p>
    <w:p w14:paraId="745FB660" w14:textId="77777777" w:rsidR="00B0725E" w:rsidRPr="00A251F3" w:rsidRDefault="00B0725E" w:rsidP="00B0725E">
      <w:pPr>
        <w:pStyle w:val="Paragrafoelenco"/>
        <w:numPr>
          <w:ilvl w:val="0"/>
          <w:numId w:val="47"/>
        </w:numPr>
        <w:ind w:right="-1"/>
        <w:jc w:val="both"/>
      </w:pPr>
      <w:r w:rsidRPr="009E49C2">
        <w:rPr>
          <w:b/>
          <w:bCs/>
        </w:rPr>
        <w:t>fotocopia</w:t>
      </w:r>
      <w:r w:rsidRPr="009E49C2">
        <w:rPr>
          <w:b/>
          <w:bCs/>
          <w:spacing w:val="-3"/>
        </w:rPr>
        <w:t xml:space="preserve"> </w:t>
      </w:r>
      <w:r w:rsidRPr="009E49C2">
        <w:rPr>
          <w:b/>
          <w:bCs/>
        </w:rPr>
        <w:t>documento</w:t>
      </w:r>
      <w:r w:rsidRPr="009E49C2">
        <w:rPr>
          <w:b/>
          <w:bCs/>
          <w:spacing w:val="-5"/>
        </w:rPr>
        <w:t xml:space="preserve"> </w:t>
      </w:r>
      <w:r w:rsidRPr="009E49C2">
        <w:rPr>
          <w:b/>
          <w:bCs/>
        </w:rPr>
        <w:t>di</w:t>
      </w:r>
      <w:r w:rsidRPr="009E49C2">
        <w:rPr>
          <w:b/>
          <w:bCs/>
          <w:spacing w:val="-3"/>
        </w:rPr>
        <w:t xml:space="preserve"> </w:t>
      </w:r>
      <w:r w:rsidRPr="009E49C2">
        <w:rPr>
          <w:b/>
          <w:bCs/>
        </w:rPr>
        <w:t>identità</w:t>
      </w:r>
      <w:r w:rsidRPr="00A251F3">
        <w:rPr>
          <w:spacing w:val="-3"/>
        </w:rPr>
        <w:t xml:space="preserve"> </w:t>
      </w:r>
      <w:r w:rsidRPr="00A251F3">
        <w:t>del</w:t>
      </w:r>
      <w:r w:rsidRPr="00A251F3">
        <w:rPr>
          <w:spacing w:val="-3"/>
        </w:rPr>
        <w:t xml:space="preserve"> </w:t>
      </w:r>
      <w:r w:rsidRPr="00A251F3">
        <w:t>sottoscrittore</w:t>
      </w:r>
      <w:r w:rsidRPr="00A251F3">
        <w:rPr>
          <w:spacing w:val="-4"/>
        </w:rPr>
        <w:t xml:space="preserve"> </w:t>
      </w:r>
      <w:r w:rsidRPr="00A251F3">
        <w:t>in</w:t>
      </w:r>
      <w:r w:rsidRPr="00A251F3">
        <w:rPr>
          <w:spacing w:val="-3"/>
        </w:rPr>
        <w:t xml:space="preserve"> </w:t>
      </w:r>
      <w:r w:rsidRPr="00A251F3">
        <w:t>corso</w:t>
      </w:r>
      <w:r w:rsidRPr="00A251F3">
        <w:rPr>
          <w:spacing w:val="-3"/>
        </w:rPr>
        <w:t xml:space="preserve"> </w:t>
      </w:r>
      <w:r w:rsidRPr="00A251F3">
        <w:t>di</w:t>
      </w:r>
      <w:r w:rsidRPr="00A251F3">
        <w:rPr>
          <w:spacing w:val="-4"/>
        </w:rPr>
        <w:t xml:space="preserve"> </w:t>
      </w:r>
      <w:r w:rsidRPr="00A251F3">
        <w:rPr>
          <w:spacing w:val="-2"/>
        </w:rPr>
        <w:t>validità.</w:t>
      </w:r>
    </w:p>
    <w:p w14:paraId="16E47923" w14:textId="77777777" w:rsidR="00B0725E" w:rsidRPr="00A251F3" w:rsidRDefault="00B0725E" w:rsidP="00B0725E">
      <w:pPr>
        <w:pStyle w:val="Paragrafoelenco"/>
        <w:numPr>
          <w:ilvl w:val="0"/>
          <w:numId w:val="47"/>
        </w:numPr>
        <w:ind w:right="-1"/>
        <w:jc w:val="both"/>
      </w:pPr>
      <w:r w:rsidRPr="00A251F3">
        <w:t>altro (specificare) _____________________________________.</w:t>
      </w:r>
    </w:p>
    <w:p w14:paraId="5607FBB8" w14:textId="77777777" w:rsidR="00B0725E" w:rsidRDefault="00B0725E" w:rsidP="00B0725E">
      <w:pPr>
        <w:spacing w:after="120"/>
        <w:ind w:right="6941"/>
        <w:jc w:val="both"/>
      </w:pPr>
    </w:p>
    <w:p w14:paraId="0B50B10A" w14:textId="77777777" w:rsidR="00B0725E" w:rsidRPr="00AA2E31" w:rsidRDefault="00B0725E" w:rsidP="00B0725E">
      <w:pPr>
        <w:spacing w:after="120"/>
        <w:ind w:right="6941"/>
        <w:jc w:val="both"/>
      </w:pPr>
      <w:r w:rsidRPr="00AA2E31">
        <w:t>Luogo e data __________</w:t>
      </w:r>
    </w:p>
    <w:p w14:paraId="1203DF1E" w14:textId="674FC1F1" w:rsidR="00B0725E" w:rsidRPr="00B0725E" w:rsidRDefault="00B0725E" w:rsidP="00B0725E">
      <w:pPr>
        <w:spacing w:after="120"/>
        <w:ind w:left="10" w:right="1325" w:hanging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2E31">
        <w:t>Firma</w:t>
      </w:r>
    </w:p>
    <w:sectPr w:rsidR="00B0725E" w:rsidRPr="00B0725E" w:rsidSect="005F7154">
      <w:headerReference w:type="default" r:id="rId8"/>
      <w:footerReference w:type="default" r:id="rId9"/>
      <w:pgSz w:w="11906" w:h="16838"/>
      <w:pgMar w:top="1191" w:right="1134" w:bottom="851" w:left="1134" w:header="737" w:footer="2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35F2A" w14:textId="77777777" w:rsidR="009F5B3A" w:rsidRDefault="009F5B3A">
      <w:r>
        <w:separator/>
      </w:r>
    </w:p>
  </w:endnote>
  <w:endnote w:type="continuationSeparator" w:id="0">
    <w:p w14:paraId="7FE1CEB8" w14:textId="77777777" w:rsidR="009F5B3A" w:rsidRDefault="009F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 Gyre Bon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95568234"/>
      <w:docPartObj>
        <w:docPartGallery w:val="Page Numbers (Bottom of Page)"/>
        <w:docPartUnique/>
      </w:docPartObj>
    </w:sdtPr>
    <w:sdtContent>
      <w:p w14:paraId="01CD0591" w14:textId="77777777" w:rsidR="005F7154" w:rsidRDefault="005F7154">
        <w:pPr>
          <w:pStyle w:val="Pidipagina"/>
          <w:jc w:val="right"/>
          <w:rPr>
            <w:sz w:val="16"/>
            <w:szCs w:val="16"/>
          </w:rPr>
        </w:pPr>
        <w:r w:rsidRPr="005F7154">
          <w:rPr>
            <w:sz w:val="16"/>
            <w:szCs w:val="16"/>
          </w:rPr>
          <w:fldChar w:fldCharType="begin"/>
        </w:r>
        <w:r w:rsidRPr="005F7154">
          <w:rPr>
            <w:sz w:val="16"/>
            <w:szCs w:val="16"/>
          </w:rPr>
          <w:instrText>PAGE   \* MERGEFORMAT</w:instrText>
        </w:r>
        <w:r w:rsidRPr="005F7154">
          <w:rPr>
            <w:sz w:val="16"/>
            <w:szCs w:val="16"/>
          </w:rPr>
          <w:fldChar w:fldCharType="separate"/>
        </w:r>
        <w:r w:rsidRPr="005F7154">
          <w:rPr>
            <w:sz w:val="16"/>
            <w:szCs w:val="16"/>
          </w:rPr>
          <w:t>2</w:t>
        </w:r>
        <w:r w:rsidRPr="005F7154">
          <w:rPr>
            <w:sz w:val="16"/>
            <w:szCs w:val="16"/>
          </w:rPr>
          <w:fldChar w:fldCharType="end"/>
        </w:r>
      </w:p>
      <w:p w14:paraId="315B4107" w14:textId="77777777" w:rsidR="005F7154" w:rsidRPr="005F7154" w:rsidRDefault="005F7154" w:rsidP="005F7154">
        <w:pPr>
          <w:pStyle w:val="Pidipagina"/>
          <w:pBdr>
            <w:bottom w:val="single" w:sz="6" w:space="1" w:color="auto"/>
          </w:pBdr>
          <w:rPr>
            <w:sz w:val="2"/>
            <w:szCs w:val="2"/>
          </w:rPr>
        </w:pPr>
      </w:p>
      <w:p w14:paraId="14DA699D" w14:textId="77777777" w:rsidR="005F7154" w:rsidRDefault="005F7154" w:rsidP="005F7154">
        <w:pPr>
          <w:pStyle w:val="Pidipagina"/>
          <w:jc w:val="center"/>
          <w:rPr>
            <w:sz w:val="10"/>
            <w:szCs w:val="10"/>
          </w:rPr>
        </w:pPr>
      </w:p>
      <w:p w14:paraId="1A125BC4" w14:textId="77777777" w:rsidR="005F7154" w:rsidRDefault="005F7154" w:rsidP="005F7154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2AA4F3C2" wp14:editId="15283604">
              <wp:extent cx="885555" cy="469768"/>
              <wp:effectExtent l="0" t="0" r="0" b="6985"/>
              <wp:docPr id="1895892046" name="Immagine 18958920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magine 8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08" t="5249" r="4166" b="4899"/>
                      <a:stretch/>
                    </pic:blipFill>
                    <pic:spPr bwMode="auto">
                      <a:xfrm>
                        <a:off x="0" y="0"/>
                        <a:ext cx="920952" cy="48854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 w:rsidRPr="007C653B">
          <w:rPr>
            <w:noProof/>
          </w:rPr>
          <w:drawing>
            <wp:inline distT="0" distB="0" distL="0" distR="0" wp14:anchorId="42ACF771" wp14:editId="009D888A">
              <wp:extent cx="668020" cy="469265"/>
              <wp:effectExtent l="0" t="0" r="0" b="0"/>
              <wp:docPr id="1995432061" name="Immagine 19954320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368BCB7C" wp14:editId="2C0A141D">
              <wp:extent cx="336806" cy="468000"/>
              <wp:effectExtent l="0" t="0" r="6350" b="8255"/>
              <wp:docPr id="418582656" name="Immagine 4185826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4946" t="3031" r="30518" b="4088"/>
                      <a:stretch/>
                    </pic:blipFill>
                    <pic:spPr bwMode="auto">
                      <a:xfrm>
                        <a:off x="0" y="0"/>
                        <a:ext cx="336806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9B26717" wp14:editId="6C29ACED">
              <wp:extent cx="518071" cy="468000"/>
              <wp:effectExtent l="0" t="0" r="0" b="8255"/>
              <wp:docPr id="257839340" name="Immagine 2578393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071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5DBFC8E" wp14:editId="3374A230">
              <wp:extent cx="692447" cy="468000"/>
              <wp:effectExtent l="0" t="0" r="0" b="8255"/>
              <wp:docPr id="1457939543" name="Immagine 14579395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916" t="5647" r="4115" b="4517"/>
                      <a:stretch/>
                    </pic:blipFill>
                    <pic:spPr bwMode="auto">
                      <a:xfrm>
                        <a:off x="0" y="0"/>
                        <a:ext cx="692447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C7ED3AC" wp14:editId="488B24DB">
              <wp:extent cx="1044252" cy="468000"/>
              <wp:effectExtent l="0" t="0" r="3810" b="8255"/>
              <wp:docPr id="478957287" name="Immagine 4789572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329" t="9726" r="8024" b="5801"/>
                      <a:stretch/>
                    </pic:blipFill>
                    <pic:spPr bwMode="auto">
                      <a:xfrm>
                        <a:off x="0" y="0"/>
                        <a:ext cx="1044252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D11C851" wp14:editId="4E3E8E56">
              <wp:extent cx="468621" cy="468000"/>
              <wp:effectExtent l="0" t="0" r="8255" b="8255"/>
              <wp:docPr id="1812208338" name="Immagine 18122083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990" t="3098" r="5273" b="6284"/>
                      <a:stretch/>
                    </pic:blipFill>
                    <pic:spPr bwMode="auto">
                      <a:xfrm>
                        <a:off x="0" y="0"/>
                        <a:ext cx="468621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50E75AF3" wp14:editId="5698F0B8">
              <wp:extent cx="632366" cy="468000"/>
              <wp:effectExtent l="0" t="0" r="0" b="8255"/>
              <wp:docPr id="1614642581" name="Immagine 16146425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608" t="13711" r="12879" b="15456"/>
                      <a:stretch/>
                    </pic:blipFill>
                    <pic:spPr bwMode="auto">
                      <a:xfrm>
                        <a:off x="0" y="0"/>
                        <a:ext cx="632366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14:paraId="4D573CBA" w14:textId="77777777" w:rsidR="005F7154" w:rsidRPr="005F7154" w:rsidRDefault="00000000">
        <w:pPr>
          <w:pStyle w:val="Pidipagina"/>
          <w:jc w:val="right"/>
          <w:rPr>
            <w:sz w:val="16"/>
            <w:szCs w:val="16"/>
          </w:rPr>
        </w:pPr>
      </w:p>
    </w:sdtContent>
  </w:sdt>
  <w:p w14:paraId="26C19333" w14:textId="77777777" w:rsidR="00F52509" w:rsidRPr="00F52509" w:rsidRDefault="00F52509" w:rsidP="00F52509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1BA7" w14:textId="77777777" w:rsidR="009F5B3A" w:rsidRDefault="009F5B3A">
      <w:r>
        <w:separator/>
      </w:r>
    </w:p>
  </w:footnote>
  <w:footnote w:type="continuationSeparator" w:id="0">
    <w:p w14:paraId="061ADAAC" w14:textId="77777777" w:rsidR="009F5B3A" w:rsidRDefault="009F5B3A">
      <w:r>
        <w:continuationSeparator/>
      </w:r>
    </w:p>
  </w:footnote>
  <w:footnote w:id="1">
    <w:p w14:paraId="041B4D29" w14:textId="77777777" w:rsidR="00B0725E" w:rsidRPr="00D865E9" w:rsidRDefault="00B0725E" w:rsidP="00B0725E">
      <w:pPr>
        <w:pStyle w:val="Testonotaapidipagina"/>
        <w:rPr>
          <w:sz w:val="18"/>
          <w:szCs w:val="16"/>
        </w:rPr>
      </w:pPr>
      <w:r w:rsidRPr="00D865E9">
        <w:rPr>
          <w:rStyle w:val="Rimandonotaapidipagina"/>
          <w:sz w:val="18"/>
          <w:szCs w:val="16"/>
        </w:rPr>
        <w:footnoteRef/>
      </w:r>
      <w:r w:rsidRPr="00D865E9">
        <w:rPr>
          <w:sz w:val="18"/>
          <w:szCs w:val="16"/>
        </w:rPr>
        <w:t xml:space="preserve"> Indicare se legale rappresentante o procuratore generale.</w:t>
      </w:r>
      <w:r>
        <w:rPr>
          <w:sz w:val="18"/>
          <w:szCs w:val="16"/>
        </w:rPr>
        <w:t xml:space="preserve"> </w:t>
      </w:r>
      <w:bookmarkStart w:id="0" w:name="_Hlk160197629"/>
      <w:r w:rsidRPr="007E10EB">
        <w:rPr>
          <w:sz w:val="18"/>
          <w:szCs w:val="16"/>
        </w:rPr>
        <w:t>Nel caso l’istanza sia sottoscritta da un procuratore generale o speciale, lo stesso deve dichiarare nell’istanza tale sua qualità, allegando il documento comprovante, in originale digitale o in copia conforme all’originale sottoscritta digitalmente.</w:t>
      </w:r>
    </w:p>
    <w:bookmarkEnd w:id="0"/>
  </w:footnote>
  <w:footnote w:id="2">
    <w:p w14:paraId="266BC070" w14:textId="77777777" w:rsidR="00B0725E" w:rsidRPr="00D865E9" w:rsidRDefault="00B0725E" w:rsidP="00B0725E">
      <w:pPr>
        <w:pStyle w:val="Testonotaapidipagina1"/>
        <w:spacing w:after="0"/>
        <w:rPr>
          <w:rFonts w:cs="Arial"/>
          <w:sz w:val="18"/>
          <w:szCs w:val="18"/>
        </w:rPr>
      </w:pPr>
      <w:r w:rsidRPr="00D865E9">
        <w:rPr>
          <w:rStyle w:val="Caratterinotaapidipagina"/>
          <w:rFonts w:cs="Arial"/>
          <w:sz w:val="18"/>
          <w:szCs w:val="18"/>
          <w:vertAlign w:val="superscript"/>
        </w:rPr>
        <w:footnoteRef/>
      </w:r>
      <w:r w:rsidRPr="00D865E9">
        <w:rPr>
          <w:rFonts w:cs="Arial"/>
          <w:sz w:val="18"/>
          <w:szCs w:val="18"/>
          <w:vertAlign w:val="superscript"/>
        </w:rPr>
        <w:t xml:space="preserve"> </w:t>
      </w:r>
      <w:r w:rsidRPr="00D865E9">
        <w:rPr>
          <w:rFonts w:cs="Arial"/>
          <w:sz w:val="18"/>
          <w:szCs w:val="18"/>
        </w:rPr>
        <w:t>Resta salva la facoltà per i soggetti partecipanti di omettere le dichiarazioni che possono essere comprovate mediante la produzione di idonea documentazione, in originale o in copia autenticata, che deve essere allegata alla dichiarazione.</w:t>
      </w:r>
    </w:p>
  </w:footnote>
  <w:footnote w:id="3">
    <w:p w14:paraId="0EC2586A" w14:textId="77777777" w:rsidR="00B0725E" w:rsidRPr="00D865E9" w:rsidRDefault="00B0725E" w:rsidP="00B0725E">
      <w:pPr>
        <w:pStyle w:val="Testonotaapidipagina"/>
        <w:spacing w:line="276" w:lineRule="auto"/>
        <w:rPr>
          <w:rFonts w:cs="Arial"/>
          <w:sz w:val="18"/>
          <w:szCs w:val="18"/>
        </w:rPr>
      </w:pPr>
      <w:r w:rsidRPr="00D865E9">
        <w:rPr>
          <w:rStyle w:val="Caratteredellanota"/>
          <w:rFonts w:cs="Arial"/>
          <w:sz w:val="18"/>
          <w:szCs w:val="18"/>
        </w:rPr>
        <w:footnoteRef/>
      </w:r>
      <w:r w:rsidRPr="00D865E9">
        <w:rPr>
          <w:rFonts w:cs="Arial"/>
          <w:sz w:val="18"/>
          <w:szCs w:val="18"/>
        </w:rPr>
        <w:t xml:space="preserve"> Indicare la sede di riferimento e il numero di posizione.</w:t>
      </w:r>
    </w:p>
  </w:footnote>
  <w:footnote w:id="4">
    <w:p w14:paraId="50C6982C" w14:textId="77777777" w:rsidR="00B0725E" w:rsidRPr="00D865E9" w:rsidRDefault="00B0725E" w:rsidP="00B0725E">
      <w:pPr>
        <w:pStyle w:val="Testonotaapidipagina"/>
        <w:spacing w:line="276" w:lineRule="auto"/>
        <w:rPr>
          <w:rFonts w:cs="Arial"/>
          <w:sz w:val="18"/>
          <w:szCs w:val="18"/>
        </w:rPr>
      </w:pPr>
      <w:r w:rsidRPr="00D865E9">
        <w:rPr>
          <w:rStyle w:val="Caratteredellanota"/>
          <w:rFonts w:cs="Arial"/>
          <w:sz w:val="18"/>
          <w:szCs w:val="18"/>
        </w:rPr>
        <w:footnoteRef/>
      </w:r>
      <w:r w:rsidRPr="00D865E9">
        <w:rPr>
          <w:rFonts w:cs="Arial"/>
          <w:sz w:val="18"/>
          <w:szCs w:val="18"/>
        </w:rPr>
        <w:t xml:space="preserve"> Indicare la sede di riferimento e il numero di posizione.</w:t>
      </w:r>
    </w:p>
  </w:footnote>
  <w:footnote w:id="5">
    <w:p w14:paraId="6DC8BCA1" w14:textId="77777777" w:rsidR="00B0725E" w:rsidRPr="00D865E9" w:rsidRDefault="00B0725E" w:rsidP="00B0725E">
      <w:pPr>
        <w:pStyle w:val="Testonotaapidipagina"/>
        <w:spacing w:line="276" w:lineRule="auto"/>
        <w:rPr>
          <w:rFonts w:cs="Arial"/>
          <w:sz w:val="18"/>
          <w:szCs w:val="18"/>
        </w:rPr>
      </w:pPr>
      <w:r w:rsidRPr="00D865E9">
        <w:rPr>
          <w:rStyle w:val="Caratteredellanota"/>
          <w:rFonts w:cs="Arial"/>
          <w:sz w:val="18"/>
          <w:szCs w:val="18"/>
        </w:rPr>
        <w:footnoteRef/>
      </w:r>
      <w:r w:rsidRPr="00D865E9">
        <w:rPr>
          <w:rFonts w:cs="Arial"/>
          <w:sz w:val="18"/>
          <w:szCs w:val="18"/>
        </w:rPr>
        <w:t xml:space="preserve"> Indicare la sede di riferimento e il numero di posizione. Si deve intendere la Cassa Edile di provenienza e/o le casse previdenziali particolari obbligatorie in base al tipo di attività svolta.</w:t>
      </w:r>
    </w:p>
  </w:footnote>
  <w:footnote w:id="6">
    <w:p w14:paraId="48F954DD" w14:textId="77777777" w:rsidR="00B0725E" w:rsidRPr="00D865E9" w:rsidRDefault="00B0725E" w:rsidP="00B0725E">
      <w:pPr>
        <w:pStyle w:val="Testonotaapidipagina"/>
        <w:rPr>
          <w:sz w:val="18"/>
          <w:szCs w:val="18"/>
        </w:rPr>
      </w:pPr>
      <w:r w:rsidRPr="00D865E9">
        <w:rPr>
          <w:rStyle w:val="Caratteredellanot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D865E9">
        <w:rPr>
          <w:sz w:val="18"/>
          <w:szCs w:val="18"/>
        </w:rPr>
        <w:t>Devono essere indicati i soggetti che, pur non essendo stati investiti formalmente della carica di amministratore della società, svolgono in modo continuativo l'attività gestoria e che esercitano i poteri relativi alla qualifica o alle funzioni dell'amministratore di diritto le persone.</w:t>
      </w:r>
    </w:p>
  </w:footnote>
  <w:footnote w:id="7">
    <w:p w14:paraId="20397D2D" w14:textId="77777777" w:rsidR="00B0725E" w:rsidRPr="00D865E9" w:rsidRDefault="00B0725E" w:rsidP="00B0725E">
      <w:pPr>
        <w:pStyle w:val="Testonotaapidipagina"/>
        <w:rPr>
          <w:sz w:val="18"/>
          <w:szCs w:val="18"/>
        </w:rPr>
      </w:pPr>
      <w:r w:rsidRPr="00D865E9">
        <w:rPr>
          <w:rStyle w:val="Rimandonotaapidipagina"/>
          <w:sz w:val="18"/>
          <w:szCs w:val="18"/>
        </w:rPr>
        <w:footnoteRef/>
      </w:r>
      <w:r w:rsidRPr="00D865E9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</w:t>
      </w:r>
      <w:r w:rsidRPr="00D865E9">
        <w:rPr>
          <w:rFonts w:cs="Arial"/>
          <w:sz w:val="18"/>
          <w:szCs w:val="18"/>
        </w:rPr>
        <w:t>el caso in cui il legale rappresentante/procuratore del concorrente non intenda rendere le dichiarazioni sostitutive ex artt. 94-95 del D.Lgs. n. 36/2023 anche per conto dei soggetti elencati al comma 3 dell’art. 94 del D.Lgs. n. 36/2023, detti soggetti sono tenuti a compilare in proprio le suddette dichiarazioni.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368"/>
      <w:gridCol w:w="8410"/>
    </w:tblGrid>
    <w:tr w:rsidR="00CD679D" w14:paraId="3C2C6E5D" w14:textId="77777777" w:rsidTr="00B17B97">
      <w:tc>
        <w:tcPr>
          <w:tcW w:w="1368" w:type="dxa"/>
          <w:tcBorders>
            <w:bottom w:val="single" w:sz="4" w:space="0" w:color="auto"/>
          </w:tcBorders>
          <w:vAlign w:val="center"/>
        </w:tcPr>
        <w:p w14:paraId="6C7A843F" w14:textId="77777777" w:rsidR="00CD679D" w:rsidRDefault="00CD679D">
          <w:pPr>
            <w:pStyle w:val="Intestazione"/>
            <w:snapToGrid w:val="0"/>
            <w:ind w:right="-108"/>
            <w:jc w:val="center"/>
            <w:rPr>
              <w:sz w:val="36"/>
              <w:szCs w:val="36"/>
            </w:rPr>
          </w:pPr>
          <w:bookmarkStart w:id="1" w:name="_Hlk179806545"/>
        </w:p>
      </w:tc>
      <w:tc>
        <w:tcPr>
          <w:tcW w:w="8410" w:type="dxa"/>
          <w:tcBorders>
            <w:bottom w:val="single" w:sz="4" w:space="0" w:color="auto"/>
          </w:tcBorders>
          <w:vAlign w:val="center"/>
        </w:tcPr>
        <w:p w14:paraId="3330641E" w14:textId="77777777" w:rsidR="00CD679D" w:rsidRDefault="00685FB1">
          <w:pPr>
            <w:pStyle w:val="Intestazione"/>
            <w:snapToGrid w:val="0"/>
            <w:jc w:val="center"/>
            <w:rPr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893840A" wp14:editId="1E3D2443">
                <wp:simplePos x="0" y="0"/>
                <wp:positionH relativeFrom="column">
                  <wp:posOffset>-243840</wp:posOffset>
                </wp:positionH>
                <wp:positionV relativeFrom="paragraph">
                  <wp:posOffset>235585</wp:posOffset>
                </wp:positionV>
                <wp:extent cx="506730" cy="848995"/>
                <wp:effectExtent l="0" t="0" r="7620" b="8255"/>
                <wp:wrapNone/>
                <wp:docPr id="1866429760" name="Immagine 1866429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73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D679D">
            <w:rPr>
              <w:sz w:val="36"/>
              <w:szCs w:val="36"/>
            </w:rPr>
            <w:t>COMUNE DI CISTERNINO</w:t>
          </w:r>
        </w:p>
        <w:p w14:paraId="627D96DB" w14:textId="77777777" w:rsidR="00CD679D" w:rsidRDefault="00CD679D">
          <w:pPr>
            <w:pStyle w:val="Intestazione"/>
            <w:ind w:left="-108" w:firstLine="10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PROVINCIA DI BRINDISI</w:t>
          </w:r>
        </w:p>
        <w:p w14:paraId="07114619" w14:textId="77777777" w:rsidR="00C8671A" w:rsidRPr="005F7154" w:rsidRDefault="00C8671A" w:rsidP="005F7154">
          <w:pPr>
            <w:pStyle w:val="Intestazione"/>
            <w:spacing w:before="120"/>
            <w:jc w:val="center"/>
            <w:rPr>
              <w:b/>
              <w:bCs/>
              <w:sz w:val="22"/>
              <w:szCs w:val="22"/>
            </w:rPr>
          </w:pPr>
          <w:r w:rsidRPr="005F7154">
            <w:rPr>
              <w:b/>
              <w:bCs/>
              <w:sz w:val="22"/>
              <w:szCs w:val="22"/>
            </w:rPr>
            <w:t>SETTORE NATURA E STRUTTURE</w:t>
          </w:r>
        </w:p>
        <w:p w14:paraId="3CBAEE32" w14:textId="0578525B" w:rsidR="005F7154" w:rsidRPr="005F7154" w:rsidRDefault="006E5AE1" w:rsidP="005F7154">
          <w:pPr>
            <w:pStyle w:val="Intestazione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Ufficio Ecologia</w:t>
          </w:r>
        </w:p>
        <w:p w14:paraId="6A50C815" w14:textId="77777777" w:rsidR="00CD679D" w:rsidRPr="005F7154" w:rsidRDefault="00CD679D">
          <w:pPr>
            <w:pStyle w:val="Intestazione"/>
            <w:jc w:val="center"/>
            <w:rPr>
              <w:sz w:val="8"/>
              <w:szCs w:val="8"/>
            </w:rPr>
          </w:pPr>
        </w:p>
        <w:p w14:paraId="3818B841" w14:textId="77777777" w:rsidR="007F5BB6" w:rsidRPr="005F7154" w:rsidRDefault="00CD679D" w:rsidP="007F5BB6">
          <w:pPr>
            <w:pStyle w:val="Intestazione"/>
            <w:ind w:left="-108" w:right="-214"/>
            <w:jc w:val="center"/>
            <w:rPr>
              <w:sz w:val="22"/>
              <w:szCs w:val="22"/>
            </w:rPr>
          </w:pPr>
          <w:r w:rsidRPr="005F7154">
            <w:rPr>
              <w:sz w:val="22"/>
              <w:szCs w:val="22"/>
            </w:rPr>
            <w:t>72014 CISTERNINO - Via Principe Amedeo, 72</w:t>
          </w:r>
        </w:p>
        <w:p w14:paraId="27615B4C" w14:textId="77777777" w:rsidR="00CD679D" w:rsidRPr="005F7154" w:rsidRDefault="00CD679D" w:rsidP="007F5BB6">
          <w:pPr>
            <w:pStyle w:val="Intestazione"/>
            <w:ind w:left="-108" w:right="-214"/>
            <w:jc w:val="center"/>
            <w:rPr>
              <w:sz w:val="22"/>
              <w:szCs w:val="22"/>
            </w:rPr>
          </w:pPr>
          <w:r w:rsidRPr="005F7154">
            <w:rPr>
              <w:sz w:val="22"/>
              <w:szCs w:val="22"/>
            </w:rPr>
            <w:t>TEL. 080 4445211</w:t>
          </w:r>
          <w:r w:rsidR="007F5BB6" w:rsidRPr="005F7154">
            <w:rPr>
              <w:sz w:val="22"/>
              <w:szCs w:val="22"/>
            </w:rPr>
            <w:t xml:space="preserve"> - </w:t>
          </w:r>
          <w:r w:rsidRPr="005F7154">
            <w:rPr>
              <w:sz w:val="22"/>
              <w:szCs w:val="22"/>
            </w:rPr>
            <w:t xml:space="preserve">C.F. 81001470749 </w:t>
          </w:r>
          <w:r w:rsidR="007F5BB6" w:rsidRPr="005F7154">
            <w:rPr>
              <w:sz w:val="22"/>
              <w:szCs w:val="22"/>
            </w:rPr>
            <w:t>-</w:t>
          </w:r>
          <w:r w:rsidRPr="005F7154">
            <w:rPr>
              <w:sz w:val="22"/>
              <w:szCs w:val="22"/>
            </w:rPr>
            <w:t xml:space="preserve"> P.I. 00600860746</w:t>
          </w:r>
        </w:p>
        <w:p w14:paraId="5CF8499A" w14:textId="77777777" w:rsidR="00B17B97" w:rsidRDefault="007F5BB6" w:rsidP="00C8671A">
          <w:pPr>
            <w:pStyle w:val="Intestazione"/>
            <w:spacing w:after="120"/>
            <w:jc w:val="center"/>
          </w:pPr>
          <w:r w:rsidRPr="005F7154">
            <w:rPr>
              <w:sz w:val="22"/>
              <w:szCs w:val="22"/>
            </w:rPr>
            <w:t xml:space="preserve">Indirizzo PEC: </w:t>
          </w:r>
          <w:hyperlink r:id="rId2" w:history="1">
            <w:r w:rsidR="00B17B97" w:rsidRPr="005F7154">
              <w:rPr>
                <w:rStyle w:val="Collegamentoipertestuale"/>
                <w:sz w:val="22"/>
                <w:szCs w:val="22"/>
              </w:rPr>
              <w:t>comune@pec.comune.cisternino.br.it</w:t>
            </w:r>
          </w:hyperlink>
        </w:p>
      </w:tc>
    </w:tr>
    <w:bookmarkEnd w:id="1"/>
  </w:tbl>
  <w:p w14:paraId="0F92C253" w14:textId="77777777" w:rsidR="007C653B" w:rsidRDefault="007C65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36"/>
        </w:tabs>
        <w:ind w:left="396" w:hanging="396"/>
      </w:pPr>
      <w:rPr>
        <w:rFonts w:ascii="Symbol" w:hAnsi="Symbol" w:cs="Symbol"/>
        <w:b/>
        <w:bCs/>
        <w:i w:val="0"/>
        <w:iCs w:val="0"/>
        <w:strike w:val="0"/>
        <w:d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F"/>
    <w:multiLevelType w:val="multilevel"/>
    <w:tmpl w:val="00000001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cs="OpenSymbol"/>
        <w:color w:val="000000"/>
        <w:shd w:val="clear" w:color="auto" w:fill="auto"/>
      </w:rPr>
    </w:lvl>
    <w:lvl w:ilvl="1">
      <w:start w:val="1"/>
      <w:numFmt w:val="bullet"/>
      <w:lvlText w:val="◦"/>
      <w:lvlJc w:val="left"/>
      <w:pPr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ind w:left="1857" w:hanging="360"/>
      </w:pPr>
      <w:rPr>
        <w:rFonts w:ascii="Symbol" w:hAnsi="Symbol" w:cs="OpenSymbol"/>
        <w:color w:val="000000"/>
        <w:shd w:val="clear" w:color="auto" w:fill="auto"/>
      </w:rPr>
    </w:lvl>
    <w:lvl w:ilvl="4">
      <w:start w:val="1"/>
      <w:numFmt w:val="bullet"/>
      <w:lvlText w:val="◦"/>
      <w:lvlJc w:val="left"/>
      <w:pPr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ind w:left="2937" w:hanging="360"/>
      </w:pPr>
      <w:rPr>
        <w:rFonts w:ascii="Symbol" w:hAnsi="Symbol" w:cs="OpenSymbol"/>
        <w:color w:val="000000"/>
        <w:shd w:val="clear" w:color="auto" w:fill="auto"/>
      </w:rPr>
    </w:lvl>
    <w:lvl w:ilvl="7">
      <w:start w:val="1"/>
      <w:numFmt w:val="bullet"/>
      <w:lvlText w:val="◦"/>
      <w:lvlJc w:val="left"/>
      <w:pPr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3657" w:hanging="360"/>
      </w:pPr>
      <w:rPr>
        <w:rFonts w:ascii="OpenSymbol" w:hAnsi="OpenSymbol" w:cs="OpenSymbol"/>
      </w:rPr>
    </w:lvl>
  </w:abstractNum>
  <w:abstractNum w:abstractNumId="5" w15:restartNumberingAfterBreak="0">
    <w:nsid w:val="00000013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9"/>
    <w:multiLevelType w:val="multilevel"/>
    <w:tmpl w:val="00000012"/>
    <w:lvl w:ilvl="0">
      <w:start w:val="1"/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00FD0F36"/>
    <w:multiLevelType w:val="multilevel"/>
    <w:tmpl w:val="3EEA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905033"/>
    <w:multiLevelType w:val="hybridMultilevel"/>
    <w:tmpl w:val="B52AAB10"/>
    <w:lvl w:ilvl="0" w:tplc="19B0E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17600"/>
    <w:multiLevelType w:val="hybridMultilevel"/>
    <w:tmpl w:val="F6A00B94"/>
    <w:lvl w:ilvl="0" w:tplc="D236F80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84B53"/>
    <w:multiLevelType w:val="hybridMultilevel"/>
    <w:tmpl w:val="DC7052E8"/>
    <w:lvl w:ilvl="0" w:tplc="9A9A793E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0D6C1E5C"/>
    <w:multiLevelType w:val="hybridMultilevel"/>
    <w:tmpl w:val="EE5A8700"/>
    <w:lvl w:ilvl="0" w:tplc="B928DE82">
      <w:start w:val="14"/>
      <w:numFmt w:val="bullet"/>
      <w:lvlText w:val=""/>
      <w:lvlJc w:val="left"/>
      <w:pPr>
        <w:tabs>
          <w:tab w:val="num" w:pos="2590"/>
        </w:tabs>
        <w:ind w:left="2590" w:hanging="340"/>
      </w:pPr>
      <w:rPr>
        <w:rFonts w:ascii="Wingdings" w:hAnsi="Wingdings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4807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6CD5F4F"/>
    <w:multiLevelType w:val="hybridMultilevel"/>
    <w:tmpl w:val="367A5D26"/>
    <w:lvl w:ilvl="0" w:tplc="0A56D6BE">
      <w:start w:val="1"/>
      <w:numFmt w:val="bullet"/>
      <w:lvlText w:val="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82448"/>
    <w:multiLevelType w:val="hybridMultilevel"/>
    <w:tmpl w:val="97DA0E40"/>
    <w:lvl w:ilvl="0" w:tplc="8C4A9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66441"/>
    <w:multiLevelType w:val="hybridMultilevel"/>
    <w:tmpl w:val="F10028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12577"/>
    <w:multiLevelType w:val="hybridMultilevel"/>
    <w:tmpl w:val="EF58ABF0"/>
    <w:lvl w:ilvl="0" w:tplc="B5AAD536">
      <w:numFmt w:val="bullet"/>
      <w:lvlText w:val="–"/>
      <w:lvlJc w:val="left"/>
      <w:pPr>
        <w:ind w:left="45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2BCEDB60">
      <w:numFmt w:val="bullet"/>
      <w:lvlText w:val="•"/>
      <w:lvlJc w:val="left"/>
      <w:pPr>
        <w:ind w:left="7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2" w:tplc="79A64ACA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3" w:tplc="8DFC8108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4" w:tplc="92624E58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0AFCA5A6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6" w:tplc="3FBA37B8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7" w:tplc="06A2EAA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C1DC9896">
      <w:numFmt w:val="bullet"/>
      <w:lvlText w:val="•"/>
      <w:lvlJc w:val="left"/>
      <w:pPr>
        <w:ind w:left="810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FE14066"/>
    <w:multiLevelType w:val="hybridMultilevel"/>
    <w:tmpl w:val="08E22D4C"/>
    <w:lvl w:ilvl="0" w:tplc="FFFFFFFF">
      <w:start w:val="1"/>
      <w:numFmt w:val="decimal"/>
      <w:lvlText w:val="%1."/>
      <w:lvlJc w:val="left"/>
      <w:pPr>
        <w:ind w:left="458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13041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 w:tplc="FFFFFFFF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3C325E4"/>
    <w:multiLevelType w:val="hybridMultilevel"/>
    <w:tmpl w:val="97D09010"/>
    <w:lvl w:ilvl="0" w:tplc="2B82717C">
      <w:numFmt w:val="bullet"/>
      <w:lvlText w:val="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9CD1C2">
      <w:numFmt w:val="bullet"/>
      <w:lvlText w:val="•"/>
      <w:lvlJc w:val="left"/>
      <w:pPr>
        <w:ind w:left="1311" w:hanging="361"/>
      </w:pPr>
      <w:rPr>
        <w:rFonts w:hint="default"/>
        <w:lang w:val="it-IT" w:eastAsia="en-US" w:bidi="ar-SA"/>
      </w:rPr>
    </w:lvl>
    <w:lvl w:ilvl="2" w:tplc="748A6C26">
      <w:numFmt w:val="bullet"/>
      <w:lvlText w:val="•"/>
      <w:lvlJc w:val="left"/>
      <w:pPr>
        <w:ind w:left="2268" w:hanging="361"/>
      </w:pPr>
      <w:rPr>
        <w:rFonts w:hint="default"/>
        <w:lang w:val="it-IT" w:eastAsia="en-US" w:bidi="ar-SA"/>
      </w:rPr>
    </w:lvl>
    <w:lvl w:ilvl="3" w:tplc="6C52F3DE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1FF4557A">
      <w:numFmt w:val="bullet"/>
      <w:lvlText w:val="•"/>
      <w:lvlJc w:val="left"/>
      <w:pPr>
        <w:ind w:left="4182" w:hanging="361"/>
      </w:pPr>
      <w:rPr>
        <w:rFonts w:hint="default"/>
        <w:lang w:val="it-IT" w:eastAsia="en-US" w:bidi="ar-SA"/>
      </w:rPr>
    </w:lvl>
    <w:lvl w:ilvl="5" w:tplc="979E356A">
      <w:numFmt w:val="bullet"/>
      <w:lvlText w:val="•"/>
      <w:lvlJc w:val="left"/>
      <w:pPr>
        <w:ind w:left="5139" w:hanging="361"/>
      </w:pPr>
      <w:rPr>
        <w:rFonts w:hint="default"/>
        <w:lang w:val="it-IT" w:eastAsia="en-US" w:bidi="ar-SA"/>
      </w:rPr>
    </w:lvl>
    <w:lvl w:ilvl="6" w:tplc="7E505256">
      <w:numFmt w:val="bullet"/>
      <w:lvlText w:val="•"/>
      <w:lvlJc w:val="left"/>
      <w:pPr>
        <w:ind w:left="6096" w:hanging="361"/>
      </w:pPr>
      <w:rPr>
        <w:rFonts w:hint="default"/>
        <w:lang w:val="it-IT" w:eastAsia="en-US" w:bidi="ar-SA"/>
      </w:rPr>
    </w:lvl>
    <w:lvl w:ilvl="7" w:tplc="43B00E68">
      <w:numFmt w:val="bullet"/>
      <w:lvlText w:val="•"/>
      <w:lvlJc w:val="left"/>
      <w:pPr>
        <w:ind w:left="7053" w:hanging="361"/>
      </w:pPr>
      <w:rPr>
        <w:rFonts w:hint="default"/>
        <w:lang w:val="it-IT" w:eastAsia="en-US" w:bidi="ar-SA"/>
      </w:rPr>
    </w:lvl>
    <w:lvl w:ilvl="8" w:tplc="2F982E24">
      <w:numFmt w:val="bullet"/>
      <w:lvlText w:val="•"/>
      <w:lvlJc w:val="left"/>
      <w:pPr>
        <w:ind w:left="8010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297707D4"/>
    <w:multiLevelType w:val="multilevel"/>
    <w:tmpl w:val="F40A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A803D27"/>
    <w:multiLevelType w:val="hybridMultilevel"/>
    <w:tmpl w:val="9ECC8DD8"/>
    <w:lvl w:ilvl="0" w:tplc="413041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722AE7"/>
    <w:multiLevelType w:val="hybridMultilevel"/>
    <w:tmpl w:val="8F624A36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2F5208D3"/>
    <w:multiLevelType w:val="hybridMultilevel"/>
    <w:tmpl w:val="6A4E9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475A3"/>
    <w:multiLevelType w:val="multilevel"/>
    <w:tmpl w:val="FFFFFFFF"/>
    <w:lvl w:ilvl="0">
      <w:start w:val="1"/>
      <w:numFmt w:val="decimal"/>
      <w:lvlText w:val=""/>
      <w:lvlJc w:val="left"/>
      <w:rPr>
        <w:rFonts w:cs="Times New Roman"/>
        <w:vertAlign w:val="baseline"/>
      </w:rPr>
    </w:lvl>
    <w:lvl w:ilvl="1">
      <w:start w:val="1"/>
      <w:numFmt w:val="decimal"/>
      <w:lvlText w:val=""/>
      <w:lvlJc w:val="left"/>
      <w:rPr>
        <w:rFonts w:cs="Times New Roman"/>
        <w:vertAlign w:val="baseline"/>
      </w:rPr>
    </w:lvl>
    <w:lvl w:ilvl="2">
      <w:start w:val="1"/>
      <w:numFmt w:val="decimal"/>
      <w:lvlText w:val=""/>
      <w:lvlJc w:val="left"/>
      <w:rPr>
        <w:rFonts w:cs="Times New Roman"/>
        <w:vertAlign w:val="baseline"/>
      </w:rPr>
    </w:lvl>
    <w:lvl w:ilvl="3">
      <w:start w:val="1"/>
      <w:numFmt w:val="decimal"/>
      <w:lvlText w:val=""/>
      <w:lvlJc w:val="left"/>
      <w:rPr>
        <w:rFonts w:cs="Times New Roman"/>
        <w:vertAlign w:val="baseline"/>
      </w:rPr>
    </w:lvl>
    <w:lvl w:ilvl="4">
      <w:start w:val="1"/>
      <w:numFmt w:val="decimal"/>
      <w:lvlText w:val=""/>
      <w:lvlJc w:val="left"/>
      <w:rPr>
        <w:rFonts w:cs="Times New Roman"/>
        <w:vertAlign w:val="baseline"/>
      </w:rPr>
    </w:lvl>
    <w:lvl w:ilvl="5">
      <w:start w:val="1"/>
      <w:numFmt w:val="decimal"/>
      <w:lvlText w:val=""/>
      <w:lvlJc w:val="left"/>
      <w:rPr>
        <w:rFonts w:cs="Times New Roman"/>
        <w:vertAlign w:val="baseline"/>
      </w:rPr>
    </w:lvl>
    <w:lvl w:ilvl="6">
      <w:start w:val="1"/>
      <w:numFmt w:val="decimal"/>
      <w:lvlText w:val=""/>
      <w:lvlJc w:val="left"/>
      <w:rPr>
        <w:rFonts w:cs="Times New Roman"/>
        <w:vertAlign w:val="baseline"/>
      </w:rPr>
    </w:lvl>
    <w:lvl w:ilvl="7">
      <w:start w:val="1"/>
      <w:numFmt w:val="decimal"/>
      <w:lvlText w:val=""/>
      <w:lvlJc w:val="left"/>
      <w:rPr>
        <w:rFonts w:cs="Times New Roman"/>
        <w:vertAlign w:val="baseline"/>
      </w:rPr>
    </w:lvl>
    <w:lvl w:ilvl="8">
      <w:start w:val="1"/>
      <w:numFmt w:val="decimal"/>
      <w:lvlText w:val=""/>
      <w:lvlJc w:val="left"/>
      <w:rPr>
        <w:rFonts w:cs="Times New Roman"/>
        <w:vertAlign w:val="baseline"/>
      </w:rPr>
    </w:lvl>
  </w:abstractNum>
  <w:abstractNum w:abstractNumId="24" w15:restartNumberingAfterBreak="0">
    <w:nsid w:val="370F7A43"/>
    <w:multiLevelType w:val="hybridMultilevel"/>
    <w:tmpl w:val="36860014"/>
    <w:lvl w:ilvl="0" w:tplc="772A2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51ED1"/>
    <w:multiLevelType w:val="hybridMultilevel"/>
    <w:tmpl w:val="A314B56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E5926"/>
    <w:multiLevelType w:val="hybridMultilevel"/>
    <w:tmpl w:val="928A4518"/>
    <w:lvl w:ilvl="0" w:tplc="53380254">
      <w:start w:val="27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9F5AF4"/>
    <w:multiLevelType w:val="hybridMultilevel"/>
    <w:tmpl w:val="FA16C348"/>
    <w:lvl w:ilvl="0" w:tplc="5B10F0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A03E4"/>
    <w:multiLevelType w:val="hybridMultilevel"/>
    <w:tmpl w:val="C98690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0673D"/>
    <w:multiLevelType w:val="hybridMultilevel"/>
    <w:tmpl w:val="B936FFB8"/>
    <w:lvl w:ilvl="0" w:tplc="53380254">
      <w:start w:val="27"/>
      <w:numFmt w:val="bullet"/>
      <w:lvlText w:val="-"/>
      <w:lvlJc w:val="left"/>
      <w:pPr>
        <w:tabs>
          <w:tab w:val="num" w:pos="2196"/>
        </w:tabs>
        <w:ind w:left="219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FF15D2"/>
    <w:multiLevelType w:val="hybridMultilevel"/>
    <w:tmpl w:val="7FBAA5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D16F4"/>
    <w:multiLevelType w:val="hybridMultilevel"/>
    <w:tmpl w:val="6D607E50"/>
    <w:lvl w:ilvl="0" w:tplc="9A9A7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32415"/>
    <w:multiLevelType w:val="multilevel"/>
    <w:tmpl w:val="C8C233CE"/>
    <w:lvl w:ilvl="0">
      <w:start w:val="1"/>
      <w:numFmt w:val="bullet"/>
      <w:lvlText w:val="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3B73A7"/>
    <w:multiLevelType w:val="hybridMultilevel"/>
    <w:tmpl w:val="447E0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27C7F"/>
    <w:multiLevelType w:val="hybridMultilevel"/>
    <w:tmpl w:val="65AC0E7A"/>
    <w:lvl w:ilvl="0" w:tplc="9E86FAEE">
      <w:start w:val="1"/>
      <w:numFmt w:val="decimal"/>
      <w:lvlText w:val="%1."/>
      <w:lvlJc w:val="left"/>
      <w:pPr>
        <w:ind w:left="458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3041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 w:tplc="D32611CE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 w:tplc="7CECE1C2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817C0832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5" w:tplc="CF6A9E2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176CE2B2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60F887A2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FC34FFCA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FEF48D4"/>
    <w:multiLevelType w:val="hybridMultilevel"/>
    <w:tmpl w:val="6930DCB0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56003A"/>
    <w:multiLevelType w:val="hybridMultilevel"/>
    <w:tmpl w:val="DC3213D8"/>
    <w:lvl w:ilvl="0" w:tplc="8DB021F4">
      <w:start w:val="1"/>
      <w:numFmt w:val="decimal"/>
      <w:lvlText w:val="%1."/>
      <w:lvlJc w:val="left"/>
      <w:pPr>
        <w:ind w:left="403" w:hanging="303"/>
      </w:pPr>
      <w:rPr>
        <w:rFonts w:ascii="TeX Gyre Bonum" w:eastAsia="Times New Roman" w:hAnsi="TeX Gyre Bonum" w:cs="Times New Roman" w:hint="default"/>
        <w:spacing w:val="-1"/>
        <w:w w:val="99"/>
        <w:sz w:val="24"/>
        <w:szCs w:val="24"/>
      </w:rPr>
    </w:lvl>
    <w:lvl w:ilvl="1" w:tplc="09E612FA">
      <w:numFmt w:val="none"/>
      <w:lvlText w:val=""/>
      <w:lvlJc w:val="left"/>
      <w:pPr>
        <w:tabs>
          <w:tab w:val="num" w:pos="360"/>
        </w:tabs>
      </w:pPr>
    </w:lvl>
    <w:lvl w:ilvl="2" w:tplc="7FA2D28C">
      <w:numFmt w:val="bullet"/>
      <w:lvlText w:val="•"/>
      <w:lvlJc w:val="left"/>
      <w:pPr>
        <w:ind w:left="1313" w:hanging="600"/>
      </w:pPr>
    </w:lvl>
    <w:lvl w:ilvl="3" w:tplc="BEF2EC64">
      <w:numFmt w:val="bullet"/>
      <w:lvlText w:val="•"/>
      <w:lvlJc w:val="left"/>
      <w:pPr>
        <w:ind w:left="2226" w:hanging="600"/>
      </w:pPr>
    </w:lvl>
    <w:lvl w:ilvl="4" w:tplc="66621C8C">
      <w:numFmt w:val="bullet"/>
      <w:lvlText w:val="•"/>
      <w:lvlJc w:val="left"/>
      <w:pPr>
        <w:ind w:left="3140" w:hanging="600"/>
      </w:pPr>
    </w:lvl>
    <w:lvl w:ilvl="5" w:tplc="8440328A">
      <w:numFmt w:val="bullet"/>
      <w:lvlText w:val="•"/>
      <w:lvlJc w:val="left"/>
      <w:pPr>
        <w:ind w:left="4053" w:hanging="600"/>
      </w:pPr>
    </w:lvl>
    <w:lvl w:ilvl="6" w:tplc="54221162">
      <w:numFmt w:val="bullet"/>
      <w:lvlText w:val="•"/>
      <w:lvlJc w:val="left"/>
      <w:pPr>
        <w:ind w:left="4966" w:hanging="600"/>
      </w:pPr>
    </w:lvl>
    <w:lvl w:ilvl="7" w:tplc="2CF2B98A">
      <w:numFmt w:val="bullet"/>
      <w:lvlText w:val="•"/>
      <w:lvlJc w:val="left"/>
      <w:pPr>
        <w:ind w:left="5880" w:hanging="600"/>
      </w:pPr>
    </w:lvl>
    <w:lvl w:ilvl="8" w:tplc="5A7CBFB0">
      <w:numFmt w:val="bullet"/>
      <w:lvlText w:val="•"/>
      <w:lvlJc w:val="left"/>
      <w:pPr>
        <w:ind w:left="6793" w:hanging="600"/>
      </w:pPr>
    </w:lvl>
  </w:abstractNum>
  <w:abstractNum w:abstractNumId="37" w15:restartNumberingAfterBreak="0">
    <w:nsid w:val="563D2864"/>
    <w:multiLevelType w:val="hybridMultilevel"/>
    <w:tmpl w:val="7B366456"/>
    <w:lvl w:ilvl="0" w:tplc="422CE9B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F410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0031615"/>
    <w:multiLevelType w:val="hybridMultilevel"/>
    <w:tmpl w:val="93129850"/>
    <w:lvl w:ilvl="0" w:tplc="FFFFFFFF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A50C0E"/>
    <w:multiLevelType w:val="hybridMultilevel"/>
    <w:tmpl w:val="AE800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05948"/>
    <w:multiLevelType w:val="multilevel"/>
    <w:tmpl w:val="E4369D94"/>
    <w:lvl w:ilvl="0">
      <w:start w:val="1"/>
      <w:numFmt w:val="bullet"/>
      <w:lvlText w:val="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2F4F"/>
    <w:multiLevelType w:val="singleLevel"/>
    <w:tmpl w:val="B3624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3" w15:restartNumberingAfterBreak="0">
    <w:nsid w:val="74A82FB0"/>
    <w:multiLevelType w:val="hybridMultilevel"/>
    <w:tmpl w:val="9250A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D6375"/>
    <w:multiLevelType w:val="hybridMultilevel"/>
    <w:tmpl w:val="F2BEED22"/>
    <w:name w:val="WW8Num124"/>
    <w:lvl w:ilvl="0" w:tplc="A9CEB486">
      <w:start w:val="1"/>
      <w:numFmt w:val="decimal"/>
      <w:lvlText w:val="A.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FF5E56"/>
    <w:multiLevelType w:val="hybridMultilevel"/>
    <w:tmpl w:val="ED0459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AF31CC"/>
    <w:multiLevelType w:val="hybridMultilevel"/>
    <w:tmpl w:val="8F1EF4C2"/>
    <w:lvl w:ilvl="0" w:tplc="F6244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3C6F0B"/>
    <w:multiLevelType w:val="multilevel"/>
    <w:tmpl w:val="9ED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91B4C"/>
    <w:multiLevelType w:val="hybridMultilevel"/>
    <w:tmpl w:val="90CA1284"/>
    <w:lvl w:ilvl="0" w:tplc="FFFFFFFF">
      <w:start w:val="1"/>
      <w:numFmt w:val="decimal"/>
      <w:lvlText w:val="%1."/>
      <w:lvlJc w:val="left"/>
      <w:pPr>
        <w:ind w:left="458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1304136">
      <w:start w:val="1"/>
      <w:numFmt w:val="bullet"/>
      <w:lvlText w:val="-"/>
      <w:lvlJc w:val="left"/>
      <w:pPr>
        <w:ind w:left="458" w:hanging="360"/>
      </w:pPr>
      <w:rPr>
        <w:rFonts w:ascii="Times New Roman" w:hAnsi="Times New Roman" w:cs="Times New Roman" w:hint="default"/>
      </w:rPr>
    </w:lvl>
    <w:lvl w:ilvl="2" w:tplc="FFFFFFFF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7CFB0F0F"/>
    <w:multiLevelType w:val="hybridMultilevel"/>
    <w:tmpl w:val="B0B4A0B8"/>
    <w:lvl w:ilvl="0" w:tplc="413041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4861">
    <w:abstractNumId w:val="0"/>
  </w:num>
  <w:num w:numId="2" w16cid:durableId="1373119677">
    <w:abstractNumId w:val="1"/>
  </w:num>
  <w:num w:numId="3" w16cid:durableId="674452701">
    <w:abstractNumId w:val="2"/>
  </w:num>
  <w:num w:numId="4" w16cid:durableId="1533104398">
    <w:abstractNumId w:val="3"/>
  </w:num>
  <w:num w:numId="5" w16cid:durableId="145274966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39613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4290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75056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0170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0592121">
    <w:abstractNumId w:val="21"/>
  </w:num>
  <w:num w:numId="11" w16cid:durableId="12883127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2933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4951564">
    <w:abstractNumId w:val="39"/>
  </w:num>
  <w:num w:numId="14" w16cid:durableId="1319966559">
    <w:abstractNumId w:val="12"/>
  </w:num>
  <w:num w:numId="15" w16cid:durableId="1258900963">
    <w:abstractNumId w:val="42"/>
  </w:num>
  <w:num w:numId="16" w16cid:durableId="1332757186">
    <w:abstractNumId w:val="7"/>
  </w:num>
  <w:num w:numId="17" w16cid:durableId="1476027436">
    <w:abstractNumId w:val="32"/>
  </w:num>
  <w:num w:numId="18" w16cid:durableId="1070349316">
    <w:abstractNumId w:val="41"/>
  </w:num>
  <w:num w:numId="19" w16cid:durableId="540485261">
    <w:abstractNumId w:val="13"/>
  </w:num>
  <w:num w:numId="20" w16cid:durableId="371807031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015424460">
    <w:abstractNumId w:val="10"/>
  </w:num>
  <w:num w:numId="22" w16cid:durableId="1041246896">
    <w:abstractNumId w:val="31"/>
  </w:num>
  <w:num w:numId="23" w16cid:durableId="1294948826">
    <w:abstractNumId w:val="33"/>
  </w:num>
  <w:num w:numId="24" w16cid:durableId="1338117153">
    <w:abstractNumId w:val="2"/>
  </w:num>
  <w:num w:numId="25" w16cid:durableId="1904556471">
    <w:abstractNumId w:val="38"/>
  </w:num>
  <w:num w:numId="26" w16cid:durableId="1505701084">
    <w:abstractNumId w:val="23"/>
  </w:num>
  <w:num w:numId="27" w16cid:durableId="939871616">
    <w:abstractNumId w:val="1"/>
  </w:num>
  <w:num w:numId="28" w16cid:durableId="169942708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30365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5654907">
    <w:abstractNumId w:val="45"/>
  </w:num>
  <w:num w:numId="31" w16cid:durableId="1110205846">
    <w:abstractNumId w:val="30"/>
  </w:num>
  <w:num w:numId="32" w16cid:durableId="878737460">
    <w:abstractNumId w:val="14"/>
  </w:num>
  <w:num w:numId="33" w16cid:durableId="919094138">
    <w:abstractNumId w:val="6"/>
  </w:num>
  <w:num w:numId="34" w16cid:durableId="1564170721">
    <w:abstractNumId w:val="5"/>
  </w:num>
  <w:num w:numId="35" w16cid:durableId="1124233572">
    <w:abstractNumId w:val="40"/>
  </w:num>
  <w:num w:numId="36" w16cid:durableId="243495274">
    <w:abstractNumId w:val="22"/>
  </w:num>
  <w:num w:numId="37" w16cid:durableId="346827917">
    <w:abstractNumId w:val="16"/>
  </w:num>
  <w:num w:numId="38" w16cid:durableId="1990985428">
    <w:abstractNumId w:val="34"/>
  </w:num>
  <w:num w:numId="39" w16cid:durableId="2038236919">
    <w:abstractNumId w:val="4"/>
  </w:num>
  <w:num w:numId="40" w16cid:durableId="756709590">
    <w:abstractNumId w:val="8"/>
  </w:num>
  <w:num w:numId="41" w16cid:durableId="1791316948">
    <w:abstractNumId w:val="24"/>
  </w:num>
  <w:num w:numId="42" w16cid:durableId="987903383">
    <w:abstractNumId w:val="9"/>
  </w:num>
  <w:num w:numId="43" w16cid:durableId="1425373970">
    <w:abstractNumId w:val="28"/>
  </w:num>
  <w:num w:numId="44" w16cid:durableId="1310861817">
    <w:abstractNumId w:val="43"/>
  </w:num>
  <w:num w:numId="45" w16cid:durableId="80029339">
    <w:abstractNumId w:val="25"/>
  </w:num>
  <w:num w:numId="46" w16cid:durableId="1316297052">
    <w:abstractNumId w:val="19"/>
  </w:num>
  <w:num w:numId="47" w16cid:durableId="65687807">
    <w:abstractNumId w:val="18"/>
  </w:num>
  <w:num w:numId="48" w16cid:durableId="1992901221">
    <w:abstractNumId w:val="47"/>
  </w:num>
  <w:num w:numId="49" w16cid:durableId="1989245748">
    <w:abstractNumId w:val="44"/>
  </w:num>
  <w:num w:numId="50" w16cid:durableId="2112311897">
    <w:abstractNumId w:val="37"/>
  </w:num>
  <w:num w:numId="51" w16cid:durableId="2029284619">
    <w:abstractNumId w:val="27"/>
  </w:num>
  <w:num w:numId="52" w16cid:durableId="1815684746">
    <w:abstractNumId w:val="20"/>
  </w:num>
  <w:num w:numId="53" w16cid:durableId="420420872">
    <w:abstractNumId w:val="49"/>
  </w:num>
  <w:num w:numId="54" w16cid:durableId="1654991682">
    <w:abstractNumId w:val="48"/>
  </w:num>
  <w:num w:numId="55" w16cid:durableId="10263692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E1"/>
    <w:rsid w:val="00002937"/>
    <w:rsid w:val="00003631"/>
    <w:rsid w:val="00011B9B"/>
    <w:rsid w:val="00020328"/>
    <w:rsid w:val="000215F8"/>
    <w:rsid w:val="00025A8A"/>
    <w:rsid w:val="00026AFA"/>
    <w:rsid w:val="00027BD7"/>
    <w:rsid w:val="000363FA"/>
    <w:rsid w:val="00057466"/>
    <w:rsid w:val="000675A7"/>
    <w:rsid w:val="000707A5"/>
    <w:rsid w:val="000A0134"/>
    <w:rsid w:val="000A645A"/>
    <w:rsid w:val="000C3095"/>
    <w:rsid w:val="000C3D73"/>
    <w:rsid w:val="000C5A43"/>
    <w:rsid w:val="000C72CE"/>
    <w:rsid w:val="000D2CE9"/>
    <w:rsid w:val="000E1D57"/>
    <w:rsid w:val="000E27AB"/>
    <w:rsid w:val="001160F7"/>
    <w:rsid w:val="001206AF"/>
    <w:rsid w:val="001218FB"/>
    <w:rsid w:val="00125FBF"/>
    <w:rsid w:val="00140FDD"/>
    <w:rsid w:val="00146623"/>
    <w:rsid w:val="0015205B"/>
    <w:rsid w:val="00160955"/>
    <w:rsid w:val="001611A4"/>
    <w:rsid w:val="00171B17"/>
    <w:rsid w:val="00172BA9"/>
    <w:rsid w:val="00173553"/>
    <w:rsid w:val="00185537"/>
    <w:rsid w:val="0019108E"/>
    <w:rsid w:val="001A0D72"/>
    <w:rsid w:val="001A28EC"/>
    <w:rsid w:val="001A774B"/>
    <w:rsid w:val="001B6D86"/>
    <w:rsid w:val="001C48AE"/>
    <w:rsid w:val="001F2D55"/>
    <w:rsid w:val="001F347A"/>
    <w:rsid w:val="001F5A2F"/>
    <w:rsid w:val="00211166"/>
    <w:rsid w:val="0023022E"/>
    <w:rsid w:val="002312AE"/>
    <w:rsid w:val="00231C27"/>
    <w:rsid w:val="00242559"/>
    <w:rsid w:val="00242E65"/>
    <w:rsid w:val="00252E47"/>
    <w:rsid w:val="00255B26"/>
    <w:rsid w:val="00261E71"/>
    <w:rsid w:val="00266400"/>
    <w:rsid w:val="00276811"/>
    <w:rsid w:val="00276E6D"/>
    <w:rsid w:val="00296E94"/>
    <w:rsid w:val="002A7E60"/>
    <w:rsid w:val="002B3CD4"/>
    <w:rsid w:val="002B51DF"/>
    <w:rsid w:val="002C1BDD"/>
    <w:rsid w:val="002D387E"/>
    <w:rsid w:val="00333141"/>
    <w:rsid w:val="00333BE0"/>
    <w:rsid w:val="00334CC3"/>
    <w:rsid w:val="003403DF"/>
    <w:rsid w:val="0034303E"/>
    <w:rsid w:val="003470CA"/>
    <w:rsid w:val="003515D6"/>
    <w:rsid w:val="003556DE"/>
    <w:rsid w:val="00371CF9"/>
    <w:rsid w:val="003869B1"/>
    <w:rsid w:val="00392BA0"/>
    <w:rsid w:val="003A60DD"/>
    <w:rsid w:val="003B25A2"/>
    <w:rsid w:val="003C5FA6"/>
    <w:rsid w:val="003C69BC"/>
    <w:rsid w:val="003D5117"/>
    <w:rsid w:val="003E13BE"/>
    <w:rsid w:val="003F3F22"/>
    <w:rsid w:val="003F69EA"/>
    <w:rsid w:val="00407FF8"/>
    <w:rsid w:val="0041165B"/>
    <w:rsid w:val="004254DA"/>
    <w:rsid w:val="0043008E"/>
    <w:rsid w:val="00431727"/>
    <w:rsid w:val="00435B92"/>
    <w:rsid w:val="0044132A"/>
    <w:rsid w:val="00446751"/>
    <w:rsid w:val="00485031"/>
    <w:rsid w:val="00485FF4"/>
    <w:rsid w:val="004B3CCD"/>
    <w:rsid w:val="004C09E8"/>
    <w:rsid w:val="004C27FD"/>
    <w:rsid w:val="004E3E1A"/>
    <w:rsid w:val="004E5E04"/>
    <w:rsid w:val="004F5A4A"/>
    <w:rsid w:val="0051411E"/>
    <w:rsid w:val="005313F7"/>
    <w:rsid w:val="00541A7A"/>
    <w:rsid w:val="00562DA0"/>
    <w:rsid w:val="0056784F"/>
    <w:rsid w:val="005951AD"/>
    <w:rsid w:val="005A182B"/>
    <w:rsid w:val="005B1D33"/>
    <w:rsid w:val="005B2360"/>
    <w:rsid w:val="005B4BC0"/>
    <w:rsid w:val="005B6767"/>
    <w:rsid w:val="005C011D"/>
    <w:rsid w:val="005C11A3"/>
    <w:rsid w:val="005D1D3E"/>
    <w:rsid w:val="005E10F5"/>
    <w:rsid w:val="005F5905"/>
    <w:rsid w:val="005F7154"/>
    <w:rsid w:val="00601CD1"/>
    <w:rsid w:val="0060575C"/>
    <w:rsid w:val="00613CC4"/>
    <w:rsid w:val="00621C19"/>
    <w:rsid w:val="00650E6A"/>
    <w:rsid w:val="00651075"/>
    <w:rsid w:val="006511EB"/>
    <w:rsid w:val="00655921"/>
    <w:rsid w:val="006578C9"/>
    <w:rsid w:val="006807F4"/>
    <w:rsid w:val="00685FB1"/>
    <w:rsid w:val="00686555"/>
    <w:rsid w:val="006A363E"/>
    <w:rsid w:val="006B14BE"/>
    <w:rsid w:val="006B5A82"/>
    <w:rsid w:val="006D2B55"/>
    <w:rsid w:val="006D4080"/>
    <w:rsid w:val="006D53C4"/>
    <w:rsid w:val="006E4B90"/>
    <w:rsid w:val="006E5AE1"/>
    <w:rsid w:val="006E6539"/>
    <w:rsid w:val="00716C97"/>
    <w:rsid w:val="00716E9C"/>
    <w:rsid w:val="00720A70"/>
    <w:rsid w:val="00726CB8"/>
    <w:rsid w:val="00730DB7"/>
    <w:rsid w:val="00743EEF"/>
    <w:rsid w:val="00750E48"/>
    <w:rsid w:val="00751E92"/>
    <w:rsid w:val="00773DE8"/>
    <w:rsid w:val="00774FAD"/>
    <w:rsid w:val="007760D8"/>
    <w:rsid w:val="00780686"/>
    <w:rsid w:val="007A7002"/>
    <w:rsid w:val="007B20E5"/>
    <w:rsid w:val="007C101A"/>
    <w:rsid w:val="007C653B"/>
    <w:rsid w:val="007D1058"/>
    <w:rsid w:val="007D20A8"/>
    <w:rsid w:val="007E0ED8"/>
    <w:rsid w:val="007E13F2"/>
    <w:rsid w:val="007F0F54"/>
    <w:rsid w:val="007F196C"/>
    <w:rsid w:val="007F5BB6"/>
    <w:rsid w:val="007F61BE"/>
    <w:rsid w:val="008134D7"/>
    <w:rsid w:val="00815B9A"/>
    <w:rsid w:val="00817D30"/>
    <w:rsid w:val="008227A5"/>
    <w:rsid w:val="00823711"/>
    <w:rsid w:val="00826300"/>
    <w:rsid w:val="00833601"/>
    <w:rsid w:val="0083628C"/>
    <w:rsid w:val="00844095"/>
    <w:rsid w:val="0086712F"/>
    <w:rsid w:val="00875CAA"/>
    <w:rsid w:val="0088129C"/>
    <w:rsid w:val="0088745A"/>
    <w:rsid w:val="0089365D"/>
    <w:rsid w:val="008A0B18"/>
    <w:rsid w:val="008C01DA"/>
    <w:rsid w:val="008D4FAA"/>
    <w:rsid w:val="008E042E"/>
    <w:rsid w:val="008E4EAF"/>
    <w:rsid w:val="008F05D5"/>
    <w:rsid w:val="008F4E5F"/>
    <w:rsid w:val="0090100D"/>
    <w:rsid w:val="00911E4F"/>
    <w:rsid w:val="00921392"/>
    <w:rsid w:val="00933B02"/>
    <w:rsid w:val="009409A0"/>
    <w:rsid w:val="0094231C"/>
    <w:rsid w:val="009563A3"/>
    <w:rsid w:val="0097750E"/>
    <w:rsid w:val="00981AF5"/>
    <w:rsid w:val="00995399"/>
    <w:rsid w:val="009B587F"/>
    <w:rsid w:val="009E1080"/>
    <w:rsid w:val="009E4F6D"/>
    <w:rsid w:val="009E518D"/>
    <w:rsid w:val="009F3F9E"/>
    <w:rsid w:val="009F401C"/>
    <w:rsid w:val="009F5B3A"/>
    <w:rsid w:val="009F5E91"/>
    <w:rsid w:val="00A1501E"/>
    <w:rsid w:val="00A24407"/>
    <w:rsid w:val="00A36C34"/>
    <w:rsid w:val="00A40760"/>
    <w:rsid w:val="00A61221"/>
    <w:rsid w:val="00A70264"/>
    <w:rsid w:val="00A74373"/>
    <w:rsid w:val="00A7625D"/>
    <w:rsid w:val="00A95615"/>
    <w:rsid w:val="00AA4FAB"/>
    <w:rsid w:val="00AA68AA"/>
    <w:rsid w:val="00AA79EF"/>
    <w:rsid w:val="00AB54DC"/>
    <w:rsid w:val="00AD1C23"/>
    <w:rsid w:val="00AE221A"/>
    <w:rsid w:val="00AF3B95"/>
    <w:rsid w:val="00B0725E"/>
    <w:rsid w:val="00B17B97"/>
    <w:rsid w:val="00B31953"/>
    <w:rsid w:val="00B35717"/>
    <w:rsid w:val="00B3686F"/>
    <w:rsid w:val="00B46D7D"/>
    <w:rsid w:val="00B65374"/>
    <w:rsid w:val="00B74349"/>
    <w:rsid w:val="00B877A7"/>
    <w:rsid w:val="00BA1A98"/>
    <w:rsid w:val="00BA2C71"/>
    <w:rsid w:val="00BA7757"/>
    <w:rsid w:val="00BB1DC8"/>
    <w:rsid w:val="00BB65E3"/>
    <w:rsid w:val="00BC0FDD"/>
    <w:rsid w:val="00BC3ED6"/>
    <w:rsid w:val="00BD20E3"/>
    <w:rsid w:val="00BD3712"/>
    <w:rsid w:val="00BF7D1A"/>
    <w:rsid w:val="00C03455"/>
    <w:rsid w:val="00C15D5D"/>
    <w:rsid w:val="00C176AF"/>
    <w:rsid w:val="00C23B78"/>
    <w:rsid w:val="00C25897"/>
    <w:rsid w:val="00C278C0"/>
    <w:rsid w:val="00C367AE"/>
    <w:rsid w:val="00C42196"/>
    <w:rsid w:val="00C5110C"/>
    <w:rsid w:val="00C528B4"/>
    <w:rsid w:val="00C532FD"/>
    <w:rsid w:val="00C53D59"/>
    <w:rsid w:val="00C57331"/>
    <w:rsid w:val="00C732C7"/>
    <w:rsid w:val="00C81751"/>
    <w:rsid w:val="00C81D98"/>
    <w:rsid w:val="00C836E0"/>
    <w:rsid w:val="00C8671A"/>
    <w:rsid w:val="00C919F8"/>
    <w:rsid w:val="00C91F97"/>
    <w:rsid w:val="00C933C3"/>
    <w:rsid w:val="00C97506"/>
    <w:rsid w:val="00CA7A57"/>
    <w:rsid w:val="00CB115A"/>
    <w:rsid w:val="00CB1C53"/>
    <w:rsid w:val="00CC582E"/>
    <w:rsid w:val="00CD00E1"/>
    <w:rsid w:val="00CD1D91"/>
    <w:rsid w:val="00CD5684"/>
    <w:rsid w:val="00CD679D"/>
    <w:rsid w:val="00CE1613"/>
    <w:rsid w:val="00CE21A3"/>
    <w:rsid w:val="00CE6A30"/>
    <w:rsid w:val="00CF20DF"/>
    <w:rsid w:val="00CF5461"/>
    <w:rsid w:val="00D12957"/>
    <w:rsid w:val="00D14ADC"/>
    <w:rsid w:val="00D22F3A"/>
    <w:rsid w:val="00D31786"/>
    <w:rsid w:val="00D52C73"/>
    <w:rsid w:val="00D573AD"/>
    <w:rsid w:val="00D61766"/>
    <w:rsid w:val="00D61AD4"/>
    <w:rsid w:val="00D83CC5"/>
    <w:rsid w:val="00D85D81"/>
    <w:rsid w:val="00D90EEB"/>
    <w:rsid w:val="00DB33A5"/>
    <w:rsid w:val="00DB5916"/>
    <w:rsid w:val="00DD3721"/>
    <w:rsid w:val="00DD760F"/>
    <w:rsid w:val="00DE71D8"/>
    <w:rsid w:val="00DF1DA5"/>
    <w:rsid w:val="00DF5ABE"/>
    <w:rsid w:val="00E12947"/>
    <w:rsid w:val="00E30590"/>
    <w:rsid w:val="00E34535"/>
    <w:rsid w:val="00E530AE"/>
    <w:rsid w:val="00E676A6"/>
    <w:rsid w:val="00E77595"/>
    <w:rsid w:val="00E86AD4"/>
    <w:rsid w:val="00E95F68"/>
    <w:rsid w:val="00EA171B"/>
    <w:rsid w:val="00EA23C5"/>
    <w:rsid w:val="00EB02BC"/>
    <w:rsid w:val="00EB0850"/>
    <w:rsid w:val="00EB232D"/>
    <w:rsid w:val="00EC0A33"/>
    <w:rsid w:val="00EC0DA7"/>
    <w:rsid w:val="00EC1984"/>
    <w:rsid w:val="00EC2C17"/>
    <w:rsid w:val="00ED5E38"/>
    <w:rsid w:val="00ED7BFD"/>
    <w:rsid w:val="00EE335A"/>
    <w:rsid w:val="00F01462"/>
    <w:rsid w:val="00F04DA5"/>
    <w:rsid w:val="00F066A9"/>
    <w:rsid w:val="00F141CB"/>
    <w:rsid w:val="00F26B41"/>
    <w:rsid w:val="00F41F32"/>
    <w:rsid w:val="00F43A86"/>
    <w:rsid w:val="00F44F11"/>
    <w:rsid w:val="00F52509"/>
    <w:rsid w:val="00F52FBF"/>
    <w:rsid w:val="00F67D34"/>
    <w:rsid w:val="00F7545A"/>
    <w:rsid w:val="00F90285"/>
    <w:rsid w:val="00F93672"/>
    <w:rsid w:val="00FA24EF"/>
    <w:rsid w:val="00FC4BE2"/>
    <w:rsid w:val="00FD4BF2"/>
    <w:rsid w:val="00FD7CC1"/>
    <w:rsid w:val="00FE0D65"/>
    <w:rsid w:val="00FE181D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36284C"/>
  <w15:chartTrackingRefBased/>
  <w15:docId w15:val="{391C68F2-F60F-4468-8C72-960D2D67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725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C5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CC58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F19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446751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/>
      <w:bCs/>
      <w:i w:val="0"/>
      <w:iCs w:val="0"/>
      <w:strike w:val="0"/>
      <w:dstrike w:val="0"/>
      <w:color w:val="auto"/>
      <w:sz w:val="22"/>
      <w:szCs w:val="22"/>
      <w:u w:val="none"/>
    </w:rPr>
  </w:style>
  <w:style w:type="character" w:customStyle="1" w:styleId="WW8Num3z0">
    <w:name w:val="WW8Num3z0"/>
    <w:rPr>
      <w:rFonts w:ascii="Symbol" w:hAnsi="Symbol" w:cs="Symbol"/>
      <w:b/>
      <w:bCs/>
      <w:i w:val="0"/>
      <w:iCs w:val="0"/>
      <w:strike w:val="0"/>
      <w:dstrike w:val="0"/>
      <w:color w:val="auto"/>
      <w:sz w:val="22"/>
      <w:szCs w:val="22"/>
      <w:u w:val="none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link w:val="TitoloCarattere"/>
    <w:qFormat/>
    <w:rsid w:val="00CC582E"/>
    <w:pPr>
      <w:suppressAutoHyphens w:val="0"/>
      <w:jc w:val="center"/>
    </w:pPr>
    <w:rPr>
      <w:b/>
      <w:szCs w:val="20"/>
      <w:lang w:eastAsia="it-IT"/>
    </w:rPr>
  </w:style>
  <w:style w:type="paragraph" w:styleId="Sottotitolo">
    <w:name w:val="Subtitle"/>
    <w:basedOn w:val="Normale"/>
    <w:qFormat/>
    <w:rsid w:val="00CC582E"/>
    <w:pPr>
      <w:suppressAutoHyphens w:val="0"/>
      <w:jc w:val="center"/>
    </w:pPr>
    <w:rPr>
      <w:b/>
      <w:sz w:val="22"/>
      <w:szCs w:val="20"/>
      <w:u w:val="single"/>
      <w:lang w:eastAsia="it-IT"/>
    </w:rPr>
  </w:style>
  <w:style w:type="paragraph" w:styleId="Testofumetto">
    <w:name w:val="Balloon Text"/>
    <w:basedOn w:val="Normale"/>
    <w:semiHidden/>
    <w:rsid w:val="00C15D5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176AF"/>
  </w:style>
  <w:style w:type="paragraph" w:styleId="Rientrocorpodeltesto">
    <w:name w:val="Body Text Indent"/>
    <w:basedOn w:val="Normale"/>
    <w:rsid w:val="00F44F11"/>
    <w:pPr>
      <w:spacing w:after="120"/>
      <w:ind w:left="283"/>
    </w:pPr>
  </w:style>
  <w:style w:type="character" w:styleId="Numeropagina">
    <w:name w:val="page number"/>
    <w:basedOn w:val="Carpredefinitoparagrafo"/>
    <w:rsid w:val="009E4F6D"/>
  </w:style>
  <w:style w:type="paragraph" w:customStyle="1" w:styleId="DefaultParagraphFontParaCharCharCharCharCarattereCarattereCarattereCarattereCarattereCarattereCharCarattere">
    <w:name w:val="Default Paragraph Font Para Char Char Char Char Carattere Carattere Carattere Carattere Carattere Carattere Char Carattere"/>
    <w:basedOn w:val="Normale"/>
    <w:rsid w:val="009775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rsid w:val="00446751"/>
    <w:pPr>
      <w:jc w:val="both"/>
    </w:pPr>
    <w:rPr>
      <w:szCs w:val="20"/>
    </w:rPr>
  </w:style>
  <w:style w:type="paragraph" w:customStyle="1" w:styleId="western">
    <w:name w:val="western"/>
    <w:basedOn w:val="Normale"/>
    <w:rsid w:val="003515D6"/>
    <w:pPr>
      <w:suppressAutoHyphens w:val="0"/>
      <w:spacing w:before="100" w:beforeAutospacing="1"/>
      <w:jc w:val="both"/>
    </w:pPr>
    <w:rPr>
      <w:lang w:eastAsia="it-IT"/>
    </w:rPr>
  </w:style>
  <w:style w:type="character" w:customStyle="1" w:styleId="TitoloCarattere">
    <w:name w:val="Titolo Carattere"/>
    <w:link w:val="Titolo"/>
    <w:locked/>
    <w:rsid w:val="005B6767"/>
    <w:rPr>
      <w:b/>
      <w:sz w:val="24"/>
      <w:lang w:val="it-IT" w:eastAsia="it-IT" w:bidi="ar-SA"/>
    </w:rPr>
  </w:style>
  <w:style w:type="paragraph" w:customStyle="1" w:styleId="Paragrafoelenco1">
    <w:name w:val="Paragrafo elenco1"/>
    <w:basedOn w:val="Normale"/>
    <w:rsid w:val="005B6767"/>
    <w:pPr>
      <w:widowControl w:val="0"/>
      <w:suppressAutoHyphens w:val="0"/>
      <w:autoSpaceDE w:val="0"/>
      <w:autoSpaceDN w:val="0"/>
      <w:ind w:left="101"/>
      <w:jc w:val="both"/>
    </w:pPr>
    <w:rPr>
      <w:rFonts w:ascii="TeX Gyre Bonum" w:hAnsi="TeX Gyre Bonum" w:cs="TeX Gyre Bonum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semiHidden/>
    <w:locked/>
    <w:rsid w:val="00AF3B95"/>
    <w:rPr>
      <w:sz w:val="24"/>
      <w:szCs w:val="24"/>
      <w:lang w:val="it-IT" w:eastAsia="ar-SA" w:bidi="ar-SA"/>
    </w:rPr>
  </w:style>
  <w:style w:type="paragraph" w:customStyle="1" w:styleId="Normale1">
    <w:name w:val="Normale1"/>
    <w:rsid w:val="000E1D57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874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B97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154"/>
    <w:rPr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6E5AE1"/>
    <w:pPr>
      <w:ind w:left="720"/>
      <w:contextualSpacing/>
    </w:pPr>
  </w:style>
  <w:style w:type="paragraph" w:customStyle="1" w:styleId="Standard">
    <w:name w:val="Standard"/>
    <w:rsid w:val="006E5AE1"/>
    <w:pPr>
      <w:suppressAutoHyphens/>
    </w:pPr>
  </w:style>
  <w:style w:type="paragraph" w:styleId="Corpotesto">
    <w:name w:val="Body Text"/>
    <w:basedOn w:val="Normale"/>
    <w:link w:val="CorpotestoCarattere"/>
    <w:rsid w:val="006E5A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E5AE1"/>
    <w:rPr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6E5AE1"/>
    <w:rPr>
      <w:b/>
      <w:bCs/>
    </w:rPr>
  </w:style>
  <w:style w:type="character" w:customStyle="1" w:styleId="WW-FootnoteCharacters">
    <w:name w:val="WW-Footnote Characters"/>
    <w:qFormat/>
    <w:rsid w:val="006E5AE1"/>
    <w:rPr>
      <w:rFonts w:ascii="Times New Roman" w:hAnsi="Times New Roman"/>
      <w:sz w:val="24"/>
      <w:u w:val="none"/>
      <w:vertAlign w:val="superscript"/>
    </w:rPr>
  </w:style>
  <w:style w:type="character" w:customStyle="1" w:styleId="Caratteredellanota">
    <w:name w:val="Carattere della nota"/>
    <w:qFormat/>
    <w:rsid w:val="006E5AE1"/>
    <w:rPr>
      <w:vertAlign w:val="superscript"/>
    </w:rPr>
  </w:style>
  <w:style w:type="character" w:customStyle="1" w:styleId="Richiamoallanotaapidipagina">
    <w:name w:val="Richiamo alla nota a piè di pagina"/>
    <w:rsid w:val="006E5AE1"/>
    <w:rPr>
      <w:rFonts w:ascii="Arial" w:hAnsi="Arial" w:cs="Arial"/>
      <w:sz w:val="20"/>
      <w:u w:val="none"/>
      <w:vertAlign w:val="superscript"/>
    </w:rPr>
  </w:style>
  <w:style w:type="character" w:customStyle="1" w:styleId="Caratterinotaapidipagina">
    <w:name w:val="Caratteri nota a piè di pagina"/>
    <w:qFormat/>
    <w:rsid w:val="006E5AE1"/>
  </w:style>
  <w:style w:type="paragraph" w:customStyle="1" w:styleId="Testonotaapidipagina1">
    <w:name w:val="Testo nota a piè di pagina1"/>
    <w:basedOn w:val="Normale"/>
    <w:qFormat/>
    <w:rsid w:val="006E5AE1"/>
    <w:pPr>
      <w:tabs>
        <w:tab w:val="left" w:pos="284"/>
      </w:tabs>
      <w:spacing w:after="120" w:line="276" w:lineRule="auto"/>
      <w:jc w:val="both"/>
      <w:textAlignment w:val="baseline"/>
    </w:pPr>
    <w:rPr>
      <w:rFonts w:ascii="Arial" w:hAnsi="Arial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E5AE1"/>
    <w:pPr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E5AE1"/>
    <w:rPr>
      <w:rFonts w:ascii="Arial" w:hAnsi="Arial"/>
      <w:lang w:eastAsia="ar-SA"/>
    </w:rPr>
  </w:style>
  <w:style w:type="character" w:styleId="Rimandonotaapidipagina">
    <w:name w:val="footnote reference"/>
    <w:rsid w:val="006E5AE1"/>
    <w:rPr>
      <w:rFonts w:ascii="Arial" w:hAnsi="Arial" w:cs="Arial"/>
      <w:sz w:val="20"/>
      <w:u w:val="none"/>
      <w:vertAlign w:val="superscript"/>
    </w:rPr>
  </w:style>
  <w:style w:type="paragraph" w:styleId="Testocommento">
    <w:name w:val="annotation text"/>
    <w:basedOn w:val="Normale"/>
    <w:link w:val="TestocommentoCarattere"/>
    <w:qFormat/>
    <w:rsid w:val="006E5AE1"/>
    <w:pPr>
      <w:spacing w:after="12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E5AE1"/>
    <w:rPr>
      <w:rFonts w:ascii="Arial" w:hAnsi="Arial"/>
      <w:lang w:eastAsia="ar-SA"/>
    </w:rPr>
  </w:style>
  <w:style w:type="table" w:styleId="Grigliatabella">
    <w:name w:val="Table Grid"/>
    <w:basedOn w:val="Tabellanormale"/>
    <w:rsid w:val="00C9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cisternino.b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@pec.comune.cisternino.br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.nardelli\Documents\Modelli%20di%20Office%20personalizzati\Foglio%20intestato%20comune_Serv.%20LLPP%20e%20M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 comune_Serv. LLPP e Man</Template>
  <TotalTime>52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intestato</vt:lpstr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manifestazione interesse_DEC Cisternino_Gara Ponte</dc:title>
  <dc:subject/>
  <dc:creator>Armando Nardelli</dc:creator>
  <cp:keywords/>
  <cp:lastModifiedBy>Armando Nardelli</cp:lastModifiedBy>
  <cp:revision>4</cp:revision>
  <cp:lastPrinted>2022-02-07T11:12:00Z</cp:lastPrinted>
  <dcterms:created xsi:type="dcterms:W3CDTF">2025-09-10T13:20:00Z</dcterms:created>
  <dcterms:modified xsi:type="dcterms:W3CDTF">2025-09-10T14:30:00Z</dcterms:modified>
</cp:coreProperties>
</file>