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A60886" w14:textId="77777777" w:rsidR="00F505E8" w:rsidRPr="00F505E8" w:rsidRDefault="00F505E8" w:rsidP="00F505E8">
      <w:pPr>
        <w:ind w:right="7"/>
        <w:jc w:val="right"/>
        <w:rPr>
          <w:b/>
          <w:u w:val="single"/>
        </w:rPr>
      </w:pPr>
      <w:r w:rsidRPr="00F505E8">
        <w:rPr>
          <w:b/>
          <w:u w:val="single"/>
        </w:rPr>
        <w:t>ALLEGATO B) DICHIARAZIONE</w:t>
      </w:r>
    </w:p>
    <w:p w14:paraId="11A1C836" w14:textId="77777777" w:rsidR="00F505E8" w:rsidRPr="00F505E8" w:rsidRDefault="00F505E8" w:rsidP="00F505E8">
      <w:pPr>
        <w:spacing w:line="264" w:lineRule="auto"/>
        <w:ind w:left="10" w:right="-15" w:hanging="10"/>
        <w:jc w:val="right"/>
      </w:pPr>
    </w:p>
    <w:p w14:paraId="068A76B1" w14:textId="77777777" w:rsidR="00F505E8" w:rsidRPr="00F505E8" w:rsidRDefault="00F505E8" w:rsidP="00F505E8">
      <w:pPr>
        <w:spacing w:line="264" w:lineRule="auto"/>
        <w:ind w:left="10" w:right="-15" w:hanging="10"/>
        <w:jc w:val="right"/>
      </w:pPr>
      <w:r w:rsidRPr="00F505E8">
        <w:t>Comune di Cisternino</w:t>
      </w:r>
    </w:p>
    <w:p w14:paraId="08F82B30" w14:textId="77777777" w:rsidR="00F505E8" w:rsidRPr="00F505E8" w:rsidRDefault="00F505E8" w:rsidP="00F505E8">
      <w:pPr>
        <w:spacing w:line="264" w:lineRule="auto"/>
        <w:ind w:left="10" w:right="-15" w:hanging="10"/>
        <w:jc w:val="right"/>
      </w:pPr>
      <w:r w:rsidRPr="00F505E8">
        <w:t>Ufficio Ecologia</w:t>
      </w:r>
    </w:p>
    <w:p w14:paraId="339D7D78" w14:textId="77777777" w:rsidR="00F505E8" w:rsidRPr="00F505E8" w:rsidRDefault="00F505E8" w:rsidP="00F505E8">
      <w:pPr>
        <w:spacing w:after="120"/>
        <w:jc w:val="right"/>
        <w:rPr>
          <w:color w:val="0000CC"/>
        </w:rPr>
      </w:pPr>
      <w:r w:rsidRPr="00F505E8">
        <w:t xml:space="preserve">PEC: </w:t>
      </w:r>
      <w:hyperlink r:id="rId7" w:history="1">
        <w:r w:rsidRPr="00F505E8">
          <w:rPr>
            <w:color w:val="0000FF"/>
            <w:u w:val="single"/>
          </w:rPr>
          <w:t>comune@pec.comune.cisternino.br.it</w:t>
        </w:r>
      </w:hyperlink>
      <w:r w:rsidRPr="00F505E8">
        <w:t xml:space="preserve"> </w:t>
      </w:r>
    </w:p>
    <w:p w14:paraId="3BE344CD" w14:textId="77777777" w:rsidR="00F505E8" w:rsidRPr="00F505E8" w:rsidRDefault="00F505E8" w:rsidP="00F505E8">
      <w:pPr>
        <w:spacing w:after="120"/>
        <w:jc w:val="both"/>
        <w:rPr>
          <w:b/>
          <w:color w:val="000000"/>
          <w:lang w:eastAsia="en-US"/>
        </w:rPr>
      </w:pPr>
    </w:p>
    <w:p w14:paraId="18D34F02" w14:textId="77777777" w:rsidR="00F505E8" w:rsidRPr="00F505E8" w:rsidRDefault="00F505E8" w:rsidP="00F505E8">
      <w:pPr>
        <w:spacing w:after="120"/>
        <w:jc w:val="both"/>
      </w:pPr>
      <w:bookmarkStart w:id="0" w:name="_Hlk208398727"/>
      <w:r w:rsidRPr="00F505E8">
        <w:rPr>
          <w:b/>
          <w:color w:val="000000"/>
          <w:lang w:eastAsia="en-US"/>
        </w:rPr>
        <w:t xml:space="preserve">OGGETTO: Manifestazione di interesse per l’affidamento dell’incarico di Direttore dell’esecuzione del contratto (DEC) – “Servizio integrato di igiene urbana del Comune di Cisternino – durata 24 mesi - Gara ponte”. </w:t>
      </w:r>
    </w:p>
    <w:p w14:paraId="7D8AADBB" w14:textId="77777777" w:rsidR="00F505E8" w:rsidRPr="00F505E8" w:rsidRDefault="00F505E8" w:rsidP="00F505E8">
      <w:pPr>
        <w:ind w:right="179"/>
        <w:jc w:val="center"/>
      </w:pPr>
    </w:p>
    <w:p w14:paraId="4C37CD01" w14:textId="77777777" w:rsidR="00F505E8" w:rsidRPr="00F505E8" w:rsidRDefault="00F505E8" w:rsidP="00F505E8">
      <w:pPr>
        <w:ind w:right="181"/>
        <w:jc w:val="center"/>
        <w:rPr>
          <w:b/>
        </w:rPr>
      </w:pPr>
      <w:r w:rsidRPr="00F505E8">
        <w:rPr>
          <w:b/>
        </w:rPr>
        <w:t>DICHIARAZIONE SOSTITUTIVA DI ATTO DI NOTORIETÀ</w:t>
      </w:r>
    </w:p>
    <w:p w14:paraId="13C072C3" w14:textId="77777777" w:rsidR="00F505E8" w:rsidRPr="00F505E8" w:rsidRDefault="00F505E8" w:rsidP="00F505E8">
      <w:pPr>
        <w:spacing w:after="120"/>
        <w:ind w:right="181"/>
        <w:jc w:val="center"/>
      </w:pPr>
      <w:r w:rsidRPr="00F505E8">
        <w:t>(Art. 47 del D.P.R. 28 dicembre 2000, n. 445)</w:t>
      </w:r>
    </w:p>
    <w:p w14:paraId="58FF5CAF" w14:textId="77777777" w:rsidR="00F505E8" w:rsidRPr="00F505E8" w:rsidRDefault="00F505E8" w:rsidP="00F505E8">
      <w:pPr>
        <w:spacing w:after="120"/>
        <w:jc w:val="both"/>
        <w:rPr>
          <w:bCs/>
          <w:color w:val="000000"/>
          <w:lang w:eastAsia="en-US"/>
        </w:rPr>
      </w:pPr>
    </w:p>
    <w:p w14:paraId="5793881B" w14:textId="77777777" w:rsidR="00F505E8" w:rsidRPr="00F505E8" w:rsidRDefault="00F505E8" w:rsidP="00F505E8">
      <w:pPr>
        <w:spacing w:after="120"/>
        <w:jc w:val="both"/>
        <w:rPr>
          <w:bCs/>
          <w:color w:val="000000"/>
          <w:lang w:eastAsia="en-US"/>
        </w:rPr>
      </w:pPr>
    </w:p>
    <w:p w14:paraId="51D9482D" w14:textId="77777777" w:rsidR="00F505E8" w:rsidRPr="00F505E8" w:rsidRDefault="00F505E8" w:rsidP="00F505E8">
      <w:pPr>
        <w:spacing w:after="120"/>
        <w:jc w:val="both"/>
        <w:rPr>
          <w:bCs/>
          <w:color w:val="000000"/>
          <w:lang w:eastAsia="en-US"/>
        </w:rPr>
      </w:pPr>
      <w:r w:rsidRPr="00F505E8">
        <w:rPr>
          <w:bCs/>
          <w:color w:val="000000"/>
          <w:lang w:eastAsia="en-US"/>
        </w:rPr>
        <w:t>Il sottoscritto …………………………………………</w:t>
      </w:r>
      <w:bookmarkEnd w:id="0"/>
    </w:p>
    <w:p w14:paraId="17B2D46C" w14:textId="77777777" w:rsidR="00F505E8" w:rsidRPr="00F505E8" w:rsidRDefault="00F505E8" w:rsidP="00F505E8">
      <w:pPr>
        <w:spacing w:after="120"/>
        <w:jc w:val="both"/>
      </w:pPr>
      <w:r w:rsidRPr="00F505E8">
        <w:rPr>
          <w:rFonts w:eastAsia="Calibri"/>
          <w:b/>
          <w:bCs/>
        </w:rPr>
        <w:t>consapevole delle sanzioni penali previste dall’art. 76 del D.P.R. n. 445/2000 in caso di dichiarazioni mendaci, sotto la propria responsabilità, ai sensi dell’art. 47 del medesimo D.P.R.,</w:t>
      </w:r>
    </w:p>
    <w:p w14:paraId="428BE031" w14:textId="77777777" w:rsidR="00F505E8" w:rsidRPr="00F505E8" w:rsidRDefault="00F505E8" w:rsidP="00F505E8">
      <w:pPr>
        <w:keepNext/>
        <w:spacing w:after="120"/>
        <w:jc w:val="center"/>
        <w:outlineLvl w:val="2"/>
        <w:rPr>
          <w:b/>
          <w:bCs/>
        </w:rPr>
      </w:pPr>
      <w:r w:rsidRPr="00F505E8">
        <w:rPr>
          <w:rFonts w:ascii="Arial" w:eastAsia="Calibri" w:hAnsi="Arial" w:cs="Arial"/>
        </w:rPr>
        <w:t>DICHIARA:</w:t>
      </w:r>
    </w:p>
    <w:p w14:paraId="0B24910B" w14:textId="77777777" w:rsidR="00F505E8" w:rsidRPr="00F505E8" w:rsidRDefault="00F505E8">
      <w:pPr>
        <w:numPr>
          <w:ilvl w:val="0"/>
          <w:numId w:val="2"/>
        </w:numPr>
        <w:suppressAutoHyphens w:val="0"/>
        <w:spacing w:after="120"/>
        <w:ind w:left="357" w:hanging="357"/>
        <w:jc w:val="both"/>
      </w:pPr>
      <w:r w:rsidRPr="00F505E8">
        <w:t xml:space="preserve">di </w:t>
      </w:r>
      <w:r w:rsidRPr="00F505E8">
        <w:rPr>
          <w:rFonts w:eastAsia="Calibri"/>
          <w:b/>
          <w:bCs/>
        </w:rPr>
        <w:t>non trovarsi in alcuna delle cause di inconferibilità o incompatibilità</w:t>
      </w:r>
      <w:r w:rsidRPr="00F505E8">
        <w:t xml:space="preserve"> previste dal D.Lgs. 8 aprile 2013, n. 39;</w:t>
      </w:r>
    </w:p>
    <w:p w14:paraId="14DD134A" w14:textId="77777777" w:rsidR="00F505E8" w:rsidRPr="00F505E8" w:rsidRDefault="00F505E8">
      <w:pPr>
        <w:numPr>
          <w:ilvl w:val="0"/>
          <w:numId w:val="2"/>
        </w:numPr>
        <w:suppressAutoHyphens w:val="0"/>
        <w:spacing w:after="120"/>
        <w:ind w:left="357" w:hanging="357"/>
        <w:jc w:val="both"/>
      </w:pPr>
      <w:r w:rsidRPr="00F505E8">
        <w:t xml:space="preserve">di </w:t>
      </w:r>
      <w:r w:rsidRPr="00F505E8">
        <w:rPr>
          <w:rFonts w:eastAsia="Calibri"/>
          <w:b/>
          <w:bCs/>
        </w:rPr>
        <w:t>non essere in situazioni di conflitto di interessi</w:t>
      </w:r>
      <w:r w:rsidRPr="00F505E8">
        <w:t xml:space="preserve"> con il Comune di Cisternino o con i soggetti gestori del servizio, ai sensi degli artt. 6-bis e 7 del D.P.R. n. 62/2013 (Codice di comportamento dei dipendenti pubblici) e dell’art. 42 del D.Lgs. n. 50/2016, come richiamato dal D.Lgs. n. 36/2023;</w:t>
      </w:r>
    </w:p>
    <w:p w14:paraId="0039AB85" w14:textId="77777777" w:rsidR="00F505E8" w:rsidRPr="00F505E8" w:rsidRDefault="00F505E8">
      <w:pPr>
        <w:numPr>
          <w:ilvl w:val="0"/>
          <w:numId w:val="2"/>
        </w:numPr>
        <w:suppressAutoHyphens w:val="0"/>
        <w:spacing w:after="120"/>
        <w:ind w:left="357" w:hanging="357"/>
        <w:jc w:val="both"/>
      </w:pPr>
      <w:r w:rsidRPr="00F505E8">
        <w:t xml:space="preserve">di </w:t>
      </w:r>
      <w:r w:rsidRPr="00F505E8">
        <w:rPr>
          <w:rFonts w:eastAsia="Calibri"/>
          <w:b/>
          <w:bCs/>
        </w:rPr>
        <w:t>non trovarsi in alcuna delle condizioni ostative all’assunzione dell’incarico</w:t>
      </w:r>
      <w:r w:rsidRPr="00F505E8">
        <w:t xml:space="preserve"> previste dalle vigenti disposizioni normative, statutarie e regolamentari;</w:t>
      </w:r>
    </w:p>
    <w:p w14:paraId="3F75B22E" w14:textId="77777777" w:rsidR="00F505E8" w:rsidRPr="00F505E8" w:rsidRDefault="00F505E8">
      <w:pPr>
        <w:numPr>
          <w:ilvl w:val="0"/>
          <w:numId w:val="2"/>
        </w:numPr>
        <w:suppressAutoHyphens w:val="0"/>
        <w:spacing w:after="120"/>
        <w:ind w:left="357" w:hanging="357"/>
        <w:jc w:val="both"/>
      </w:pPr>
      <w:r w:rsidRPr="00F505E8">
        <w:t xml:space="preserve">di </w:t>
      </w:r>
      <w:r w:rsidRPr="00F505E8">
        <w:rPr>
          <w:rFonts w:eastAsia="Calibri"/>
          <w:b/>
          <w:bCs/>
        </w:rPr>
        <w:t>impegnarsi a comunicare tempestivamente</w:t>
      </w:r>
      <w:r w:rsidRPr="00F505E8">
        <w:t xml:space="preserve"> al Comune qualsiasi variazione delle condizioni sopra dichiarate che dovesse intervenire successivamente all’eventuale affidamento dell’incarico;</w:t>
      </w:r>
    </w:p>
    <w:p w14:paraId="214176A4" w14:textId="77777777" w:rsidR="00F505E8" w:rsidRPr="00F505E8" w:rsidRDefault="00F505E8">
      <w:pPr>
        <w:numPr>
          <w:ilvl w:val="0"/>
          <w:numId w:val="2"/>
        </w:numPr>
        <w:suppressAutoHyphens w:val="0"/>
        <w:spacing w:after="120"/>
        <w:ind w:left="357" w:hanging="357"/>
        <w:jc w:val="both"/>
      </w:pPr>
      <w:r w:rsidRPr="00F505E8">
        <w:t xml:space="preserve">di </w:t>
      </w:r>
      <w:r w:rsidRPr="00F505E8">
        <w:rPr>
          <w:rFonts w:eastAsia="Calibri"/>
          <w:b/>
          <w:bCs/>
        </w:rPr>
        <w:t>accettare espressamente tutte le condizioni contenute nell’Avviso pubblico</w:t>
      </w:r>
      <w:r w:rsidRPr="00F505E8">
        <w:t xml:space="preserve"> e negli atti richiamati dallo stesso.</w:t>
      </w:r>
    </w:p>
    <w:p w14:paraId="677130F7" w14:textId="77777777" w:rsidR="00F505E8" w:rsidRPr="00F505E8" w:rsidRDefault="00F505E8" w:rsidP="00F505E8">
      <w:pPr>
        <w:suppressAutoHyphens w:val="0"/>
        <w:spacing w:after="120"/>
        <w:jc w:val="both"/>
      </w:pPr>
    </w:p>
    <w:p w14:paraId="7C706731" w14:textId="77777777" w:rsidR="00F505E8" w:rsidRPr="00F505E8" w:rsidRDefault="00F505E8" w:rsidP="00F505E8">
      <w:pPr>
        <w:suppressAutoHyphens w:val="0"/>
        <w:spacing w:after="120"/>
        <w:jc w:val="both"/>
      </w:pPr>
      <w:r w:rsidRPr="00F505E8">
        <w:t>Luogo e data __________</w:t>
      </w:r>
    </w:p>
    <w:p w14:paraId="7F33BF7A" w14:textId="77777777" w:rsidR="00F505E8" w:rsidRPr="00F505E8" w:rsidRDefault="00F505E8" w:rsidP="00F505E8">
      <w:pPr>
        <w:spacing w:after="120"/>
        <w:ind w:left="10" w:right="1325" w:hanging="10"/>
        <w:jc w:val="both"/>
      </w:pPr>
      <w:r w:rsidRPr="00F505E8">
        <w:tab/>
      </w:r>
      <w:r w:rsidRPr="00F505E8">
        <w:tab/>
      </w:r>
      <w:r w:rsidRPr="00F505E8">
        <w:tab/>
      </w:r>
      <w:r w:rsidRPr="00F505E8">
        <w:tab/>
      </w:r>
      <w:r w:rsidRPr="00F505E8">
        <w:tab/>
      </w:r>
      <w:r w:rsidRPr="00F505E8">
        <w:tab/>
      </w:r>
      <w:r w:rsidRPr="00F505E8">
        <w:tab/>
      </w:r>
      <w:r w:rsidRPr="00F505E8">
        <w:tab/>
      </w:r>
      <w:r w:rsidRPr="00F505E8">
        <w:tab/>
      </w:r>
      <w:r w:rsidRPr="00F505E8">
        <w:tab/>
      </w:r>
      <w:r w:rsidRPr="00F505E8">
        <w:tab/>
        <w:t>Firma</w:t>
      </w:r>
    </w:p>
    <w:p w14:paraId="1203DF1E" w14:textId="67754A08" w:rsidR="00B0725E" w:rsidRPr="00F505E8" w:rsidRDefault="00B0725E" w:rsidP="00F505E8"/>
    <w:sectPr w:rsidR="00B0725E" w:rsidRPr="00F505E8" w:rsidSect="005F7154">
      <w:headerReference w:type="default" r:id="rId8"/>
      <w:footerReference w:type="default" r:id="rId9"/>
      <w:pgSz w:w="11906" w:h="16838"/>
      <w:pgMar w:top="1191" w:right="1134" w:bottom="851" w:left="1134" w:header="737" w:footer="2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E3236" w14:textId="77777777" w:rsidR="00234983" w:rsidRDefault="00234983">
      <w:r>
        <w:separator/>
      </w:r>
    </w:p>
  </w:endnote>
  <w:endnote w:type="continuationSeparator" w:id="0">
    <w:p w14:paraId="4B63FEF6" w14:textId="77777777" w:rsidR="00234983" w:rsidRDefault="0023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X Gyre Bon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95568234"/>
      <w:docPartObj>
        <w:docPartGallery w:val="Page Numbers (Bottom of Page)"/>
        <w:docPartUnique/>
      </w:docPartObj>
    </w:sdtPr>
    <w:sdtContent>
      <w:p w14:paraId="01CD0591" w14:textId="0D9AFFB0" w:rsidR="005F7154" w:rsidRDefault="005F7154">
        <w:pPr>
          <w:pStyle w:val="Pidipagina"/>
          <w:jc w:val="right"/>
          <w:rPr>
            <w:sz w:val="16"/>
            <w:szCs w:val="16"/>
          </w:rPr>
        </w:pPr>
      </w:p>
      <w:p w14:paraId="315B4107" w14:textId="77777777" w:rsidR="005F7154" w:rsidRPr="005F7154" w:rsidRDefault="005F7154" w:rsidP="005F7154">
        <w:pPr>
          <w:pStyle w:val="Pidipagina"/>
          <w:pBdr>
            <w:bottom w:val="single" w:sz="6" w:space="1" w:color="auto"/>
          </w:pBdr>
          <w:rPr>
            <w:sz w:val="2"/>
            <w:szCs w:val="2"/>
          </w:rPr>
        </w:pPr>
      </w:p>
      <w:p w14:paraId="14DA699D" w14:textId="77777777" w:rsidR="005F7154" w:rsidRDefault="005F7154" w:rsidP="005F7154">
        <w:pPr>
          <w:pStyle w:val="Pidipagina"/>
          <w:jc w:val="center"/>
          <w:rPr>
            <w:sz w:val="10"/>
            <w:szCs w:val="10"/>
          </w:rPr>
        </w:pPr>
      </w:p>
      <w:p w14:paraId="1A125BC4" w14:textId="77777777" w:rsidR="005F7154" w:rsidRDefault="005F7154" w:rsidP="005F7154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2AA4F3C2" wp14:editId="15283604">
              <wp:extent cx="885555" cy="469768"/>
              <wp:effectExtent l="0" t="0" r="0" b="6985"/>
              <wp:docPr id="1895892046" name="Immagine 18958920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magine 8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808" t="5249" r="4166" b="4899"/>
                      <a:stretch/>
                    </pic:blipFill>
                    <pic:spPr bwMode="auto">
                      <a:xfrm>
                        <a:off x="0" y="0"/>
                        <a:ext cx="920952" cy="48854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 </w:t>
        </w:r>
        <w:r w:rsidRPr="007C653B">
          <w:rPr>
            <w:noProof/>
          </w:rPr>
          <w:drawing>
            <wp:inline distT="0" distB="0" distL="0" distR="0" wp14:anchorId="42ACF771" wp14:editId="009D888A">
              <wp:extent cx="668020" cy="469265"/>
              <wp:effectExtent l="0" t="0" r="0" b="0"/>
              <wp:docPr id="1995432061" name="Immagine 19954320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368BCB7C" wp14:editId="2C0A141D">
              <wp:extent cx="336806" cy="468000"/>
              <wp:effectExtent l="0" t="0" r="6350" b="8255"/>
              <wp:docPr id="418582656" name="Immagine 4185826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4946" t="3031" r="30518" b="4088"/>
                      <a:stretch/>
                    </pic:blipFill>
                    <pic:spPr bwMode="auto">
                      <a:xfrm>
                        <a:off x="0" y="0"/>
                        <a:ext cx="336806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19B26717" wp14:editId="6C29ACED">
              <wp:extent cx="518071" cy="468000"/>
              <wp:effectExtent l="0" t="0" r="0" b="8255"/>
              <wp:docPr id="257839340" name="Immagine 2578393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8071" cy="468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15DBFC8E" wp14:editId="3374A230">
              <wp:extent cx="692447" cy="468000"/>
              <wp:effectExtent l="0" t="0" r="0" b="8255"/>
              <wp:docPr id="1457939543" name="Immagine 14579395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916" t="5647" r="4115" b="4517"/>
                      <a:stretch/>
                    </pic:blipFill>
                    <pic:spPr bwMode="auto">
                      <a:xfrm>
                        <a:off x="0" y="0"/>
                        <a:ext cx="692447" cy="468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1C7ED3AC" wp14:editId="488B24DB">
              <wp:extent cx="1044252" cy="468000"/>
              <wp:effectExtent l="0" t="0" r="3810" b="8255"/>
              <wp:docPr id="478957287" name="Immagine 4789572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329" t="9726" r="8024" b="5801"/>
                      <a:stretch/>
                    </pic:blipFill>
                    <pic:spPr bwMode="auto">
                      <a:xfrm>
                        <a:off x="0" y="0"/>
                        <a:ext cx="1044252" cy="468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1D11C851" wp14:editId="4E3E8E56">
              <wp:extent cx="468621" cy="468000"/>
              <wp:effectExtent l="0" t="0" r="8255" b="8255"/>
              <wp:docPr id="1812208338" name="Immagine 18122083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990" t="3098" r="5273" b="6284"/>
                      <a:stretch/>
                    </pic:blipFill>
                    <pic:spPr bwMode="auto">
                      <a:xfrm>
                        <a:off x="0" y="0"/>
                        <a:ext cx="468621" cy="468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 </w:t>
        </w:r>
        <w:r>
          <w:rPr>
            <w:noProof/>
          </w:rPr>
          <w:drawing>
            <wp:inline distT="0" distB="0" distL="0" distR="0" wp14:anchorId="50E75AF3" wp14:editId="5698F0B8">
              <wp:extent cx="632366" cy="468000"/>
              <wp:effectExtent l="0" t="0" r="0" b="8255"/>
              <wp:docPr id="1614642581" name="Immagine 16146425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608" t="13711" r="12879" b="15456"/>
                      <a:stretch/>
                    </pic:blipFill>
                    <pic:spPr bwMode="auto">
                      <a:xfrm>
                        <a:off x="0" y="0"/>
                        <a:ext cx="632366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p w14:paraId="4D573CBA" w14:textId="77777777" w:rsidR="005F7154" w:rsidRPr="005F7154" w:rsidRDefault="00000000">
        <w:pPr>
          <w:pStyle w:val="Pidipagina"/>
          <w:jc w:val="right"/>
          <w:rPr>
            <w:sz w:val="16"/>
            <w:szCs w:val="16"/>
          </w:rPr>
        </w:pPr>
      </w:p>
    </w:sdtContent>
  </w:sdt>
  <w:p w14:paraId="26C19333" w14:textId="77777777" w:rsidR="00F52509" w:rsidRPr="00F52509" w:rsidRDefault="00F52509" w:rsidP="00F52509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AEB97" w14:textId="77777777" w:rsidR="00234983" w:rsidRDefault="00234983">
      <w:r>
        <w:separator/>
      </w:r>
    </w:p>
  </w:footnote>
  <w:footnote w:type="continuationSeparator" w:id="0">
    <w:p w14:paraId="2FA7D0CF" w14:textId="77777777" w:rsidR="00234983" w:rsidRDefault="00234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368"/>
      <w:gridCol w:w="8410"/>
    </w:tblGrid>
    <w:tr w:rsidR="00CD679D" w14:paraId="3C2C6E5D" w14:textId="77777777" w:rsidTr="00B17B97">
      <w:tc>
        <w:tcPr>
          <w:tcW w:w="1368" w:type="dxa"/>
          <w:tcBorders>
            <w:bottom w:val="single" w:sz="4" w:space="0" w:color="auto"/>
          </w:tcBorders>
          <w:vAlign w:val="center"/>
        </w:tcPr>
        <w:p w14:paraId="6C7A843F" w14:textId="77777777" w:rsidR="00CD679D" w:rsidRDefault="00CD679D">
          <w:pPr>
            <w:pStyle w:val="Intestazione"/>
            <w:snapToGrid w:val="0"/>
            <w:ind w:right="-108"/>
            <w:jc w:val="center"/>
            <w:rPr>
              <w:sz w:val="36"/>
              <w:szCs w:val="36"/>
            </w:rPr>
          </w:pPr>
          <w:bookmarkStart w:id="1" w:name="_Hlk179806545"/>
        </w:p>
      </w:tc>
      <w:tc>
        <w:tcPr>
          <w:tcW w:w="8410" w:type="dxa"/>
          <w:tcBorders>
            <w:bottom w:val="single" w:sz="4" w:space="0" w:color="auto"/>
          </w:tcBorders>
          <w:vAlign w:val="center"/>
        </w:tcPr>
        <w:p w14:paraId="3330641E" w14:textId="77777777" w:rsidR="00CD679D" w:rsidRDefault="00685FB1">
          <w:pPr>
            <w:pStyle w:val="Intestazione"/>
            <w:snapToGrid w:val="0"/>
            <w:jc w:val="center"/>
            <w:rPr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893840A" wp14:editId="1E3D2443">
                <wp:simplePos x="0" y="0"/>
                <wp:positionH relativeFrom="column">
                  <wp:posOffset>-243840</wp:posOffset>
                </wp:positionH>
                <wp:positionV relativeFrom="paragraph">
                  <wp:posOffset>235585</wp:posOffset>
                </wp:positionV>
                <wp:extent cx="506730" cy="848995"/>
                <wp:effectExtent l="0" t="0" r="7620" b="8255"/>
                <wp:wrapNone/>
                <wp:docPr id="1866429760" name="Immagine 1866429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73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D679D">
            <w:rPr>
              <w:sz w:val="36"/>
              <w:szCs w:val="36"/>
            </w:rPr>
            <w:t>COMUNE DI CISTERNINO</w:t>
          </w:r>
        </w:p>
        <w:p w14:paraId="627D96DB" w14:textId="77777777" w:rsidR="00CD679D" w:rsidRDefault="00CD679D">
          <w:pPr>
            <w:pStyle w:val="Intestazione"/>
            <w:ind w:left="-108" w:firstLine="108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PROVINCIA DI BRINDISI</w:t>
          </w:r>
        </w:p>
        <w:p w14:paraId="07114619" w14:textId="77777777" w:rsidR="00C8671A" w:rsidRPr="005F7154" w:rsidRDefault="00C8671A" w:rsidP="005F7154">
          <w:pPr>
            <w:pStyle w:val="Intestazione"/>
            <w:spacing w:before="120"/>
            <w:jc w:val="center"/>
            <w:rPr>
              <w:b/>
              <w:bCs/>
              <w:sz w:val="22"/>
              <w:szCs w:val="22"/>
            </w:rPr>
          </w:pPr>
          <w:r w:rsidRPr="005F7154">
            <w:rPr>
              <w:b/>
              <w:bCs/>
              <w:sz w:val="22"/>
              <w:szCs w:val="22"/>
            </w:rPr>
            <w:t>SETTORE NATURA E STRUTTURE</w:t>
          </w:r>
        </w:p>
        <w:p w14:paraId="3CBAEE32" w14:textId="0578525B" w:rsidR="005F7154" w:rsidRPr="005F7154" w:rsidRDefault="006E5AE1" w:rsidP="005F7154">
          <w:pPr>
            <w:pStyle w:val="Intestazione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Ufficio Ecologia</w:t>
          </w:r>
        </w:p>
        <w:p w14:paraId="6A50C815" w14:textId="77777777" w:rsidR="00CD679D" w:rsidRPr="005F7154" w:rsidRDefault="00CD679D">
          <w:pPr>
            <w:pStyle w:val="Intestazione"/>
            <w:jc w:val="center"/>
            <w:rPr>
              <w:sz w:val="8"/>
              <w:szCs w:val="8"/>
            </w:rPr>
          </w:pPr>
        </w:p>
        <w:p w14:paraId="3818B841" w14:textId="77777777" w:rsidR="007F5BB6" w:rsidRPr="005F7154" w:rsidRDefault="00CD679D" w:rsidP="007F5BB6">
          <w:pPr>
            <w:pStyle w:val="Intestazione"/>
            <w:ind w:left="-108" w:right="-214"/>
            <w:jc w:val="center"/>
            <w:rPr>
              <w:sz w:val="22"/>
              <w:szCs w:val="22"/>
            </w:rPr>
          </w:pPr>
          <w:r w:rsidRPr="005F7154">
            <w:rPr>
              <w:sz w:val="22"/>
              <w:szCs w:val="22"/>
            </w:rPr>
            <w:t>72014 CISTERNINO - Via Principe Amedeo, 72</w:t>
          </w:r>
        </w:p>
        <w:p w14:paraId="27615B4C" w14:textId="77777777" w:rsidR="00CD679D" w:rsidRPr="005F7154" w:rsidRDefault="00CD679D" w:rsidP="007F5BB6">
          <w:pPr>
            <w:pStyle w:val="Intestazione"/>
            <w:ind w:left="-108" w:right="-214"/>
            <w:jc w:val="center"/>
            <w:rPr>
              <w:sz w:val="22"/>
              <w:szCs w:val="22"/>
            </w:rPr>
          </w:pPr>
          <w:r w:rsidRPr="005F7154">
            <w:rPr>
              <w:sz w:val="22"/>
              <w:szCs w:val="22"/>
            </w:rPr>
            <w:t>TEL. 080 4445211</w:t>
          </w:r>
          <w:r w:rsidR="007F5BB6" w:rsidRPr="005F7154">
            <w:rPr>
              <w:sz w:val="22"/>
              <w:szCs w:val="22"/>
            </w:rPr>
            <w:t xml:space="preserve"> - </w:t>
          </w:r>
          <w:r w:rsidRPr="005F7154">
            <w:rPr>
              <w:sz w:val="22"/>
              <w:szCs w:val="22"/>
            </w:rPr>
            <w:t xml:space="preserve">C.F. 81001470749 </w:t>
          </w:r>
          <w:r w:rsidR="007F5BB6" w:rsidRPr="005F7154">
            <w:rPr>
              <w:sz w:val="22"/>
              <w:szCs w:val="22"/>
            </w:rPr>
            <w:t>-</w:t>
          </w:r>
          <w:r w:rsidRPr="005F7154">
            <w:rPr>
              <w:sz w:val="22"/>
              <w:szCs w:val="22"/>
            </w:rPr>
            <w:t xml:space="preserve"> P.I. 00600860746</w:t>
          </w:r>
        </w:p>
        <w:p w14:paraId="5CF8499A" w14:textId="77777777" w:rsidR="00B17B97" w:rsidRDefault="007F5BB6" w:rsidP="00C8671A">
          <w:pPr>
            <w:pStyle w:val="Intestazione"/>
            <w:spacing w:after="120"/>
            <w:jc w:val="center"/>
          </w:pPr>
          <w:r w:rsidRPr="005F7154">
            <w:rPr>
              <w:sz w:val="22"/>
              <w:szCs w:val="22"/>
            </w:rPr>
            <w:t xml:space="preserve">Indirizzo PEC: </w:t>
          </w:r>
          <w:hyperlink r:id="rId2" w:history="1">
            <w:r w:rsidR="00B17B97" w:rsidRPr="005F7154">
              <w:rPr>
                <w:rStyle w:val="Collegamentoipertestuale"/>
                <w:sz w:val="22"/>
                <w:szCs w:val="22"/>
              </w:rPr>
              <w:t>comune@pec.comune.cisternino.br.it</w:t>
            </w:r>
          </w:hyperlink>
        </w:p>
      </w:tc>
    </w:tr>
    <w:bookmarkEnd w:id="1"/>
  </w:tbl>
  <w:p w14:paraId="0F92C253" w14:textId="77777777" w:rsidR="007C653B" w:rsidRDefault="007C65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436"/>
        </w:tabs>
        <w:ind w:left="396" w:hanging="396"/>
      </w:pPr>
      <w:rPr>
        <w:rFonts w:ascii="Symbol" w:hAnsi="Symbol" w:cs="Symbol"/>
        <w:b/>
        <w:bCs/>
        <w:i w:val="0"/>
        <w:iCs w:val="0"/>
        <w:strike w:val="0"/>
        <w:d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76CD6375"/>
    <w:multiLevelType w:val="hybridMultilevel"/>
    <w:tmpl w:val="F2BEED22"/>
    <w:name w:val="WW8Num124"/>
    <w:lvl w:ilvl="0" w:tplc="A9CEB486">
      <w:start w:val="1"/>
      <w:numFmt w:val="decimal"/>
      <w:lvlText w:val="A.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3C6F0B"/>
    <w:multiLevelType w:val="multilevel"/>
    <w:tmpl w:val="9EDA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444861">
    <w:abstractNumId w:val="0"/>
  </w:num>
  <w:num w:numId="2" w16cid:durableId="836573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E1"/>
    <w:rsid w:val="00002937"/>
    <w:rsid w:val="00003631"/>
    <w:rsid w:val="00011B9B"/>
    <w:rsid w:val="00020328"/>
    <w:rsid w:val="000215F8"/>
    <w:rsid w:val="00025A8A"/>
    <w:rsid w:val="00026AFA"/>
    <w:rsid w:val="00027BD7"/>
    <w:rsid w:val="000363FA"/>
    <w:rsid w:val="00057466"/>
    <w:rsid w:val="000675A7"/>
    <w:rsid w:val="000707A5"/>
    <w:rsid w:val="000A0134"/>
    <w:rsid w:val="000A645A"/>
    <w:rsid w:val="000C3095"/>
    <w:rsid w:val="000C3D73"/>
    <w:rsid w:val="000C5A43"/>
    <w:rsid w:val="000C72CE"/>
    <w:rsid w:val="000D2CE9"/>
    <w:rsid w:val="000E1D57"/>
    <w:rsid w:val="000E27AB"/>
    <w:rsid w:val="001160F7"/>
    <w:rsid w:val="001206AF"/>
    <w:rsid w:val="001218FB"/>
    <w:rsid w:val="00125FBF"/>
    <w:rsid w:val="00140FDD"/>
    <w:rsid w:val="00146623"/>
    <w:rsid w:val="0015205B"/>
    <w:rsid w:val="00160955"/>
    <w:rsid w:val="001611A4"/>
    <w:rsid w:val="00171B17"/>
    <w:rsid w:val="00172BA9"/>
    <w:rsid w:val="00173553"/>
    <w:rsid w:val="00185537"/>
    <w:rsid w:val="0019108E"/>
    <w:rsid w:val="001A0D72"/>
    <w:rsid w:val="001A28EC"/>
    <w:rsid w:val="001A774B"/>
    <w:rsid w:val="001B6D86"/>
    <w:rsid w:val="001C48AE"/>
    <w:rsid w:val="001F2D55"/>
    <w:rsid w:val="001F347A"/>
    <w:rsid w:val="001F5A2F"/>
    <w:rsid w:val="00211166"/>
    <w:rsid w:val="0023022E"/>
    <w:rsid w:val="002312AE"/>
    <w:rsid w:val="00231C27"/>
    <w:rsid w:val="00234983"/>
    <w:rsid w:val="00242559"/>
    <w:rsid w:val="00242E65"/>
    <w:rsid w:val="00252E47"/>
    <w:rsid w:val="00255B26"/>
    <w:rsid w:val="00261E71"/>
    <w:rsid w:val="00266400"/>
    <w:rsid w:val="00276811"/>
    <w:rsid w:val="00276E6D"/>
    <w:rsid w:val="00296E94"/>
    <w:rsid w:val="002A7E60"/>
    <w:rsid w:val="002B3CD4"/>
    <w:rsid w:val="002B51DF"/>
    <w:rsid w:val="002C1BDD"/>
    <w:rsid w:val="002D387E"/>
    <w:rsid w:val="00333141"/>
    <w:rsid w:val="00333BE0"/>
    <w:rsid w:val="00334CC3"/>
    <w:rsid w:val="003403DF"/>
    <w:rsid w:val="0034303E"/>
    <w:rsid w:val="003470CA"/>
    <w:rsid w:val="003515D6"/>
    <w:rsid w:val="003556DE"/>
    <w:rsid w:val="00371CF9"/>
    <w:rsid w:val="003869B1"/>
    <w:rsid w:val="00392BA0"/>
    <w:rsid w:val="003A60DD"/>
    <w:rsid w:val="003B25A2"/>
    <w:rsid w:val="003C5FA6"/>
    <w:rsid w:val="003C69BC"/>
    <w:rsid w:val="003D5117"/>
    <w:rsid w:val="003E13BE"/>
    <w:rsid w:val="003F3F22"/>
    <w:rsid w:val="003F69EA"/>
    <w:rsid w:val="00407FF8"/>
    <w:rsid w:val="0041165B"/>
    <w:rsid w:val="004254DA"/>
    <w:rsid w:val="0043008E"/>
    <w:rsid w:val="00431727"/>
    <w:rsid w:val="00435B92"/>
    <w:rsid w:val="0044132A"/>
    <w:rsid w:val="00446751"/>
    <w:rsid w:val="00485031"/>
    <w:rsid w:val="00485FF4"/>
    <w:rsid w:val="004B3CCD"/>
    <w:rsid w:val="004C09E8"/>
    <w:rsid w:val="004C27FD"/>
    <w:rsid w:val="004E3E1A"/>
    <w:rsid w:val="004E5E04"/>
    <w:rsid w:val="004F5A4A"/>
    <w:rsid w:val="0051411E"/>
    <w:rsid w:val="005313F7"/>
    <w:rsid w:val="00541A7A"/>
    <w:rsid w:val="00562DA0"/>
    <w:rsid w:val="0056784F"/>
    <w:rsid w:val="005951AD"/>
    <w:rsid w:val="005A182B"/>
    <w:rsid w:val="005B1D33"/>
    <w:rsid w:val="005B2360"/>
    <w:rsid w:val="005B4BC0"/>
    <w:rsid w:val="005B6767"/>
    <w:rsid w:val="005C011D"/>
    <w:rsid w:val="005C11A3"/>
    <w:rsid w:val="005D1D3E"/>
    <w:rsid w:val="005E10F5"/>
    <w:rsid w:val="005F5905"/>
    <w:rsid w:val="005F7154"/>
    <w:rsid w:val="00601CD1"/>
    <w:rsid w:val="0060575C"/>
    <w:rsid w:val="0060718C"/>
    <w:rsid w:val="00613CC4"/>
    <w:rsid w:val="00621C19"/>
    <w:rsid w:val="00650E6A"/>
    <w:rsid w:val="00651075"/>
    <w:rsid w:val="006511EB"/>
    <w:rsid w:val="00655921"/>
    <w:rsid w:val="006578C9"/>
    <w:rsid w:val="006807F4"/>
    <w:rsid w:val="00685FB1"/>
    <w:rsid w:val="00686555"/>
    <w:rsid w:val="006A363E"/>
    <w:rsid w:val="006B14BE"/>
    <w:rsid w:val="006B5A82"/>
    <w:rsid w:val="006D2B55"/>
    <w:rsid w:val="006D4080"/>
    <w:rsid w:val="006D53C4"/>
    <w:rsid w:val="006E4B90"/>
    <w:rsid w:val="006E5AE1"/>
    <w:rsid w:val="006E6539"/>
    <w:rsid w:val="00716C97"/>
    <w:rsid w:val="00716E9C"/>
    <w:rsid w:val="00720A70"/>
    <w:rsid w:val="00726CB8"/>
    <w:rsid w:val="00730DB7"/>
    <w:rsid w:val="00743EEF"/>
    <w:rsid w:val="00750E48"/>
    <w:rsid w:val="00751E92"/>
    <w:rsid w:val="00773DE8"/>
    <w:rsid w:val="00774FAD"/>
    <w:rsid w:val="007760D8"/>
    <w:rsid w:val="00780686"/>
    <w:rsid w:val="007A7002"/>
    <w:rsid w:val="007B20E5"/>
    <w:rsid w:val="007C101A"/>
    <w:rsid w:val="007C653B"/>
    <w:rsid w:val="007D1058"/>
    <w:rsid w:val="007D20A8"/>
    <w:rsid w:val="007E0ED8"/>
    <w:rsid w:val="007E13F2"/>
    <w:rsid w:val="007F0F54"/>
    <w:rsid w:val="007F196C"/>
    <w:rsid w:val="007F5BB6"/>
    <w:rsid w:val="007F61BE"/>
    <w:rsid w:val="008134D7"/>
    <w:rsid w:val="00815B9A"/>
    <w:rsid w:val="00817D30"/>
    <w:rsid w:val="008227A5"/>
    <w:rsid w:val="00823711"/>
    <w:rsid w:val="00826300"/>
    <w:rsid w:val="00833601"/>
    <w:rsid w:val="0083628C"/>
    <w:rsid w:val="00844095"/>
    <w:rsid w:val="0086712F"/>
    <w:rsid w:val="00875CAA"/>
    <w:rsid w:val="0088129C"/>
    <w:rsid w:val="0088745A"/>
    <w:rsid w:val="0089365D"/>
    <w:rsid w:val="008A0B18"/>
    <w:rsid w:val="008C01DA"/>
    <w:rsid w:val="008D4FAA"/>
    <w:rsid w:val="008E042E"/>
    <w:rsid w:val="008E4EAF"/>
    <w:rsid w:val="008F05D5"/>
    <w:rsid w:val="008F4E5F"/>
    <w:rsid w:val="0090100D"/>
    <w:rsid w:val="00911E4F"/>
    <w:rsid w:val="00921392"/>
    <w:rsid w:val="00933B02"/>
    <w:rsid w:val="009409A0"/>
    <w:rsid w:val="0094231C"/>
    <w:rsid w:val="009563A3"/>
    <w:rsid w:val="0097750E"/>
    <w:rsid w:val="00981AF5"/>
    <w:rsid w:val="00995399"/>
    <w:rsid w:val="009B587F"/>
    <w:rsid w:val="009E1080"/>
    <w:rsid w:val="009E4F6D"/>
    <w:rsid w:val="009E518D"/>
    <w:rsid w:val="009F3F9E"/>
    <w:rsid w:val="009F401C"/>
    <w:rsid w:val="009F5B3A"/>
    <w:rsid w:val="009F5E91"/>
    <w:rsid w:val="00A1501E"/>
    <w:rsid w:val="00A24407"/>
    <w:rsid w:val="00A36C34"/>
    <w:rsid w:val="00A40760"/>
    <w:rsid w:val="00A61221"/>
    <w:rsid w:val="00A70264"/>
    <w:rsid w:val="00A74373"/>
    <w:rsid w:val="00A7625D"/>
    <w:rsid w:val="00A95615"/>
    <w:rsid w:val="00AA4FAB"/>
    <w:rsid w:val="00AA68AA"/>
    <w:rsid w:val="00AA79EF"/>
    <w:rsid w:val="00AB54DC"/>
    <w:rsid w:val="00AD1C23"/>
    <w:rsid w:val="00AE221A"/>
    <w:rsid w:val="00AF3B95"/>
    <w:rsid w:val="00B0725E"/>
    <w:rsid w:val="00B17B97"/>
    <w:rsid w:val="00B31953"/>
    <w:rsid w:val="00B35717"/>
    <w:rsid w:val="00B3686F"/>
    <w:rsid w:val="00B46D7D"/>
    <w:rsid w:val="00B65374"/>
    <w:rsid w:val="00B74349"/>
    <w:rsid w:val="00B877A7"/>
    <w:rsid w:val="00BA1A98"/>
    <w:rsid w:val="00BA2C71"/>
    <w:rsid w:val="00BA7757"/>
    <w:rsid w:val="00BB1DC8"/>
    <w:rsid w:val="00BB65E3"/>
    <w:rsid w:val="00BC0FDD"/>
    <w:rsid w:val="00BC3ED6"/>
    <w:rsid w:val="00BD20E3"/>
    <w:rsid w:val="00BD3712"/>
    <w:rsid w:val="00BF7D1A"/>
    <w:rsid w:val="00C03455"/>
    <w:rsid w:val="00C15D5D"/>
    <w:rsid w:val="00C176AF"/>
    <w:rsid w:val="00C23B78"/>
    <w:rsid w:val="00C25897"/>
    <w:rsid w:val="00C278C0"/>
    <w:rsid w:val="00C367AE"/>
    <w:rsid w:val="00C42196"/>
    <w:rsid w:val="00C5110C"/>
    <w:rsid w:val="00C528B4"/>
    <w:rsid w:val="00C532FD"/>
    <w:rsid w:val="00C53D59"/>
    <w:rsid w:val="00C57331"/>
    <w:rsid w:val="00C732C7"/>
    <w:rsid w:val="00C81751"/>
    <w:rsid w:val="00C81D98"/>
    <w:rsid w:val="00C836E0"/>
    <w:rsid w:val="00C8671A"/>
    <w:rsid w:val="00C919F8"/>
    <w:rsid w:val="00C91F97"/>
    <w:rsid w:val="00C933C3"/>
    <w:rsid w:val="00C97506"/>
    <w:rsid w:val="00CA7A57"/>
    <w:rsid w:val="00CB115A"/>
    <w:rsid w:val="00CB1C53"/>
    <w:rsid w:val="00CC582E"/>
    <w:rsid w:val="00CD00E1"/>
    <w:rsid w:val="00CD1D91"/>
    <w:rsid w:val="00CD5684"/>
    <w:rsid w:val="00CD679D"/>
    <w:rsid w:val="00CE1613"/>
    <w:rsid w:val="00CE21A3"/>
    <w:rsid w:val="00CE6A30"/>
    <w:rsid w:val="00CF20DF"/>
    <w:rsid w:val="00CF5461"/>
    <w:rsid w:val="00D12957"/>
    <w:rsid w:val="00D14ADC"/>
    <w:rsid w:val="00D22F3A"/>
    <w:rsid w:val="00D31786"/>
    <w:rsid w:val="00D52C73"/>
    <w:rsid w:val="00D573AD"/>
    <w:rsid w:val="00D61766"/>
    <w:rsid w:val="00D61AD4"/>
    <w:rsid w:val="00D83CC5"/>
    <w:rsid w:val="00D85D81"/>
    <w:rsid w:val="00D90EEB"/>
    <w:rsid w:val="00DB33A5"/>
    <w:rsid w:val="00DB5916"/>
    <w:rsid w:val="00DD3721"/>
    <w:rsid w:val="00DD760F"/>
    <w:rsid w:val="00DE71D8"/>
    <w:rsid w:val="00DF1DA5"/>
    <w:rsid w:val="00DF5ABE"/>
    <w:rsid w:val="00E12947"/>
    <w:rsid w:val="00E30590"/>
    <w:rsid w:val="00E34535"/>
    <w:rsid w:val="00E530AE"/>
    <w:rsid w:val="00E676A6"/>
    <w:rsid w:val="00E77595"/>
    <w:rsid w:val="00E86AD4"/>
    <w:rsid w:val="00E95F68"/>
    <w:rsid w:val="00EA171B"/>
    <w:rsid w:val="00EA23C5"/>
    <w:rsid w:val="00EB02BC"/>
    <w:rsid w:val="00EB0850"/>
    <w:rsid w:val="00EB232D"/>
    <w:rsid w:val="00EC0A33"/>
    <w:rsid w:val="00EC0DA7"/>
    <w:rsid w:val="00EC1984"/>
    <w:rsid w:val="00EC2C17"/>
    <w:rsid w:val="00ED5E38"/>
    <w:rsid w:val="00ED7BFD"/>
    <w:rsid w:val="00EE335A"/>
    <w:rsid w:val="00F01462"/>
    <w:rsid w:val="00F04DA5"/>
    <w:rsid w:val="00F066A9"/>
    <w:rsid w:val="00F141CB"/>
    <w:rsid w:val="00F26B41"/>
    <w:rsid w:val="00F41F32"/>
    <w:rsid w:val="00F43A86"/>
    <w:rsid w:val="00F44F11"/>
    <w:rsid w:val="00F505E8"/>
    <w:rsid w:val="00F52509"/>
    <w:rsid w:val="00F52FBF"/>
    <w:rsid w:val="00F67D34"/>
    <w:rsid w:val="00F7545A"/>
    <w:rsid w:val="00F90285"/>
    <w:rsid w:val="00F93672"/>
    <w:rsid w:val="00FA24EF"/>
    <w:rsid w:val="00FC4BE2"/>
    <w:rsid w:val="00FD4BF2"/>
    <w:rsid w:val="00FD7CC1"/>
    <w:rsid w:val="00FE0D65"/>
    <w:rsid w:val="00FE181D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36284C"/>
  <w15:chartTrackingRefBased/>
  <w15:docId w15:val="{391C68F2-F60F-4468-8C72-960D2D67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725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C5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CC58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F19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446751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/>
      <w:bCs/>
      <w:i w:val="0"/>
      <w:iCs w:val="0"/>
      <w:strike w:val="0"/>
      <w:dstrike w:val="0"/>
      <w:color w:val="auto"/>
      <w:sz w:val="22"/>
      <w:szCs w:val="22"/>
      <w:u w:val="none"/>
    </w:rPr>
  </w:style>
  <w:style w:type="character" w:customStyle="1" w:styleId="WW8Num3z0">
    <w:name w:val="WW8Num3z0"/>
    <w:rPr>
      <w:rFonts w:ascii="Symbol" w:hAnsi="Symbol" w:cs="Symbol"/>
      <w:b/>
      <w:bCs/>
      <w:i w:val="0"/>
      <w:iCs w:val="0"/>
      <w:strike w:val="0"/>
      <w:dstrike w:val="0"/>
      <w:color w:val="auto"/>
      <w:sz w:val="22"/>
      <w:szCs w:val="22"/>
      <w:u w:val="none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Normale"/>
    <w:link w:val="TitoloCarattere"/>
    <w:qFormat/>
    <w:rsid w:val="00CC582E"/>
    <w:pPr>
      <w:suppressAutoHyphens w:val="0"/>
      <w:jc w:val="center"/>
    </w:pPr>
    <w:rPr>
      <w:b/>
      <w:szCs w:val="20"/>
      <w:lang w:eastAsia="it-IT"/>
    </w:rPr>
  </w:style>
  <w:style w:type="paragraph" w:styleId="Sottotitolo">
    <w:name w:val="Subtitle"/>
    <w:basedOn w:val="Normale"/>
    <w:qFormat/>
    <w:rsid w:val="00CC582E"/>
    <w:pPr>
      <w:suppressAutoHyphens w:val="0"/>
      <w:jc w:val="center"/>
    </w:pPr>
    <w:rPr>
      <w:b/>
      <w:sz w:val="22"/>
      <w:szCs w:val="20"/>
      <w:u w:val="single"/>
      <w:lang w:eastAsia="it-IT"/>
    </w:rPr>
  </w:style>
  <w:style w:type="paragraph" w:styleId="Testofumetto">
    <w:name w:val="Balloon Text"/>
    <w:basedOn w:val="Normale"/>
    <w:semiHidden/>
    <w:rsid w:val="00C15D5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176AF"/>
  </w:style>
  <w:style w:type="paragraph" w:styleId="Rientrocorpodeltesto">
    <w:name w:val="Body Text Indent"/>
    <w:basedOn w:val="Normale"/>
    <w:rsid w:val="00F44F11"/>
    <w:pPr>
      <w:spacing w:after="120"/>
      <w:ind w:left="283"/>
    </w:pPr>
  </w:style>
  <w:style w:type="character" w:styleId="Numeropagina">
    <w:name w:val="page number"/>
    <w:basedOn w:val="Carpredefinitoparagrafo"/>
    <w:rsid w:val="009E4F6D"/>
  </w:style>
  <w:style w:type="paragraph" w:customStyle="1" w:styleId="DefaultParagraphFontParaCharCharCharCharCarattereCarattereCarattereCarattereCarattereCarattereCharCarattere">
    <w:name w:val="Default Paragraph Font Para Char Char Char Char Carattere Carattere Carattere Carattere Carattere Carattere Char Carattere"/>
    <w:basedOn w:val="Normale"/>
    <w:rsid w:val="0097750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rsid w:val="00446751"/>
    <w:pPr>
      <w:jc w:val="both"/>
    </w:pPr>
    <w:rPr>
      <w:szCs w:val="20"/>
    </w:rPr>
  </w:style>
  <w:style w:type="paragraph" w:customStyle="1" w:styleId="western">
    <w:name w:val="western"/>
    <w:basedOn w:val="Normale"/>
    <w:rsid w:val="003515D6"/>
    <w:pPr>
      <w:suppressAutoHyphens w:val="0"/>
      <w:spacing w:before="100" w:beforeAutospacing="1"/>
      <w:jc w:val="both"/>
    </w:pPr>
    <w:rPr>
      <w:lang w:eastAsia="it-IT"/>
    </w:rPr>
  </w:style>
  <w:style w:type="character" w:customStyle="1" w:styleId="TitoloCarattere">
    <w:name w:val="Titolo Carattere"/>
    <w:link w:val="Titolo"/>
    <w:locked/>
    <w:rsid w:val="005B6767"/>
    <w:rPr>
      <w:b/>
      <w:sz w:val="24"/>
      <w:lang w:val="it-IT" w:eastAsia="it-IT" w:bidi="ar-SA"/>
    </w:rPr>
  </w:style>
  <w:style w:type="paragraph" w:customStyle="1" w:styleId="Paragrafoelenco1">
    <w:name w:val="Paragrafo elenco1"/>
    <w:basedOn w:val="Normale"/>
    <w:rsid w:val="005B6767"/>
    <w:pPr>
      <w:widowControl w:val="0"/>
      <w:suppressAutoHyphens w:val="0"/>
      <w:autoSpaceDE w:val="0"/>
      <w:autoSpaceDN w:val="0"/>
      <w:ind w:left="101"/>
      <w:jc w:val="both"/>
    </w:pPr>
    <w:rPr>
      <w:rFonts w:ascii="TeX Gyre Bonum" w:hAnsi="TeX Gyre Bonum" w:cs="TeX Gyre Bonum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semiHidden/>
    <w:locked/>
    <w:rsid w:val="00AF3B95"/>
    <w:rPr>
      <w:sz w:val="24"/>
      <w:szCs w:val="24"/>
      <w:lang w:val="it-IT" w:eastAsia="ar-SA" w:bidi="ar-SA"/>
    </w:rPr>
  </w:style>
  <w:style w:type="paragraph" w:customStyle="1" w:styleId="Normale1">
    <w:name w:val="Normale1"/>
    <w:rsid w:val="000E1D57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874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B97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154"/>
    <w:rPr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6E5AE1"/>
    <w:pPr>
      <w:ind w:left="720"/>
      <w:contextualSpacing/>
    </w:pPr>
  </w:style>
  <w:style w:type="paragraph" w:customStyle="1" w:styleId="Standard">
    <w:name w:val="Standard"/>
    <w:rsid w:val="006E5AE1"/>
    <w:pPr>
      <w:suppressAutoHyphens/>
    </w:pPr>
  </w:style>
  <w:style w:type="paragraph" w:styleId="Corpotesto">
    <w:name w:val="Body Text"/>
    <w:basedOn w:val="Normale"/>
    <w:link w:val="CorpotestoCarattere"/>
    <w:rsid w:val="006E5A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E5AE1"/>
    <w:rPr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6E5AE1"/>
    <w:rPr>
      <w:b/>
      <w:bCs/>
    </w:rPr>
  </w:style>
  <w:style w:type="character" w:customStyle="1" w:styleId="WW-FootnoteCharacters">
    <w:name w:val="WW-Footnote Characters"/>
    <w:qFormat/>
    <w:rsid w:val="006E5AE1"/>
    <w:rPr>
      <w:rFonts w:ascii="Times New Roman" w:hAnsi="Times New Roman"/>
      <w:sz w:val="24"/>
      <w:u w:val="none"/>
      <w:vertAlign w:val="superscript"/>
    </w:rPr>
  </w:style>
  <w:style w:type="character" w:customStyle="1" w:styleId="Caratteredellanota">
    <w:name w:val="Carattere della nota"/>
    <w:qFormat/>
    <w:rsid w:val="006E5AE1"/>
    <w:rPr>
      <w:vertAlign w:val="superscript"/>
    </w:rPr>
  </w:style>
  <w:style w:type="character" w:customStyle="1" w:styleId="Richiamoallanotaapidipagina">
    <w:name w:val="Richiamo alla nota a piè di pagina"/>
    <w:rsid w:val="006E5AE1"/>
    <w:rPr>
      <w:rFonts w:ascii="Arial" w:hAnsi="Arial" w:cs="Arial"/>
      <w:sz w:val="20"/>
      <w:u w:val="none"/>
      <w:vertAlign w:val="superscript"/>
    </w:rPr>
  </w:style>
  <w:style w:type="character" w:customStyle="1" w:styleId="Caratterinotaapidipagina">
    <w:name w:val="Caratteri nota a piè di pagina"/>
    <w:qFormat/>
    <w:rsid w:val="006E5AE1"/>
  </w:style>
  <w:style w:type="paragraph" w:customStyle="1" w:styleId="Testonotaapidipagina1">
    <w:name w:val="Testo nota a piè di pagina1"/>
    <w:basedOn w:val="Normale"/>
    <w:qFormat/>
    <w:rsid w:val="006E5AE1"/>
    <w:pPr>
      <w:tabs>
        <w:tab w:val="left" w:pos="284"/>
      </w:tabs>
      <w:spacing w:after="120" w:line="276" w:lineRule="auto"/>
      <w:jc w:val="both"/>
      <w:textAlignment w:val="baseline"/>
    </w:pPr>
    <w:rPr>
      <w:rFonts w:ascii="Arial" w:hAnsi="Arial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6E5AE1"/>
    <w:pPr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E5AE1"/>
    <w:rPr>
      <w:rFonts w:ascii="Arial" w:hAnsi="Arial"/>
      <w:lang w:eastAsia="ar-SA"/>
    </w:rPr>
  </w:style>
  <w:style w:type="character" w:styleId="Rimandonotaapidipagina">
    <w:name w:val="footnote reference"/>
    <w:rsid w:val="006E5AE1"/>
    <w:rPr>
      <w:rFonts w:ascii="Arial" w:hAnsi="Arial" w:cs="Arial"/>
      <w:sz w:val="20"/>
      <w:u w:val="none"/>
      <w:vertAlign w:val="superscript"/>
    </w:rPr>
  </w:style>
  <w:style w:type="paragraph" w:styleId="Testocommento">
    <w:name w:val="annotation text"/>
    <w:basedOn w:val="Normale"/>
    <w:link w:val="TestocommentoCarattere"/>
    <w:qFormat/>
    <w:rsid w:val="006E5AE1"/>
    <w:pPr>
      <w:spacing w:after="12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E5AE1"/>
    <w:rPr>
      <w:rFonts w:ascii="Arial" w:hAnsi="Arial"/>
      <w:lang w:eastAsia="ar-SA"/>
    </w:rPr>
  </w:style>
  <w:style w:type="table" w:styleId="Grigliatabella">
    <w:name w:val="Table Grid"/>
    <w:basedOn w:val="Tabellanormale"/>
    <w:rsid w:val="00C9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@pec.comune.cisternino.b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@pec.comune.cisternino.br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.nardelli\Documents\Modelli%20di%20Office%20personalizzati\Foglio%20intestato%20comune_Serv.%20LLPP%20e%20Ma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intestato comune_Serv. LLPP e Man</Template>
  <TotalTime>55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intestato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manifestazione interesse_DEC Cisternino_Gara Ponte</dc:title>
  <dc:subject/>
  <dc:creator>Armando Nardelli</dc:creator>
  <cp:keywords/>
  <cp:lastModifiedBy>Armando Nardelli</cp:lastModifiedBy>
  <cp:revision>6</cp:revision>
  <cp:lastPrinted>2022-02-07T11:12:00Z</cp:lastPrinted>
  <dcterms:created xsi:type="dcterms:W3CDTF">2025-09-10T13:20:00Z</dcterms:created>
  <dcterms:modified xsi:type="dcterms:W3CDTF">2025-09-10T14:36:00Z</dcterms:modified>
</cp:coreProperties>
</file>