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246C74" w14:textId="77777777" w:rsidR="00AC6137" w:rsidRDefault="00AC6137" w:rsidP="00AC6137">
      <w:pPr>
        <w:ind w:right="7"/>
        <w:jc w:val="right"/>
        <w:rPr>
          <w:b/>
          <w:u w:val="single"/>
        </w:rPr>
      </w:pPr>
      <w:r w:rsidRPr="00AA2E31">
        <w:rPr>
          <w:b/>
          <w:u w:val="single"/>
        </w:rPr>
        <w:t>ALLEGATO C) PREVENTIVO</w:t>
      </w:r>
    </w:p>
    <w:p w14:paraId="1B614841" w14:textId="77777777" w:rsidR="00AC6137" w:rsidRPr="00AA2E31" w:rsidRDefault="00AC6137" w:rsidP="00AC6137">
      <w:pPr>
        <w:ind w:right="7"/>
        <w:jc w:val="right"/>
        <w:rPr>
          <w:b/>
          <w:u w:val="single"/>
        </w:rPr>
      </w:pPr>
    </w:p>
    <w:p w14:paraId="7E1D9C3C" w14:textId="77777777" w:rsidR="00AC6137" w:rsidRDefault="00AC6137" w:rsidP="00AC6137">
      <w:pPr>
        <w:spacing w:line="265" w:lineRule="auto"/>
        <w:ind w:left="10" w:right="-15" w:hanging="10"/>
        <w:jc w:val="right"/>
      </w:pPr>
      <w:r w:rsidRPr="00AA2E31">
        <w:t xml:space="preserve">Comune di </w:t>
      </w:r>
      <w:r>
        <w:t>Cisternino</w:t>
      </w:r>
    </w:p>
    <w:p w14:paraId="50FF9398" w14:textId="77777777" w:rsidR="00AC6137" w:rsidRDefault="00AC6137" w:rsidP="00AC6137">
      <w:pPr>
        <w:spacing w:line="265" w:lineRule="auto"/>
        <w:ind w:left="10" w:right="-15" w:hanging="10"/>
        <w:jc w:val="right"/>
      </w:pPr>
      <w:r>
        <w:t>Ufficio Ecologia</w:t>
      </w:r>
    </w:p>
    <w:p w14:paraId="77CE1A56" w14:textId="77777777" w:rsidR="00AC6137" w:rsidRPr="00AA2E31" w:rsidRDefault="00AC6137" w:rsidP="00AC6137">
      <w:pPr>
        <w:spacing w:after="120"/>
        <w:jc w:val="right"/>
        <w:rPr>
          <w:color w:val="0000CC"/>
        </w:rPr>
      </w:pPr>
      <w:r w:rsidRPr="00AA2E31">
        <w:t xml:space="preserve">PEC: </w:t>
      </w:r>
      <w:hyperlink r:id="rId7" w:history="1">
        <w:r w:rsidRPr="00281A29">
          <w:rPr>
            <w:rStyle w:val="Collegamentoipertestuale"/>
          </w:rPr>
          <w:t>comune@pec.comune.cisternino.br.it</w:t>
        </w:r>
      </w:hyperlink>
      <w:r>
        <w:t xml:space="preserve"> </w:t>
      </w:r>
    </w:p>
    <w:p w14:paraId="38D55991" w14:textId="77777777" w:rsidR="00AC6137" w:rsidRPr="00AA2E31" w:rsidRDefault="00AC6137" w:rsidP="00AC6137">
      <w:pPr>
        <w:pStyle w:val="NormaleWeb"/>
        <w:spacing w:before="0" w:after="120"/>
        <w:jc w:val="both"/>
        <w:rPr>
          <w:b/>
          <w:color w:val="000000"/>
          <w:lang w:eastAsia="en-US"/>
        </w:rPr>
      </w:pPr>
    </w:p>
    <w:p w14:paraId="6BD9E11F" w14:textId="77777777" w:rsidR="00AC6137" w:rsidRDefault="00AC6137" w:rsidP="00AC6137">
      <w:pPr>
        <w:pStyle w:val="NormaleWeb"/>
        <w:spacing w:before="0" w:after="120"/>
        <w:jc w:val="both"/>
        <w:rPr>
          <w:b/>
          <w:color w:val="000000"/>
          <w:lang w:eastAsia="en-US"/>
        </w:rPr>
      </w:pPr>
      <w:r w:rsidRPr="00AA2E31">
        <w:rPr>
          <w:b/>
          <w:color w:val="000000"/>
          <w:lang w:eastAsia="en-US"/>
        </w:rPr>
        <w:t xml:space="preserve">OGGETTO: Manifestazione di interesse per l’affidamento dell’incarico di Direttore dell’esecuzione del contratto (DEC) – “Servizio </w:t>
      </w:r>
      <w:r>
        <w:rPr>
          <w:b/>
          <w:color w:val="000000"/>
          <w:lang w:eastAsia="en-US"/>
        </w:rPr>
        <w:t>integrato di igiene urbana del Comune di Cisternino – durata 24 mesi</w:t>
      </w:r>
      <w:r w:rsidRPr="00491B22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- Gara ponte”. PREVENTIVO-OFFERTA</w:t>
      </w:r>
    </w:p>
    <w:p w14:paraId="209E4D1D" w14:textId="77777777" w:rsidR="00AC6137" w:rsidRDefault="00AC6137" w:rsidP="00AC6137">
      <w:pPr>
        <w:pStyle w:val="NormaleWeb"/>
        <w:spacing w:before="0" w:after="120"/>
        <w:jc w:val="both"/>
        <w:rPr>
          <w:bCs/>
          <w:color w:val="000000"/>
          <w:lang w:eastAsia="en-US"/>
        </w:rPr>
      </w:pPr>
    </w:p>
    <w:p w14:paraId="740105E8" w14:textId="77777777" w:rsidR="00AC6137" w:rsidRPr="00491B22" w:rsidRDefault="00AC6137" w:rsidP="00AC6137">
      <w:pPr>
        <w:pStyle w:val="NormaleWeb"/>
        <w:spacing w:before="0" w:after="120"/>
        <w:jc w:val="both"/>
        <w:rPr>
          <w:bCs/>
          <w:color w:val="000000"/>
          <w:lang w:eastAsia="en-US"/>
        </w:rPr>
      </w:pPr>
      <w:r w:rsidRPr="00491B22">
        <w:rPr>
          <w:bCs/>
          <w:color w:val="000000"/>
          <w:lang w:eastAsia="en-US"/>
        </w:rPr>
        <w:t>Il sottoscritto …………………………………………</w:t>
      </w:r>
    </w:p>
    <w:p w14:paraId="664C9435" w14:textId="77777777" w:rsidR="00AC6137" w:rsidRDefault="00AC6137" w:rsidP="00AC6137">
      <w:pPr>
        <w:pStyle w:val="NormaleWeb"/>
        <w:spacing w:before="0" w:after="120"/>
        <w:jc w:val="center"/>
        <w:rPr>
          <w:rStyle w:val="Enfasigrassetto"/>
          <w:rFonts w:eastAsia="Calibri"/>
        </w:rPr>
      </w:pPr>
    </w:p>
    <w:p w14:paraId="22DEAA12" w14:textId="77777777" w:rsidR="00AC6137" w:rsidRDefault="00AC6137" w:rsidP="00AC6137">
      <w:pPr>
        <w:pStyle w:val="NormaleWeb"/>
        <w:spacing w:before="0" w:after="120"/>
        <w:jc w:val="center"/>
        <w:rPr>
          <w:rStyle w:val="Enfasigrassetto"/>
          <w:rFonts w:eastAsia="Calibri"/>
        </w:rPr>
      </w:pPr>
      <w:r w:rsidRPr="00AA2E31">
        <w:rPr>
          <w:rStyle w:val="Enfasigrassetto"/>
          <w:rFonts w:eastAsia="Calibri"/>
        </w:rPr>
        <w:t>PRESENTA IL SEGUENTE PREVENTIVO ECONOMICO</w:t>
      </w:r>
    </w:p>
    <w:p w14:paraId="532F2ED5" w14:textId="77777777" w:rsidR="00AC6137" w:rsidRPr="00AA2E31" w:rsidRDefault="00AC6137" w:rsidP="00AC6137">
      <w:pPr>
        <w:pStyle w:val="NormaleWeb"/>
        <w:spacing w:before="0" w:after="120"/>
        <w:jc w:val="center"/>
        <w:rPr>
          <w:rStyle w:val="Enfasigrassetto"/>
          <w:rFonts w:eastAsia="Calibri"/>
        </w:rPr>
      </w:pPr>
    </w:p>
    <w:p w14:paraId="5424875B" w14:textId="77777777" w:rsidR="00AC6137" w:rsidRDefault="00AC6137" w:rsidP="00AC6137">
      <w:pPr>
        <w:pStyle w:val="NormaleWeb"/>
        <w:spacing w:before="0" w:after="120"/>
        <w:jc w:val="both"/>
      </w:pPr>
      <w:r>
        <w:t>p</w:t>
      </w:r>
      <w:r w:rsidRPr="00AA2E31">
        <w:t xml:space="preserve">er l’espletamento dell’incarico di </w:t>
      </w:r>
      <w:r w:rsidRPr="00AA2E31">
        <w:rPr>
          <w:rStyle w:val="Enfasigrassetto"/>
          <w:rFonts w:eastAsia="Calibri"/>
        </w:rPr>
        <w:t>Direttore dell’esecuzione del contratto (DEC)</w:t>
      </w:r>
      <w:r w:rsidRPr="00AA2E31">
        <w:t xml:space="preserve">, relativo al </w:t>
      </w:r>
      <w:r>
        <w:t>servizio in oggetto:</w:t>
      </w:r>
    </w:p>
    <w:p w14:paraId="18699011" w14:textId="77777777" w:rsidR="00AC6137" w:rsidRPr="00AA2E31" w:rsidRDefault="00AC6137" w:rsidP="00AC6137">
      <w:pPr>
        <w:pStyle w:val="NormaleWeb"/>
        <w:spacing w:before="0" w:after="120"/>
        <w:jc w:val="both"/>
      </w:pPr>
      <w:r w:rsidRPr="00AA2E31">
        <w:t>1. Compenso professionale richiesto: € _______________ (Importo totale per l’intera durata dell’incarico</w:t>
      </w:r>
      <w:r>
        <w:t xml:space="preserve"> – previsti 24 mesi, salvo interruzione anticipata –</w:t>
      </w:r>
      <w:r w:rsidRPr="00AA2E31">
        <w:t xml:space="preserve"> inclusi tutti gli oneri accessori e spese vive)</w:t>
      </w:r>
      <w:r>
        <w:t>, corrispondente al compenso mensile di €_______________, oltre CNP ed IVA se dovuta;</w:t>
      </w:r>
    </w:p>
    <w:p w14:paraId="24C8A622" w14:textId="77777777" w:rsidR="00AC6137" w:rsidRPr="00AA2E31" w:rsidRDefault="00AC6137" w:rsidP="00AC6137">
      <w:pPr>
        <w:pStyle w:val="NormaleWeb"/>
        <w:spacing w:before="0" w:after="120"/>
        <w:jc w:val="both"/>
      </w:pPr>
      <w:r w:rsidRPr="00AA2E31">
        <w:t>2. Oneri previdenziali: € _______________</w:t>
      </w:r>
    </w:p>
    <w:p w14:paraId="409A248B" w14:textId="77777777" w:rsidR="00AC6137" w:rsidRPr="00AA2E31" w:rsidRDefault="00AC6137" w:rsidP="00AC6137">
      <w:pPr>
        <w:pStyle w:val="NormaleWeb"/>
        <w:spacing w:before="0" w:after="120"/>
        <w:jc w:val="both"/>
      </w:pPr>
      <w:r w:rsidRPr="00AA2E31">
        <w:t>3. IVA: € _______________</w:t>
      </w:r>
    </w:p>
    <w:p w14:paraId="7478B931" w14:textId="77777777" w:rsidR="00AC6137" w:rsidRPr="00AA2E31" w:rsidRDefault="00AC6137" w:rsidP="00AC6137">
      <w:pPr>
        <w:pStyle w:val="NormaleWeb"/>
        <w:spacing w:before="0" w:after="120"/>
        <w:jc w:val="both"/>
      </w:pPr>
    </w:p>
    <w:p w14:paraId="56657EB1" w14:textId="77777777" w:rsidR="00AC6137" w:rsidRDefault="00AC6137" w:rsidP="00AC6137">
      <w:pPr>
        <w:pStyle w:val="NormaleWeb"/>
        <w:spacing w:before="0" w:after="120"/>
        <w:jc w:val="both"/>
      </w:pPr>
      <w:r w:rsidRPr="00AA2E31">
        <w:rPr>
          <w:b/>
          <w:bCs/>
        </w:rPr>
        <w:t>TOTALE COMPLESSIVO LORDO</w:t>
      </w:r>
      <w:r w:rsidRPr="00AA2E31">
        <w:t>: €</w:t>
      </w:r>
      <w:r>
        <w:t>.</w:t>
      </w:r>
      <w:r w:rsidRPr="00AA2E31">
        <w:t xml:space="preserve"> _______________ </w:t>
      </w:r>
      <w:r>
        <w:tab/>
      </w:r>
      <w:r w:rsidRPr="00AA2E31">
        <w:t>(importo espresso in cifre</w:t>
      </w:r>
      <w:r>
        <w:t>)</w:t>
      </w:r>
    </w:p>
    <w:p w14:paraId="0EBA29BD" w14:textId="77777777" w:rsidR="00AC6137" w:rsidRPr="00AA2E31" w:rsidRDefault="00AC6137" w:rsidP="00AC6137">
      <w:pPr>
        <w:pStyle w:val="NormaleWeb"/>
        <w:spacing w:before="0" w:after="120"/>
        <w:jc w:val="both"/>
      </w:pPr>
      <w:r>
        <w:t>€ _________________________________________________</w:t>
      </w:r>
      <w:r w:rsidRPr="00AA2E31">
        <w:t xml:space="preserve"> </w:t>
      </w:r>
      <w:r>
        <w:tab/>
        <w:t xml:space="preserve">(importo espresso in </w:t>
      </w:r>
      <w:r w:rsidRPr="00AA2E31">
        <w:t>lettere)</w:t>
      </w:r>
    </w:p>
    <w:p w14:paraId="16DFFE8C" w14:textId="77777777" w:rsidR="00AC6137" w:rsidRPr="00AA2E31" w:rsidRDefault="00AC6137" w:rsidP="00AC6137">
      <w:pPr>
        <w:pStyle w:val="NormaleWeb"/>
        <w:spacing w:before="0" w:after="120"/>
        <w:jc w:val="both"/>
      </w:pPr>
    </w:p>
    <w:p w14:paraId="2A34EDE5" w14:textId="77777777" w:rsidR="00AC6137" w:rsidRPr="00AA2E31" w:rsidRDefault="00AC6137" w:rsidP="00AC6137">
      <w:pPr>
        <w:spacing w:after="120"/>
        <w:jc w:val="both"/>
      </w:pPr>
      <w:r w:rsidRPr="00AA2E31">
        <w:t>Luogo e data __________</w:t>
      </w:r>
    </w:p>
    <w:p w14:paraId="4B972409" w14:textId="77777777" w:rsidR="00AC6137" w:rsidRDefault="00AC6137" w:rsidP="00AC6137">
      <w:pPr>
        <w:spacing w:after="120"/>
        <w:ind w:left="10" w:right="1325" w:hanging="10"/>
        <w:jc w:val="both"/>
      </w:pPr>
      <w:r w:rsidRPr="00AA2E31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4E4FCE" w14:textId="77777777" w:rsidR="00AC6137" w:rsidRPr="00AA2E31" w:rsidRDefault="00AC6137" w:rsidP="00AC6137">
      <w:pPr>
        <w:spacing w:after="120"/>
        <w:ind w:left="10" w:right="1325" w:hanging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2E31">
        <w:t>Firma</w:t>
      </w:r>
    </w:p>
    <w:p w14:paraId="1203DF1E" w14:textId="089CEC5D" w:rsidR="00B0725E" w:rsidRPr="00AC6137" w:rsidRDefault="00B0725E" w:rsidP="00AC6137"/>
    <w:sectPr w:rsidR="00B0725E" w:rsidRPr="00AC6137" w:rsidSect="005F7154">
      <w:headerReference w:type="default" r:id="rId8"/>
      <w:footerReference w:type="default" r:id="rId9"/>
      <w:pgSz w:w="11906" w:h="16838"/>
      <w:pgMar w:top="1191" w:right="1134" w:bottom="851" w:left="1134" w:header="737" w:footer="2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857A1" w14:textId="77777777" w:rsidR="006673E9" w:rsidRDefault="006673E9">
      <w:r>
        <w:separator/>
      </w:r>
    </w:p>
  </w:endnote>
  <w:endnote w:type="continuationSeparator" w:id="0">
    <w:p w14:paraId="514AB189" w14:textId="77777777" w:rsidR="006673E9" w:rsidRDefault="0066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 Gyre Bon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95568234"/>
      <w:docPartObj>
        <w:docPartGallery w:val="Page Numbers (Bottom of Page)"/>
        <w:docPartUnique/>
      </w:docPartObj>
    </w:sdtPr>
    <w:sdtContent>
      <w:p w14:paraId="01CD0591" w14:textId="2F6378A4" w:rsidR="005F7154" w:rsidRDefault="005F7154">
        <w:pPr>
          <w:pStyle w:val="Pidipagina"/>
          <w:jc w:val="right"/>
          <w:rPr>
            <w:sz w:val="16"/>
            <w:szCs w:val="16"/>
          </w:rPr>
        </w:pPr>
      </w:p>
      <w:p w14:paraId="315B4107" w14:textId="77777777" w:rsidR="005F7154" w:rsidRPr="005F7154" w:rsidRDefault="005F7154" w:rsidP="005F7154">
        <w:pPr>
          <w:pStyle w:val="Pidipagina"/>
          <w:pBdr>
            <w:bottom w:val="single" w:sz="6" w:space="1" w:color="auto"/>
          </w:pBdr>
          <w:rPr>
            <w:sz w:val="2"/>
            <w:szCs w:val="2"/>
          </w:rPr>
        </w:pPr>
      </w:p>
      <w:p w14:paraId="14DA699D" w14:textId="77777777" w:rsidR="005F7154" w:rsidRDefault="005F7154" w:rsidP="005F7154">
        <w:pPr>
          <w:pStyle w:val="Pidipagina"/>
          <w:jc w:val="center"/>
          <w:rPr>
            <w:sz w:val="10"/>
            <w:szCs w:val="10"/>
          </w:rPr>
        </w:pPr>
      </w:p>
      <w:p w14:paraId="1A125BC4" w14:textId="77777777" w:rsidR="005F7154" w:rsidRDefault="005F7154" w:rsidP="005F7154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2AA4F3C2" wp14:editId="15283604">
              <wp:extent cx="885555" cy="469768"/>
              <wp:effectExtent l="0" t="0" r="0" b="6985"/>
              <wp:docPr id="1895892046" name="Immagine 18958920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magine 8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08" t="5249" r="4166" b="4899"/>
                      <a:stretch/>
                    </pic:blipFill>
                    <pic:spPr bwMode="auto">
                      <a:xfrm>
                        <a:off x="0" y="0"/>
                        <a:ext cx="920952" cy="48854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 w:rsidRPr="007C653B">
          <w:rPr>
            <w:noProof/>
          </w:rPr>
          <w:drawing>
            <wp:inline distT="0" distB="0" distL="0" distR="0" wp14:anchorId="42ACF771" wp14:editId="009D888A">
              <wp:extent cx="668020" cy="469265"/>
              <wp:effectExtent l="0" t="0" r="0" b="0"/>
              <wp:docPr id="1995432061" name="Immagine 19954320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368BCB7C" wp14:editId="2C0A141D">
              <wp:extent cx="336806" cy="468000"/>
              <wp:effectExtent l="0" t="0" r="6350" b="8255"/>
              <wp:docPr id="418582656" name="Immagine 4185826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4946" t="3031" r="30518" b="4088"/>
                      <a:stretch/>
                    </pic:blipFill>
                    <pic:spPr bwMode="auto">
                      <a:xfrm>
                        <a:off x="0" y="0"/>
                        <a:ext cx="336806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9B26717" wp14:editId="6C29ACED">
              <wp:extent cx="518071" cy="468000"/>
              <wp:effectExtent l="0" t="0" r="0" b="8255"/>
              <wp:docPr id="257839340" name="Immagine 2578393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071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5DBFC8E" wp14:editId="3374A230">
              <wp:extent cx="692447" cy="468000"/>
              <wp:effectExtent l="0" t="0" r="0" b="8255"/>
              <wp:docPr id="1457939543" name="Immagine 14579395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916" t="5647" r="4115" b="4517"/>
                      <a:stretch/>
                    </pic:blipFill>
                    <pic:spPr bwMode="auto">
                      <a:xfrm>
                        <a:off x="0" y="0"/>
                        <a:ext cx="692447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C7ED3AC" wp14:editId="488B24DB">
              <wp:extent cx="1044252" cy="468000"/>
              <wp:effectExtent l="0" t="0" r="3810" b="8255"/>
              <wp:docPr id="478957287" name="Immagine 4789572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329" t="9726" r="8024" b="5801"/>
                      <a:stretch/>
                    </pic:blipFill>
                    <pic:spPr bwMode="auto">
                      <a:xfrm>
                        <a:off x="0" y="0"/>
                        <a:ext cx="1044252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D11C851" wp14:editId="4E3E8E56">
              <wp:extent cx="468621" cy="468000"/>
              <wp:effectExtent l="0" t="0" r="8255" b="8255"/>
              <wp:docPr id="1812208338" name="Immagine 18122083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990" t="3098" r="5273" b="6284"/>
                      <a:stretch/>
                    </pic:blipFill>
                    <pic:spPr bwMode="auto">
                      <a:xfrm>
                        <a:off x="0" y="0"/>
                        <a:ext cx="468621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50E75AF3" wp14:editId="5698F0B8">
              <wp:extent cx="632366" cy="468000"/>
              <wp:effectExtent l="0" t="0" r="0" b="8255"/>
              <wp:docPr id="1614642581" name="Immagine 16146425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608" t="13711" r="12879" b="15456"/>
                      <a:stretch/>
                    </pic:blipFill>
                    <pic:spPr bwMode="auto">
                      <a:xfrm>
                        <a:off x="0" y="0"/>
                        <a:ext cx="632366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14:paraId="4D573CBA" w14:textId="77777777" w:rsidR="005F7154" w:rsidRPr="005F7154" w:rsidRDefault="00000000">
        <w:pPr>
          <w:pStyle w:val="Pidipagina"/>
          <w:jc w:val="right"/>
          <w:rPr>
            <w:sz w:val="16"/>
            <w:szCs w:val="16"/>
          </w:rPr>
        </w:pPr>
      </w:p>
    </w:sdtContent>
  </w:sdt>
  <w:p w14:paraId="26C19333" w14:textId="77777777" w:rsidR="00F52509" w:rsidRPr="00F52509" w:rsidRDefault="00F52509" w:rsidP="00F52509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2B0EB" w14:textId="77777777" w:rsidR="006673E9" w:rsidRDefault="006673E9">
      <w:r>
        <w:separator/>
      </w:r>
    </w:p>
  </w:footnote>
  <w:footnote w:type="continuationSeparator" w:id="0">
    <w:p w14:paraId="1550FFB6" w14:textId="77777777" w:rsidR="006673E9" w:rsidRDefault="0066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368"/>
      <w:gridCol w:w="8410"/>
    </w:tblGrid>
    <w:tr w:rsidR="00CD679D" w14:paraId="3C2C6E5D" w14:textId="77777777" w:rsidTr="00B17B97">
      <w:tc>
        <w:tcPr>
          <w:tcW w:w="1368" w:type="dxa"/>
          <w:tcBorders>
            <w:bottom w:val="single" w:sz="4" w:space="0" w:color="auto"/>
          </w:tcBorders>
          <w:vAlign w:val="center"/>
        </w:tcPr>
        <w:p w14:paraId="6C7A843F" w14:textId="77777777" w:rsidR="00CD679D" w:rsidRDefault="00CD679D">
          <w:pPr>
            <w:pStyle w:val="Intestazione"/>
            <w:snapToGrid w:val="0"/>
            <w:ind w:right="-108"/>
            <w:jc w:val="center"/>
            <w:rPr>
              <w:sz w:val="36"/>
              <w:szCs w:val="36"/>
            </w:rPr>
          </w:pPr>
          <w:bookmarkStart w:id="0" w:name="_Hlk179806545"/>
        </w:p>
      </w:tc>
      <w:tc>
        <w:tcPr>
          <w:tcW w:w="8410" w:type="dxa"/>
          <w:tcBorders>
            <w:bottom w:val="single" w:sz="4" w:space="0" w:color="auto"/>
          </w:tcBorders>
          <w:vAlign w:val="center"/>
        </w:tcPr>
        <w:p w14:paraId="3330641E" w14:textId="77777777" w:rsidR="00CD679D" w:rsidRDefault="00685FB1">
          <w:pPr>
            <w:pStyle w:val="Intestazione"/>
            <w:snapToGrid w:val="0"/>
            <w:jc w:val="center"/>
            <w:rPr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893840A" wp14:editId="1E3D2443">
                <wp:simplePos x="0" y="0"/>
                <wp:positionH relativeFrom="column">
                  <wp:posOffset>-243840</wp:posOffset>
                </wp:positionH>
                <wp:positionV relativeFrom="paragraph">
                  <wp:posOffset>235585</wp:posOffset>
                </wp:positionV>
                <wp:extent cx="506730" cy="848995"/>
                <wp:effectExtent l="0" t="0" r="7620" b="8255"/>
                <wp:wrapNone/>
                <wp:docPr id="1866429760" name="Immagine 1866429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73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D679D">
            <w:rPr>
              <w:sz w:val="36"/>
              <w:szCs w:val="36"/>
            </w:rPr>
            <w:t>COMUNE DI CISTERNINO</w:t>
          </w:r>
        </w:p>
        <w:p w14:paraId="627D96DB" w14:textId="77777777" w:rsidR="00CD679D" w:rsidRDefault="00CD679D">
          <w:pPr>
            <w:pStyle w:val="Intestazione"/>
            <w:ind w:left="-108" w:firstLine="10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PROVINCIA DI BRINDISI</w:t>
          </w:r>
        </w:p>
        <w:p w14:paraId="07114619" w14:textId="77777777" w:rsidR="00C8671A" w:rsidRPr="005F7154" w:rsidRDefault="00C8671A" w:rsidP="005F7154">
          <w:pPr>
            <w:pStyle w:val="Intestazione"/>
            <w:spacing w:before="120"/>
            <w:jc w:val="center"/>
            <w:rPr>
              <w:b/>
              <w:bCs/>
              <w:sz w:val="22"/>
              <w:szCs w:val="22"/>
            </w:rPr>
          </w:pPr>
          <w:r w:rsidRPr="005F7154">
            <w:rPr>
              <w:b/>
              <w:bCs/>
              <w:sz w:val="22"/>
              <w:szCs w:val="22"/>
            </w:rPr>
            <w:t>SETTORE NATURA E STRUTTURE</w:t>
          </w:r>
        </w:p>
        <w:p w14:paraId="3CBAEE32" w14:textId="0578525B" w:rsidR="005F7154" w:rsidRPr="005F7154" w:rsidRDefault="006E5AE1" w:rsidP="005F7154">
          <w:pPr>
            <w:pStyle w:val="Intestazione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Ufficio Ecologia</w:t>
          </w:r>
        </w:p>
        <w:p w14:paraId="6A50C815" w14:textId="77777777" w:rsidR="00CD679D" w:rsidRPr="005F7154" w:rsidRDefault="00CD679D">
          <w:pPr>
            <w:pStyle w:val="Intestazione"/>
            <w:jc w:val="center"/>
            <w:rPr>
              <w:sz w:val="8"/>
              <w:szCs w:val="8"/>
            </w:rPr>
          </w:pPr>
        </w:p>
        <w:p w14:paraId="3818B841" w14:textId="77777777" w:rsidR="007F5BB6" w:rsidRPr="005F7154" w:rsidRDefault="00CD679D" w:rsidP="007F5BB6">
          <w:pPr>
            <w:pStyle w:val="Intestazione"/>
            <w:ind w:left="-108" w:right="-214"/>
            <w:jc w:val="center"/>
            <w:rPr>
              <w:sz w:val="22"/>
              <w:szCs w:val="22"/>
            </w:rPr>
          </w:pPr>
          <w:r w:rsidRPr="005F7154">
            <w:rPr>
              <w:sz w:val="22"/>
              <w:szCs w:val="22"/>
            </w:rPr>
            <w:t>72014 CISTERNINO - Via Principe Amedeo, 72</w:t>
          </w:r>
        </w:p>
        <w:p w14:paraId="27615B4C" w14:textId="77777777" w:rsidR="00CD679D" w:rsidRPr="005F7154" w:rsidRDefault="00CD679D" w:rsidP="007F5BB6">
          <w:pPr>
            <w:pStyle w:val="Intestazione"/>
            <w:ind w:left="-108" w:right="-214"/>
            <w:jc w:val="center"/>
            <w:rPr>
              <w:sz w:val="22"/>
              <w:szCs w:val="22"/>
            </w:rPr>
          </w:pPr>
          <w:r w:rsidRPr="005F7154">
            <w:rPr>
              <w:sz w:val="22"/>
              <w:szCs w:val="22"/>
            </w:rPr>
            <w:t>TEL. 080 4445211</w:t>
          </w:r>
          <w:r w:rsidR="007F5BB6" w:rsidRPr="005F7154">
            <w:rPr>
              <w:sz w:val="22"/>
              <w:szCs w:val="22"/>
            </w:rPr>
            <w:t xml:space="preserve"> - </w:t>
          </w:r>
          <w:r w:rsidRPr="005F7154">
            <w:rPr>
              <w:sz w:val="22"/>
              <w:szCs w:val="22"/>
            </w:rPr>
            <w:t xml:space="preserve">C.F. 81001470749 </w:t>
          </w:r>
          <w:r w:rsidR="007F5BB6" w:rsidRPr="005F7154">
            <w:rPr>
              <w:sz w:val="22"/>
              <w:szCs w:val="22"/>
            </w:rPr>
            <w:t>-</w:t>
          </w:r>
          <w:r w:rsidRPr="005F7154">
            <w:rPr>
              <w:sz w:val="22"/>
              <w:szCs w:val="22"/>
            </w:rPr>
            <w:t xml:space="preserve"> P.I. 00600860746</w:t>
          </w:r>
        </w:p>
        <w:p w14:paraId="5CF8499A" w14:textId="77777777" w:rsidR="00B17B97" w:rsidRDefault="007F5BB6" w:rsidP="00C8671A">
          <w:pPr>
            <w:pStyle w:val="Intestazione"/>
            <w:spacing w:after="120"/>
            <w:jc w:val="center"/>
          </w:pPr>
          <w:r w:rsidRPr="005F7154">
            <w:rPr>
              <w:sz w:val="22"/>
              <w:szCs w:val="22"/>
            </w:rPr>
            <w:t xml:space="preserve">Indirizzo PEC: </w:t>
          </w:r>
          <w:hyperlink r:id="rId2" w:history="1">
            <w:r w:rsidR="00B17B97" w:rsidRPr="005F7154">
              <w:rPr>
                <w:rStyle w:val="Collegamentoipertestuale"/>
                <w:sz w:val="22"/>
                <w:szCs w:val="22"/>
              </w:rPr>
              <w:t>comune@pec.comune.cisternino.br.it</w:t>
            </w:r>
          </w:hyperlink>
        </w:p>
      </w:tc>
    </w:tr>
    <w:bookmarkEnd w:id="0"/>
  </w:tbl>
  <w:p w14:paraId="0F92C253" w14:textId="77777777" w:rsidR="007C653B" w:rsidRDefault="007C65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36"/>
        </w:tabs>
        <w:ind w:left="396" w:hanging="396"/>
      </w:pPr>
      <w:rPr>
        <w:rFonts w:ascii="Symbol" w:hAnsi="Symbol" w:cs="Symbol"/>
        <w:b/>
        <w:bCs/>
        <w:i w:val="0"/>
        <w:iCs w:val="0"/>
        <w:strike w:val="0"/>
        <w:d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F"/>
    <w:multiLevelType w:val="multilevel"/>
    <w:tmpl w:val="00000001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cs="OpenSymbol"/>
        <w:color w:val="000000"/>
        <w:shd w:val="clear" w:color="auto" w:fill="auto"/>
      </w:rPr>
    </w:lvl>
    <w:lvl w:ilvl="1">
      <w:start w:val="1"/>
      <w:numFmt w:val="bullet"/>
      <w:lvlText w:val="◦"/>
      <w:lvlJc w:val="left"/>
      <w:pPr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ind w:left="1857" w:hanging="360"/>
      </w:pPr>
      <w:rPr>
        <w:rFonts w:ascii="Symbol" w:hAnsi="Symbol" w:cs="OpenSymbol"/>
        <w:color w:val="000000"/>
        <w:shd w:val="clear" w:color="auto" w:fill="auto"/>
      </w:rPr>
    </w:lvl>
    <w:lvl w:ilvl="4">
      <w:start w:val="1"/>
      <w:numFmt w:val="bullet"/>
      <w:lvlText w:val="◦"/>
      <w:lvlJc w:val="left"/>
      <w:pPr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ind w:left="2937" w:hanging="360"/>
      </w:pPr>
      <w:rPr>
        <w:rFonts w:ascii="Symbol" w:hAnsi="Symbol" w:cs="OpenSymbol"/>
        <w:color w:val="000000"/>
        <w:shd w:val="clear" w:color="auto" w:fill="auto"/>
      </w:rPr>
    </w:lvl>
    <w:lvl w:ilvl="7">
      <w:start w:val="1"/>
      <w:numFmt w:val="bullet"/>
      <w:lvlText w:val="◦"/>
      <w:lvlJc w:val="left"/>
      <w:pPr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3657" w:hanging="360"/>
      </w:pPr>
      <w:rPr>
        <w:rFonts w:ascii="OpenSymbol" w:hAnsi="OpenSymbol" w:cs="OpenSymbol"/>
      </w:rPr>
    </w:lvl>
  </w:abstractNum>
  <w:abstractNum w:abstractNumId="5" w15:restartNumberingAfterBreak="0">
    <w:nsid w:val="00000013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9"/>
    <w:multiLevelType w:val="multilevel"/>
    <w:tmpl w:val="00000012"/>
    <w:lvl w:ilvl="0">
      <w:start w:val="1"/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00FD0F36"/>
    <w:multiLevelType w:val="multilevel"/>
    <w:tmpl w:val="3EEA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905033"/>
    <w:multiLevelType w:val="hybridMultilevel"/>
    <w:tmpl w:val="B52AAB10"/>
    <w:lvl w:ilvl="0" w:tplc="19B0E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17600"/>
    <w:multiLevelType w:val="hybridMultilevel"/>
    <w:tmpl w:val="F6A00B94"/>
    <w:lvl w:ilvl="0" w:tplc="D236F80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84B53"/>
    <w:multiLevelType w:val="hybridMultilevel"/>
    <w:tmpl w:val="DC7052E8"/>
    <w:lvl w:ilvl="0" w:tplc="9A9A793E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0D6C1E5C"/>
    <w:multiLevelType w:val="hybridMultilevel"/>
    <w:tmpl w:val="EE5A8700"/>
    <w:lvl w:ilvl="0" w:tplc="B928DE82">
      <w:start w:val="14"/>
      <w:numFmt w:val="bullet"/>
      <w:lvlText w:val=""/>
      <w:lvlJc w:val="left"/>
      <w:pPr>
        <w:tabs>
          <w:tab w:val="num" w:pos="2590"/>
        </w:tabs>
        <w:ind w:left="2590" w:hanging="340"/>
      </w:pPr>
      <w:rPr>
        <w:rFonts w:ascii="Wingdings" w:hAnsi="Wingdings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4807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6CD5F4F"/>
    <w:multiLevelType w:val="hybridMultilevel"/>
    <w:tmpl w:val="367A5D26"/>
    <w:lvl w:ilvl="0" w:tplc="0A56D6BE">
      <w:start w:val="1"/>
      <w:numFmt w:val="bullet"/>
      <w:lvlText w:val="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82448"/>
    <w:multiLevelType w:val="hybridMultilevel"/>
    <w:tmpl w:val="97DA0E40"/>
    <w:lvl w:ilvl="0" w:tplc="8C4A9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66441"/>
    <w:multiLevelType w:val="hybridMultilevel"/>
    <w:tmpl w:val="F10028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12577"/>
    <w:multiLevelType w:val="hybridMultilevel"/>
    <w:tmpl w:val="EF58ABF0"/>
    <w:lvl w:ilvl="0" w:tplc="B5AAD536">
      <w:numFmt w:val="bullet"/>
      <w:lvlText w:val="–"/>
      <w:lvlJc w:val="left"/>
      <w:pPr>
        <w:ind w:left="458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 w:tplc="2BCEDB60">
      <w:numFmt w:val="bullet"/>
      <w:lvlText w:val="•"/>
      <w:lvlJc w:val="left"/>
      <w:pPr>
        <w:ind w:left="7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2" w:tplc="79A64ACA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3" w:tplc="8DFC8108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4" w:tplc="92624E58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0AFCA5A6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6" w:tplc="3FBA37B8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7" w:tplc="06A2EAA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C1DC9896">
      <w:numFmt w:val="bullet"/>
      <w:lvlText w:val="•"/>
      <w:lvlJc w:val="left"/>
      <w:pPr>
        <w:ind w:left="810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FE14066"/>
    <w:multiLevelType w:val="hybridMultilevel"/>
    <w:tmpl w:val="08E22D4C"/>
    <w:lvl w:ilvl="0" w:tplc="FFFFFFFF">
      <w:start w:val="1"/>
      <w:numFmt w:val="decimal"/>
      <w:lvlText w:val="%1."/>
      <w:lvlJc w:val="left"/>
      <w:pPr>
        <w:ind w:left="458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13041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 w:tplc="FFFFFFFF"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3C325E4"/>
    <w:multiLevelType w:val="hybridMultilevel"/>
    <w:tmpl w:val="97D09010"/>
    <w:lvl w:ilvl="0" w:tplc="2B82717C">
      <w:numFmt w:val="bullet"/>
      <w:lvlText w:val="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9CD1C2">
      <w:numFmt w:val="bullet"/>
      <w:lvlText w:val="•"/>
      <w:lvlJc w:val="left"/>
      <w:pPr>
        <w:ind w:left="1311" w:hanging="361"/>
      </w:pPr>
      <w:rPr>
        <w:rFonts w:hint="default"/>
        <w:lang w:val="it-IT" w:eastAsia="en-US" w:bidi="ar-SA"/>
      </w:rPr>
    </w:lvl>
    <w:lvl w:ilvl="2" w:tplc="748A6C26">
      <w:numFmt w:val="bullet"/>
      <w:lvlText w:val="•"/>
      <w:lvlJc w:val="left"/>
      <w:pPr>
        <w:ind w:left="2268" w:hanging="361"/>
      </w:pPr>
      <w:rPr>
        <w:rFonts w:hint="default"/>
        <w:lang w:val="it-IT" w:eastAsia="en-US" w:bidi="ar-SA"/>
      </w:rPr>
    </w:lvl>
    <w:lvl w:ilvl="3" w:tplc="6C52F3DE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1FF4557A">
      <w:numFmt w:val="bullet"/>
      <w:lvlText w:val="•"/>
      <w:lvlJc w:val="left"/>
      <w:pPr>
        <w:ind w:left="4182" w:hanging="361"/>
      </w:pPr>
      <w:rPr>
        <w:rFonts w:hint="default"/>
        <w:lang w:val="it-IT" w:eastAsia="en-US" w:bidi="ar-SA"/>
      </w:rPr>
    </w:lvl>
    <w:lvl w:ilvl="5" w:tplc="979E356A">
      <w:numFmt w:val="bullet"/>
      <w:lvlText w:val="•"/>
      <w:lvlJc w:val="left"/>
      <w:pPr>
        <w:ind w:left="5139" w:hanging="361"/>
      </w:pPr>
      <w:rPr>
        <w:rFonts w:hint="default"/>
        <w:lang w:val="it-IT" w:eastAsia="en-US" w:bidi="ar-SA"/>
      </w:rPr>
    </w:lvl>
    <w:lvl w:ilvl="6" w:tplc="7E505256">
      <w:numFmt w:val="bullet"/>
      <w:lvlText w:val="•"/>
      <w:lvlJc w:val="left"/>
      <w:pPr>
        <w:ind w:left="6096" w:hanging="361"/>
      </w:pPr>
      <w:rPr>
        <w:rFonts w:hint="default"/>
        <w:lang w:val="it-IT" w:eastAsia="en-US" w:bidi="ar-SA"/>
      </w:rPr>
    </w:lvl>
    <w:lvl w:ilvl="7" w:tplc="43B00E68">
      <w:numFmt w:val="bullet"/>
      <w:lvlText w:val="•"/>
      <w:lvlJc w:val="left"/>
      <w:pPr>
        <w:ind w:left="7053" w:hanging="361"/>
      </w:pPr>
      <w:rPr>
        <w:rFonts w:hint="default"/>
        <w:lang w:val="it-IT" w:eastAsia="en-US" w:bidi="ar-SA"/>
      </w:rPr>
    </w:lvl>
    <w:lvl w:ilvl="8" w:tplc="2F982E24">
      <w:numFmt w:val="bullet"/>
      <w:lvlText w:val="•"/>
      <w:lvlJc w:val="left"/>
      <w:pPr>
        <w:ind w:left="8010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297707D4"/>
    <w:multiLevelType w:val="multilevel"/>
    <w:tmpl w:val="F40A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A803D27"/>
    <w:multiLevelType w:val="hybridMultilevel"/>
    <w:tmpl w:val="9ECC8DD8"/>
    <w:lvl w:ilvl="0" w:tplc="413041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722AE7"/>
    <w:multiLevelType w:val="hybridMultilevel"/>
    <w:tmpl w:val="8F624A36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2F5208D3"/>
    <w:multiLevelType w:val="hybridMultilevel"/>
    <w:tmpl w:val="6A4E9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475A3"/>
    <w:multiLevelType w:val="multilevel"/>
    <w:tmpl w:val="FFFFFFFF"/>
    <w:lvl w:ilvl="0">
      <w:start w:val="1"/>
      <w:numFmt w:val="decimal"/>
      <w:lvlText w:val=""/>
      <w:lvlJc w:val="left"/>
      <w:rPr>
        <w:rFonts w:cs="Times New Roman"/>
        <w:vertAlign w:val="baseline"/>
      </w:rPr>
    </w:lvl>
    <w:lvl w:ilvl="1">
      <w:start w:val="1"/>
      <w:numFmt w:val="decimal"/>
      <w:lvlText w:val=""/>
      <w:lvlJc w:val="left"/>
      <w:rPr>
        <w:rFonts w:cs="Times New Roman"/>
        <w:vertAlign w:val="baseline"/>
      </w:rPr>
    </w:lvl>
    <w:lvl w:ilvl="2">
      <w:start w:val="1"/>
      <w:numFmt w:val="decimal"/>
      <w:lvlText w:val=""/>
      <w:lvlJc w:val="left"/>
      <w:rPr>
        <w:rFonts w:cs="Times New Roman"/>
        <w:vertAlign w:val="baseline"/>
      </w:rPr>
    </w:lvl>
    <w:lvl w:ilvl="3">
      <w:start w:val="1"/>
      <w:numFmt w:val="decimal"/>
      <w:lvlText w:val=""/>
      <w:lvlJc w:val="left"/>
      <w:rPr>
        <w:rFonts w:cs="Times New Roman"/>
        <w:vertAlign w:val="baseline"/>
      </w:rPr>
    </w:lvl>
    <w:lvl w:ilvl="4">
      <w:start w:val="1"/>
      <w:numFmt w:val="decimal"/>
      <w:lvlText w:val=""/>
      <w:lvlJc w:val="left"/>
      <w:rPr>
        <w:rFonts w:cs="Times New Roman"/>
        <w:vertAlign w:val="baseline"/>
      </w:rPr>
    </w:lvl>
    <w:lvl w:ilvl="5">
      <w:start w:val="1"/>
      <w:numFmt w:val="decimal"/>
      <w:lvlText w:val=""/>
      <w:lvlJc w:val="left"/>
      <w:rPr>
        <w:rFonts w:cs="Times New Roman"/>
        <w:vertAlign w:val="baseline"/>
      </w:rPr>
    </w:lvl>
    <w:lvl w:ilvl="6">
      <w:start w:val="1"/>
      <w:numFmt w:val="decimal"/>
      <w:lvlText w:val=""/>
      <w:lvlJc w:val="left"/>
      <w:rPr>
        <w:rFonts w:cs="Times New Roman"/>
        <w:vertAlign w:val="baseline"/>
      </w:rPr>
    </w:lvl>
    <w:lvl w:ilvl="7">
      <w:start w:val="1"/>
      <w:numFmt w:val="decimal"/>
      <w:lvlText w:val=""/>
      <w:lvlJc w:val="left"/>
      <w:rPr>
        <w:rFonts w:cs="Times New Roman"/>
        <w:vertAlign w:val="baseline"/>
      </w:rPr>
    </w:lvl>
    <w:lvl w:ilvl="8">
      <w:start w:val="1"/>
      <w:numFmt w:val="decimal"/>
      <w:lvlText w:val=""/>
      <w:lvlJc w:val="left"/>
      <w:rPr>
        <w:rFonts w:cs="Times New Roman"/>
        <w:vertAlign w:val="baseline"/>
      </w:rPr>
    </w:lvl>
  </w:abstractNum>
  <w:abstractNum w:abstractNumId="24" w15:restartNumberingAfterBreak="0">
    <w:nsid w:val="370F7A43"/>
    <w:multiLevelType w:val="hybridMultilevel"/>
    <w:tmpl w:val="36860014"/>
    <w:lvl w:ilvl="0" w:tplc="772A2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51ED1"/>
    <w:multiLevelType w:val="hybridMultilevel"/>
    <w:tmpl w:val="A314B56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E5926"/>
    <w:multiLevelType w:val="hybridMultilevel"/>
    <w:tmpl w:val="928A4518"/>
    <w:lvl w:ilvl="0" w:tplc="53380254">
      <w:start w:val="27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9F5AF4"/>
    <w:multiLevelType w:val="hybridMultilevel"/>
    <w:tmpl w:val="FA16C348"/>
    <w:lvl w:ilvl="0" w:tplc="5B10F0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A03E4"/>
    <w:multiLevelType w:val="hybridMultilevel"/>
    <w:tmpl w:val="C98690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0673D"/>
    <w:multiLevelType w:val="hybridMultilevel"/>
    <w:tmpl w:val="B936FFB8"/>
    <w:lvl w:ilvl="0" w:tplc="53380254">
      <w:start w:val="27"/>
      <w:numFmt w:val="bullet"/>
      <w:lvlText w:val="-"/>
      <w:lvlJc w:val="left"/>
      <w:pPr>
        <w:tabs>
          <w:tab w:val="num" w:pos="2196"/>
        </w:tabs>
        <w:ind w:left="219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FF15D2"/>
    <w:multiLevelType w:val="hybridMultilevel"/>
    <w:tmpl w:val="7FBAA5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D16F4"/>
    <w:multiLevelType w:val="hybridMultilevel"/>
    <w:tmpl w:val="6D607E50"/>
    <w:lvl w:ilvl="0" w:tplc="9A9A7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32415"/>
    <w:multiLevelType w:val="multilevel"/>
    <w:tmpl w:val="C8C233CE"/>
    <w:lvl w:ilvl="0">
      <w:start w:val="1"/>
      <w:numFmt w:val="bullet"/>
      <w:lvlText w:val="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3B73A7"/>
    <w:multiLevelType w:val="hybridMultilevel"/>
    <w:tmpl w:val="447E0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27C7F"/>
    <w:multiLevelType w:val="hybridMultilevel"/>
    <w:tmpl w:val="65AC0E7A"/>
    <w:lvl w:ilvl="0" w:tplc="9E86FAEE">
      <w:start w:val="1"/>
      <w:numFmt w:val="decimal"/>
      <w:lvlText w:val="%1."/>
      <w:lvlJc w:val="left"/>
      <w:pPr>
        <w:ind w:left="458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13041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 w:tplc="D32611CE"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3" w:tplc="7CECE1C2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817C0832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5" w:tplc="CF6A9E22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176CE2B2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60F887A2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FC34FFCA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FEF48D4"/>
    <w:multiLevelType w:val="hybridMultilevel"/>
    <w:tmpl w:val="6930DCB0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56003A"/>
    <w:multiLevelType w:val="hybridMultilevel"/>
    <w:tmpl w:val="DC3213D8"/>
    <w:lvl w:ilvl="0" w:tplc="8DB021F4">
      <w:start w:val="1"/>
      <w:numFmt w:val="decimal"/>
      <w:lvlText w:val="%1."/>
      <w:lvlJc w:val="left"/>
      <w:pPr>
        <w:ind w:left="403" w:hanging="303"/>
      </w:pPr>
      <w:rPr>
        <w:rFonts w:ascii="TeX Gyre Bonum" w:eastAsia="Times New Roman" w:hAnsi="TeX Gyre Bonum" w:cs="Times New Roman" w:hint="default"/>
        <w:spacing w:val="-1"/>
        <w:w w:val="99"/>
        <w:sz w:val="24"/>
        <w:szCs w:val="24"/>
      </w:rPr>
    </w:lvl>
    <w:lvl w:ilvl="1" w:tplc="09E612FA">
      <w:numFmt w:val="none"/>
      <w:lvlText w:val=""/>
      <w:lvlJc w:val="left"/>
      <w:pPr>
        <w:tabs>
          <w:tab w:val="num" w:pos="360"/>
        </w:tabs>
      </w:pPr>
    </w:lvl>
    <w:lvl w:ilvl="2" w:tplc="7FA2D28C">
      <w:numFmt w:val="bullet"/>
      <w:lvlText w:val="•"/>
      <w:lvlJc w:val="left"/>
      <w:pPr>
        <w:ind w:left="1313" w:hanging="600"/>
      </w:pPr>
    </w:lvl>
    <w:lvl w:ilvl="3" w:tplc="BEF2EC64">
      <w:numFmt w:val="bullet"/>
      <w:lvlText w:val="•"/>
      <w:lvlJc w:val="left"/>
      <w:pPr>
        <w:ind w:left="2226" w:hanging="600"/>
      </w:pPr>
    </w:lvl>
    <w:lvl w:ilvl="4" w:tplc="66621C8C">
      <w:numFmt w:val="bullet"/>
      <w:lvlText w:val="•"/>
      <w:lvlJc w:val="left"/>
      <w:pPr>
        <w:ind w:left="3140" w:hanging="600"/>
      </w:pPr>
    </w:lvl>
    <w:lvl w:ilvl="5" w:tplc="8440328A">
      <w:numFmt w:val="bullet"/>
      <w:lvlText w:val="•"/>
      <w:lvlJc w:val="left"/>
      <w:pPr>
        <w:ind w:left="4053" w:hanging="600"/>
      </w:pPr>
    </w:lvl>
    <w:lvl w:ilvl="6" w:tplc="54221162">
      <w:numFmt w:val="bullet"/>
      <w:lvlText w:val="•"/>
      <w:lvlJc w:val="left"/>
      <w:pPr>
        <w:ind w:left="4966" w:hanging="600"/>
      </w:pPr>
    </w:lvl>
    <w:lvl w:ilvl="7" w:tplc="2CF2B98A">
      <w:numFmt w:val="bullet"/>
      <w:lvlText w:val="•"/>
      <w:lvlJc w:val="left"/>
      <w:pPr>
        <w:ind w:left="5880" w:hanging="600"/>
      </w:pPr>
    </w:lvl>
    <w:lvl w:ilvl="8" w:tplc="5A7CBFB0">
      <w:numFmt w:val="bullet"/>
      <w:lvlText w:val="•"/>
      <w:lvlJc w:val="left"/>
      <w:pPr>
        <w:ind w:left="6793" w:hanging="600"/>
      </w:pPr>
    </w:lvl>
  </w:abstractNum>
  <w:abstractNum w:abstractNumId="37" w15:restartNumberingAfterBreak="0">
    <w:nsid w:val="563D2864"/>
    <w:multiLevelType w:val="hybridMultilevel"/>
    <w:tmpl w:val="7B366456"/>
    <w:lvl w:ilvl="0" w:tplc="422CE9B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F410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0031615"/>
    <w:multiLevelType w:val="hybridMultilevel"/>
    <w:tmpl w:val="93129850"/>
    <w:lvl w:ilvl="0" w:tplc="FFFFFFFF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A50C0E"/>
    <w:multiLevelType w:val="hybridMultilevel"/>
    <w:tmpl w:val="AE800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05948"/>
    <w:multiLevelType w:val="multilevel"/>
    <w:tmpl w:val="E4369D94"/>
    <w:lvl w:ilvl="0">
      <w:start w:val="1"/>
      <w:numFmt w:val="bullet"/>
      <w:lvlText w:val="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82F4F"/>
    <w:multiLevelType w:val="singleLevel"/>
    <w:tmpl w:val="B3624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3" w15:restartNumberingAfterBreak="0">
    <w:nsid w:val="74A82FB0"/>
    <w:multiLevelType w:val="hybridMultilevel"/>
    <w:tmpl w:val="9250A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D6375"/>
    <w:multiLevelType w:val="hybridMultilevel"/>
    <w:tmpl w:val="F2BEED22"/>
    <w:name w:val="WW8Num124"/>
    <w:lvl w:ilvl="0" w:tplc="A9CEB486">
      <w:start w:val="1"/>
      <w:numFmt w:val="decimal"/>
      <w:lvlText w:val="A.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FF5E56"/>
    <w:multiLevelType w:val="hybridMultilevel"/>
    <w:tmpl w:val="ED0459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AF31CC"/>
    <w:multiLevelType w:val="hybridMultilevel"/>
    <w:tmpl w:val="8F1EF4C2"/>
    <w:lvl w:ilvl="0" w:tplc="F6244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3C6F0B"/>
    <w:multiLevelType w:val="multilevel"/>
    <w:tmpl w:val="9ED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91B4C"/>
    <w:multiLevelType w:val="hybridMultilevel"/>
    <w:tmpl w:val="90CA1284"/>
    <w:lvl w:ilvl="0" w:tplc="FFFFFFFF">
      <w:start w:val="1"/>
      <w:numFmt w:val="decimal"/>
      <w:lvlText w:val="%1."/>
      <w:lvlJc w:val="left"/>
      <w:pPr>
        <w:ind w:left="458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1304136">
      <w:start w:val="1"/>
      <w:numFmt w:val="bullet"/>
      <w:lvlText w:val="-"/>
      <w:lvlJc w:val="left"/>
      <w:pPr>
        <w:ind w:left="458" w:hanging="360"/>
      </w:pPr>
      <w:rPr>
        <w:rFonts w:ascii="Times New Roman" w:hAnsi="Times New Roman" w:cs="Times New Roman" w:hint="default"/>
      </w:rPr>
    </w:lvl>
    <w:lvl w:ilvl="2" w:tplc="FFFFFFFF"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7CFB0F0F"/>
    <w:multiLevelType w:val="hybridMultilevel"/>
    <w:tmpl w:val="B0B4A0B8"/>
    <w:lvl w:ilvl="0" w:tplc="413041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4861">
    <w:abstractNumId w:val="0"/>
  </w:num>
  <w:num w:numId="2" w16cid:durableId="1373119677">
    <w:abstractNumId w:val="1"/>
  </w:num>
  <w:num w:numId="3" w16cid:durableId="674452701">
    <w:abstractNumId w:val="2"/>
  </w:num>
  <w:num w:numId="4" w16cid:durableId="1533104398">
    <w:abstractNumId w:val="3"/>
  </w:num>
  <w:num w:numId="5" w16cid:durableId="145274966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39613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4290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75056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0170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0592121">
    <w:abstractNumId w:val="21"/>
  </w:num>
  <w:num w:numId="11" w16cid:durableId="12883127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2933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4951564">
    <w:abstractNumId w:val="39"/>
  </w:num>
  <w:num w:numId="14" w16cid:durableId="1319966559">
    <w:abstractNumId w:val="12"/>
  </w:num>
  <w:num w:numId="15" w16cid:durableId="1258900963">
    <w:abstractNumId w:val="42"/>
  </w:num>
  <w:num w:numId="16" w16cid:durableId="1332757186">
    <w:abstractNumId w:val="7"/>
  </w:num>
  <w:num w:numId="17" w16cid:durableId="1476027436">
    <w:abstractNumId w:val="32"/>
  </w:num>
  <w:num w:numId="18" w16cid:durableId="1070349316">
    <w:abstractNumId w:val="41"/>
  </w:num>
  <w:num w:numId="19" w16cid:durableId="540485261">
    <w:abstractNumId w:val="13"/>
  </w:num>
  <w:num w:numId="20" w16cid:durableId="371807031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015424460">
    <w:abstractNumId w:val="10"/>
  </w:num>
  <w:num w:numId="22" w16cid:durableId="1041246896">
    <w:abstractNumId w:val="31"/>
  </w:num>
  <w:num w:numId="23" w16cid:durableId="1294948826">
    <w:abstractNumId w:val="33"/>
  </w:num>
  <w:num w:numId="24" w16cid:durableId="1338117153">
    <w:abstractNumId w:val="2"/>
  </w:num>
  <w:num w:numId="25" w16cid:durableId="1904556471">
    <w:abstractNumId w:val="38"/>
  </w:num>
  <w:num w:numId="26" w16cid:durableId="1505701084">
    <w:abstractNumId w:val="23"/>
  </w:num>
  <w:num w:numId="27" w16cid:durableId="939871616">
    <w:abstractNumId w:val="1"/>
  </w:num>
  <w:num w:numId="28" w16cid:durableId="169942708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30365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5654907">
    <w:abstractNumId w:val="45"/>
  </w:num>
  <w:num w:numId="31" w16cid:durableId="1110205846">
    <w:abstractNumId w:val="30"/>
  </w:num>
  <w:num w:numId="32" w16cid:durableId="878737460">
    <w:abstractNumId w:val="14"/>
  </w:num>
  <w:num w:numId="33" w16cid:durableId="919094138">
    <w:abstractNumId w:val="6"/>
  </w:num>
  <w:num w:numId="34" w16cid:durableId="1564170721">
    <w:abstractNumId w:val="5"/>
  </w:num>
  <w:num w:numId="35" w16cid:durableId="1124233572">
    <w:abstractNumId w:val="40"/>
  </w:num>
  <w:num w:numId="36" w16cid:durableId="243495274">
    <w:abstractNumId w:val="22"/>
  </w:num>
  <w:num w:numId="37" w16cid:durableId="346827917">
    <w:abstractNumId w:val="16"/>
  </w:num>
  <w:num w:numId="38" w16cid:durableId="1990985428">
    <w:abstractNumId w:val="34"/>
  </w:num>
  <w:num w:numId="39" w16cid:durableId="2038236919">
    <w:abstractNumId w:val="4"/>
  </w:num>
  <w:num w:numId="40" w16cid:durableId="756709590">
    <w:abstractNumId w:val="8"/>
  </w:num>
  <w:num w:numId="41" w16cid:durableId="1791316948">
    <w:abstractNumId w:val="24"/>
  </w:num>
  <w:num w:numId="42" w16cid:durableId="987903383">
    <w:abstractNumId w:val="9"/>
  </w:num>
  <w:num w:numId="43" w16cid:durableId="1425373970">
    <w:abstractNumId w:val="28"/>
  </w:num>
  <w:num w:numId="44" w16cid:durableId="1310861817">
    <w:abstractNumId w:val="43"/>
  </w:num>
  <w:num w:numId="45" w16cid:durableId="80029339">
    <w:abstractNumId w:val="25"/>
  </w:num>
  <w:num w:numId="46" w16cid:durableId="1316297052">
    <w:abstractNumId w:val="19"/>
  </w:num>
  <w:num w:numId="47" w16cid:durableId="65687807">
    <w:abstractNumId w:val="18"/>
  </w:num>
  <w:num w:numId="48" w16cid:durableId="1992901221">
    <w:abstractNumId w:val="47"/>
  </w:num>
  <w:num w:numId="49" w16cid:durableId="1989245748">
    <w:abstractNumId w:val="44"/>
  </w:num>
  <w:num w:numId="50" w16cid:durableId="2112311897">
    <w:abstractNumId w:val="37"/>
  </w:num>
  <w:num w:numId="51" w16cid:durableId="2029284619">
    <w:abstractNumId w:val="27"/>
  </w:num>
  <w:num w:numId="52" w16cid:durableId="1815684746">
    <w:abstractNumId w:val="20"/>
  </w:num>
  <w:num w:numId="53" w16cid:durableId="420420872">
    <w:abstractNumId w:val="49"/>
  </w:num>
  <w:num w:numId="54" w16cid:durableId="1654991682">
    <w:abstractNumId w:val="48"/>
  </w:num>
  <w:num w:numId="55" w16cid:durableId="10263692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E1"/>
    <w:rsid w:val="00002937"/>
    <w:rsid w:val="00003631"/>
    <w:rsid w:val="00011B9B"/>
    <w:rsid w:val="00020328"/>
    <w:rsid w:val="000215F8"/>
    <w:rsid w:val="00025A8A"/>
    <w:rsid w:val="00026AFA"/>
    <w:rsid w:val="00027BD7"/>
    <w:rsid w:val="000363FA"/>
    <w:rsid w:val="00057466"/>
    <w:rsid w:val="000675A7"/>
    <w:rsid w:val="000707A5"/>
    <w:rsid w:val="000A0134"/>
    <w:rsid w:val="000A645A"/>
    <w:rsid w:val="000C3095"/>
    <w:rsid w:val="000C3D73"/>
    <w:rsid w:val="000C5A43"/>
    <w:rsid w:val="000C72CE"/>
    <w:rsid w:val="000D2CE9"/>
    <w:rsid w:val="000E1D57"/>
    <w:rsid w:val="000E27AB"/>
    <w:rsid w:val="001160F7"/>
    <w:rsid w:val="001206AF"/>
    <w:rsid w:val="001218FB"/>
    <w:rsid w:val="00125FBF"/>
    <w:rsid w:val="00140FDD"/>
    <w:rsid w:val="00146623"/>
    <w:rsid w:val="0015205B"/>
    <w:rsid w:val="00160955"/>
    <w:rsid w:val="001611A4"/>
    <w:rsid w:val="00171B17"/>
    <w:rsid w:val="00172BA9"/>
    <w:rsid w:val="00173553"/>
    <w:rsid w:val="00185537"/>
    <w:rsid w:val="0019108E"/>
    <w:rsid w:val="001A0D72"/>
    <w:rsid w:val="001A28EC"/>
    <w:rsid w:val="001A774B"/>
    <w:rsid w:val="001B6D86"/>
    <w:rsid w:val="001C48AE"/>
    <w:rsid w:val="001F2D55"/>
    <w:rsid w:val="001F347A"/>
    <w:rsid w:val="001F5A2F"/>
    <w:rsid w:val="00211166"/>
    <w:rsid w:val="0023022E"/>
    <w:rsid w:val="002312AE"/>
    <w:rsid w:val="00231C27"/>
    <w:rsid w:val="00242559"/>
    <w:rsid w:val="00242E65"/>
    <w:rsid w:val="00251478"/>
    <w:rsid w:val="00252E47"/>
    <w:rsid w:val="00255B26"/>
    <w:rsid w:val="00261E71"/>
    <w:rsid w:val="00266400"/>
    <w:rsid w:val="00276811"/>
    <w:rsid w:val="00276E6D"/>
    <w:rsid w:val="00296E94"/>
    <w:rsid w:val="002A7E60"/>
    <w:rsid w:val="002B3CD4"/>
    <w:rsid w:val="002B51DF"/>
    <w:rsid w:val="002C1BDD"/>
    <w:rsid w:val="002D387E"/>
    <w:rsid w:val="00333141"/>
    <w:rsid w:val="00333BE0"/>
    <w:rsid w:val="00334CC3"/>
    <w:rsid w:val="003403DF"/>
    <w:rsid w:val="0034303E"/>
    <w:rsid w:val="003470CA"/>
    <w:rsid w:val="003515D6"/>
    <w:rsid w:val="003556DE"/>
    <w:rsid w:val="00371CF9"/>
    <w:rsid w:val="003869B1"/>
    <w:rsid w:val="00392BA0"/>
    <w:rsid w:val="003A60DD"/>
    <w:rsid w:val="003B25A2"/>
    <w:rsid w:val="003C5FA6"/>
    <w:rsid w:val="003C69BC"/>
    <w:rsid w:val="003D5117"/>
    <w:rsid w:val="003E13BE"/>
    <w:rsid w:val="003F3F22"/>
    <w:rsid w:val="003F69EA"/>
    <w:rsid w:val="00407FF8"/>
    <w:rsid w:val="0041165B"/>
    <w:rsid w:val="004254DA"/>
    <w:rsid w:val="0043008E"/>
    <w:rsid w:val="00431727"/>
    <w:rsid w:val="00435B92"/>
    <w:rsid w:val="0044132A"/>
    <w:rsid w:val="00446751"/>
    <w:rsid w:val="00485031"/>
    <w:rsid w:val="00485FF4"/>
    <w:rsid w:val="004B3CCD"/>
    <w:rsid w:val="004C09E8"/>
    <w:rsid w:val="004C27FD"/>
    <w:rsid w:val="004E3E1A"/>
    <w:rsid w:val="004E5E04"/>
    <w:rsid w:val="004F5A4A"/>
    <w:rsid w:val="0051411E"/>
    <w:rsid w:val="005313F7"/>
    <w:rsid w:val="00541A7A"/>
    <w:rsid w:val="00562DA0"/>
    <w:rsid w:val="0056784F"/>
    <w:rsid w:val="005951AD"/>
    <w:rsid w:val="005A182B"/>
    <w:rsid w:val="005B1D33"/>
    <w:rsid w:val="005B2360"/>
    <w:rsid w:val="005B4BC0"/>
    <w:rsid w:val="005B6767"/>
    <w:rsid w:val="005C011D"/>
    <w:rsid w:val="005C11A3"/>
    <w:rsid w:val="005D1D3E"/>
    <w:rsid w:val="005E10F5"/>
    <w:rsid w:val="005F5905"/>
    <w:rsid w:val="005F7154"/>
    <w:rsid w:val="00601CD1"/>
    <w:rsid w:val="0060575C"/>
    <w:rsid w:val="00613CC4"/>
    <w:rsid w:val="00621C19"/>
    <w:rsid w:val="00650E6A"/>
    <w:rsid w:val="00651075"/>
    <w:rsid w:val="006511EB"/>
    <w:rsid w:val="00655921"/>
    <w:rsid w:val="006578C9"/>
    <w:rsid w:val="006673E9"/>
    <w:rsid w:val="006807F4"/>
    <w:rsid w:val="00685FB1"/>
    <w:rsid w:val="00686555"/>
    <w:rsid w:val="006A363E"/>
    <w:rsid w:val="006B14BE"/>
    <w:rsid w:val="006B5A82"/>
    <w:rsid w:val="006D2B55"/>
    <w:rsid w:val="006D4080"/>
    <w:rsid w:val="006D53C4"/>
    <w:rsid w:val="006E4B90"/>
    <w:rsid w:val="006E5AE1"/>
    <w:rsid w:val="006E6539"/>
    <w:rsid w:val="00716C97"/>
    <w:rsid w:val="00716E9C"/>
    <w:rsid w:val="00720A70"/>
    <w:rsid w:val="00726CB8"/>
    <w:rsid w:val="00730DB7"/>
    <w:rsid w:val="00743EEF"/>
    <w:rsid w:val="00750E48"/>
    <w:rsid w:val="00751E92"/>
    <w:rsid w:val="00773DE8"/>
    <w:rsid w:val="00774FAD"/>
    <w:rsid w:val="007760D8"/>
    <w:rsid w:val="00780686"/>
    <w:rsid w:val="007A7002"/>
    <w:rsid w:val="007B20E5"/>
    <w:rsid w:val="007C101A"/>
    <w:rsid w:val="007C653B"/>
    <w:rsid w:val="007D1058"/>
    <w:rsid w:val="007D20A8"/>
    <w:rsid w:val="007E0ED8"/>
    <w:rsid w:val="007E13F2"/>
    <w:rsid w:val="007F0F54"/>
    <w:rsid w:val="007F196C"/>
    <w:rsid w:val="007F5BB6"/>
    <w:rsid w:val="007F61BE"/>
    <w:rsid w:val="008134D7"/>
    <w:rsid w:val="00815B9A"/>
    <w:rsid w:val="00817D30"/>
    <w:rsid w:val="008227A5"/>
    <w:rsid w:val="00823711"/>
    <w:rsid w:val="00826300"/>
    <w:rsid w:val="00833601"/>
    <w:rsid w:val="0083628C"/>
    <w:rsid w:val="00844095"/>
    <w:rsid w:val="0086712F"/>
    <w:rsid w:val="00875CAA"/>
    <w:rsid w:val="0088129C"/>
    <w:rsid w:val="0088745A"/>
    <w:rsid w:val="0089365D"/>
    <w:rsid w:val="008A0B18"/>
    <w:rsid w:val="008C01DA"/>
    <w:rsid w:val="008D4FAA"/>
    <w:rsid w:val="008E042E"/>
    <w:rsid w:val="008E4EAF"/>
    <w:rsid w:val="008F05D5"/>
    <w:rsid w:val="008F4E5F"/>
    <w:rsid w:val="0090100D"/>
    <w:rsid w:val="00911E4F"/>
    <w:rsid w:val="00921392"/>
    <w:rsid w:val="00933B02"/>
    <w:rsid w:val="009409A0"/>
    <w:rsid w:val="0094231C"/>
    <w:rsid w:val="009563A3"/>
    <w:rsid w:val="0097750E"/>
    <w:rsid w:val="00981AF5"/>
    <w:rsid w:val="00995399"/>
    <w:rsid w:val="009B587F"/>
    <w:rsid w:val="009E1080"/>
    <w:rsid w:val="009E4F6D"/>
    <w:rsid w:val="009E518D"/>
    <w:rsid w:val="009F3F9E"/>
    <w:rsid w:val="009F401C"/>
    <w:rsid w:val="009F5B3A"/>
    <w:rsid w:val="009F5E91"/>
    <w:rsid w:val="00A1501E"/>
    <w:rsid w:val="00A24407"/>
    <w:rsid w:val="00A36C34"/>
    <w:rsid w:val="00A40760"/>
    <w:rsid w:val="00A61221"/>
    <w:rsid w:val="00A70264"/>
    <w:rsid w:val="00A74373"/>
    <w:rsid w:val="00A7625D"/>
    <w:rsid w:val="00A95615"/>
    <w:rsid w:val="00AA4FAB"/>
    <w:rsid w:val="00AA68AA"/>
    <w:rsid w:val="00AA79EF"/>
    <w:rsid w:val="00AB54DC"/>
    <w:rsid w:val="00AC6137"/>
    <w:rsid w:val="00AD1C23"/>
    <w:rsid w:val="00AE221A"/>
    <w:rsid w:val="00AF3B95"/>
    <w:rsid w:val="00B0725E"/>
    <w:rsid w:val="00B17B97"/>
    <w:rsid w:val="00B31953"/>
    <w:rsid w:val="00B35717"/>
    <w:rsid w:val="00B3686F"/>
    <w:rsid w:val="00B46D7D"/>
    <w:rsid w:val="00B65374"/>
    <w:rsid w:val="00B74349"/>
    <w:rsid w:val="00B877A7"/>
    <w:rsid w:val="00BA1A98"/>
    <w:rsid w:val="00BA2C71"/>
    <w:rsid w:val="00BA7757"/>
    <w:rsid w:val="00BB1DC8"/>
    <w:rsid w:val="00BB65E3"/>
    <w:rsid w:val="00BC0FDD"/>
    <w:rsid w:val="00BC3ED6"/>
    <w:rsid w:val="00BD20E3"/>
    <w:rsid w:val="00BD3712"/>
    <w:rsid w:val="00BF7D1A"/>
    <w:rsid w:val="00C03455"/>
    <w:rsid w:val="00C15D5D"/>
    <w:rsid w:val="00C176AF"/>
    <w:rsid w:val="00C23B78"/>
    <w:rsid w:val="00C25897"/>
    <w:rsid w:val="00C278C0"/>
    <w:rsid w:val="00C367AE"/>
    <w:rsid w:val="00C42196"/>
    <w:rsid w:val="00C5110C"/>
    <w:rsid w:val="00C528B4"/>
    <w:rsid w:val="00C532FD"/>
    <w:rsid w:val="00C53D59"/>
    <w:rsid w:val="00C57331"/>
    <w:rsid w:val="00C732C7"/>
    <w:rsid w:val="00C81751"/>
    <w:rsid w:val="00C81D98"/>
    <w:rsid w:val="00C836E0"/>
    <w:rsid w:val="00C8671A"/>
    <w:rsid w:val="00C919F8"/>
    <w:rsid w:val="00C91F97"/>
    <w:rsid w:val="00C933C3"/>
    <w:rsid w:val="00C97506"/>
    <w:rsid w:val="00CA7A57"/>
    <w:rsid w:val="00CB115A"/>
    <w:rsid w:val="00CB1C53"/>
    <w:rsid w:val="00CC582E"/>
    <w:rsid w:val="00CD00E1"/>
    <w:rsid w:val="00CD1D91"/>
    <w:rsid w:val="00CD5684"/>
    <w:rsid w:val="00CD679D"/>
    <w:rsid w:val="00CE1613"/>
    <w:rsid w:val="00CE21A3"/>
    <w:rsid w:val="00CE6A30"/>
    <w:rsid w:val="00CF20DF"/>
    <w:rsid w:val="00CF5461"/>
    <w:rsid w:val="00D12957"/>
    <w:rsid w:val="00D14ADC"/>
    <w:rsid w:val="00D22F3A"/>
    <w:rsid w:val="00D31786"/>
    <w:rsid w:val="00D52C73"/>
    <w:rsid w:val="00D573AD"/>
    <w:rsid w:val="00D61766"/>
    <w:rsid w:val="00D61AD4"/>
    <w:rsid w:val="00D83CC5"/>
    <w:rsid w:val="00D85D81"/>
    <w:rsid w:val="00D90EEB"/>
    <w:rsid w:val="00DB33A5"/>
    <w:rsid w:val="00DB5916"/>
    <w:rsid w:val="00DD3721"/>
    <w:rsid w:val="00DD760F"/>
    <w:rsid w:val="00DE71D8"/>
    <w:rsid w:val="00DF1DA5"/>
    <w:rsid w:val="00DF5ABE"/>
    <w:rsid w:val="00E12947"/>
    <w:rsid w:val="00E30590"/>
    <w:rsid w:val="00E34535"/>
    <w:rsid w:val="00E530AE"/>
    <w:rsid w:val="00E676A6"/>
    <w:rsid w:val="00E77595"/>
    <w:rsid w:val="00E86AD4"/>
    <w:rsid w:val="00E95F68"/>
    <w:rsid w:val="00EA171B"/>
    <w:rsid w:val="00EA23C5"/>
    <w:rsid w:val="00EB02BC"/>
    <w:rsid w:val="00EB0850"/>
    <w:rsid w:val="00EB232D"/>
    <w:rsid w:val="00EC0A33"/>
    <w:rsid w:val="00EC0DA7"/>
    <w:rsid w:val="00EC1984"/>
    <w:rsid w:val="00EC2C17"/>
    <w:rsid w:val="00ED5E38"/>
    <w:rsid w:val="00ED7BFD"/>
    <w:rsid w:val="00EE335A"/>
    <w:rsid w:val="00F01462"/>
    <w:rsid w:val="00F04DA5"/>
    <w:rsid w:val="00F066A9"/>
    <w:rsid w:val="00F141CB"/>
    <w:rsid w:val="00F26B41"/>
    <w:rsid w:val="00F41F32"/>
    <w:rsid w:val="00F43A86"/>
    <w:rsid w:val="00F44F11"/>
    <w:rsid w:val="00F52509"/>
    <w:rsid w:val="00F52FBF"/>
    <w:rsid w:val="00F67D34"/>
    <w:rsid w:val="00F7545A"/>
    <w:rsid w:val="00F90285"/>
    <w:rsid w:val="00F93672"/>
    <w:rsid w:val="00FA24EF"/>
    <w:rsid w:val="00FC4BE2"/>
    <w:rsid w:val="00FD4BF2"/>
    <w:rsid w:val="00FD7CC1"/>
    <w:rsid w:val="00FE0D65"/>
    <w:rsid w:val="00FE181D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36284C"/>
  <w15:chartTrackingRefBased/>
  <w15:docId w15:val="{391C68F2-F60F-4468-8C72-960D2D67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613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C5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CC58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F19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446751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/>
      <w:bCs/>
      <w:i w:val="0"/>
      <w:iCs w:val="0"/>
      <w:strike w:val="0"/>
      <w:dstrike w:val="0"/>
      <w:color w:val="auto"/>
      <w:sz w:val="22"/>
      <w:szCs w:val="22"/>
      <w:u w:val="none"/>
    </w:rPr>
  </w:style>
  <w:style w:type="character" w:customStyle="1" w:styleId="WW8Num3z0">
    <w:name w:val="WW8Num3z0"/>
    <w:rPr>
      <w:rFonts w:ascii="Symbol" w:hAnsi="Symbol" w:cs="Symbol"/>
      <w:b/>
      <w:bCs/>
      <w:i w:val="0"/>
      <w:iCs w:val="0"/>
      <w:strike w:val="0"/>
      <w:dstrike w:val="0"/>
      <w:color w:val="auto"/>
      <w:sz w:val="22"/>
      <w:szCs w:val="22"/>
      <w:u w:val="none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link w:val="TitoloCarattere"/>
    <w:qFormat/>
    <w:rsid w:val="00CC582E"/>
    <w:pPr>
      <w:suppressAutoHyphens w:val="0"/>
      <w:jc w:val="center"/>
    </w:pPr>
    <w:rPr>
      <w:b/>
      <w:szCs w:val="20"/>
      <w:lang w:eastAsia="it-IT"/>
    </w:rPr>
  </w:style>
  <w:style w:type="paragraph" w:styleId="Sottotitolo">
    <w:name w:val="Subtitle"/>
    <w:basedOn w:val="Normale"/>
    <w:qFormat/>
    <w:rsid w:val="00CC582E"/>
    <w:pPr>
      <w:suppressAutoHyphens w:val="0"/>
      <w:jc w:val="center"/>
    </w:pPr>
    <w:rPr>
      <w:b/>
      <w:sz w:val="22"/>
      <w:szCs w:val="20"/>
      <w:u w:val="single"/>
      <w:lang w:eastAsia="it-IT"/>
    </w:rPr>
  </w:style>
  <w:style w:type="paragraph" w:styleId="Testofumetto">
    <w:name w:val="Balloon Text"/>
    <w:basedOn w:val="Normale"/>
    <w:semiHidden/>
    <w:rsid w:val="00C15D5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176AF"/>
  </w:style>
  <w:style w:type="paragraph" w:styleId="Rientrocorpodeltesto">
    <w:name w:val="Body Text Indent"/>
    <w:basedOn w:val="Normale"/>
    <w:rsid w:val="00F44F11"/>
    <w:pPr>
      <w:spacing w:after="120"/>
      <w:ind w:left="283"/>
    </w:pPr>
  </w:style>
  <w:style w:type="character" w:styleId="Numeropagina">
    <w:name w:val="page number"/>
    <w:basedOn w:val="Carpredefinitoparagrafo"/>
    <w:rsid w:val="009E4F6D"/>
  </w:style>
  <w:style w:type="paragraph" w:customStyle="1" w:styleId="DefaultParagraphFontParaCharCharCharCharCarattereCarattereCarattereCarattereCarattereCarattereCharCarattere">
    <w:name w:val="Default Paragraph Font Para Char Char Char Char Carattere Carattere Carattere Carattere Carattere Carattere Char Carattere"/>
    <w:basedOn w:val="Normale"/>
    <w:rsid w:val="0097750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rsid w:val="00446751"/>
    <w:pPr>
      <w:jc w:val="both"/>
    </w:pPr>
    <w:rPr>
      <w:szCs w:val="20"/>
    </w:rPr>
  </w:style>
  <w:style w:type="paragraph" w:customStyle="1" w:styleId="western">
    <w:name w:val="western"/>
    <w:basedOn w:val="Normale"/>
    <w:rsid w:val="003515D6"/>
    <w:pPr>
      <w:suppressAutoHyphens w:val="0"/>
      <w:spacing w:before="100" w:beforeAutospacing="1"/>
      <w:jc w:val="both"/>
    </w:pPr>
    <w:rPr>
      <w:lang w:eastAsia="it-IT"/>
    </w:rPr>
  </w:style>
  <w:style w:type="character" w:customStyle="1" w:styleId="TitoloCarattere">
    <w:name w:val="Titolo Carattere"/>
    <w:link w:val="Titolo"/>
    <w:locked/>
    <w:rsid w:val="005B6767"/>
    <w:rPr>
      <w:b/>
      <w:sz w:val="24"/>
      <w:lang w:val="it-IT" w:eastAsia="it-IT" w:bidi="ar-SA"/>
    </w:rPr>
  </w:style>
  <w:style w:type="paragraph" w:customStyle="1" w:styleId="Paragrafoelenco1">
    <w:name w:val="Paragrafo elenco1"/>
    <w:basedOn w:val="Normale"/>
    <w:rsid w:val="005B6767"/>
    <w:pPr>
      <w:widowControl w:val="0"/>
      <w:suppressAutoHyphens w:val="0"/>
      <w:autoSpaceDE w:val="0"/>
      <w:autoSpaceDN w:val="0"/>
      <w:ind w:left="101"/>
      <w:jc w:val="both"/>
    </w:pPr>
    <w:rPr>
      <w:rFonts w:ascii="TeX Gyre Bonum" w:hAnsi="TeX Gyre Bonum" w:cs="TeX Gyre Bonum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semiHidden/>
    <w:locked/>
    <w:rsid w:val="00AF3B95"/>
    <w:rPr>
      <w:sz w:val="24"/>
      <w:szCs w:val="24"/>
      <w:lang w:val="it-IT" w:eastAsia="ar-SA" w:bidi="ar-SA"/>
    </w:rPr>
  </w:style>
  <w:style w:type="paragraph" w:customStyle="1" w:styleId="Normale1">
    <w:name w:val="Normale1"/>
    <w:rsid w:val="000E1D57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874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B97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154"/>
    <w:rPr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6E5AE1"/>
    <w:pPr>
      <w:ind w:left="720"/>
      <w:contextualSpacing/>
    </w:pPr>
  </w:style>
  <w:style w:type="paragraph" w:customStyle="1" w:styleId="Standard">
    <w:name w:val="Standard"/>
    <w:rsid w:val="006E5AE1"/>
    <w:pPr>
      <w:suppressAutoHyphens/>
    </w:pPr>
  </w:style>
  <w:style w:type="paragraph" w:styleId="Corpotesto">
    <w:name w:val="Body Text"/>
    <w:basedOn w:val="Normale"/>
    <w:link w:val="CorpotestoCarattere"/>
    <w:rsid w:val="006E5A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E5AE1"/>
    <w:rPr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6E5AE1"/>
    <w:rPr>
      <w:b/>
      <w:bCs/>
    </w:rPr>
  </w:style>
  <w:style w:type="character" w:customStyle="1" w:styleId="WW-FootnoteCharacters">
    <w:name w:val="WW-Footnote Characters"/>
    <w:qFormat/>
    <w:rsid w:val="006E5AE1"/>
    <w:rPr>
      <w:rFonts w:ascii="Times New Roman" w:hAnsi="Times New Roman"/>
      <w:sz w:val="24"/>
      <w:u w:val="none"/>
      <w:vertAlign w:val="superscript"/>
    </w:rPr>
  </w:style>
  <w:style w:type="character" w:customStyle="1" w:styleId="Caratteredellanota">
    <w:name w:val="Carattere della nota"/>
    <w:qFormat/>
    <w:rsid w:val="006E5AE1"/>
    <w:rPr>
      <w:vertAlign w:val="superscript"/>
    </w:rPr>
  </w:style>
  <w:style w:type="character" w:customStyle="1" w:styleId="Richiamoallanotaapidipagina">
    <w:name w:val="Richiamo alla nota a piè di pagina"/>
    <w:rsid w:val="006E5AE1"/>
    <w:rPr>
      <w:rFonts w:ascii="Arial" w:hAnsi="Arial" w:cs="Arial"/>
      <w:sz w:val="20"/>
      <w:u w:val="none"/>
      <w:vertAlign w:val="superscript"/>
    </w:rPr>
  </w:style>
  <w:style w:type="character" w:customStyle="1" w:styleId="Caratterinotaapidipagina">
    <w:name w:val="Caratteri nota a piè di pagina"/>
    <w:qFormat/>
    <w:rsid w:val="006E5AE1"/>
  </w:style>
  <w:style w:type="paragraph" w:customStyle="1" w:styleId="Testonotaapidipagina1">
    <w:name w:val="Testo nota a piè di pagina1"/>
    <w:basedOn w:val="Normale"/>
    <w:qFormat/>
    <w:rsid w:val="006E5AE1"/>
    <w:pPr>
      <w:tabs>
        <w:tab w:val="left" w:pos="284"/>
      </w:tabs>
      <w:spacing w:after="120" w:line="276" w:lineRule="auto"/>
      <w:jc w:val="both"/>
      <w:textAlignment w:val="baseline"/>
    </w:pPr>
    <w:rPr>
      <w:rFonts w:ascii="Arial" w:hAnsi="Arial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E5AE1"/>
    <w:pPr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E5AE1"/>
    <w:rPr>
      <w:rFonts w:ascii="Arial" w:hAnsi="Arial"/>
      <w:lang w:eastAsia="ar-SA"/>
    </w:rPr>
  </w:style>
  <w:style w:type="character" w:styleId="Rimandonotaapidipagina">
    <w:name w:val="footnote reference"/>
    <w:rsid w:val="006E5AE1"/>
    <w:rPr>
      <w:rFonts w:ascii="Arial" w:hAnsi="Arial" w:cs="Arial"/>
      <w:sz w:val="20"/>
      <w:u w:val="none"/>
      <w:vertAlign w:val="superscript"/>
    </w:rPr>
  </w:style>
  <w:style w:type="paragraph" w:styleId="Testocommento">
    <w:name w:val="annotation text"/>
    <w:basedOn w:val="Normale"/>
    <w:link w:val="TestocommentoCarattere"/>
    <w:qFormat/>
    <w:rsid w:val="006E5AE1"/>
    <w:pPr>
      <w:spacing w:after="12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E5AE1"/>
    <w:rPr>
      <w:rFonts w:ascii="Arial" w:hAnsi="Arial"/>
      <w:lang w:eastAsia="ar-SA"/>
    </w:rPr>
  </w:style>
  <w:style w:type="table" w:styleId="Grigliatabella">
    <w:name w:val="Table Grid"/>
    <w:basedOn w:val="Tabellanormale"/>
    <w:rsid w:val="00C9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cisternino.b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@pec.comune.cisternino.br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.nardelli\Documents\Modelli%20di%20Office%20personalizzati\Foglio%20intestato%20comune_Serv.%20LLPP%20e%20M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 comune_Serv. LLPP e Man</Template>
  <TotalTime>53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intestato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manifestazione interesse_DEC Cisternino_Gara Ponte</dc:title>
  <dc:subject/>
  <dc:creator>Armando Nardelli</dc:creator>
  <cp:keywords/>
  <cp:lastModifiedBy>Armando Nardelli</cp:lastModifiedBy>
  <cp:revision>6</cp:revision>
  <cp:lastPrinted>2022-02-07T11:12:00Z</cp:lastPrinted>
  <dcterms:created xsi:type="dcterms:W3CDTF">2025-09-10T13:20:00Z</dcterms:created>
  <dcterms:modified xsi:type="dcterms:W3CDTF">2025-09-10T14:32:00Z</dcterms:modified>
</cp:coreProperties>
</file>