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9D" w:rsidRPr="003E7411" w:rsidRDefault="001A37F9" w:rsidP="000F716C">
      <w:pPr>
        <w:ind w:left="5664" w:right="-283" w:firstLine="708"/>
        <w:jc w:val="right"/>
        <w:rPr>
          <w:sz w:val="28"/>
          <w:szCs w:val="28"/>
        </w:rPr>
      </w:pPr>
      <w:r w:rsidRPr="003E7411">
        <w:rPr>
          <w:sz w:val="28"/>
          <w:szCs w:val="28"/>
        </w:rPr>
        <w:t xml:space="preserve">Al </w:t>
      </w:r>
      <w:r w:rsidR="00513B9D" w:rsidRPr="003E7411">
        <w:rPr>
          <w:sz w:val="28"/>
          <w:szCs w:val="28"/>
        </w:rPr>
        <w:t>Servizio Servizi Sociali</w:t>
      </w:r>
    </w:p>
    <w:p w:rsidR="00513B9D" w:rsidRPr="003E7411" w:rsidRDefault="00513B9D" w:rsidP="000F716C">
      <w:pPr>
        <w:ind w:left="5664" w:right="-283" w:firstLine="708"/>
        <w:jc w:val="right"/>
        <w:rPr>
          <w:sz w:val="28"/>
          <w:szCs w:val="28"/>
        </w:rPr>
      </w:pPr>
      <w:proofErr w:type="gramStart"/>
      <w:r w:rsidRPr="003E7411">
        <w:rPr>
          <w:sz w:val="28"/>
          <w:szCs w:val="28"/>
        </w:rPr>
        <w:t>del</w:t>
      </w:r>
      <w:proofErr w:type="gramEnd"/>
      <w:r w:rsidRPr="003E7411">
        <w:rPr>
          <w:sz w:val="28"/>
          <w:szCs w:val="28"/>
        </w:rPr>
        <w:t xml:space="preserve"> Comune di</w:t>
      </w:r>
    </w:p>
    <w:p w:rsidR="00513B9D" w:rsidRPr="003E7411" w:rsidRDefault="00513B9D" w:rsidP="000F716C">
      <w:pPr>
        <w:ind w:left="3540" w:right="-283" w:firstLine="708"/>
        <w:jc w:val="both"/>
        <w:rPr>
          <w:sz w:val="28"/>
          <w:szCs w:val="28"/>
        </w:rPr>
      </w:pPr>
      <w:r w:rsidRPr="003E7411">
        <w:rPr>
          <w:sz w:val="28"/>
          <w:szCs w:val="28"/>
        </w:rPr>
        <w:tab/>
      </w:r>
      <w:r w:rsidRPr="003E7411">
        <w:rPr>
          <w:sz w:val="28"/>
          <w:szCs w:val="28"/>
        </w:rPr>
        <w:tab/>
      </w:r>
      <w:r w:rsidRPr="003E7411">
        <w:rPr>
          <w:sz w:val="28"/>
          <w:szCs w:val="28"/>
        </w:rPr>
        <w:tab/>
      </w:r>
      <w:r w:rsidR="00D95C11" w:rsidRPr="003E7411">
        <w:rPr>
          <w:sz w:val="28"/>
          <w:szCs w:val="28"/>
        </w:rPr>
        <w:tab/>
      </w:r>
      <w:r w:rsidR="00D95C11" w:rsidRPr="003E7411">
        <w:rPr>
          <w:sz w:val="28"/>
          <w:szCs w:val="28"/>
        </w:rPr>
        <w:tab/>
      </w:r>
      <w:r w:rsidR="00D95C11" w:rsidRPr="003E7411">
        <w:rPr>
          <w:sz w:val="28"/>
          <w:szCs w:val="28"/>
        </w:rPr>
        <w:tab/>
        <w:t>Furtei</w:t>
      </w:r>
    </w:p>
    <w:p w:rsidR="00F66E9A" w:rsidRPr="000C611F" w:rsidRDefault="00D30FC7" w:rsidP="00D30FC7">
      <w:pPr>
        <w:ind w:left="795"/>
        <w:jc w:val="both"/>
        <w:rPr>
          <w:rFonts w:ascii="Bookman Old Style" w:hAnsi="Bookman Old Style" w:cs="Tahoma"/>
          <w:bCs/>
          <w:sz w:val="22"/>
          <w:szCs w:val="22"/>
        </w:rPr>
      </w:pPr>
      <w:r>
        <w:rPr>
          <w:b/>
        </w:rPr>
        <w:t xml:space="preserve">  </w:t>
      </w:r>
      <w:r w:rsidR="00513B9D" w:rsidRPr="000F716C">
        <w:rPr>
          <w:b/>
        </w:rPr>
        <w:tab/>
      </w:r>
      <w:r w:rsidR="00513B9D" w:rsidRPr="000F716C">
        <w:rPr>
          <w:b/>
        </w:rPr>
        <w:tab/>
      </w:r>
      <w:r w:rsidR="00513B9D" w:rsidRPr="000F716C">
        <w:rPr>
          <w:b/>
        </w:rPr>
        <w:tab/>
      </w:r>
      <w:r w:rsidR="00513B9D" w:rsidRPr="000F716C">
        <w:rPr>
          <w:b/>
        </w:rPr>
        <w:tab/>
      </w:r>
      <w:r w:rsidR="00513B9D" w:rsidRPr="000F716C">
        <w:rPr>
          <w:b/>
        </w:rPr>
        <w:tab/>
      </w:r>
      <w:r w:rsidR="00513B9D" w:rsidRPr="000F716C">
        <w:tab/>
        <w:t xml:space="preserve">PEC: </w:t>
      </w:r>
      <w:r w:rsidR="00F66E9A" w:rsidRPr="000C611F">
        <w:rPr>
          <w:rFonts w:ascii="Bookman Old Style" w:hAnsi="Bookman Old Style" w:cs="Tahoma"/>
          <w:bCs/>
          <w:sz w:val="22"/>
          <w:szCs w:val="22"/>
        </w:rPr>
        <w:t>protocollo@pec.comune.furtei.ca.it;</w:t>
      </w:r>
    </w:p>
    <w:p w:rsidR="00513B9D" w:rsidRPr="000F716C" w:rsidRDefault="00513B9D" w:rsidP="000F716C">
      <w:pPr>
        <w:ind w:right="-283"/>
        <w:jc w:val="right"/>
      </w:pPr>
    </w:p>
    <w:p w:rsidR="000F716C" w:rsidRPr="000F716C" w:rsidRDefault="00D13AC1" w:rsidP="000F716C">
      <w:pPr>
        <w:ind w:right="-283"/>
        <w:jc w:val="both"/>
      </w:pPr>
      <w:r w:rsidRPr="000F716C">
        <w:t xml:space="preserve">OGGETTO: </w:t>
      </w:r>
      <w:r w:rsidR="000F716C" w:rsidRPr="000F716C">
        <w:t xml:space="preserve">COSTITUZIONE </w:t>
      </w:r>
      <w:proofErr w:type="spellStart"/>
      <w:r w:rsidR="000F716C" w:rsidRPr="000F716C">
        <w:t>DI</w:t>
      </w:r>
      <w:proofErr w:type="spellEnd"/>
      <w:r w:rsidR="000F716C" w:rsidRPr="000F716C">
        <w:t xml:space="preserve"> UN ELENCO </w:t>
      </w:r>
      <w:proofErr w:type="spellStart"/>
      <w:r w:rsidR="000F716C" w:rsidRPr="000F716C">
        <w:t>DI</w:t>
      </w:r>
      <w:proofErr w:type="spellEnd"/>
      <w:r w:rsidR="000F716C" w:rsidRPr="000F716C">
        <w:t xml:space="preserve"> ESERCIZI COMMERCIALI PER L'ACCETTAZIONE </w:t>
      </w:r>
      <w:proofErr w:type="spellStart"/>
      <w:r w:rsidR="000F716C" w:rsidRPr="000F716C">
        <w:t>DI</w:t>
      </w:r>
      <w:proofErr w:type="spellEnd"/>
      <w:r w:rsidR="000F716C" w:rsidRPr="000F716C">
        <w:t xml:space="preserve"> BUONI SPESA UTILIZZABILI PER L’ACQUISTO </w:t>
      </w:r>
      <w:proofErr w:type="spellStart"/>
      <w:r w:rsidR="000F716C" w:rsidRPr="000F716C">
        <w:t>DI</w:t>
      </w:r>
      <w:proofErr w:type="spellEnd"/>
      <w:r w:rsidR="000F716C" w:rsidRPr="000F716C">
        <w:t xml:space="preserve"> GENERI </w:t>
      </w:r>
      <w:proofErr w:type="gramStart"/>
      <w:r w:rsidR="000F716C" w:rsidRPr="000F716C">
        <w:t>ALIMENTARI</w:t>
      </w:r>
      <w:proofErr w:type="gramEnd"/>
      <w:r w:rsidR="000F716C" w:rsidRPr="000F716C">
        <w:t xml:space="preserve"> E PRODOTTI </w:t>
      </w:r>
      <w:proofErr w:type="spellStart"/>
      <w:r w:rsidR="000F716C" w:rsidRPr="000F716C">
        <w:t>DI</w:t>
      </w:r>
      <w:proofErr w:type="spellEnd"/>
      <w:r w:rsidR="000F716C" w:rsidRPr="000F716C">
        <w:t xml:space="preserve"> PRIMA NECESSIT</w:t>
      </w:r>
      <w:r w:rsidR="00B32B60">
        <w:t>À</w:t>
      </w:r>
      <w:r w:rsidR="000F716C" w:rsidRPr="000F716C">
        <w:t>.</w:t>
      </w:r>
    </w:p>
    <w:p w:rsidR="00D13AC1" w:rsidRPr="000F716C" w:rsidRDefault="00D13AC1" w:rsidP="00D13AC1">
      <w:pPr>
        <w:pStyle w:val="Standard"/>
        <w:rPr>
          <w:rFonts w:ascii="Times New Roman" w:hAnsi="Times New Roman" w:cs="Times New Roman"/>
        </w:rPr>
      </w:pPr>
    </w:p>
    <w:p w:rsidR="000F716C" w:rsidRPr="00E23CF1" w:rsidRDefault="000F716C" w:rsidP="000F716C">
      <w:pPr>
        <w:pStyle w:val="Normale1"/>
        <w:widowControl w:val="0"/>
        <w:spacing w:line="240" w:lineRule="auto"/>
        <w:ind w:right="-3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CF1">
        <w:rPr>
          <w:rFonts w:ascii="Times New Roman" w:hAnsi="Times New Roman" w:cs="Times New Roman"/>
          <w:color w:val="000000"/>
          <w:sz w:val="24"/>
          <w:szCs w:val="24"/>
        </w:rPr>
        <w:t xml:space="preserve">Il/la sottoscritto/a __________________________________________________________________ nato/a ___________________________________________ il ____________________________ residente a ______________________________ in via ___________________________ n. ______  </w:t>
      </w:r>
    </w:p>
    <w:p w:rsidR="000F716C" w:rsidRPr="00E23CF1" w:rsidRDefault="000F716C" w:rsidP="000F716C">
      <w:pPr>
        <w:pStyle w:val="Normale1"/>
        <w:widowControl w:val="0"/>
        <w:spacing w:line="240" w:lineRule="auto"/>
        <w:ind w:right="-3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716C" w:rsidRPr="00E23CF1" w:rsidRDefault="000F716C" w:rsidP="000F716C">
      <w:pPr>
        <w:pStyle w:val="Normale1"/>
        <w:widowControl w:val="0"/>
        <w:spacing w:line="240" w:lineRule="auto"/>
        <w:ind w:right="-3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CF1">
        <w:rPr>
          <w:rFonts w:ascii="Times New Roman" w:hAnsi="Times New Roman" w:cs="Times New Roman"/>
          <w:color w:val="000000"/>
          <w:sz w:val="24"/>
          <w:szCs w:val="24"/>
        </w:rPr>
        <w:t xml:space="preserve">□ Titolare della ditta individuale </w:t>
      </w:r>
    </w:p>
    <w:p w:rsidR="000F716C" w:rsidRPr="00E23CF1" w:rsidRDefault="000F716C" w:rsidP="000F716C">
      <w:pPr>
        <w:pStyle w:val="Normale1"/>
        <w:widowControl w:val="0"/>
        <w:spacing w:line="240" w:lineRule="auto"/>
        <w:ind w:right="-3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CF1">
        <w:rPr>
          <w:rFonts w:ascii="Times New Roman" w:hAnsi="Times New Roman" w:cs="Times New Roman"/>
          <w:color w:val="000000"/>
          <w:sz w:val="24"/>
          <w:szCs w:val="24"/>
        </w:rPr>
        <w:t xml:space="preserve">□ Legale Rappresentante della Società </w:t>
      </w:r>
    </w:p>
    <w:p w:rsidR="000F716C" w:rsidRPr="00E23CF1" w:rsidRDefault="000F716C" w:rsidP="000F716C">
      <w:pPr>
        <w:pStyle w:val="Normale1"/>
        <w:widowControl w:val="0"/>
        <w:spacing w:line="240" w:lineRule="auto"/>
        <w:ind w:right="-3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716C" w:rsidRPr="00E23CF1" w:rsidRDefault="000F716C" w:rsidP="000F716C">
      <w:pPr>
        <w:pStyle w:val="Normale1"/>
        <w:widowControl w:val="0"/>
        <w:spacing w:line="240" w:lineRule="auto"/>
        <w:ind w:right="-3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CF1">
        <w:rPr>
          <w:rFonts w:ascii="Times New Roman" w:hAnsi="Times New Roman" w:cs="Times New Roman"/>
          <w:b/>
          <w:color w:val="000000"/>
          <w:sz w:val="24"/>
          <w:szCs w:val="24"/>
        </w:rPr>
        <w:t>Denominazione</w:t>
      </w:r>
      <w:r w:rsidRPr="00E23CF1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 con sede a ___________________________ via _______________________________ n. _____ codice fiscale e partita I.V.A. ________________________________________________________ e-mail _________________________________ pec ______________________________________ </w:t>
      </w:r>
    </w:p>
    <w:p w:rsidR="000F716C" w:rsidRPr="00E23CF1" w:rsidRDefault="000F716C" w:rsidP="000F716C">
      <w:pPr>
        <w:pStyle w:val="Normale1"/>
        <w:widowControl w:val="0"/>
        <w:spacing w:line="240" w:lineRule="auto"/>
        <w:ind w:right="-3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716C" w:rsidRPr="00E23CF1" w:rsidRDefault="000F716C" w:rsidP="000F716C">
      <w:pPr>
        <w:pStyle w:val="Normale1"/>
        <w:widowControl w:val="0"/>
        <w:spacing w:line="240" w:lineRule="auto"/>
        <w:ind w:right="-3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23CF1">
        <w:rPr>
          <w:rFonts w:ascii="Times New Roman" w:hAnsi="Times New Roman" w:cs="Times New Roman"/>
          <w:color w:val="000000"/>
          <w:sz w:val="24"/>
          <w:szCs w:val="24"/>
        </w:rPr>
        <w:t>consapevole</w:t>
      </w:r>
      <w:proofErr w:type="gramEnd"/>
      <w:r w:rsidRPr="00E23CF1">
        <w:rPr>
          <w:rFonts w:ascii="Times New Roman" w:hAnsi="Times New Roman" w:cs="Times New Roman"/>
          <w:color w:val="000000"/>
          <w:sz w:val="24"/>
          <w:szCs w:val="24"/>
        </w:rPr>
        <w:t xml:space="preserve"> del fatto che, in caso di dichiarazioni mendaci, verranno applicate nei propri riguardi, ai sensi dell’articolo 76 del D.P.R. 28.12.2000 n. 445, le sanzioni previste dal vigente Codice Penale e dalle leggi speciali in materia di falsità negli atti, </w:t>
      </w:r>
    </w:p>
    <w:p w:rsidR="000F716C" w:rsidRPr="00E23CF1" w:rsidRDefault="000F716C" w:rsidP="000F716C">
      <w:pPr>
        <w:pStyle w:val="Normale1"/>
        <w:widowControl w:val="0"/>
        <w:spacing w:before="153"/>
        <w:ind w:right="-311" w:firstLine="463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C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CHIEDE </w:t>
      </w:r>
    </w:p>
    <w:p w:rsidR="000F716C" w:rsidRPr="00E23CF1" w:rsidRDefault="000F716C" w:rsidP="00B32B60">
      <w:pPr>
        <w:jc w:val="both"/>
        <w:rPr>
          <w:color w:val="000000"/>
        </w:rPr>
      </w:pPr>
      <w:proofErr w:type="gramStart"/>
      <w:r w:rsidRPr="00E23CF1">
        <w:rPr>
          <w:color w:val="000000"/>
        </w:rPr>
        <w:t>di</w:t>
      </w:r>
      <w:proofErr w:type="gramEnd"/>
      <w:r w:rsidRPr="00E23CF1">
        <w:rPr>
          <w:color w:val="000000"/>
        </w:rPr>
        <w:t xml:space="preserve"> </w:t>
      </w:r>
      <w:r w:rsidR="00B32B60" w:rsidRPr="00E23CF1">
        <w:rPr>
          <w:color w:val="000000"/>
        </w:rPr>
        <w:t>essere iscritto all’elenco degli esercizi commerciali presso i quali sono spendibili i buoni spesa di cui all’</w:t>
      </w:r>
      <w:r w:rsidR="00B32B60" w:rsidRPr="00E23CF1">
        <w:t xml:space="preserve">Ordinanza del Capo del Dipartimento della Protezione Civile n. 658 del 29 marzo 2020, </w:t>
      </w:r>
      <w:r w:rsidRPr="00E23CF1">
        <w:rPr>
          <w:color w:val="000000"/>
        </w:rPr>
        <w:t xml:space="preserve"> a tal fine e per gli effetti degli artt. 46 e 47 D.P.R. 28.12.2000, n. 445, </w:t>
      </w:r>
    </w:p>
    <w:p w:rsidR="000F716C" w:rsidRPr="00E23CF1" w:rsidRDefault="000F716C" w:rsidP="000F716C">
      <w:pPr>
        <w:pStyle w:val="Normale1"/>
        <w:widowControl w:val="0"/>
        <w:spacing w:before="148"/>
        <w:ind w:left="-307" w:right="-316" w:firstLine="451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CF1">
        <w:rPr>
          <w:rFonts w:ascii="Times New Roman" w:hAnsi="Times New Roman" w:cs="Times New Roman"/>
          <w:b/>
          <w:color w:val="000000"/>
          <w:sz w:val="24"/>
          <w:szCs w:val="24"/>
        </w:rPr>
        <w:t>DICHIARA</w:t>
      </w:r>
    </w:p>
    <w:p w:rsidR="000F716C" w:rsidRPr="00E23CF1" w:rsidRDefault="000F716C" w:rsidP="000F716C">
      <w:pPr>
        <w:pStyle w:val="Normale1"/>
        <w:widowControl w:val="0"/>
        <w:spacing w:before="148"/>
        <w:ind w:right="-316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E23C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</w:t>
      </w:r>
      <w:r w:rsidRPr="00E23CF1">
        <w:rPr>
          <w:rFonts w:ascii="Times New Roman" w:hAnsi="Times New Roman" w:cs="Times New Roman"/>
          <w:color w:val="000000"/>
          <w:sz w:val="24"/>
          <w:szCs w:val="24"/>
        </w:rPr>
        <w:t>che l’impresa è iscritta alla C.C.I.A.A. di _______________________________ al n. ________ in data ________________ per l’attività di_____________________________________________</w:t>
      </w:r>
      <w:r w:rsidR="000E372E" w:rsidRPr="00E23CF1">
        <w:rPr>
          <w:rFonts w:ascii="Times New Roman" w:hAnsi="Times New Roman" w:cs="Times New Roman"/>
          <w:color w:val="000000"/>
          <w:sz w:val="24"/>
          <w:szCs w:val="24"/>
        </w:rPr>
        <w:t xml:space="preserve"> Codice ateco___________________________</w:t>
      </w:r>
      <w:r w:rsidRPr="00E23CF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F716C" w:rsidRPr="00E23CF1" w:rsidRDefault="000F716C" w:rsidP="000F716C">
      <w:pPr>
        <w:pStyle w:val="Normale1"/>
        <w:widowControl w:val="0"/>
        <w:spacing w:before="148"/>
        <w:ind w:right="-316" w:firstLine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CF1">
        <w:rPr>
          <w:rFonts w:ascii="Times New Roman" w:hAnsi="Times New Roman" w:cs="Times New Roman"/>
          <w:color w:val="000000"/>
          <w:sz w:val="24"/>
          <w:szCs w:val="24"/>
        </w:rPr>
        <w:t xml:space="preserve">- che l’Impresa ha sede a ________________________ in via _____________________________; </w:t>
      </w:r>
    </w:p>
    <w:p w:rsidR="000F716C" w:rsidRPr="00E23CF1" w:rsidRDefault="000F716C" w:rsidP="000F716C">
      <w:pPr>
        <w:pStyle w:val="Normale1"/>
        <w:widowControl w:val="0"/>
        <w:spacing w:before="148"/>
        <w:ind w:right="-316" w:firstLine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CF1">
        <w:rPr>
          <w:rFonts w:ascii="Times New Roman" w:hAnsi="Times New Roman" w:cs="Times New Roman"/>
          <w:color w:val="000000"/>
          <w:sz w:val="24"/>
          <w:szCs w:val="24"/>
        </w:rPr>
        <w:t xml:space="preserve">- che l'Esercizio è ubicato nel Comune di </w:t>
      </w:r>
      <w:r w:rsidR="00FC65E5" w:rsidRPr="00E23CF1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 w:rsidRPr="00E23CF1">
        <w:rPr>
          <w:rFonts w:ascii="Times New Roman" w:hAnsi="Times New Roman" w:cs="Times New Roman"/>
          <w:color w:val="000000"/>
          <w:sz w:val="24"/>
          <w:szCs w:val="24"/>
        </w:rPr>
        <w:t>in via _______________________________________________________________________________;</w:t>
      </w:r>
    </w:p>
    <w:p w:rsidR="000F716C" w:rsidRPr="00E23CF1" w:rsidRDefault="000F716C" w:rsidP="000F716C">
      <w:pPr>
        <w:pStyle w:val="Normale1"/>
        <w:widowControl w:val="0"/>
        <w:spacing w:before="148"/>
        <w:ind w:right="-316" w:firstLine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23CF1">
        <w:rPr>
          <w:rFonts w:ascii="Times New Roman" w:hAnsi="Times New Roman" w:cs="Times New Roman"/>
          <w:color w:val="000000"/>
          <w:sz w:val="24"/>
          <w:szCs w:val="24"/>
        </w:rPr>
        <w:t>tel.</w:t>
      </w:r>
      <w:proofErr w:type="gramEnd"/>
      <w:r w:rsidRPr="00E23CF1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 </w:t>
      </w:r>
      <w:proofErr w:type="spellStart"/>
      <w:r w:rsidRPr="00E23CF1">
        <w:rPr>
          <w:rFonts w:ascii="Times New Roman" w:hAnsi="Times New Roman" w:cs="Times New Roman"/>
          <w:color w:val="000000"/>
          <w:sz w:val="24"/>
          <w:szCs w:val="24"/>
        </w:rPr>
        <w:t>cell</w:t>
      </w:r>
      <w:proofErr w:type="spellEnd"/>
      <w:r w:rsidRPr="00E23CF1">
        <w:rPr>
          <w:rFonts w:ascii="Times New Roman" w:hAnsi="Times New Roman" w:cs="Times New Roman"/>
          <w:color w:val="000000"/>
          <w:sz w:val="24"/>
          <w:szCs w:val="24"/>
        </w:rPr>
        <w:t xml:space="preserve">. ___________________________________ </w:t>
      </w:r>
    </w:p>
    <w:p w:rsidR="000F716C" w:rsidRPr="00E23CF1" w:rsidRDefault="000F716C" w:rsidP="000F716C">
      <w:pPr>
        <w:pStyle w:val="Normale1"/>
        <w:widowControl w:val="0"/>
        <w:spacing w:line="240" w:lineRule="auto"/>
        <w:ind w:right="-312" w:firstLine="2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716C" w:rsidRPr="00E23CF1" w:rsidRDefault="000F716C" w:rsidP="000F716C">
      <w:pPr>
        <w:pStyle w:val="Normale1"/>
        <w:widowControl w:val="0"/>
        <w:spacing w:line="240" w:lineRule="auto"/>
        <w:ind w:right="-312" w:firstLine="2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CF1">
        <w:rPr>
          <w:rFonts w:ascii="Times New Roman" w:hAnsi="Times New Roman" w:cs="Times New Roman"/>
          <w:b/>
          <w:color w:val="000000"/>
          <w:sz w:val="24"/>
          <w:szCs w:val="24"/>
        </w:rPr>
        <w:t>Con la presente,</w:t>
      </w:r>
      <w:proofErr w:type="gramStart"/>
      <w:r w:rsidRPr="00E23C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proofErr w:type="gramEnd"/>
      <w:r w:rsidRPr="00E23C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FORMALMENTE ASSUME L’IMPEGNO </w:t>
      </w:r>
      <w:proofErr w:type="spellStart"/>
      <w:r w:rsidRPr="00E23CF1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proofErr w:type="spellEnd"/>
      <w:r w:rsidRPr="00E23CF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F716C" w:rsidRPr="00E23CF1" w:rsidRDefault="000F716C" w:rsidP="000F716C">
      <w:pPr>
        <w:pStyle w:val="Normale1"/>
        <w:widowControl w:val="0"/>
        <w:spacing w:before="148"/>
        <w:ind w:right="-311" w:firstLine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CF1">
        <w:rPr>
          <w:rFonts w:ascii="Times New Roman" w:hAnsi="Times New Roman" w:cs="Times New Roman"/>
          <w:color w:val="000000"/>
          <w:sz w:val="24"/>
          <w:szCs w:val="24"/>
        </w:rPr>
        <w:t xml:space="preserve">□ accettare i buoni spesa certificati dal Comune di </w:t>
      </w:r>
      <w:r w:rsidR="001E1CD4" w:rsidRPr="00E23CF1">
        <w:rPr>
          <w:rFonts w:ascii="Times New Roman" w:hAnsi="Times New Roman" w:cs="Times New Roman"/>
          <w:color w:val="000000"/>
          <w:sz w:val="24"/>
          <w:szCs w:val="24"/>
        </w:rPr>
        <w:t xml:space="preserve">Furtei </w:t>
      </w:r>
      <w:r w:rsidRPr="00E23CF1">
        <w:rPr>
          <w:rFonts w:ascii="Times New Roman" w:hAnsi="Times New Roman" w:cs="Times New Roman"/>
          <w:color w:val="000000"/>
          <w:sz w:val="24"/>
          <w:szCs w:val="24"/>
        </w:rPr>
        <w:t xml:space="preserve">assegnati a soggetti colpiti dalla situazione economica determinatasi per effetto dell’emergenza COVID-19. </w:t>
      </w:r>
    </w:p>
    <w:p w:rsidR="000F716C" w:rsidRPr="00E23CF1" w:rsidRDefault="000F716C" w:rsidP="00635593">
      <w:pPr>
        <w:pStyle w:val="Normale1"/>
        <w:widowControl w:val="0"/>
        <w:spacing w:before="148"/>
        <w:ind w:right="-311" w:firstLine="23"/>
        <w:jc w:val="both"/>
        <w:rPr>
          <w:rFonts w:ascii="Times New Roman" w:hAnsi="Times New Roman" w:cs="Times New Roman"/>
          <w:sz w:val="24"/>
          <w:szCs w:val="24"/>
        </w:rPr>
      </w:pPr>
      <w:r w:rsidRPr="00E23CF1">
        <w:rPr>
          <w:rFonts w:ascii="Times New Roman" w:hAnsi="Times New Roman" w:cs="Times New Roman"/>
          <w:sz w:val="24"/>
          <w:szCs w:val="24"/>
        </w:rPr>
        <w:t>□ garantire che il trattamento dei dati personali dei titolari dei buoni spesa che utilizzeranno i buoni presso il proprio punto vendita avverrà nel rispetto</w:t>
      </w:r>
      <w:r w:rsidR="00FC65E5" w:rsidRPr="00E23CF1">
        <w:rPr>
          <w:rFonts w:ascii="Times New Roman" w:hAnsi="Times New Roman" w:cs="Times New Roman"/>
          <w:sz w:val="24"/>
          <w:szCs w:val="24"/>
        </w:rPr>
        <w:t xml:space="preserve"> del Regolamento U.E. 2016/</w:t>
      </w:r>
      <w:proofErr w:type="gramStart"/>
      <w:r w:rsidR="00FC65E5" w:rsidRPr="00E23CF1">
        <w:rPr>
          <w:rFonts w:ascii="Times New Roman" w:hAnsi="Times New Roman" w:cs="Times New Roman"/>
          <w:sz w:val="24"/>
          <w:szCs w:val="24"/>
        </w:rPr>
        <w:t>679.ss.ii.mm</w:t>
      </w:r>
      <w:proofErr w:type="gramEnd"/>
    </w:p>
    <w:p w:rsidR="000F716C" w:rsidRPr="00E23CF1" w:rsidRDefault="000F716C" w:rsidP="00635593">
      <w:pPr>
        <w:pStyle w:val="Normale1"/>
        <w:widowControl w:val="0"/>
        <w:spacing w:before="148"/>
        <w:ind w:right="-311" w:firstLine="23"/>
        <w:jc w:val="both"/>
        <w:rPr>
          <w:rFonts w:ascii="Times New Roman" w:hAnsi="Times New Roman" w:cs="Times New Roman"/>
          <w:sz w:val="24"/>
          <w:szCs w:val="24"/>
        </w:rPr>
      </w:pPr>
      <w:r w:rsidRPr="00E23CF1">
        <w:rPr>
          <w:rFonts w:ascii="Times New Roman" w:hAnsi="Times New Roman" w:cs="Times New Roman"/>
          <w:sz w:val="24"/>
          <w:szCs w:val="24"/>
        </w:rPr>
        <w:t>Al fine del rimborso dei buoni spesa dichiara:</w:t>
      </w:r>
    </w:p>
    <w:p w:rsidR="000F716C" w:rsidRPr="00E23CF1" w:rsidRDefault="000F716C" w:rsidP="00635593">
      <w:pPr>
        <w:pStyle w:val="Normale1"/>
        <w:widowControl w:val="0"/>
        <w:spacing w:before="148"/>
        <w:ind w:right="-311" w:firstLine="23"/>
        <w:jc w:val="both"/>
        <w:rPr>
          <w:rFonts w:ascii="Times New Roman" w:hAnsi="Times New Roman" w:cs="Times New Roman"/>
          <w:sz w:val="24"/>
          <w:szCs w:val="24"/>
        </w:rPr>
      </w:pPr>
      <w:r w:rsidRPr="00E23CF1">
        <w:rPr>
          <w:rFonts w:ascii="Times New Roman" w:hAnsi="Times New Roman" w:cs="Times New Roman"/>
          <w:sz w:val="24"/>
          <w:szCs w:val="24"/>
        </w:rPr>
        <w:lastRenderedPageBreak/>
        <w:t>□</w:t>
      </w:r>
      <w:r w:rsidR="00635593" w:rsidRPr="00E23CF1">
        <w:rPr>
          <w:rFonts w:ascii="Times New Roman" w:hAnsi="Times New Roman" w:cs="Times New Roman"/>
          <w:sz w:val="24"/>
          <w:szCs w:val="24"/>
        </w:rPr>
        <w:t xml:space="preserve"> </w:t>
      </w:r>
      <w:r w:rsidRPr="00E23CF1">
        <w:rPr>
          <w:rFonts w:ascii="Times New Roman" w:hAnsi="Times New Roman" w:cs="Times New Roman"/>
          <w:sz w:val="24"/>
          <w:szCs w:val="24"/>
        </w:rPr>
        <w:t xml:space="preserve">di assumere tutti gli obblighi di tracciabilità dei flussi finanziari, secondo quanto stabilito all’art. </w:t>
      </w:r>
      <w:proofErr w:type="gramStart"/>
      <w:r w:rsidRPr="00E23CF1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E23CF1">
        <w:rPr>
          <w:rFonts w:ascii="Times New Roman" w:hAnsi="Times New Roman" w:cs="Times New Roman"/>
          <w:sz w:val="24"/>
          <w:szCs w:val="24"/>
        </w:rPr>
        <w:t xml:space="preserve"> della Legge 136/2010 e successive modificazioni ed integrazioni</w:t>
      </w:r>
    </w:p>
    <w:p w:rsidR="000F716C" w:rsidRPr="00E23CF1" w:rsidRDefault="000F716C" w:rsidP="00635593">
      <w:pPr>
        <w:pStyle w:val="Normale1"/>
        <w:widowControl w:val="0"/>
        <w:spacing w:before="148"/>
        <w:ind w:right="-3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CF1">
        <w:rPr>
          <w:rFonts w:ascii="Times New Roman" w:hAnsi="Times New Roman" w:cs="Times New Roman"/>
          <w:sz w:val="24"/>
          <w:szCs w:val="24"/>
        </w:rPr>
        <w:t xml:space="preserve">□ che per il rimborso, </w:t>
      </w:r>
      <w:r w:rsidR="001E1CD4" w:rsidRPr="00E23CF1">
        <w:rPr>
          <w:rFonts w:ascii="Times New Roman" w:hAnsi="Times New Roman" w:cs="Times New Roman"/>
          <w:sz w:val="24"/>
          <w:szCs w:val="24"/>
        </w:rPr>
        <w:t>presenterà</w:t>
      </w:r>
      <w:r w:rsidR="00014D86" w:rsidRPr="00E23CF1">
        <w:rPr>
          <w:rFonts w:ascii="Times New Roman" w:hAnsi="Times New Roman" w:cs="Times New Roman"/>
          <w:sz w:val="24"/>
          <w:szCs w:val="24"/>
        </w:rPr>
        <w:t xml:space="preserve"> una distinta con allegati i</w:t>
      </w:r>
      <w:r w:rsidR="001E1CD4" w:rsidRPr="00E23CF1">
        <w:rPr>
          <w:rFonts w:ascii="Times New Roman" w:hAnsi="Times New Roman" w:cs="Times New Roman"/>
          <w:sz w:val="24"/>
          <w:szCs w:val="24"/>
        </w:rPr>
        <w:t xml:space="preserve"> buoni</w:t>
      </w:r>
      <w:r w:rsidRPr="00E23CF1">
        <w:rPr>
          <w:rFonts w:ascii="Times New Roman" w:hAnsi="Times New Roman" w:cs="Times New Roman"/>
          <w:sz w:val="24"/>
          <w:szCs w:val="24"/>
        </w:rPr>
        <w:t xml:space="preserve"> utilizzati</w:t>
      </w:r>
      <w:r w:rsidR="001E1CD4" w:rsidRPr="00E23CF1">
        <w:rPr>
          <w:rFonts w:ascii="Times New Roman" w:hAnsi="Times New Roman" w:cs="Times New Roman"/>
          <w:sz w:val="24"/>
          <w:szCs w:val="24"/>
        </w:rPr>
        <w:t xml:space="preserve"> dai beneficiari</w:t>
      </w:r>
      <w:r w:rsidR="00014D86" w:rsidRPr="00E23CF1">
        <w:rPr>
          <w:rFonts w:ascii="Times New Roman" w:hAnsi="Times New Roman" w:cs="Times New Roman"/>
          <w:sz w:val="24"/>
          <w:szCs w:val="24"/>
        </w:rPr>
        <w:t>;</w:t>
      </w:r>
    </w:p>
    <w:p w:rsidR="000F716C" w:rsidRPr="00E23CF1" w:rsidRDefault="000F716C" w:rsidP="00635593">
      <w:pPr>
        <w:pStyle w:val="Normale1"/>
        <w:widowControl w:val="0"/>
        <w:spacing w:before="148"/>
        <w:ind w:right="-311" w:firstLine="23"/>
        <w:jc w:val="both"/>
        <w:rPr>
          <w:rStyle w:val="Carpredefinitoparagrafo1"/>
          <w:rFonts w:ascii="Times New Roman" w:hAnsi="Times New Roman" w:cs="Times New Roman"/>
          <w:sz w:val="24"/>
          <w:szCs w:val="24"/>
        </w:rPr>
      </w:pPr>
      <w:r w:rsidRPr="00E23CF1">
        <w:rPr>
          <w:rFonts w:ascii="Times New Roman" w:hAnsi="Times New Roman" w:cs="Times New Roman"/>
          <w:sz w:val="24"/>
          <w:szCs w:val="24"/>
        </w:rPr>
        <w:t xml:space="preserve">□ i dati </w:t>
      </w:r>
      <w:r w:rsidRPr="00E23CF1">
        <w:rPr>
          <w:rStyle w:val="Carpredefinitoparagrafo1"/>
          <w:rFonts w:ascii="Times New Roman" w:hAnsi="Times New Roman" w:cs="Times New Roman"/>
          <w:sz w:val="24"/>
          <w:szCs w:val="24"/>
        </w:rPr>
        <w:t>per l’accredito su conto corrente postale o bancario</w:t>
      </w:r>
      <w:r w:rsidRPr="00E23CF1">
        <w:rPr>
          <w:rStyle w:val="Carpredefinitoparagrafo1"/>
          <w:rFonts w:ascii="Times New Roman" w:hAnsi="Times New Roman" w:cs="Times New Roman"/>
          <w:b/>
          <w:iCs/>
          <w:sz w:val="24"/>
          <w:szCs w:val="24"/>
          <w:lang w:eastAsia="en-US"/>
        </w:rPr>
        <w:t xml:space="preserve"> </w:t>
      </w:r>
      <w:r w:rsidR="00635593" w:rsidRPr="00E23CF1">
        <w:rPr>
          <w:rStyle w:val="Carpredefinitoparagrafo1"/>
          <w:rFonts w:ascii="Times New Roman" w:hAnsi="Times New Roman" w:cs="Times New Roman"/>
          <w:sz w:val="24"/>
          <w:szCs w:val="24"/>
        </w:rPr>
        <w:t>Codice IBAN ________________________________________________________________________________</w:t>
      </w:r>
    </w:p>
    <w:p w:rsidR="000F716C" w:rsidRPr="00E23CF1" w:rsidRDefault="000F716C" w:rsidP="000F716C">
      <w:pPr>
        <w:pStyle w:val="Normale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16C" w:rsidRPr="00E23CF1" w:rsidRDefault="000E3112" w:rsidP="007F6636">
      <w:pPr>
        <w:tabs>
          <w:tab w:val="left" w:pos="0"/>
        </w:tabs>
      </w:pPr>
      <w:r w:rsidRPr="00E23CF1">
        <w:t>-</w:t>
      </w:r>
      <w:r w:rsidR="000F716C" w:rsidRPr="00E23CF1">
        <w:t>che il conto corrente sopraindicato è dedicato, anche in via non esclusiva, alle commesse pubbliche;</w:t>
      </w:r>
    </w:p>
    <w:p w:rsidR="000F716C" w:rsidRPr="00E23CF1" w:rsidRDefault="000F716C" w:rsidP="00635593">
      <w:pPr>
        <w:tabs>
          <w:tab w:val="left" w:pos="0"/>
        </w:tabs>
        <w:ind w:left="360"/>
      </w:pPr>
    </w:p>
    <w:p w:rsidR="000F716C" w:rsidRPr="00E23CF1" w:rsidRDefault="000E3112" w:rsidP="007F6636">
      <w:pPr>
        <w:tabs>
          <w:tab w:val="left" w:pos="0"/>
        </w:tabs>
      </w:pPr>
      <w:r w:rsidRPr="00E23CF1">
        <w:t>-</w:t>
      </w:r>
      <w:r w:rsidR="000F716C" w:rsidRPr="00E23CF1">
        <w:t xml:space="preserve">che le persone delegate </w:t>
      </w:r>
      <w:proofErr w:type="gramStart"/>
      <w:r w:rsidR="000F716C" w:rsidRPr="00E23CF1">
        <w:t>ad</w:t>
      </w:r>
      <w:proofErr w:type="gramEnd"/>
      <w:r w:rsidR="000F716C" w:rsidRPr="00E23CF1">
        <w:t xml:space="preserve"> operare sul suddetto conto sono le seguenti:</w:t>
      </w:r>
    </w:p>
    <w:p w:rsidR="000F716C" w:rsidRPr="00E23CF1" w:rsidRDefault="000F716C" w:rsidP="00635593">
      <w:pPr>
        <w:tabs>
          <w:tab w:val="left" w:pos="0"/>
        </w:tabs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523"/>
      </w:tblGrid>
      <w:tr w:rsidR="000F716C" w:rsidRPr="00E23CF1" w:rsidTr="00E23CF1">
        <w:tc>
          <w:tcPr>
            <w:tcW w:w="5400" w:type="dxa"/>
            <w:shd w:val="clear" w:color="auto" w:fill="auto"/>
          </w:tcPr>
          <w:p w:rsidR="000F716C" w:rsidRPr="00E23CF1" w:rsidRDefault="000F716C" w:rsidP="00362F20">
            <w:pPr>
              <w:jc w:val="center"/>
            </w:pPr>
            <w:r w:rsidRPr="00E23CF1">
              <w:t>Generalità complete</w:t>
            </w:r>
          </w:p>
        </w:tc>
        <w:tc>
          <w:tcPr>
            <w:tcW w:w="4523" w:type="dxa"/>
            <w:shd w:val="clear" w:color="auto" w:fill="auto"/>
          </w:tcPr>
          <w:p w:rsidR="000F716C" w:rsidRPr="00E23CF1" w:rsidRDefault="000F716C" w:rsidP="00362F20">
            <w:pPr>
              <w:jc w:val="center"/>
            </w:pPr>
            <w:r w:rsidRPr="00E23CF1">
              <w:t>Codice Fiscale</w:t>
            </w:r>
          </w:p>
        </w:tc>
      </w:tr>
      <w:tr w:rsidR="000F716C" w:rsidRPr="00E23CF1" w:rsidTr="00E23CF1">
        <w:tc>
          <w:tcPr>
            <w:tcW w:w="5400" w:type="dxa"/>
            <w:shd w:val="clear" w:color="auto" w:fill="auto"/>
          </w:tcPr>
          <w:p w:rsidR="000F716C" w:rsidRPr="00E23CF1" w:rsidRDefault="000F716C" w:rsidP="00362F20"/>
          <w:p w:rsidR="000F716C" w:rsidRPr="00E23CF1" w:rsidRDefault="000F716C" w:rsidP="00362F20"/>
        </w:tc>
        <w:tc>
          <w:tcPr>
            <w:tcW w:w="4523" w:type="dxa"/>
            <w:shd w:val="clear" w:color="auto" w:fill="auto"/>
          </w:tcPr>
          <w:p w:rsidR="000F716C" w:rsidRPr="00E23CF1" w:rsidRDefault="000F716C" w:rsidP="00362F20"/>
        </w:tc>
      </w:tr>
      <w:tr w:rsidR="000F716C" w:rsidRPr="00E23CF1" w:rsidTr="00E23CF1">
        <w:tc>
          <w:tcPr>
            <w:tcW w:w="5400" w:type="dxa"/>
            <w:shd w:val="clear" w:color="auto" w:fill="auto"/>
          </w:tcPr>
          <w:p w:rsidR="000F716C" w:rsidRPr="00E23CF1" w:rsidRDefault="000F716C" w:rsidP="00362F20"/>
          <w:p w:rsidR="000F716C" w:rsidRPr="00E23CF1" w:rsidRDefault="000F716C" w:rsidP="00362F20"/>
        </w:tc>
        <w:tc>
          <w:tcPr>
            <w:tcW w:w="4523" w:type="dxa"/>
            <w:shd w:val="clear" w:color="auto" w:fill="auto"/>
          </w:tcPr>
          <w:p w:rsidR="000F716C" w:rsidRPr="00E23CF1" w:rsidRDefault="000F716C" w:rsidP="00362F20"/>
        </w:tc>
      </w:tr>
      <w:tr w:rsidR="000F716C" w:rsidRPr="00E23CF1" w:rsidTr="00E23CF1">
        <w:tc>
          <w:tcPr>
            <w:tcW w:w="5400" w:type="dxa"/>
            <w:shd w:val="clear" w:color="auto" w:fill="auto"/>
          </w:tcPr>
          <w:p w:rsidR="000F716C" w:rsidRPr="00E23CF1" w:rsidRDefault="000F716C" w:rsidP="00362F20"/>
          <w:p w:rsidR="000F716C" w:rsidRPr="00E23CF1" w:rsidRDefault="000F716C" w:rsidP="00362F20"/>
        </w:tc>
        <w:tc>
          <w:tcPr>
            <w:tcW w:w="4523" w:type="dxa"/>
            <w:shd w:val="clear" w:color="auto" w:fill="auto"/>
          </w:tcPr>
          <w:p w:rsidR="000F716C" w:rsidRPr="00E23CF1" w:rsidRDefault="000F716C" w:rsidP="00362F20"/>
        </w:tc>
      </w:tr>
    </w:tbl>
    <w:p w:rsidR="000F716C" w:rsidRPr="00E23CF1" w:rsidRDefault="000F716C" w:rsidP="000F716C"/>
    <w:p w:rsidR="000F716C" w:rsidRDefault="000F716C" w:rsidP="000F716C">
      <w:pPr>
        <w:jc w:val="center"/>
        <w:rPr>
          <w:b/>
        </w:rPr>
      </w:pPr>
      <w:r w:rsidRPr="00E23CF1">
        <w:rPr>
          <w:b/>
        </w:rPr>
        <w:t>SI IMPEGNA</w:t>
      </w:r>
    </w:p>
    <w:p w:rsidR="000B2169" w:rsidRPr="00E23CF1" w:rsidRDefault="000B2169" w:rsidP="000F716C">
      <w:pPr>
        <w:jc w:val="center"/>
        <w:rPr>
          <w:b/>
        </w:rPr>
      </w:pPr>
    </w:p>
    <w:p w:rsidR="000F716C" w:rsidRPr="00E23CF1" w:rsidRDefault="000E3112" w:rsidP="000E3112">
      <w:pPr>
        <w:jc w:val="both"/>
      </w:pPr>
      <w:r w:rsidRPr="00E23CF1">
        <w:t>-</w:t>
      </w:r>
      <w:r w:rsidR="000F716C" w:rsidRPr="00E23CF1">
        <w:t>a comunicare, tempestivamente, ogni eventuale variazione dei dati e delle dichiarazioni rilasciate con la presente;</w:t>
      </w:r>
    </w:p>
    <w:p w:rsidR="000F716C" w:rsidRPr="00E23CF1" w:rsidRDefault="000F716C" w:rsidP="004E0D35">
      <w:pPr>
        <w:tabs>
          <w:tab w:val="num" w:pos="0"/>
        </w:tabs>
        <w:ind w:hanging="720"/>
        <w:jc w:val="both"/>
      </w:pPr>
    </w:p>
    <w:p w:rsidR="000F716C" w:rsidRPr="00E23CF1" w:rsidRDefault="000F716C" w:rsidP="000F716C">
      <w:pPr>
        <w:jc w:val="center"/>
        <w:rPr>
          <w:b/>
        </w:rPr>
      </w:pPr>
      <w:r w:rsidRPr="00E23CF1">
        <w:rPr>
          <w:b/>
        </w:rPr>
        <w:t>DICHIARA</w:t>
      </w:r>
    </w:p>
    <w:p w:rsidR="000F716C" w:rsidRPr="00E23CF1" w:rsidRDefault="000F716C" w:rsidP="000F716C">
      <w:pPr>
        <w:jc w:val="both"/>
      </w:pPr>
    </w:p>
    <w:p w:rsidR="000F716C" w:rsidRPr="00E23CF1" w:rsidRDefault="000F716C" w:rsidP="00635593">
      <w:pPr>
        <w:jc w:val="both"/>
      </w:pPr>
      <w:proofErr w:type="gramStart"/>
      <w:r w:rsidRPr="00E23CF1">
        <w:t>di</w:t>
      </w:r>
      <w:proofErr w:type="gramEnd"/>
      <w:r w:rsidRPr="00E23CF1">
        <w:t xml:space="preserve"> essere a conoscenza che il mancato utilizzo del bonifico bancario o postale determina la risoluzione di diritto del contratto.</w:t>
      </w:r>
    </w:p>
    <w:p w:rsidR="000F716C" w:rsidRPr="00E23CF1" w:rsidRDefault="000F716C" w:rsidP="00635593">
      <w:pPr>
        <w:pStyle w:val="Normale1"/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9D" w:rsidRPr="00E23CF1" w:rsidRDefault="00513B9D" w:rsidP="00513B9D">
      <w:pPr>
        <w:jc w:val="both"/>
        <w:rPr>
          <w:b/>
          <w:i/>
        </w:rPr>
      </w:pPr>
      <w:proofErr w:type="gramStart"/>
      <w:r w:rsidRPr="00E23CF1">
        <w:rPr>
          <w:b/>
          <w:i/>
        </w:rPr>
        <w:t>Informativa art. 13 e 14</w:t>
      </w:r>
      <w:proofErr w:type="gramEnd"/>
      <w:r w:rsidRPr="00E23CF1">
        <w:rPr>
          <w:b/>
          <w:i/>
        </w:rPr>
        <w:t xml:space="preserve"> del Reg. UE 2016/679</w:t>
      </w:r>
    </w:p>
    <w:p w:rsidR="00513B9D" w:rsidRPr="00E23CF1" w:rsidRDefault="00513B9D" w:rsidP="00513B9D">
      <w:pPr>
        <w:jc w:val="both"/>
        <w:rPr>
          <w:i/>
        </w:rPr>
      </w:pPr>
      <w:r w:rsidRPr="00E23CF1">
        <w:rPr>
          <w:i/>
        </w:rPr>
        <w:t>Il sottoscritto è consapevole che i dati personali e sensibili contenuti nella presente dichiarazione e relativa documentazione allegata saranno trat</w:t>
      </w:r>
      <w:r w:rsidR="001E1CD4" w:rsidRPr="00E23CF1">
        <w:rPr>
          <w:i/>
        </w:rPr>
        <w:t>tati dal Comune di Furtei</w:t>
      </w:r>
      <w:proofErr w:type="gramStart"/>
      <w:r w:rsidR="001E1CD4" w:rsidRPr="00E23CF1">
        <w:rPr>
          <w:i/>
        </w:rPr>
        <w:t xml:space="preserve"> </w:t>
      </w:r>
      <w:r w:rsidRPr="00E23CF1">
        <w:rPr>
          <w:i/>
        </w:rPr>
        <w:t xml:space="preserve"> </w:t>
      </w:r>
      <w:proofErr w:type="gramEnd"/>
      <w:r w:rsidRPr="00E23CF1">
        <w:rPr>
          <w:i/>
        </w:rPr>
        <w:t xml:space="preserve">nel rispetto delle disposizioni e secondo le modalità di legge attualmente vigenti, come previsto dal  Reg. UE 2016/679 e dal D.lgs. 196/2003 e ss. mm. ed </w:t>
      </w:r>
      <w:proofErr w:type="spellStart"/>
      <w:r w:rsidRPr="00E23CF1">
        <w:rPr>
          <w:i/>
        </w:rPr>
        <w:t>ii</w:t>
      </w:r>
      <w:proofErr w:type="spellEnd"/>
      <w:r w:rsidRPr="00E23CF1">
        <w:rPr>
          <w:i/>
        </w:rPr>
        <w:t xml:space="preserve">. </w:t>
      </w:r>
      <w:proofErr w:type="gramStart"/>
      <w:r w:rsidRPr="00E23CF1">
        <w:rPr>
          <w:i/>
        </w:rPr>
        <w:t>e</w:t>
      </w:r>
      <w:proofErr w:type="gramEnd"/>
      <w:r w:rsidRPr="00E23CF1">
        <w:rPr>
          <w:i/>
        </w:rPr>
        <w:t xml:space="preserve"> come meglio riportati nell’informativa </w:t>
      </w:r>
      <w:r w:rsidR="00D13AC1" w:rsidRPr="00E23CF1">
        <w:rPr>
          <w:i/>
        </w:rPr>
        <w:t>pubblicata sul sito</w:t>
      </w:r>
      <w:r w:rsidRPr="00E23CF1">
        <w:rPr>
          <w:i/>
        </w:rPr>
        <w:t xml:space="preserve"> ovvero secondo principi di correttezza, liceità e trasparenza, anche mediante l’utilizzo di strumenti informatici. Titolare del trattame</w:t>
      </w:r>
      <w:r w:rsidR="001E1CD4" w:rsidRPr="00E23CF1">
        <w:rPr>
          <w:i/>
        </w:rPr>
        <w:t>nto è il Comune di Furtei</w:t>
      </w:r>
      <w:proofErr w:type="gramStart"/>
      <w:r w:rsidRPr="00E23CF1">
        <w:rPr>
          <w:i/>
        </w:rPr>
        <w:t>,</w:t>
      </w:r>
      <w:proofErr w:type="gramEnd"/>
      <w:r w:rsidR="001E1CD4" w:rsidRPr="00E23CF1">
        <w:rPr>
          <w:i/>
        </w:rPr>
        <w:t>via Circonvallazione</w:t>
      </w:r>
      <w:r w:rsidRPr="00E23CF1">
        <w:rPr>
          <w:i/>
        </w:rPr>
        <w:t>;</w:t>
      </w:r>
      <w:r w:rsidR="001E1CD4" w:rsidRPr="00E23CF1">
        <w:rPr>
          <w:i/>
        </w:rPr>
        <w:t xml:space="preserve">n 29 - </w:t>
      </w:r>
      <w:r w:rsidRPr="00E23CF1">
        <w:rPr>
          <w:i/>
        </w:rPr>
        <w:t xml:space="preserve"> Responsabile del Trattamento è il Responsabile dei Servizi Sociali. I dati potranno essere comunicati anche ad altri uffici </w:t>
      </w:r>
      <w:proofErr w:type="gramStart"/>
      <w:r w:rsidRPr="00E23CF1">
        <w:rPr>
          <w:i/>
        </w:rPr>
        <w:t xml:space="preserve">( </w:t>
      </w:r>
      <w:proofErr w:type="gramEnd"/>
      <w:r w:rsidRPr="00E23CF1">
        <w:rPr>
          <w:i/>
        </w:rPr>
        <w:t xml:space="preserve">es. protocollo, ragioneria). Il conferimento dei dati personali e sensibili richiesti è obbligatorio: il loro mancato conferimento e la mancata autorizzazione al loro trattamento non </w:t>
      </w:r>
      <w:proofErr w:type="gramStart"/>
      <w:r w:rsidRPr="00E23CF1">
        <w:rPr>
          <w:i/>
        </w:rPr>
        <w:t>consentirà</w:t>
      </w:r>
      <w:proofErr w:type="gramEnd"/>
      <w:r w:rsidRPr="00E23CF1">
        <w:rPr>
          <w:i/>
        </w:rPr>
        <w:t xml:space="preserve"> di prendere in esame la domanda. Il sottoscritto potrà esercitare in qualsiasi momento i diritti di cui agli artt.</w:t>
      </w:r>
      <w:proofErr w:type="gramStart"/>
      <w:r w:rsidRPr="00E23CF1">
        <w:rPr>
          <w:i/>
        </w:rPr>
        <w:t>12</w:t>
      </w:r>
      <w:proofErr w:type="gramEnd"/>
      <w:r w:rsidRPr="00E23CF1">
        <w:rPr>
          <w:i/>
        </w:rPr>
        <w:t xml:space="preserve"> e ss.  del Reg. UE 2016/679.</w:t>
      </w:r>
    </w:p>
    <w:p w:rsidR="00513B9D" w:rsidRPr="000F716C" w:rsidRDefault="00513B9D" w:rsidP="00513B9D">
      <w:pPr>
        <w:jc w:val="both"/>
        <w:rPr>
          <w:i/>
        </w:rPr>
      </w:pPr>
    </w:p>
    <w:p w:rsidR="00513B9D" w:rsidRPr="000F716C" w:rsidRDefault="001E1CD4" w:rsidP="00513B9D">
      <w:r>
        <w:t>Furtei</w:t>
      </w:r>
      <w:r w:rsidR="00513B9D" w:rsidRPr="000F716C">
        <w:t>, ________________</w:t>
      </w:r>
    </w:p>
    <w:p w:rsidR="00513B9D" w:rsidRPr="000F716C" w:rsidRDefault="00513B9D" w:rsidP="00513B9D">
      <w:pPr>
        <w:rPr>
          <w:b/>
        </w:rPr>
      </w:pPr>
      <w:r w:rsidRPr="000F716C">
        <w:tab/>
      </w:r>
      <w:r w:rsidRPr="000F716C">
        <w:tab/>
      </w:r>
      <w:r w:rsidRPr="000F716C">
        <w:tab/>
      </w:r>
      <w:r w:rsidRPr="000F716C">
        <w:tab/>
      </w:r>
      <w:r w:rsidRPr="000F716C">
        <w:tab/>
      </w:r>
      <w:r w:rsidRPr="000F716C">
        <w:tab/>
      </w:r>
      <w:r w:rsidRPr="000F716C">
        <w:tab/>
      </w:r>
      <w:r w:rsidRPr="000F716C">
        <w:tab/>
        <w:t xml:space="preserve">Firma </w:t>
      </w:r>
    </w:p>
    <w:p w:rsidR="004C6538" w:rsidRPr="000F716C" w:rsidRDefault="004C6538" w:rsidP="00513B9D">
      <w:pPr>
        <w:rPr>
          <w:b/>
        </w:rPr>
      </w:pPr>
    </w:p>
    <w:p w:rsidR="004C6538" w:rsidRPr="000F716C" w:rsidRDefault="004C6538" w:rsidP="00513B9D">
      <w:r w:rsidRPr="000F716C">
        <w:rPr>
          <w:b/>
        </w:rPr>
        <w:tab/>
      </w:r>
      <w:r w:rsidRPr="000F716C">
        <w:rPr>
          <w:b/>
        </w:rPr>
        <w:tab/>
      </w:r>
      <w:r w:rsidRPr="000F716C">
        <w:rPr>
          <w:b/>
        </w:rPr>
        <w:tab/>
      </w:r>
      <w:r w:rsidRPr="000F716C">
        <w:rPr>
          <w:b/>
        </w:rPr>
        <w:tab/>
      </w:r>
      <w:r w:rsidRPr="000F716C">
        <w:rPr>
          <w:b/>
        </w:rPr>
        <w:tab/>
      </w:r>
      <w:r w:rsidRPr="000F716C">
        <w:rPr>
          <w:b/>
        </w:rPr>
        <w:tab/>
        <w:t>_________________________________________</w:t>
      </w:r>
    </w:p>
    <w:p w:rsidR="00513B9D" w:rsidRPr="000F716C" w:rsidRDefault="00513B9D" w:rsidP="00D13AC1">
      <w:pPr>
        <w:rPr>
          <w:i/>
        </w:rPr>
      </w:pPr>
      <w:r w:rsidRPr="000F716C">
        <w:tab/>
      </w:r>
      <w:r w:rsidRPr="000F716C">
        <w:tab/>
      </w:r>
      <w:r w:rsidRPr="000F716C">
        <w:tab/>
      </w:r>
      <w:r w:rsidRPr="000F716C">
        <w:tab/>
      </w:r>
      <w:r w:rsidRPr="000F716C">
        <w:tab/>
      </w:r>
    </w:p>
    <w:p w:rsidR="00D13AC1" w:rsidRPr="000F716C" w:rsidRDefault="00513B9D" w:rsidP="001E3C0F">
      <w:pPr>
        <w:autoSpaceDN w:val="0"/>
        <w:adjustRightInd w:val="0"/>
        <w:jc w:val="both"/>
      </w:pPr>
      <w:r w:rsidRPr="000F716C">
        <w:rPr>
          <w:b/>
          <w:bCs/>
        </w:rPr>
        <w:t>ALLEGA</w:t>
      </w:r>
      <w:r w:rsidR="00D13AC1" w:rsidRPr="000F716C">
        <w:t xml:space="preserve"> alla presente richiesta f</w:t>
      </w:r>
      <w:r w:rsidRPr="000F716C">
        <w:t>otocopia del proprio documento d’</w:t>
      </w:r>
      <w:proofErr w:type="gramStart"/>
      <w:r w:rsidRPr="000F716C">
        <w:t>identità</w:t>
      </w:r>
      <w:proofErr w:type="gramEnd"/>
    </w:p>
    <w:sectPr w:rsidR="00D13AC1" w:rsidRPr="000F716C" w:rsidSect="000F716C">
      <w:pgSz w:w="11906" w:h="16838"/>
      <w:pgMar w:top="1417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3DB" w:rsidRDefault="003073DB">
      <w:r>
        <w:separator/>
      </w:r>
    </w:p>
  </w:endnote>
  <w:endnote w:type="continuationSeparator" w:id="0">
    <w:p w:rsidR="003073DB" w:rsidRDefault="0030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3DB" w:rsidRDefault="003073DB">
      <w:r>
        <w:separator/>
      </w:r>
    </w:p>
  </w:footnote>
  <w:footnote w:type="continuationSeparator" w:id="0">
    <w:p w:rsidR="003073DB" w:rsidRDefault="00307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7"/>
    <w:lvl w:ilvl="0">
      <w:start w:val="4"/>
      <w:numFmt w:val="lowerLetter"/>
      <w:lvlText w:val="%1)"/>
      <w:lvlJc w:val="left"/>
      <w:pPr>
        <w:tabs>
          <w:tab w:val="num" w:pos="720"/>
        </w:tabs>
      </w:pPr>
    </w:lvl>
  </w:abstractNum>
  <w:abstractNum w:abstractNumId="5">
    <w:nsid w:val="01792DC1"/>
    <w:multiLevelType w:val="hybridMultilevel"/>
    <w:tmpl w:val="169A6F9C"/>
    <w:lvl w:ilvl="0" w:tplc="9B92A38C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6976C7C"/>
    <w:multiLevelType w:val="hybridMultilevel"/>
    <w:tmpl w:val="CDB0675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5F4056"/>
    <w:multiLevelType w:val="hybridMultilevel"/>
    <w:tmpl w:val="B61AAED4"/>
    <w:lvl w:ilvl="0" w:tplc="974A65E2">
      <w:start w:val="1"/>
      <w:numFmt w:val="bullet"/>
      <w:lvlText w:val="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4C31E6"/>
    <w:multiLevelType w:val="hybridMultilevel"/>
    <w:tmpl w:val="38B2909E"/>
    <w:lvl w:ilvl="0" w:tplc="5734D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DA0D74"/>
    <w:multiLevelType w:val="multilevel"/>
    <w:tmpl w:val="31D894AC"/>
    <w:lvl w:ilvl="0">
      <w:numFmt w:val="bullet"/>
      <w:lvlText w:val=""/>
      <w:lvlJc w:val="left"/>
      <w:pPr>
        <w:ind w:left="720" w:hanging="360"/>
      </w:pPr>
      <w:rPr>
        <w:rFonts w:ascii="Wingdings" w:hAnsi="Wingding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0E23759"/>
    <w:multiLevelType w:val="hybridMultilevel"/>
    <w:tmpl w:val="088C59B8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65E0D3B"/>
    <w:multiLevelType w:val="hybridMultilevel"/>
    <w:tmpl w:val="647C44B0"/>
    <w:lvl w:ilvl="0" w:tplc="22489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38122E8"/>
    <w:multiLevelType w:val="hybridMultilevel"/>
    <w:tmpl w:val="C11CE07A"/>
    <w:lvl w:ilvl="0" w:tplc="0410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13">
    <w:nsid w:val="377A0CCF"/>
    <w:multiLevelType w:val="hybridMultilevel"/>
    <w:tmpl w:val="D23600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7C4E58"/>
    <w:multiLevelType w:val="hybridMultilevel"/>
    <w:tmpl w:val="B74A04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C6533D"/>
    <w:multiLevelType w:val="hybridMultilevel"/>
    <w:tmpl w:val="C5084A88"/>
    <w:lvl w:ilvl="0" w:tplc="9F120E30">
      <w:start w:val="16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405F45B9"/>
    <w:multiLevelType w:val="hybridMultilevel"/>
    <w:tmpl w:val="1F9049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831297"/>
    <w:multiLevelType w:val="hybridMultilevel"/>
    <w:tmpl w:val="70C490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F49BA"/>
    <w:multiLevelType w:val="hybridMultilevel"/>
    <w:tmpl w:val="4652107C"/>
    <w:lvl w:ilvl="0" w:tplc="C2466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4566C56"/>
    <w:multiLevelType w:val="hybridMultilevel"/>
    <w:tmpl w:val="BCDE2A48"/>
    <w:lvl w:ilvl="0" w:tplc="974A65E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346D61"/>
    <w:multiLevelType w:val="hybridMultilevel"/>
    <w:tmpl w:val="FBC67DFA"/>
    <w:lvl w:ilvl="0" w:tplc="9B92A38C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524D0B3C"/>
    <w:multiLevelType w:val="hybridMultilevel"/>
    <w:tmpl w:val="7612EE42"/>
    <w:lvl w:ilvl="0" w:tplc="974A65E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E006AD"/>
    <w:multiLevelType w:val="hybridMultilevel"/>
    <w:tmpl w:val="BE3478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A22B10"/>
    <w:multiLevelType w:val="hybridMultilevel"/>
    <w:tmpl w:val="5C162810"/>
    <w:lvl w:ilvl="0" w:tplc="2230FF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31722A6"/>
    <w:multiLevelType w:val="hybridMultilevel"/>
    <w:tmpl w:val="1BF01892"/>
    <w:lvl w:ilvl="0" w:tplc="B75AA504">
      <w:numFmt w:val="bullet"/>
      <w:lvlText w:val="-"/>
      <w:lvlJc w:val="left"/>
      <w:pPr>
        <w:tabs>
          <w:tab w:val="num" w:pos="482"/>
        </w:tabs>
        <w:ind w:left="48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02"/>
        </w:tabs>
        <w:ind w:left="120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22"/>
        </w:tabs>
        <w:ind w:left="19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42"/>
        </w:tabs>
        <w:ind w:left="26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62"/>
        </w:tabs>
        <w:ind w:left="336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82"/>
        </w:tabs>
        <w:ind w:left="40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02"/>
        </w:tabs>
        <w:ind w:left="48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22"/>
        </w:tabs>
        <w:ind w:left="552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42"/>
        </w:tabs>
        <w:ind w:left="6242" w:hanging="360"/>
      </w:pPr>
      <w:rPr>
        <w:rFonts w:ascii="Wingdings" w:hAnsi="Wingdings" w:hint="default"/>
      </w:rPr>
    </w:lvl>
  </w:abstractNum>
  <w:abstractNum w:abstractNumId="25">
    <w:nsid w:val="63255E47"/>
    <w:multiLevelType w:val="hybridMultilevel"/>
    <w:tmpl w:val="EE748EB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7021ED"/>
    <w:multiLevelType w:val="hybridMultilevel"/>
    <w:tmpl w:val="D6A05F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7811A7"/>
    <w:multiLevelType w:val="hybridMultilevel"/>
    <w:tmpl w:val="D02A7E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612054"/>
    <w:multiLevelType w:val="hybridMultilevel"/>
    <w:tmpl w:val="E004BC16"/>
    <w:lvl w:ilvl="0" w:tplc="974A65E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FC15C5"/>
    <w:multiLevelType w:val="hybridMultilevel"/>
    <w:tmpl w:val="2CE4B5B2"/>
    <w:lvl w:ilvl="0" w:tplc="40C67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4"/>
  </w:num>
  <w:num w:numId="3">
    <w:abstractNumId w:val="1"/>
  </w:num>
  <w:num w:numId="4">
    <w:abstractNumId w:val="2"/>
  </w:num>
  <w:num w:numId="5">
    <w:abstractNumId w:val="4"/>
  </w:num>
  <w:num w:numId="6">
    <w:abstractNumId w:val="13"/>
  </w:num>
  <w:num w:numId="7">
    <w:abstractNumId w:val="6"/>
  </w:num>
  <w:num w:numId="8">
    <w:abstractNumId w:val="25"/>
  </w:num>
  <w:num w:numId="9">
    <w:abstractNumId w:val="11"/>
  </w:num>
  <w:num w:numId="10">
    <w:abstractNumId w:val="22"/>
  </w:num>
  <w:num w:numId="11">
    <w:abstractNumId w:val="18"/>
  </w:num>
  <w:num w:numId="12">
    <w:abstractNumId w:val="10"/>
  </w:num>
  <w:num w:numId="13">
    <w:abstractNumId w:val="8"/>
  </w:num>
  <w:num w:numId="14">
    <w:abstractNumId w:val="29"/>
  </w:num>
  <w:num w:numId="15">
    <w:abstractNumId w:val="20"/>
  </w:num>
  <w:num w:numId="16">
    <w:abstractNumId w:val="15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3"/>
  </w:num>
  <w:num w:numId="20">
    <w:abstractNumId w:val="17"/>
  </w:num>
  <w:num w:numId="21">
    <w:abstractNumId w:val="7"/>
  </w:num>
  <w:num w:numId="22">
    <w:abstractNumId w:val="28"/>
  </w:num>
  <w:num w:numId="23">
    <w:abstractNumId w:val="21"/>
  </w:num>
  <w:num w:numId="24">
    <w:abstractNumId w:val="23"/>
  </w:num>
  <w:num w:numId="25">
    <w:abstractNumId w:val="19"/>
  </w:num>
  <w:num w:numId="26">
    <w:abstractNumId w:val="0"/>
  </w:num>
  <w:num w:numId="27">
    <w:abstractNumId w:val="9"/>
  </w:num>
  <w:num w:numId="28">
    <w:abstractNumId w:val="14"/>
  </w:num>
  <w:num w:numId="29">
    <w:abstractNumId w:val="27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283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525435"/>
    <w:rsid w:val="00001F0D"/>
    <w:rsid w:val="00014D86"/>
    <w:rsid w:val="000249AA"/>
    <w:rsid w:val="00031977"/>
    <w:rsid w:val="000345DC"/>
    <w:rsid w:val="00071375"/>
    <w:rsid w:val="00081A55"/>
    <w:rsid w:val="000A1D3B"/>
    <w:rsid w:val="000B1694"/>
    <w:rsid w:val="000B2169"/>
    <w:rsid w:val="000B6D56"/>
    <w:rsid w:val="000C1F21"/>
    <w:rsid w:val="000D1D0A"/>
    <w:rsid w:val="000E3112"/>
    <w:rsid w:val="000E372E"/>
    <w:rsid w:val="000E4A0C"/>
    <w:rsid w:val="000F716C"/>
    <w:rsid w:val="0010171B"/>
    <w:rsid w:val="001311EF"/>
    <w:rsid w:val="00146B17"/>
    <w:rsid w:val="00154941"/>
    <w:rsid w:val="00180075"/>
    <w:rsid w:val="00186973"/>
    <w:rsid w:val="00190418"/>
    <w:rsid w:val="0019176F"/>
    <w:rsid w:val="001A37F9"/>
    <w:rsid w:val="001B20E1"/>
    <w:rsid w:val="001C479D"/>
    <w:rsid w:val="001C62CD"/>
    <w:rsid w:val="001E1CD4"/>
    <w:rsid w:val="001E3C0F"/>
    <w:rsid w:val="002067CA"/>
    <w:rsid w:val="00216754"/>
    <w:rsid w:val="00220D84"/>
    <w:rsid w:val="002235EF"/>
    <w:rsid w:val="00237EA5"/>
    <w:rsid w:val="00261CB9"/>
    <w:rsid w:val="002713A0"/>
    <w:rsid w:val="00271C24"/>
    <w:rsid w:val="00281D5E"/>
    <w:rsid w:val="00294DDE"/>
    <w:rsid w:val="002A3599"/>
    <w:rsid w:val="002D33D2"/>
    <w:rsid w:val="002D544A"/>
    <w:rsid w:val="002E26CE"/>
    <w:rsid w:val="00302C1F"/>
    <w:rsid w:val="003073DB"/>
    <w:rsid w:val="00307DBC"/>
    <w:rsid w:val="00331158"/>
    <w:rsid w:val="00362F20"/>
    <w:rsid w:val="003E7411"/>
    <w:rsid w:val="003F3934"/>
    <w:rsid w:val="003F4F43"/>
    <w:rsid w:val="004263CC"/>
    <w:rsid w:val="0043088E"/>
    <w:rsid w:val="0044131C"/>
    <w:rsid w:val="004436B2"/>
    <w:rsid w:val="004479B8"/>
    <w:rsid w:val="00454FC6"/>
    <w:rsid w:val="00464A09"/>
    <w:rsid w:val="00493DAC"/>
    <w:rsid w:val="00497469"/>
    <w:rsid w:val="004B32A4"/>
    <w:rsid w:val="004B3743"/>
    <w:rsid w:val="004C4DD9"/>
    <w:rsid w:val="004C6538"/>
    <w:rsid w:val="004E0D35"/>
    <w:rsid w:val="00503EB9"/>
    <w:rsid w:val="00505F49"/>
    <w:rsid w:val="00513B9D"/>
    <w:rsid w:val="00525435"/>
    <w:rsid w:val="005269BF"/>
    <w:rsid w:val="00526AE5"/>
    <w:rsid w:val="00554839"/>
    <w:rsid w:val="00584357"/>
    <w:rsid w:val="006258A7"/>
    <w:rsid w:val="00635593"/>
    <w:rsid w:val="0068165F"/>
    <w:rsid w:val="006B1B0A"/>
    <w:rsid w:val="006D7271"/>
    <w:rsid w:val="006F7656"/>
    <w:rsid w:val="00704D1B"/>
    <w:rsid w:val="00712DD1"/>
    <w:rsid w:val="0072782F"/>
    <w:rsid w:val="007531C6"/>
    <w:rsid w:val="007621E0"/>
    <w:rsid w:val="00777637"/>
    <w:rsid w:val="00785AD1"/>
    <w:rsid w:val="00796847"/>
    <w:rsid w:val="007C367C"/>
    <w:rsid w:val="007D5724"/>
    <w:rsid w:val="007D5832"/>
    <w:rsid w:val="007E2629"/>
    <w:rsid w:val="007E29F0"/>
    <w:rsid w:val="007F37D6"/>
    <w:rsid w:val="007F6636"/>
    <w:rsid w:val="0082151F"/>
    <w:rsid w:val="00843A28"/>
    <w:rsid w:val="008A2EE6"/>
    <w:rsid w:val="008A33EE"/>
    <w:rsid w:val="008F0FCB"/>
    <w:rsid w:val="00903AB5"/>
    <w:rsid w:val="009464CB"/>
    <w:rsid w:val="00983B24"/>
    <w:rsid w:val="00985213"/>
    <w:rsid w:val="00994144"/>
    <w:rsid w:val="009B5825"/>
    <w:rsid w:val="00A543B6"/>
    <w:rsid w:val="00A64E67"/>
    <w:rsid w:val="00A70D9D"/>
    <w:rsid w:val="00A87950"/>
    <w:rsid w:val="00AA7161"/>
    <w:rsid w:val="00AB0B8F"/>
    <w:rsid w:val="00AB76FF"/>
    <w:rsid w:val="00B03AF1"/>
    <w:rsid w:val="00B10C85"/>
    <w:rsid w:val="00B258CB"/>
    <w:rsid w:val="00B32B60"/>
    <w:rsid w:val="00B514BB"/>
    <w:rsid w:val="00B75BC4"/>
    <w:rsid w:val="00B92786"/>
    <w:rsid w:val="00B95EF1"/>
    <w:rsid w:val="00BB5A6B"/>
    <w:rsid w:val="00C032FE"/>
    <w:rsid w:val="00C14645"/>
    <w:rsid w:val="00C33C02"/>
    <w:rsid w:val="00C45A00"/>
    <w:rsid w:val="00C62260"/>
    <w:rsid w:val="00C651D3"/>
    <w:rsid w:val="00C8473F"/>
    <w:rsid w:val="00C903E0"/>
    <w:rsid w:val="00C91EFB"/>
    <w:rsid w:val="00C96F6B"/>
    <w:rsid w:val="00CB20E1"/>
    <w:rsid w:val="00CE1C7E"/>
    <w:rsid w:val="00CF3A1D"/>
    <w:rsid w:val="00CF3A7C"/>
    <w:rsid w:val="00D13AC1"/>
    <w:rsid w:val="00D16314"/>
    <w:rsid w:val="00D25900"/>
    <w:rsid w:val="00D25E17"/>
    <w:rsid w:val="00D30CD2"/>
    <w:rsid w:val="00D30FC7"/>
    <w:rsid w:val="00D33952"/>
    <w:rsid w:val="00D73CCF"/>
    <w:rsid w:val="00D75BAD"/>
    <w:rsid w:val="00D8067B"/>
    <w:rsid w:val="00D95C11"/>
    <w:rsid w:val="00DD7E23"/>
    <w:rsid w:val="00DF4B36"/>
    <w:rsid w:val="00E054D0"/>
    <w:rsid w:val="00E23CF1"/>
    <w:rsid w:val="00E756D2"/>
    <w:rsid w:val="00E827A7"/>
    <w:rsid w:val="00EE11A0"/>
    <w:rsid w:val="00EE3809"/>
    <w:rsid w:val="00EE4450"/>
    <w:rsid w:val="00F05E47"/>
    <w:rsid w:val="00F20B0C"/>
    <w:rsid w:val="00F3319D"/>
    <w:rsid w:val="00F457AB"/>
    <w:rsid w:val="00F66E9A"/>
    <w:rsid w:val="00F92D02"/>
    <w:rsid w:val="00FA25E9"/>
    <w:rsid w:val="00FC15A5"/>
    <w:rsid w:val="00FC65E5"/>
    <w:rsid w:val="00FC6639"/>
    <w:rsid w:val="00FD160F"/>
    <w:rsid w:val="00FE691E"/>
    <w:rsid w:val="00FF2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E691E"/>
    <w:rPr>
      <w:sz w:val="24"/>
      <w:szCs w:val="24"/>
    </w:rPr>
  </w:style>
  <w:style w:type="paragraph" w:styleId="Titolo6">
    <w:name w:val="heading 6"/>
    <w:basedOn w:val="Normale"/>
    <w:next w:val="Normale"/>
    <w:qFormat/>
    <w:rsid w:val="004C4DD9"/>
    <w:pPr>
      <w:keepNext/>
      <w:suppressAutoHyphens/>
      <w:snapToGrid w:val="0"/>
      <w:outlineLvl w:val="5"/>
    </w:pPr>
    <w:rPr>
      <w:b/>
      <w:bCs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E691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E691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FE691E"/>
    <w:rPr>
      <w:color w:val="0000FF"/>
      <w:u w:val="single"/>
    </w:rPr>
  </w:style>
  <w:style w:type="paragraph" w:customStyle="1" w:styleId="Corpotesto">
    <w:name w:val="Corpo testo"/>
    <w:basedOn w:val="Normale"/>
    <w:rsid w:val="00FE691E"/>
    <w:pPr>
      <w:jc w:val="both"/>
    </w:pPr>
  </w:style>
  <w:style w:type="paragraph" w:styleId="Corpodeltesto2">
    <w:name w:val="Body Text 2"/>
    <w:basedOn w:val="Normale"/>
    <w:rsid w:val="00FE691E"/>
    <w:pPr>
      <w:widowControl w:val="0"/>
      <w:autoSpaceDE w:val="0"/>
      <w:autoSpaceDN w:val="0"/>
      <w:adjustRightInd w:val="0"/>
      <w:jc w:val="both"/>
    </w:pPr>
    <w:rPr>
      <w:rFonts w:ascii="Arial" w:hAnsi="Arial" w:cs="Arial"/>
      <w:szCs w:val="20"/>
    </w:rPr>
  </w:style>
  <w:style w:type="paragraph" w:styleId="Rientrocorpodeltesto">
    <w:name w:val="Body Text Indent"/>
    <w:basedOn w:val="Normale"/>
    <w:rsid w:val="00FE691E"/>
    <w:pPr>
      <w:widowControl w:val="0"/>
      <w:autoSpaceDE w:val="0"/>
      <w:autoSpaceDN w:val="0"/>
      <w:adjustRightInd w:val="0"/>
      <w:ind w:firstLine="708"/>
      <w:jc w:val="both"/>
    </w:pPr>
    <w:rPr>
      <w:rFonts w:ascii="Arial" w:hAnsi="Arial" w:cs="Arial"/>
      <w:szCs w:val="20"/>
    </w:rPr>
  </w:style>
  <w:style w:type="paragraph" w:styleId="Didascalia">
    <w:name w:val="caption"/>
    <w:basedOn w:val="Normale"/>
    <w:next w:val="Normale"/>
    <w:qFormat/>
    <w:rsid w:val="004C4DD9"/>
    <w:pPr>
      <w:suppressAutoHyphens/>
    </w:pPr>
    <w:rPr>
      <w:rFonts w:ascii="Antique Olive" w:hAnsi="Antique Olive"/>
      <w:sz w:val="28"/>
      <w:szCs w:val="20"/>
      <w:lang w:eastAsia="ar-SA"/>
    </w:rPr>
  </w:style>
  <w:style w:type="paragraph" w:customStyle="1" w:styleId="Standard">
    <w:name w:val="Standard"/>
    <w:rsid w:val="00D13AC1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13AC1"/>
    <w:pPr>
      <w:suppressLineNumbers/>
    </w:pPr>
  </w:style>
  <w:style w:type="character" w:customStyle="1" w:styleId="Carpredefinitoparagrafo1">
    <w:name w:val="Car. predefinito paragrafo1"/>
    <w:uiPriority w:val="99"/>
    <w:rsid w:val="00D13AC1"/>
  </w:style>
  <w:style w:type="paragraph" w:customStyle="1" w:styleId="Normale1">
    <w:name w:val="Normale1"/>
    <w:uiPriority w:val="99"/>
    <w:rsid w:val="000F716C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6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eroni\Dati%20applicazioni\Microsoft\Modelli\intestazione%20comu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intestazione comune.dot</Template>
  <TotalTime>37</TotalTime>
  <Pages>2</Pages>
  <Words>576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Monteprandone</Company>
  <LinksUpToDate>false</LinksUpToDate>
  <CharactersWithSpaces>4715</CharactersWithSpaces>
  <SharedDoc>false</SharedDoc>
  <HLinks>
    <vt:vector size="12" baseType="variant">
      <vt:variant>
        <vt:i4>4259886</vt:i4>
      </vt:variant>
      <vt:variant>
        <vt:i4>3</vt:i4>
      </vt:variant>
      <vt:variant>
        <vt:i4>0</vt:i4>
      </vt:variant>
      <vt:variant>
        <vt:i4>5</vt:i4>
      </vt:variant>
      <vt:variant>
        <vt:lpwstr>mailto:comune.monteprandone@emarche.it</vt:lpwstr>
      </vt:variant>
      <vt:variant>
        <vt:lpwstr/>
      </vt:variant>
      <vt:variant>
        <vt:i4>6619221</vt:i4>
      </vt:variant>
      <vt:variant>
        <vt:i4>0</vt:i4>
      </vt:variant>
      <vt:variant>
        <vt:i4>0</vt:i4>
      </vt:variant>
      <vt:variant>
        <vt:i4>5</vt:i4>
      </vt:variant>
      <vt:variant>
        <vt:lpwstr>mailto:protocollo@comune.monteprandone.ap.it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Ceroni</dc:creator>
  <cp:lastModifiedBy>COMUNE DI FURTEI</cp:lastModifiedBy>
  <cp:revision>25</cp:revision>
  <cp:lastPrinted>2007-06-22T07:35:00Z</cp:lastPrinted>
  <dcterms:created xsi:type="dcterms:W3CDTF">2020-04-03T10:51:00Z</dcterms:created>
  <dcterms:modified xsi:type="dcterms:W3CDTF">2021-03-19T09:05:00Z</dcterms:modified>
</cp:coreProperties>
</file>