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14:anchorId="265BAAB6" wp14:editId="25B0C94F">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Pr>
          <w:b/>
        </w:rPr>
        <w:t xml:space="preserve"> </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r w:rsidR="004F5692" w:rsidRPr="006C7537">
        <w:rPr>
          <w:rFonts w:asciiTheme="minorHAnsi" w:hAnsiTheme="minorHAnsi" w:cstheme="minorHAnsi"/>
          <w:sz w:val="28"/>
          <w:szCs w:val="28"/>
        </w:rPr>
        <w:t>”</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Assegno di Natalità - concessione di contributi per ogni figlio nato, adottato o in affid</w:t>
      </w:r>
      <w:r w:rsidR="00470D19">
        <w:rPr>
          <w:rFonts w:asciiTheme="minorHAnsi" w:hAnsiTheme="minorHAnsi" w:cstheme="minorHAnsi"/>
          <w:b w:val="0"/>
          <w:bCs/>
          <w:sz w:val="22"/>
          <w:szCs w:val="22"/>
        </w:rPr>
        <w:t xml:space="preserve">o </w:t>
      </w:r>
      <w:r w:rsidR="004A6185">
        <w:rPr>
          <w:rFonts w:asciiTheme="minorHAnsi" w:hAnsiTheme="minorHAnsi" w:cstheme="minorHAnsi"/>
          <w:b w:val="0"/>
          <w:bCs/>
          <w:sz w:val="22"/>
          <w:szCs w:val="22"/>
        </w:rPr>
        <w:t xml:space="preserve">preadottivo nel corso del </w:t>
      </w:r>
      <w:r w:rsidR="004A6185" w:rsidRPr="004A6185">
        <w:rPr>
          <w:rFonts w:asciiTheme="minorHAnsi" w:hAnsiTheme="minorHAnsi" w:cstheme="minorHAnsi"/>
          <w:bCs/>
          <w:sz w:val="22"/>
          <w:szCs w:val="22"/>
        </w:rPr>
        <w:t>2022</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643FD3" w:rsidRDefault="00643FD3" w:rsidP="00643FD3">
      <w:pPr>
        <w:pStyle w:val="Default"/>
      </w:pPr>
    </w:p>
    <w:p w:rsidR="00270112" w:rsidRDefault="00270112" w:rsidP="00643FD3">
      <w:pPr>
        <w:pStyle w:val="Default"/>
      </w:pPr>
    </w:p>
    <w:p w:rsidR="00FC5246" w:rsidRDefault="00FC5246" w:rsidP="00FC5246">
      <w:pPr>
        <w:pStyle w:val="Corpotesto"/>
        <w:tabs>
          <w:tab w:val="left" w:pos="3375"/>
        </w:tabs>
        <w:spacing w:line="360" w:lineRule="auto"/>
        <w:rPr>
          <w:rFonts w:asciiTheme="minorHAnsi" w:hAnsiTheme="minorHAnsi" w:cstheme="minorHAnsi"/>
          <w:sz w:val="23"/>
          <w:szCs w:val="23"/>
        </w:rPr>
      </w:pPr>
      <w:r w:rsidRPr="00A56603">
        <w:rPr>
          <w:rFonts w:asciiTheme="minorHAnsi" w:hAnsiTheme="minorHAnsi" w:cstheme="minorHAnsi"/>
          <w:b/>
          <w:color w:val="000000"/>
          <w:sz w:val="24"/>
          <w:szCs w:val="24"/>
          <w:lang w:eastAsia="it-IT"/>
        </w:rPr>
        <w:t xml:space="preserve">Il </w:t>
      </w:r>
      <w:r w:rsidRPr="00A56603">
        <w:rPr>
          <w:rFonts w:asciiTheme="minorHAnsi" w:hAnsiTheme="minorHAnsi" w:cstheme="minorHAnsi"/>
          <w:b/>
          <w:sz w:val="23"/>
          <w:szCs w:val="23"/>
        </w:rPr>
        <w:t>sottoscritto</w:t>
      </w:r>
      <w:r w:rsidRPr="006A3627">
        <w:rPr>
          <w:rFonts w:asciiTheme="minorHAnsi" w:hAnsiTheme="minorHAnsi" w:cstheme="minorHAnsi"/>
          <w:sz w:val="23"/>
          <w:szCs w:val="23"/>
        </w:rPr>
        <w:t xml:space="preserve"> ____________________________ nata a _________________ il ________________ residente a ______________________________ in via/piazza ______________________ n. ______ C.F. _________________telefono_____________________email______________________</w:t>
      </w:r>
      <w:r w:rsidR="00270112">
        <w:rPr>
          <w:rFonts w:asciiTheme="minorHAnsi" w:hAnsiTheme="minorHAnsi" w:cstheme="minorHAnsi"/>
          <w:sz w:val="23"/>
          <w:szCs w:val="23"/>
        </w:rPr>
        <w:t>;</w:t>
      </w:r>
    </w:p>
    <w:p w:rsidR="00270112" w:rsidRPr="006A3627" w:rsidRDefault="00270112" w:rsidP="00FC5246">
      <w:pPr>
        <w:pStyle w:val="Corpotesto"/>
        <w:tabs>
          <w:tab w:val="left" w:pos="3375"/>
        </w:tabs>
        <w:spacing w:line="360" w:lineRule="auto"/>
        <w:rPr>
          <w:rFonts w:asciiTheme="minorHAnsi" w:hAnsiTheme="minorHAnsi" w:cstheme="minorHAnsi"/>
          <w:sz w:val="24"/>
          <w:szCs w:val="24"/>
        </w:rPr>
      </w:pPr>
    </w:p>
    <w:p w:rsidR="00643FD3" w:rsidRPr="006A3627" w:rsidRDefault="00DC4DE7" w:rsidP="00643FD3">
      <w:pPr>
        <w:pStyle w:val="Corpotesto"/>
        <w:tabs>
          <w:tab w:val="left" w:pos="3375"/>
        </w:tabs>
        <w:spacing w:line="360" w:lineRule="auto"/>
        <w:rPr>
          <w:rFonts w:asciiTheme="minorHAnsi" w:hAnsiTheme="minorHAnsi" w:cstheme="minorHAnsi"/>
          <w:sz w:val="24"/>
          <w:szCs w:val="24"/>
        </w:rPr>
      </w:pPr>
      <w:r w:rsidRPr="00A56603">
        <w:rPr>
          <w:rFonts w:asciiTheme="minorHAnsi" w:hAnsiTheme="minorHAnsi" w:cstheme="minorHAnsi"/>
          <w:b/>
          <w:sz w:val="23"/>
          <w:szCs w:val="23"/>
        </w:rPr>
        <w:t>L</w:t>
      </w:r>
      <w:r w:rsidR="00643FD3" w:rsidRPr="00A56603">
        <w:rPr>
          <w:rFonts w:asciiTheme="minorHAnsi" w:hAnsiTheme="minorHAnsi" w:cstheme="minorHAnsi"/>
          <w:b/>
          <w:sz w:val="23"/>
          <w:szCs w:val="23"/>
        </w:rPr>
        <w:t>a sottoscritta</w:t>
      </w:r>
      <w:r w:rsidR="00643FD3" w:rsidRPr="006A3627">
        <w:rPr>
          <w:rFonts w:asciiTheme="minorHAnsi" w:hAnsiTheme="minorHAnsi" w:cstheme="minorHAnsi"/>
          <w:sz w:val="23"/>
          <w:szCs w:val="23"/>
        </w:rPr>
        <w:t xml:space="preserve"> ____________________________ nata a _________________ il ________________ residente a ______________________________ in via/piazza ______________________ n. ______ C.F. _________________telefono_____________________email______________________</w:t>
      </w:r>
    </w:p>
    <w:p w:rsidR="00643FD3" w:rsidRPr="00A56603" w:rsidRDefault="00C41342" w:rsidP="00643FD3">
      <w:pPr>
        <w:pStyle w:val="Corpotesto"/>
        <w:tabs>
          <w:tab w:val="left" w:pos="3375"/>
        </w:tabs>
        <w:spacing w:line="360" w:lineRule="auto"/>
        <w:rPr>
          <w:rFonts w:asciiTheme="minorHAnsi" w:hAnsiTheme="minorHAnsi" w:cstheme="minorHAnsi"/>
          <w:b/>
          <w:sz w:val="24"/>
          <w:szCs w:val="24"/>
        </w:rPr>
      </w:pPr>
      <w:r w:rsidRPr="00A56603">
        <w:rPr>
          <w:rFonts w:asciiTheme="minorHAnsi" w:hAnsiTheme="minorHAnsi" w:cstheme="minorHAnsi"/>
          <w:b/>
          <w:sz w:val="24"/>
          <w:szCs w:val="24"/>
        </w:rPr>
        <w:t>in qualità di:</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genitore esercente la responsabilità genitoriale;</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affidatario;</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00DC4DE7" w:rsidRPr="006A3627">
        <w:rPr>
          <w:rFonts w:asciiTheme="minorHAnsi" w:eastAsia="CIDFont+F4" w:hAnsiTheme="minorHAnsi" w:cstheme="minorHAnsi"/>
          <w:color w:val="0D0D0D"/>
          <w:lang w:eastAsia="en-US"/>
        </w:rPr>
        <w:t>l</w:t>
      </w:r>
      <w:r w:rsidRPr="006A3627">
        <w:rPr>
          <w:rFonts w:asciiTheme="minorHAnsi" w:eastAsiaTheme="minorHAnsi" w:hAnsiTheme="minorHAnsi" w:cstheme="minorHAnsi"/>
          <w:color w:val="000000"/>
          <w:lang w:eastAsia="en-US"/>
        </w:rPr>
        <w:t>egale rappresentante del genitore, nel caso di genitore minorenne o incapace;</w:t>
      </w:r>
    </w:p>
    <w:p w:rsidR="00C41342" w:rsidRPr="006A3627" w:rsidRDefault="00C41342" w:rsidP="00C41342">
      <w:pPr>
        <w:spacing w:line="23" w:lineRule="atLeast"/>
        <w:jc w:val="both"/>
        <w:rPr>
          <w:rFonts w:asciiTheme="minorHAnsi" w:hAnsiTheme="minorHAnsi" w:cstheme="minorHAnsi"/>
          <w:b/>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tutore autorizzato dall’Autorità Giudiziaria ad incassare le somme a favore dei minori;</w:t>
      </w:r>
    </w:p>
    <w:p w:rsidR="00B33135" w:rsidRPr="006A3627" w:rsidRDefault="00B33135" w:rsidP="00B33135">
      <w:pPr>
        <w:pStyle w:val="Default"/>
        <w:rPr>
          <w:rFonts w:asciiTheme="minorHAnsi" w:hAnsiTheme="minorHAnsi" w:cstheme="minorHAnsi"/>
        </w:rPr>
      </w:pPr>
    </w:p>
    <w:p w:rsidR="00643FD3" w:rsidRPr="006A3627" w:rsidRDefault="00B33135" w:rsidP="00B33135">
      <w:pPr>
        <w:pStyle w:val="Corpotesto"/>
        <w:tabs>
          <w:tab w:val="left" w:pos="3375"/>
        </w:tabs>
        <w:spacing w:line="360" w:lineRule="auto"/>
        <w:rPr>
          <w:rFonts w:asciiTheme="minorHAnsi" w:hAnsiTheme="minorHAnsi" w:cstheme="minorHAnsi"/>
          <w:b/>
          <w:sz w:val="24"/>
          <w:szCs w:val="24"/>
        </w:rPr>
      </w:pPr>
      <w:r w:rsidRPr="006A3627">
        <w:rPr>
          <w:rFonts w:asciiTheme="minorHAnsi" w:hAnsiTheme="minorHAnsi" w:cstheme="minorHAnsi"/>
        </w:rPr>
        <w:t xml:space="preserve"> </w:t>
      </w:r>
      <w:r w:rsidRPr="006A3627">
        <w:rPr>
          <w:rFonts w:asciiTheme="minorHAnsi" w:hAnsiTheme="minorHAnsi" w:cstheme="minorHAnsi"/>
          <w:sz w:val="23"/>
          <w:szCs w:val="23"/>
        </w:rPr>
        <w:t>del/della bambino/a ………………………………………………………… nato/a il ……………………………... a ……………………………………………………………………...data di adozione o affidamento preadottivo …………………………………………………………...……</w:t>
      </w:r>
    </w:p>
    <w:p w:rsidR="00270112" w:rsidRDefault="0027011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p>
    <w:p w:rsidR="00D819F2" w:rsidRPr="006A3627" w:rsidRDefault="00D819F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r w:rsidRPr="00D819F2">
        <w:rPr>
          <w:rFonts w:asciiTheme="minorHAnsi" w:hAnsiTheme="minorHAnsi" w:cstheme="minorHAnsi"/>
          <w:b/>
          <w:bCs/>
          <w:color w:val="000000"/>
          <w:sz w:val="23"/>
          <w:szCs w:val="23"/>
          <w:lang w:eastAsia="it-IT"/>
        </w:rPr>
        <w:t>CHIEDE/ONO</w:t>
      </w:r>
    </w:p>
    <w:p w:rsidR="00D819F2" w:rsidRPr="00D819F2" w:rsidRDefault="00D819F2" w:rsidP="00D819F2">
      <w:pPr>
        <w:suppressAutoHyphens w:val="0"/>
        <w:autoSpaceDE w:val="0"/>
        <w:autoSpaceDN w:val="0"/>
        <w:adjustRightInd w:val="0"/>
        <w:rPr>
          <w:rFonts w:asciiTheme="minorHAnsi" w:hAnsiTheme="minorHAnsi" w:cstheme="minorHAnsi"/>
          <w:color w:val="000000"/>
          <w:sz w:val="23"/>
          <w:szCs w:val="23"/>
          <w:lang w:eastAsia="it-IT"/>
        </w:rPr>
      </w:pPr>
    </w:p>
    <w:p w:rsidR="00D819F2" w:rsidRPr="00D819F2" w:rsidRDefault="00D819F2" w:rsidP="00DC4DE7">
      <w:pPr>
        <w:suppressAutoHyphens w:val="0"/>
        <w:autoSpaceDE w:val="0"/>
        <w:autoSpaceDN w:val="0"/>
        <w:adjustRightInd w:val="0"/>
        <w:jc w:val="both"/>
        <w:rPr>
          <w:rFonts w:asciiTheme="minorHAnsi" w:hAnsiTheme="minorHAnsi" w:cstheme="minorHAnsi"/>
          <w:color w:val="000000"/>
          <w:lang w:eastAsia="it-IT"/>
        </w:rPr>
      </w:pPr>
      <w:r w:rsidRPr="00D819F2">
        <w:rPr>
          <w:rFonts w:asciiTheme="minorHAnsi" w:hAnsiTheme="minorHAnsi" w:cstheme="minorHAnsi"/>
          <w:color w:val="000000"/>
          <w:lang w:eastAsia="it-IT"/>
        </w:rPr>
        <w:t>La concessione dell’</w:t>
      </w:r>
      <w:r w:rsidRPr="00D819F2">
        <w:rPr>
          <w:rFonts w:asciiTheme="minorHAnsi" w:hAnsiTheme="minorHAnsi" w:cstheme="minorHAnsi"/>
          <w:b/>
          <w:bCs/>
          <w:color w:val="000000"/>
          <w:lang w:eastAsia="it-IT"/>
        </w:rPr>
        <w:t xml:space="preserve">Assegno di Natalità </w:t>
      </w:r>
      <w:r w:rsidRPr="00D819F2">
        <w:rPr>
          <w:rFonts w:asciiTheme="minorHAnsi" w:hAnsiTheme="minorHAnsi" w:cstheme="minorHAnsi"/>
          <w:color w:val="000000"/>
          <w:lang w:eastAsia="it-IT"/>
        </w:rPr>
        <w:t xml:space="preserve">ai sensi della Deliberazione della Giunta Regionale n. </w:t>
      </w:r>
      <w:r w:rsidR="00470D19">
        <w:rPr>
          <w:rFonts w:asciiTheme="minorHAnsi" w:hAnsiTheme="minorHAnsi" w:cstheme="minorHAnsi"/>
          <w:color w:val="000000"/>
          <w:lang w:eastAsia="it-IT"/>
        </w:rPr>
        <w:t>19/80</w:t>
      </w:r>
      <w:r w:rsidRPr="00D819F2">
        <w:rPr>
          <w:rFonts w:asciiTheme="minorHAnsi" w:hAnsiTheme="minorHAnsi" w:cstheme="minorHAnsi"/>
          <w:color w:val="000000"/>
          <w:lang w:eastAsia="it-IT"/>
        </w:rPr>
        <w:t xml:space="preserve"> del</w:t>
      </w:r>
      <w:r w:rsidR="00470D19">
        <w:rPr>
          <w:rFonts w:asciiTheme="minorHAnsi" w:hAnsiTheme="minorHAnsi" w:cstheme="minorHAnsi"/>
          <w:color w:val="000000"/>
          <w:lang w:eastAsia="it-IT"/>
        </w:rPr>
        <w:t xml:space="preserve"> 01/06/2023</w:t>
      </w:r>
      <w:r w:rsidRPr="00D819F2">
        <w:rPr>
          <w:rFonts w:asciiTheme="minorHAnsi" w:hAnsiTheme="minorHAnsi" w:cstheme="minorHAnsi"/>
          <w:color w:val="000000"/>
          <w:lang w:eastAsia="it-IT"/>
        </w:rPr>
        <w:t xml:space="preserve">, quale </w:t>
      </w:r>
      <w:r w:rsidRPr="00D819F2">
        <w:rPr>
          <w:rFonts w:asciiTheme="minorHAnsi" w:hAnsiTheme="minorHAnsi" w:cstheme="minorHAnsi"/>
          <w:b/>
          <w:bCs/>
          <w:color w:val="000000"/>
          <w:lang w:eastAsia="it-IT"/>
        </w:rPr>
        <w:t xml:space="preserve">contributo per: </w:t>
      </w:r>
    </w:p>
    <w:p w:rsidR="00D819F2" w:rsidRPr="00094843" w:rsidRDefault="00D819F2" w:rsidP="00D819F2">
      <w:pPr>
        <w:pStyle w:val="Default"/>
        <w:rPr>
          <w:rFonts w:asciiTheme="minorHAnsi" w:hAnsiTheme="minorHAnsi" w:cstheme="minorHAnsi"/>
        </w:rPr>
      </w:pPr>
    </w:p>
    <w:p w:rsidR="00D819F2" w:rsidRPr="003B1199" w:rsidRDefault="00196E7D" w:rsidP="003B1199">
      <w:pPr>
        <w:pStyle w:val="Default"/>
        <w:tabs>
          <w:tab w:val="left" w:pos="5550"/>
        </w:tabs>
        <w:rPr>
          <w:rFonts w:asciiTheme="minorHAnsi" w:hAnsiTheme="minorHAnsi" w:cstheme="minorHAnsi"/>
          <w:sz w:val="28"/>
          <w:szCs w:val="28"/>
        </w:rPr>
      </w:pPr>
      <w:r w:rsidRPr="003B1199">
        <w:rPr>
          <w:rFonts w:asciiTheme="minorHAnsi" w:hAnsiTheme="minorHAnsi" w:cstheme="minorHAnsi"/>
          <w:sz w:val="28"/>
          <w:szCs w:val="28"/>
        </w:rPr>
        <w:sym w:font="Symbol" w:char="F092"/>
      </w:r>
      <w:r w:rsidR="00470D19">
        <w:rPr>
          <w:rFonts w:asciiTheme="minorHAnsi" w:hAnsiTheme="minorHAnsi" w:cstheme="minorHAnsi"/>
          <w:sz w:val="28"/>
          <w:szCs w:val="28"/>
        </w:rPr>
        <w:t xml:space="preserve"> figlio nato nell’anno </w:t>
      </w:r>
      <w:r w:rsidR="00470D19" w:rsidRPr="004A6185">
        <w:rPr>
          <w:rFonts w:asciiTheme="minorHAnsi" w:hAnsiTheme="minorHAnsi" w:cstheme="minorHAnsi"/>
          <w:b/>
          <w:sz w:val="28"/>
          <w:szCs w:val="28"/>
        </w:rPr>
        <w:t>202</w:t>
      </w:r>
      <w:r w:rsidR="004A6185" w:rsidRPr="004A6185">
        <w:rPr>
          <w:rFonts w:asciiTheme="minorHAnsi" w:hAnsiTheme="minorHAnsi" w:cstheme="minorHAnsi"/>
          <w:b/>
          <w:sz w:val="28"/>
          <w:szCs w:val="28"/>
        </w:rPr>
        <w:t>2</w:t>
      </w:r>
      <w:r w:rsidR="00D819F2" w:rsidRPr="003B1199">
        <w:rPr>
          <w:rFonts w:asciiTheme="minorHAnsi" w:hAnsiTheme="minorHAnsi" w:cstheme="minorHAnsi"/>
          <w:sz w:val="28"/>
          <w:szCs w:val="28"/>
        </w:rPr>
        <w:t xml:space="preserve">; </w:t>
      </w:r>
      <w:r w:rsidR="003B1199">
        <w:rPr>
          <w:rFonts w:asciiTheme="minorHAnsi" w:hAnsiTheme="minorHAnsi" w:cstheme="minorHAnsi"/>
          <w:sz w:val="28"/>
          <w:szCs w:val="28"/>
        </w:rPr>
        <w:tab/>
      </w:r>
    </w:p>
    <w:p w:rsidR="00D819F2" w:rsidRPr="00D819F2" w:rsidRDefault="00196E7D" w:rsidP="00D819F2">
      <w:pPr>
        <w:suppressAutoHyphens w:val="0"/>
        <w:autoSpaceDE w:val="0"/>
        <w:autoSpaceDN w:val="0"/>
        <w:adjustRightInd w:val="0"/>
        <w:rPr>
          <w:rFonts w:asciiTheme="minorHAnsi" w:hAnsiTheme="minorHAnsi" w:cstheme="minorHAnsi"/>
          <w:color w:val="000000"/>
          <w:sz w:val="28"/>
          <w:szCs w:val="28"/>
          <w:lang w:eastAsia="it-IT"/>
        </w:rPr>
      </w:pPr>
      <w:r w:rsidRPr="003B1199">
        <w:rPr>
          <w:rFonts w:asciiTheme="minorHAnsi" w:hAnsiTheme="minorHAnsi" w:cstheme="minorHAnsi"/>
          <w:color w:val="000000"/>
          <w:sz w:val="28"/>
          <w:szCs w:val="28"/>
          <w:lang w:eastAsia="it-IT"/>
        </w:rPr>
        <w:sym w:font="Symbol" w:char="F092"/>
      </w:r>
      <w:r w:rsidR="00D819F2" w:rsidRPr="00D819F2">
        <w:rPr>
          <w:rFonts w:asciiTheme="minorHAnsi" w:hAnsiTheme="minorHAnsi" w:cstheme="minorHAnsi"/>
          <w:color w:val="000000"/>
          <w:sz w:val="28"/>
          <w:szCs w:val="28"/>
          <w:lang w:eastAsia="it-IT"/>
        </w:rPr>
        <w:t xml:space="preserve"> </w:t>
      </w:r>
      <w:r w:rsidR="00D819F2" w:rsidRPr="00D819F2">
        <w:rPr>
          <w:rFonts w:asciiTheme="minorHAnsi" w:hAnsiTheme="minorHAnsi" w:cstheme="minorHAnsi"/>
          <w:bCs/>
          <w:color w:val="000000"/>
          <w:sz w:val="28"/>
          <w:szCs w:val="28"/>
          <w:lang w:eastAsia="it-IT"/>
        </w:rPr>
        <w:t>bambino adottato o in affido prea</w:t>
      </w:r>
      <w:r w:rsidR="004A6185">
        <w:rPr>
          <w:rFonts w:asciiTheme="minorHAnsi" w:hAnsiTheme="minorHAnsi" w:cstheme="minorHAnsi"/>
          <w:bCs/>
          <w:color w:val="000000"/>
          <w:sz w:val="28"/>
          <w:szCs w:val="28"/>
          <w:lang w:eastAsia="it-IT"/>
        </w:rPr>
        <w:t xml:space="preserve">dottivo nel corso dell’anno </w:t>
      </w:r>
      <w:r w:rsidR="004A6185" w:rsidRPr="004A6185">
        <w:rPr>
          <w:rFonts w:asciiTheme="minorHAnsi" w:hAnsiTheme="minorHAnsi" w:cstheme="minorHAnsi"/>
          <w:b/>
          <w:bCs/>
          <w:color w:val="000000"/>
          <w:sz w:val="28"/>
          <w:szCs w:val="28"/>
          <w:lang w:eastAsia="it-IT"/>
        </w:rPr>
        <w:t>2022</w:t>
      </w:r>
      <w:r w:rsidR="00D819F2" w:rsidRPr="00D819F2">
        <w:rPr>
          <w:rFonts w:asciiTheme="minorHAnsi" w:hAnsiTheme="minorHAnsi" w:cstheme="minorHAnsi"/>
          <w:bCs/>
          <w:color w:val="000000"/>
          <w:sz w:val="28"/>
          <w:szCs w:val="28"/>
          <w:lang w:eastAsia="it-IT"/>
        </w:rPr>
        <w:t xml:space="preserve">. </w:t>
      </w:r>
      <w:bookmarkStart w:id="0" w:name="_GoBack"/>
      <w:bookmarkEnd w:id="0"/>
    </w:p>
    <w:p w:rsidR="00EB169C" w:rsidRPr="006A3627" w:rsidRDefault="004F5692" w:rsidP="00EB169C">
      <w:pPr>
        <w:pStyle w:val="Corpotesto"/>
        <w:tabs>
          <w:tab w:val="left" w:pos="1395"/>
        </w:tabs>
        <w:spacing w:line="360" w:lineRule="auto"/>
        <w:rPr>
          <w:rFonts w:asciiTheme="minorHAnsi" w:hAnsiTheme="minorHAnsi" w:cstheme="minorHAnsi"/>
          <w:sz w:val="24"/>
          <w:szCs w:val="24"/>
        </w:rPr>
      </w:pPr>
      <w:r w:rsidRPr="006A3627">
        <w:rPr>
          <w:rFonts w:asciiTheme="minorHAnsi" w:hAnsiTheme="minorHAnsi" w:cstheme="minorHAnsi"/>
          <w:sz w:val="24"/>
          <w:szCs w:val="24"/>
        </w:rPr>
        <w:lastRenderedPageBreak/>
        <w:t xml:space="preserve">A tal fine </w:t>
      </w:r>
      <w:r w:rsidR="00EB169C" w:rsidRPr="006A3627">
        <w:rPr>
          <w:rFonts w:asciiTheme="minorHAnsi" w:hAnsiTheme="minorHAnsi" w:cstheme="minorHAnsi"/>
          <w:sz w:val="24"/>
          <w:szCs w:val="24"/>
        </w:rPr>
        <w:tab/>
      </w:r>
    </w:p>
    <w:p w:rsidR="00EB169C" w:rsidRPr="006A3627" w:rsidRDefault="00EB169C" w:rsidP="00EB169C">
      <w:pPr>
        <w:pStyle w:val="Default"/>
        <w:jc w:val="center"/>
        <w:rPr>
          <w:rFonts w:asciiTheme="minorHAnsi" w:hAnsiTheme="minorHAnsi" w:cstheme="minorHAnsi"/>
          <w:sz w:val="23"/>
          <w:szCs w:val="23"/>
        </w:rPr>
      </w:pPr>
      <w:r w:rsidRPr="006A3627">
        <w:rPr>
          <w:rFonts w:asciiTheme="minorHAnsi" w:hAnsiTheme="minorHAnsi" w:cstheme="minorHAnsi"/>
          <w:b/>
          <w:bCs/>
          <w:sz w:val="23"/>
          <w:szCs w:val="23"/>
        </w:rPr>
        <w:t>DICHIARA/NO</w:t>
      </w:r>
    </w:p>
    <w:p w:rsidR="00EB169C" w:rsidRPr="0059351B" w:rsidRDefault="00EB169C" w:rsidP="00EB169C">
      <w:pPr>
        <w:pStyle w:val="Corpotesto"/>
        <w:tabs>
          <w:tab w:val="left" w:pos="1395"/>
        </w:tabs>
        <w:spacing w:line="360" w:lineRule="auto"/>
        <w:rPr>
          <w:rFonts w:asciiTheme="minorHAnsi" w:hAnsiTheme="minorHAnsi" w:cstheme="minorHAnsi"/>
          <w:sz w:val="24"/>
          <w:szCs w:val="24"/>
        </w:rPr>
      </w:pPr>
    </w:p>
    <w:p w:rsidR="00AA2131" w:rsidRDefault="004B79C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ai sensi</w:t>
      </w:r>
      <w:r w:rsidR="00AA2131" w:rsidRPr="0059351B">
        <w:rPr>
          <w:rFonts w:asciiTheme="minorHAnsi" w:hAnsiTheme="minorHAnsi" w:cstheme="minorHAnsi"/>
          <w:sz w:val="24"/>
          <w:szCs w:val="24"/>
        </w:rPr>
        <w:t xml:space="preserve"> e per gli effetti </w:t>
      </w:r>
      <w:r w:rsidRPr="0059351B">
        <w:rPr>
          <w:rFonts w:asciiTheme="minorHAnsi" w:hAnsiTheme="minorHAnsi" w:cstheme="minorHAnsi"/>
          <w:sz w:val="24"/>
          <w:szCs w:val="24"/>
        </w:rPr>
        <w:t xml:space="preserve">degli artt. 46 e 47 D.P.R. 445/2000 e consapevole delle sanzioni penali previste dall’art. 76 del medesimo D.P.R. </w:t>
      </w:r>
      <w:r w:rsidR="00AA2131" w:rsidRPr="0059351B">
        <w:rPr>
          <w:rFonts w:asciiTheme="minorHAnsi" w:hAnsiTheme="minorHAnsi" w:cstheme="minorHAnsi"/>
          <w:sz w:val="24"/>
          <w:szCs w:val="24"/>
        </w:rPr>
        <w:t xml:space="preserve">445/2000 per il caso di rilascio di dichiarazioni mendaci </w:t>
      </w:r>
      <w:r w:rsidR="004F5692" w:rsidRPr="0059351B">
        <w:rPr>
          <w:rFonts w:asciiTheme="minorHAnsi" w:hAnsiTheme="minorHAnsi" w:cstheme="minorHAnsi"/>
          <w:sz w:val="24"/>
          <w:szCs w:val="24"/>
        </w:rPr>
        <w:t>consapevole delle responsabilità penali che derivano dal rilasciare dichiarazioni mendaci</w:t>
      </w:r>
      <w:r w:rsidR="00AA2131" w:rsidRPr="0059351B">
        <w:rPr>
          <w:rFonts w:asciiTheme="minorHAnsi" w:hAnsiTheme="minorHAnsi" w:cstheme="minorHAnsi"/>
          <w:sz w:val="24"/>
          <w:szCs w:val="24"/>
        </w:rPr>
        <w:t>,</w:t>
      </w:r>
    </w:p>
    <w:p w:rsidR="00EE7B61" w:rsidRPr="0059351B" w:rsidRDefault="00EE7B61" w:rsidP="00EE7B61">
      <w:pPr>
        <w:pStyle w:val="Corpotesto"/>
        <w:rPr>
          <w:rFonts w:asciiTheme="minorHAnsi" w:hAnsiTheme="minorHAnsi" w:cstheme="minorHAnsi"/>
          <w:sz w:val="24"/>
          <w:szCs w:val="24"/>
        </w:rPr>
      </w:pP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residenti nel comune di Furtei alla data del 31 dicembre 2020;</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 xml:space="preserve">avere trasferito la residenza da un comune con popolazione superiore ai 3.000 abitanti </w:t>
      </w:r>
      <w:r w:rsidR="00154A66" w:rsidRPr="0059351B">
        <w:rPr>
          <w:rFonts w:asciiTheme="minorHAnsi" w:eastAsiaTheme="minorHAnsi" w:hAnsiTheme="minorHAnsi" w:cstheme="minorHAnsi"/>
          <w:color w:val="000000"/>
          <w:lang w:eastAsia="en-US"/>
        </w:rPr>
        <w:t>e mante</w:t>
      </w:r>
      <w:r w:rsidRPr="0059351B">
        <w:rPr>
          <w:rFonts w:asciiTheme="minorHAnsi" w:eastAsiaTheme="minorHAnsi" w:hAnsiTheme="minorHAnsi" w:cstheme="minorHAnsi"/>
          <w:color w:val="000000"/>
          <w:lang w:eastAsia="en-US"/>
        </w:rPr>
        <w:t>nerla, per almeno 5 anni, insieme alla dimora abituale, pena la decadenza del beneficio dalla data del verificarsi della causa di decadenza;</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avere uno o più figli fiscalmente a</w:t>
      </w:r>
      <w:r w:rsidR="004A6185">
        <w:rPr>
          <w:rFonts w:asciiTheme="minorHAnsi" w:eastAsiaTheme="minorHAnsi" w:hAnsiTheme="minorHAnsi" w:cstheme="minorHAnsi"/>
          <w:color w:val="000000"/>
          <w:lang w:eastAsia="en-US"/>
        </w:rPr>
        <w:t xml:space="preserve"> carico, nati nel corso del 2022</w:t>
      </w:r>
      <w:r w:rsidRPr="0059351B">
        <w:rPr>
          <w:rFonts w:asciiTheme="minorHAnsi" w:eastAsiaTheme="minorHAnsi" w:hAnsiTheme="minorHAnsi" w:cstheme="minorHAnsi"/>
          <w:color w:val="000000"/>
          <w:lang w:eastAsia="en-US"/>
        </w:rPr>
        <w:t>, anche in adozione o affido preadottivo;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conviventi e coabitare con il figlio nato/adottato o in affido nell’anno 202</w:t>
      </w:r>
      <w:r w:rsidR="004A6185">
        <w:rPr>
          <w:rFonts w:asciiTheme="minorHAnsi" w:eastAsiaTheme="minorHAnsi" w:hAnsiTheme="minorHAnsi" w:cstheme="minorHAnsi"/>
          <w:color w:val="000000"/>
          <w:lang w:eastAsia="en-US"/>
        </w:rPr>
        <w:t>2</w:t>
      </w:r>
      <w:r w:rsidRPr="0059351B">
        <w:rPr>
          <w:rFonts w:asciiTheme="minorHAnsi" w:eastAsiaTheme="minorHAnsi" w:hAnsiTheme="minorHAnsi" w:cstheme="minorHAnsi"/>
          <w:color w:val="000000"/>
          <w:lang w:eastAsia="en-US"/>
        </w:rPr>
        <w:t>, nonché avere abituale dimora in uno dei comuni sardi aventi le caratteristiche per beneficiare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non occupare abusivamente un alloggio pubblico;</w:t>
      </w:r>
    </w:p>
    <w:p w:rsidR="00DC4DE7" w:rsidRPr="0059351B" w:rsidRDefault="00DC4DE7" w:rsidP="00DC4DE7">
      <w:pPr>
        <w:tabs>
          <w:tab w:val="right" w:pos="9638"/>
        </w:tabs>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Theme="minorHAnsi" w:hAnsiTheme="minorHAnsi" w:cstheme="minorHAnsi"/>
          <w:color w:val="000000"/>
          <w:lang w:eastAsia="en-US"/>
        </w:rPr>
        <w:t>l’immobile deve essere destinato a dimora abituale per l’intero periodo di godimento del beneficio;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esercitare la responsabilità genitoriale e/o la tutela legale.</w:t>
      </w:r>
    </w:p>
    <w:p w:rsidR="00DC4DE7" w:rsidRPr="0059351B" w:rsidRDefault="00DC4DE7" w:rsidP="008E420E">
      <w:pPr>
        <w:suppressAutoHyphens w:val="0"/>
        <w:autoSpaceDE w:val="0"/>
        <w:autoSpaceDN w:val="0"/>
        <w:adjustRightInd w:val="0"/>
        <w:spacing w:after="18"/>
        <w:rPr>
          <w:rFonts w:asciiTheme="minorHAnsi" w:hAnsiTheme="minorHAnsi" w:cstheme="minorHAnsi"/>
          <w:color w:val="000000"/>
          <w:sz w:val="23"/>
          <w:szCs w:val="23"/>
          <w:lang w:eastAsia="it-IT"/>
        </w:rPr>
      </w:pPr>
    </w:p>
    <w:p w:rsidR="004E270A" w:rsidRPr="0059351B" w:rsidRDefault="004A0BDE" w:rsidP="00353987">
      <w:pPr>
        <w:pStyle w:val="Corpotesto"/>
        <w:rPr>
          <w:rFonts w:asciiTheme="minorHAnsi" w:hAnsiTheme="minorHAnsi" w:cstheme="minorHAnsi"/>
          <w:b/>
          <w:sz w:val="24"/>
          <w:szCs w:val="24"/>
        </w:rPr>
      </w:pPr>
      <w:r w:rsidRPr="0059351B">
        <w:rPr>
          <w:rFonts w:asciiTheme="minorHAnsi" w:hAnsiTheme="minorHAnsi" w:cstheme="minorHAnsi"/>
          <w:b/>
          <w:sz w:val="24"/>
          <w:szCs w:val="24"/>
        </w:rPr>
        <w:t>Che il proprio nucleo familiare, quale risulta dallo stato di famiglia anagrafica, è così composto:</w:t>
      </w:r>
    </w:p>
    <w:p w:rsidR="00353987" w:rsidRPr="0059351B" w:rsidRDefault="00353987" w:rsidP="00353987">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4A0BDE" w:rsidRPr="0059351B" w:rsidTr="004A0BDE">
        <w:tc>
          <w:tcPr>
            <w:tcW w:w="675"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 xml:space="preserve">n. </w:t>
            </w:r>
          </w:p>
        </w:tc>
        <w:tc>
          <w:tcPr>
            <w:tcW w:w="258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Cognome e Nome</w:t>
            </w:r>
          </w:p>
        </w:tc>
        <w:tc>
          <w:tcPr>
            <w:tcW w:w="2237"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Luogo e data di nascita</w:t>
            </w:r>
          </w:p>
        </w:tc>
        <w:tc>
          <w:tcPr>
            <w:tcW w:w="184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Grado di parentela</w:t>
            </w:r>
          </w:p>
        </w:tc>
        <w:tc>
          <w:tcPr>
            <w:tcW w:w="2409"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Residenza</w:t>
            </w:r>
          </w:p>
        </w:tc>
      </w:tr>
      <w:tr w:rsidR="008542F4" w:rsidRPr="0059351B" w:rsidTr="004A0BDE">
        <w:tc>
          <w:tcPr>
            <w:tcW w:w="675"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bl>
    <w:p w:rsidR="00B12251" w:rsidRPr="0059351B" w:rsidRDefault="00B12251" w:rsidP="00A56603">
      <w:pPr>
        <w:pStyle w:val="Corpotesto"/>
        <w:tabs>
          <w:tab w:val="left" w:pos="960"/>
        </w:tabs>
        <w:rPr>
          <w:rFonts w:asciiTheme="minorHAnsi" w:hAnsiTheme="minorHAnsi" w:cstheme="minorHAnsi"/>
          <w:sz w:val="24"/>
          <w:szCs w:val="24"/>
        </w:rPr>
      </w:pPr>
      <w:r w:rsidRPr="0059351B">
        <w:rPr>
          <w:rFonts w:asciiTheme="minorHAnsi" w:hAnsiTheme="minorHAnsi" w:cstheme="minorHAnsi"/>
          <w:sz w:val="24"/>
          <w:szCs w:val="24"/>
        </w:rPr>
        <w:t xml:space="preserve">Che il pagamento venga effettuato tramite </w:t>
      </w:r>
      <w:r w:rsidRPr="00FF7D87">
        <w:rPr>
          <w:rFonts w:asciiTheme="minorHAnsi" w:hAnsiTheme="minorHAnsi" w:cstheme="minorHAnsi"/>
          <w:b/>
          <w:sz w:val="24"/>
          <w:szCs w:val="24"/>
        </w:rPr>
        <w:t>codice IBAN per accredito</w:t>
      </w:r>
      <w:r w:rsidRPr="0059351B">
        <w:rPr>
          <w:rFonts w:asciiTheme="minorHAnsi" w:hAnsiTheme="minorHAnsi" w:cstheme="minorHAnsi"/>
          <w:sz w:val="24"/>
          <w:szCs w:val="24"/>
        </w:rPr>
        <w:t xml:space="preserve"> bancario/postale sul seguente conto intestato all’istante:</w:t>
      </w:r>
    </w:p>
    <w:p w:rsidR="00A114C0" w:rsidRPr="0059351B" w:rsidRDefault="00A114C0" w:rsidP="00A114C0">
      <w:pPr>
        <w:pStyle w:val="Corpotesto"/>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B12251" w:rsidRPr="0059351B" w:rsidTr="00B12251">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r>
    </w:tbl>
    <w:p w:rsidR="004A0BDE" w:rsidRPr="0059351B" w:rsidRDefault="004A0BDE" w:rsidP="004E270A">
      <w:pPr>
        <w:pStyle w:val="Corpotesto"/>
        <w:spacing w:line="360" w:lineRule="auto"/>
        <w:rPr>
          <w:rFonts w:asciiTheme="minorHAnsi" w:hAnsiTheme="minorHAnsi" w:cstheme="minorHAnsi"/>
          <w:sz w:val="24"/>
          <w:szCs w:val="24"/>
        </w:rPr>
      </w:pPr>
    </w:p>
    <w:p w:rsidR="00B12251" w:rsidRPr="0059351B" w:rsidRDefault="00176B8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deliberazione G.R n. 28/22 del 09709/2022 e di accettarlo in ogni suo articolo.</w:t>
      </w:r>
    </w:p>
    <w:p w:rsidR="00DC4605" w:rsidRPr="0059351B" w:rsidRDefault="00DC4605" w:rsidP="008F6319">
      <w:pPr>
        <w:spacing w:line="23" w:lineRule="atLeast"/>
        <w:jc w:val="both"/>
        <w:rPr>
          <w:rFonts w:asciiTheme="minorHAnsi" w:hAnsiTheme="minorHAnsi" w:cstheme="minorHAnsi"/>
        </w:rPr>
      </w:pPr>
      <w:r w:rsidRPr="0059351B">
        <w:rPr>
          <w:rFonts w:asciiTheme="minorHAnsi" w:hAnsiTheme="minorHAnsi" w:cstheme="minorHAnsi"/>
        </w:rPr>
        <w:lastRenderedPageBreak/>
        <w:t>Furtei li, _____________________</w:t>
      </w:r>
    </w:p>
    <w:p w:rsidR="00DC4605" w:rsidRPr="0059351B" w:rsidRDefault="00DC4605" w:rsidP="008F6319">
      <w:pPr>
        <w:spacing w:line="23" w:lineRule="atLeast"/>
        <w:jc w:val="both"/>
        <w:rPr>
          <w:rFonts w:asciiTheme="minorHAnsi" w:hAnsiTheme="minorHAnsi" w:cstheme="minorHAnsi"/>
          <w:b/>
        </w:rPr>
      </w:pPr>
    </w:p>
    <w:p w:rsidR="00DC4605" w:rsidRPr="0059351B" w:rsidRDefault="00B9736C" w:rsidP="004A5F59">
      <w:pPr>
        <w:spacing w:line="720" w:lineRule="auto"/>
        <w:jc w:val="both"/>
        <w:rPr>
          <w:rFonts w:asciiTheme="minorHAnsi" w:hAnsiTheme="minorHAnsi" w:cstheme="minorHAnsi"/>
          <w:b/>
        </w:rPr>
      </w:pPr>
      <w:r w:rsidRPr="0059351B">
        <w:rPr>
          <w:rFonts w:asciiTheme="minorHAnsi" w:hAnsiTheme="minorHAnsi" w:cstheme="minorHAnsi"/>
          <w:b/>
        </w:rPr>
        <w:t xml:space="preserve">Firma </w:t>
      </w:r>
      <w:r w:rsidR="006E6D89" w:rsidRPr="0059351B">
        <w:rPr>
          <w:rFonts w:asciiTheme="minorHAnsi" w:hAnsiTheme="minorHAnsi" w:cstheme="minorHAnsi"/>
          <w:b/>
        </w:rPr>
        <w:t xml:space="preserve">del Padre </w:t>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t>Firma della madre</w:t>
      </w:r>
    </w:p>
    <w:p w:rsidR="00DC4605" w:rsidRPr="0059351B" w:rsidRDefault="006E6D89" w:rsidP="004A5F59">
      <w:pPr>
        <w:spacing w:line="720" w:lineRule="auto"/>
        <w:jc w:val="both"/>
        <w:rPr>
          <w:rFonts w:asciiTheme="minorHAnsi" w:hAnsiTheme="minorHAnsi" w:cstheme="minorHAnsi"/>
          <w:b/>
        </w:rPr>
      </w:pPr>
      <w:r w:rsidRPr="0059351B">
        <w:rPr>
          <w:rFonts w:asciiTheme="minorHAnsi" w:hAnsiTheme="minorHAnsi" w:cstheme="minorHAnsi"/>
          <w:b/>
        </w:rPr>
        <w:t>_______________________</w:t>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t>__________________________</w:t>
      </w:r>
    </w:p>
    <w:p w:rsidR="00A114C0" w:rsidRDefault="00A114C0" w:rsidP="00A114C0">
      <w:pPr>
        <w:autoSpaceDE w:val="0"/>
        <w:autoSpaceDN w:val="0"/>
        <w:adjustRightInd w:val="0"/>
        <w:spacing w:line="360" w:lineRule="auto"/>
        <w:jc w:val="center"/>
        <w:rPr>
          <w:rFonts w:ascii="Times" w:hAnsi="Times"/>
          <w:b/>
          <w:shd w:val="clear" w:color="auto" w:fill="FFFFFF"/>
        </w:rPr>
      </w:pPr>
      <w:r w:rsidRPr="00590F4E">
        <w:rPr>
          <w:rFonts w:ascii="Times" w:hAnsi="Times"/>
          <w:b/>
          <w:shd w:val="clear" w:color="auto" w:fill="FFFFFF"/>
        </w:rPr>
        <w:t xml:space="preserve">Informativa ex REG. (UE) 2016/679 parlamento europeo e Consiglio </w:t>
      </w:r>
    </w:p>
    <w:p w:rsidR="00A114C0" w:rsidRDefault="00A114C0" w:rsidP="00A114C0">
      <w:pPr>
        <w:rPr>
          <w:bCs/>
        </w:rPr>
      </w:pPr>
      <w:r>
        <w:rPr>
          <w:bCs/>
        </w:rPr>
        <w:t xml:space="preserve">Gentile utente, </w:t>
      </w:r>
    </w:p>
    <w:p w:rsidR="00A114C0" w:rsidRPr="00145CA6" w:rsidRDefault="00A114C0" w:rsidP="00A114C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A114C0" w:rsidRPr="00145CA6" w:rsidRDefault="00A114C0" w:rsidP="00A114C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Ai sensi dell'articolo 13 del REG. (UE) 2016/679, pertanto, Le forniamo le seguenti informazioni:</w:t>
      </w:r>
    </w:p>
    <w:p w:rsidR="00A114C0" w:rsidRPr="00145CA6" w:rsidRDefault="00A114C0" w:rsidP="00A114C0">
      <w:pPr>
        <w:pStyle w:val="NormaleWeb"/>
        <w:numPr>
          <w:ilvl w:val="0"/>
          <w:numId w:val="8"/>
        </w:numPr>
        <w:spacing w:before="0" w:beforeAutospacing="0" w:after="0" w:afterAutospacing="0"/>
        <w:ind w:left="714" w:hanging="357"/>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titolare del trattamento è </w:t>
      </w:r>
      <w:r>
        <w:rPr>
          <w:rFonts w:asciiTheme="minorHAnsi" w:hAnsiTheme="minorHAnsi" w:cstheme="minorHAnsi"/>
          <w:b/>
          <w:i/>
          <w:sz w:val="22"/>
          <w:szCs w:val="22"/>
          <w:shd w:val="clear" w:color="auto" w:fill="FFFFFF"/>
        </w:rPr>
        <w:t>il Comune di Furtei</w:t>
      </w:r>
      <w:r w:rsidRPr="00145CA6">
        <w:rPr>
          <w:rFonts w:asciiTheme="minorHAnsi" w:hAnsiTheme="minorHAnsi" w:cstheme="minorHAnsi"/>
          <w:b/>
          <w:i/>
          <w:sz w:val="22"/>
          <w:szCs w:val="22"/>
          <w:shd w:val="clear" w:color="auto" w:fill="FFFFFF"/>
        </w:rPr>
        <w:t xml:space="preserve"> </w:t>
      </w:r>
    </w:p>
    <w:p w:rsidR="00A114C0" w:rsidRPr="00145CA6" w:rsidRDefault="00A114C0" w:rsidP="00A114C0">
      <w:pPr>
        <w:pStyle w:val="NormaleWeb"/>
        <w:numPr>
          <w:ilvl w:val="0"/>
          <w:numId w:val="8"/>
        </w:numPr>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Il responsabile della protezione dati è la Fondazione Logos PA, nella persona dell’Avv. Mastrofini Roberto, info@logospa.it, 0632110514.</w:t>
      </w:r>
    </w:p>
    <w:p w:rsidR="00A114C0" w:rsidRPr="00145CA6" w:rsidRDefault="00A114C0" w:rsidP="00A114C0">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I dati da Lei forniti saranno oggetto di trattamento per </w:t>
      </w:r>
      <w:r>
        <w:rPr>
          <w:rFonts w:asciiTheme="minorHAnsi" w:hAnsiTheme="minorHAnsi" w:cstheme="minorHAnsi"/>
          <w:bCs/>
        </w:rPr>
        <w:t xml:space="preserve">i soli </w:t>
      </w:r>
      <w:r w:rsidRPr="00145CA6">
        <w:rPr>
          <w:rFonts w:asciiTheme="minorHAnsi" w:hAnsiTheme="minorHAnsi" w:cstheme="minorHAnsi"/>
          <w:bCs/>
        </w:rPr>
        <w:t xml:space="preserve">obblighi legali </w:t>
      </w:r>
      <w:r>
        <w:rPr>
          <w:rFonts w:asciiTheme="minorHAnsi" w:hAnsiTheme="minorHAnsi" w:cstheme="minorHAnsi"/>
          <w:bCs/>
        </w:rPr>
        <w:t>legati all’</w:t>
      </w:r>
      <w:r w:rsidRPr="00145CA6">
        <w:rPr>
          <w:rFonts w:asciiTheme="minorHAnsi" w:hAnsiTheme="minorHAnsi" w:cstheme="minorHAnsi"/>
          <w:bCs/>
        </w:rPr>
        <w:t xml:space="preserve">esecuzione </w:t>
      </w:r>
      <w:r>
        <w:rPr>
          <w:rFonts w:asciiTheme="minorHAnsi" w:hAnsiTheme="minorHAnsi" w:cstheme="minorHAnsi"/>
          <w:bCs/>
        </w:rPr>
        <w:t>della relativa procedura</w:t>
      </w:r>
      <w:r w:rsidRPr="00145CA6">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I dati da Lei forniti verranno trattati con strumenti elettronici e non elettronici. </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La informiamo che il conferimento dei dati è obbligatorio per quanto è richiesto dagli obblighi legali e contrattuali, pertanto, il rifiuto a fornirli, in tutto o in parte, comporterebbe l’impossibilità per la scrivente a dar corso a</w:t>
      </w:r>
      <w:r>
        <w:rPr>
          <w:rFonts w:asciiTheme="minorHAnsi" w:hAnsiTheme="minorHAnsi" w:cstheme="minorHAnsi"/>
          <w:bCs/>
        </w:rPr>
        <w:t>lla procedura stessa</w:t>
      </w:r>
      <w:r w:rsidRPr="00145CA6">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Escludendo le comunicazioni e diffusioni effettuate in esecuzione di obblighi di legge e di contratto, i dati forniti alla scrivente saranno utilizzati unicamente per gli adempimenti di legge e </w:t>
      </w:r>
      <w:r>
        <w:rPr>
          <w:rFonts w:asciiTheme="minorHAnsi" w:hAnsiTheme="minorHAnsi" w:cstheme="minorHAnsi"/>
          <w:bCs/>
        </w:rPr>
        <w:t xml:space="preserve">non </w:t>
      </w:r>
      <w:r w:rsidRPr="00145CA6">
        <w:rPr>
          <w:rFonts w:asciiTheme="minorHAnsi" w:hAnsiTheme="minorHAnsi" w:cstheme="minorHAnsi"/>
          <w:bCs/>
        </w:rPr>
        <w:t xml:space="preserve">potranno essere comunicati </w:t>
      </w:r>
      <w:r>
        <w:rPr>
          <w:rFonts w:asciiTheme="minorHAnsi" w:hAnsiTheme="minorHAnsi" w:cstheme="minorHAnsi"/>
          <w:bCs/>
        </w:rPr>
        <w:t xml:space="preserve">ne diffusi </w:t>
      </w:r>
      <w:r w:rsidRPr="00145CA6">
        <w:rPr>
          <w:rFonts w:asciiTheme="minorHAnsi" w:hAnsiTheme="minorHAnsi" w:cstheme="minorHAnsi"/>
          <w:bCs/>
        </w:rPr>
        <w:t>all’estero</w:t>
      </w:r>
      <w:r>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Potranno venire a conoscenza dei Suoi dati personali gli </w:t>
      </w:r>
      <w:r>
        <w:rPr>
          <w:rFonts w:asciiTheme="minorHAnsi" w:hAnsiTheme="minorHAnsi" w:cstheme="minorHAnsi"/>
          <w:bCs/>
        </w:rPr>
        <w:t>autorizzati</w:t>
      </w:r>
      <w:r w:rsidRPr="00145CA6">
        <w:rPr>
          <w:rFonts w:asciiTheme="minorHAnsi" w:hAnsiTheme="minorHAnsi" w:cstheme="minorHAnsi"/>
          <w:bCs/>
        </w:rPr>
        <w:t xml:space="preserve"> del trattamento e gli addetti alla gestione e manutenzione degli strumenti elettronici, personale qualificato e formato.</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I Suoi dati non saranno comunque soggetti a diffusione.</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rPr>
        <w:t>I dat</w:t>
      </w:r>
      <w:r>
        <w:rPr>
          <w:rFonts w:asciiTheme="minorHAnsi" w:hAnsiTheme="minorHAnsi" w:cstheme="minorHAnsi"/>
        </w:rPr>
        <w:t>i verranno conservati per tutta</w:t>
      </w:r>
      <w:r w:rsidRPr="00145CA6">
        <w:rPr>
          <w:rFonts w:asciiTheme="minorHAnsi" w:hAnsiTheme="minorHAnsi" w:cstheme="minorHAnsi"/>
        </w:rPr>
        <w:t xml:space="preserve"> la durata del</w:t>
      </w:r>
      <w:r>
        <w:rPr>
          <w:rFonts w:asciiTheme="minorHAnsi" w:hAnsiTheme="minorHAnsi" w:cstheme="minorHAnsi"/>
        </w:rPr>
        <w:t>la procedura e per i successivi tempi di archivio legati ai procedimenti amministrativi.</w:t>
      </w:r>
    </w:p>
    <w:p w:rsidR="00A114C0" w:rsidRPr="00145CA6" w:rsidRDefault="00A114C0" w:rsidP="00A114C0">
      <w:pPr>
        <w:rPr>
          <w:rFonts w:asciiTheme="minorHAnsi" w:hAnsiTheme="minorHAnsi" w:cstheme="minorHAnsi"/>
        </w:rPr>
      </w:pPr>
      <w:r w:rsidRPr="00145CA6">
        <w:rPr>
          <w:rFonts w:asciiTheme="minorHAnsi" w:hAnsiTheme="minorHAnsi" w:cstheme="minorHAnsi"/>
          <w:shd w:val="clear" w:color="auto" w:fill="FFFFFF"/>
        </w:rPr>
        <w:t>In ogni momento potrà esercitare i Suoi diritti nei confronti del tit</w:t>
      </w:r>
      <w:r>
        <w:rPr>
          <w:rFonts w:asciiTheme="minorHAnsi" w:hAnsiTheme="minorHAnsi" w:cstheme="minorHAnsi"/>
          <w:shd w:val="clear" w:color="auto" w:fill="FFFFFF"/>
        </w:rPr>
        <w:t>olare del trattamento, ai sensi</w:t>
      </w:r>
      <w:r w:rsidRPr="00145CA6">
        <w:rPr>
          <w:rFonts w:asciiTheme="minorHAnsi" w:hAnsiTheme="minorHAnsi" w:cstheme="minorHAnsi"/>
          <w:shd w:val="clear" w:color="auto" w:fill="FFFFFF"/>
        </w:rPr>
        <w:t xml:space="preserve"> dell'art.13 del regolamento:</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revoca del proprio consenso in qualsiasi momento, senza pregiudicare il trattamento svolto prima della revoca (art. 7);</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lastRenderedPageBreak/>
        <w:t>diritto di non essere sottoposto a una decisione basata unicamente sul trattamento automatizzato, compresa la profilazione, che produca effetti giuridici che lo riguardano o che incida in modo analogo significativamente sulla sua persona (art. 22);</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il diritto di proporre reclamo a un’autorità di controllo (art.77);</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dell’autorità di controllo (art. 78);</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 titolare del trattamento o del responsabile;</w:t>
      </w:r>
    </w:p>
    <w:p w:rsidR="00A114C0" w:rsidRDefault="00A114C0" w:rsidP="00A114C0"/>
    <w:p w:rsidR="00A114C0" w:rsidRDefault="00A114C0" w:rsidP="00A114C0">
      <w:r>
        <w:t>Furtei, lì________________________</w:t>
      </w:r>
    </w:p>
    <w:p w:rsidR="00A114C0" w:rsidRDefault="00A114C0" w:rsidP="00A114C0">
      <w:pPr>
        <w:jc w:val="right"/>
      </w:pPr>
      <w:r>
        <w:t>Firma ____________________________________________</w:t>
      </w:r>
    </w:p>
    <w:sectPr w:rsidR="00A114C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5C" w:rsidRDefault="00EF325C">
      <w:r>
        <w:separator/>
      </w:r>
    </w:p>
  </w:endnote>
  <w:endnote w:type="continuationSeparator" w:id="0">
    <w:p w:rsidR="00EF325C" w:rsidRDefault="00E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C20" w:rsidRDefault="004A6185">
    <w:pPr>
      <w:pStyle w:val="Pidipagina"/>
      <w:ind w:right="360"/>
    </w:pPr>
    <w:r>
      <w:pict>
        <v:shapetype id="_x0000_t202" coordsize="21600,21600" o:spt="202" path="m,l,21600r21600,l21600,xe">
          <v:stroke joinstyle="miter"/>
          <v:path gradientshapeok="t" o:connecttype="rect"/>
        </v:shapetype>
        <v:shape id="_x0000_s1025"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6720BD">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4A6185">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5C" w:rsidRDefault="00EF325C">
      <w:r>
        <w:separator/>
      </w:r>
    </w:p>
  </w:footnote>
  <w:footnote w:type="continuationSeparator" w:id="0">
    <w:p w:rsidR="00EF325C" w:rsidRDefault="00EF3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100E19"/>
    <w:rsid w:val="001100C4"/>
    <w:rsid w:val="00154A66"/>
    <w:rsid w:val="00176B80"/>
    <w:rsid w:val="00196E7D"/>
    <w:rsid w:val="001D23FC"/>
    <w:rsid w:val="00270112"/>
    <w:rsid w:val="002B4BC5"/>
    <w:rsid w:val="002C5531"/>
    <w:rsid w:val="002D035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A6185"/>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8339A9"/>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51A54"/>
    <w:rsid w:val="00A56603"/>
    <w:rsid w:val="00AA2131"/>
    <w:rsid w:val="00B12251"/>
    <w:rsid w:val="00B33135"/>
    <w:rsid w:val="00B56C4F"/>
    <w:rsid w:val="00B80A56"/>
    <w:rsid w:val="00B9736C"/>
    <w:rsid w:val="00BA41AB"/>
    <w:rsid w:val="00BE233A"/>
    <w:rsid w:val="00C26550"/>
    <w:rsid w:val="00C265B8"/>
    <w:rsid w:val="00C41342"/>
    <w:rsid w:val="00C52454"/>
    <w:rsid w:val="00C70ACF"/>
    <w:rsid w:val="00CC1D8C"/>
    <w:rsid w:val="00CC569A"/>
    <w:rsid w:val="00D200F9"/>
    <w:rsid w:val="00D3484F"/>
    <w:rsid w:val="00D819F2"/>
    <w:rsid w:val="00DB6466"/>
    <w:rsid w:val="00DC4605"/>
    <w:rsid w:val="00DC4DE7"/>
    <w:rsid w:val="00DC7A26"/>
    <w:rsid w:val="00DF2023"/>
    <w:rsid w:val="00E3609C"/>
    <w:rsid w:val="00E53085"/>
    <w:rsid w:val="00E53566"/>
    <w:rsid w:val="00E610D2"/>
    <w:rsid w:val="00E63E01"/>
    <w:rsid w:val="00EB169C"/>
    <w:rsid w:val="00EE7B61"/>
    <w:rsid w:val="00EF325C"/>
    <w:rsid w:val="00F971B7"/>
    <w:rsid w:val="00FA12FE"/>
    <w:rsid w:val="00FC3740"/>
    <w:rsid w:val="00FC5246"/>
    <w:rsid w:val="00FF7194"/>
    <w:rsid w:val="00FF7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docId w15:val="{FA6B8E42-89DD-4858-8A91-2C298E7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1173</Words>
  <Characters>6689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ssociali</cp:lastModifiedBy>
  <cp:revision>71</cp:revision>
  <cp:lastPrinted>2022-12-22T11:11:00Z</cp:lastPrinted>
  <dcterms:created xsi:type="dcterms:W3CDTF">2021-03-05T07:56:00Z</dcterms:created>
  <dcterms:modified xsi:type="dcterms:W3CDTF">2023-06-30T10:00:00Z</dcterms:modified>
</cp:coreProperties>
</file>