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A25B44" w14:textId="77777777" w:rsidR="00433508" w:rsidRDefault="00684F3F">
      <w:pPr>
        <w:pStyle w:val="Corpodeltesto21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AFC0ACD" wp14:editId="1237495F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6021705" cy="617220"/>
                <wp:effectExtent l="13970" t="6350" r="1270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2BB4" w14:textId="557A700D" w:rsidR="00433508" w:rsidRDefault="00144E95" w:rsidP="00144E95">
                            <w:pPr>
                              <w:pStyle w:val="Corpodeltesto21"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DOMANDA PER</w:t>
                            </w:r>
                            <w:r w:rsidR="0009382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RICONOSCIMENTO AL MERITO SPORTIVO COMUNE DI </w:t>
                            </w:r>
                            <w:r w:rsidR="008A443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LAVENA PONTE TRESA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” ANNO </w:t>
                            </w:r>
                            <w:r w:rsidR="00A90AD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202</w:t>
                            </w:r>
                            <w:r w:rsidR="001F126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 w:rsidR="00A90AD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1F126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0B06CEA" w14:textId="77777777" w:rsidR="00A43425" w:rsidRPr="009E542E" w:rsidRDefault="00A43425" w:rsidP="00144E95">
                            <w:pPr>
                              <w:pStyle w:val="Corpodeltesto21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SEZIONE </w:t>
                            </w:r>
                            <w:r w:rsidR="008A443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ASSOCIAZIONI SPORTIVE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C0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4pt;margin-top:.65pt;width:474.15pt;height:48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" strokeweight=".5pt">
                <v:textbox inset="7.45pt,3.85pt,7.45pt,3.85pt">
                  <w:txbxContent>
                    <w:p w14:paraId="2C032BB4" w14:textId="557A700D" w:rsidR="00433508" w:rsidRDefault="00144E95" w:rsidP="00144E95">
                      <w:pPr>
                        <w:pStyle w:val="Corpodeltesto21"/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DOMANDA PER</w:t>
                      </w:r>
                      <w:r w:rsidR="000938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RICONOSCIMENTO AL MERITO SPORTIVO COMUNE DI </w:t>
                      </w:r>
                      <w:r w:rsidR="008A443C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LAVENA PONTE TRESA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” ANNO </w:t>
                      </w:r>
                      <w:r w:rsidR="00A90AD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202</w:t>
                      </w:r>
                      <w:r w:rsidR="001F126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4</w:t>
                      </w:r>
                      <w:r w:rsidR="00A90AD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/202</w:t>
                      </w:r>
                      <w:r w:rsidR="001F1263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10B06CEA" w14:textId="77777777" w:rsidR="00A43425" w:rsidRPr="009E542E" w:rsidRDefault="00A43425" w:rsidP="00144E95">
                      <w:pPr>
                        <w:pStyle w:val="Corpodeltesto21"/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SEZIONE </w:t>
                      </w:r>
                      <w:r w:rsidR="008A443C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ASSOCIAZIONI SPORTIVE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B4EFC49" w14:textId="77777777" w:rsidR="00433508" w:rsidRDefault="00433508">
      <w:pPr>
        <w:pStyle w:val="Corpodeltesto21"/>
        <w:rPr>
          <w:i/>
          <w:iCs/>
        </w:rPr>
      </w:pPr>
    </w:p>
    <w:p w14:paraId="00316DF7" w14:textId="77777777" w:rsidR="00433508" w:rsidRDefault="00433508">
      <w:pPr>
        <w:pStyle w:val="Corpodeltesto21"/>
        <w:rPr>
          <w:b w:val="0"/>
          <w:bCs/>
          <w:i/>
          <w:iCs/>
        </w:rPr>
      </w:pPr>
    </w:p>
    <w:p w14:paraId="0354505C" w14:textId="77777777" w:rsidR="00433508" w:rsidRDefault="00433508">
      <w:pPr>
        <w:pStyle w:val="Corpodeltesto21"/>
        <w:jc w:val="center"/>
        <w:rPr>
          <w:b w:val="0"/>
          <w:bCs/>
          <w:i/>
          <w:iCs/>
        </w:rPr>
      </w:pPr>
    </w:p>
    <w:p w14:paraId="549B92AB" w14:textId="77777777" w:rsidR="00433508" w:rsidRDefault="00433508">
      <w:pPr>
        <w:pStyle w:val="Corpodeltesto21"/>
        <w:jc w:val="left"/>
        <w:rPr>
          <w:b w:val="0"/>
          <w:bCs/>
          <w:i/>
          <w:iCs/>
        </w:rPr>
      </w:pPr>
    </w:p>
    <w:p w14:paraId="6F5689A4" w14:textId="77777777" w:rsidR="00433508" w:rsidRPr="008A443C" w:rsidRDefault="00433508" w:rsidP="00144E95">
      <w:pPr>
        <w:pStyle w:val="Corpodeltesto21"/>
        <w:ind w:left="4963" w:firstLine="709"/>
        <w:jc w:val="left"/>
        <w:rPr>
          <w:sz w:val="20"/>
        </w:rPr>
      </w:pPr>
      <w:r w:rsidRPr="008A443C">
        <w:rPr>
          <w:sz w:val="20"/>
        </w:rPr>
        <w:t xml:space="preserve">Al </w:t>
      </w:r>
      <w:r w:rsidR="00144E95" w:rsidRPr="008A443C">
        <w:rPr>
          <w:sz w:val="20"/>
        </w:rPr>
        <w:t xml:space="preserve">Comune di </w:t>
      </w:r>
      <w:r w:rsidR="008A443C" w:rsidRPr="008A443C">
        <w:rPr>
          <w:sz w:val="20"/>
        </w:rPr>
        <w:t xml:space="preserve">Lavena Ponte Tresa </w:t>
      </w:r>
    </w:p>
    <w:p w14:paraId="65EB4932" w14:textId="77777777" w:rsidR="00433508" w:rsidRPr="008A443C" w:rsidRDefault="00144E95" w:rsidP="00144E95">
      <w:pPr>
        <w:pStyle w:val="Corpodeltesto21"/>
        <w:ind w:left="5672"/>
        <w:jc w:val="left"/>
        <w:rPr>
          <w:b w:val="0"/>
          <w:bCs/>
          <w:i/>
          <w:iCs/>
          <w:sz w:val="20"/>
        </w:rPr>
      </w:pPr>
      <w:r w:rsidRPr="008A443C">
        <w:rPr>
          <w:sz w:val="20"/>
        </w:rPr>
        <w:t xml:space="preserve">Mail: </w:t>
      </w:r>
      <w:hyperlink r:id="rId8" w:history="1">
        <w:r w:rsidR="008A443C" w:rsidRPr="008A443C">
          <w:rPr>
            <w:rStyle w:val="Collegamentoipertestuale"/>
            <w:sz w:val="20"/>
          </w:rPr>
          <w:t>protocollo@comune.lavenapontetresa.va.it</w:t>
        </w:r>
      </w:hyperlink>
      <w:r w:rsidR="008A443C" w:rsidRPr="008A443C">
        <w:rPr>
          <w:sz w:val="20"/>
        </w:rPr>
        <w:t xml:space="preserve"> </w:t>
      </w:r>
    </w:p>
    <w:p w14:paraId="0E63DD4E" w14:textId="77777777" w:rsidR="00433508" w:rsidRDefault="00433508">
      <w:pPr>
        <w:pStyle w:val="Corpodeltesto21"/>
        <w:ind w:left="7080"/>
        <w:jc w:val="left"/>
        <w:rPr>
          <w:b w:val="0"/>
          <w:bCs/>
          <w:i/>
          <w:iCs/>
        </w:rPr>
      </w:pPr>
    </w:p>
    <w:p w14:paraId="282DC085" w14:textId="77777777" w:rsidR="00433508" w:rsidRDefault="00433508">
      <w:pPr>
        <w:pStyle w:val="Corpodeltesto21"/>
        <w:ind w:left="1701" w:right="1274" w:hanging="1559"/>
        <w:jc w:val="left"/>
        <w:rPr>
          <w:b w:val="0"/>
          <w:bCs/>
          <w:i/>
          <w:iCs/>
        </w:rPr>
      </w:pPr>
    </w:p>
    <w:p w14:paraId="7E3F7738" w14:textId="77777777" w:rsidR="00433508" w:rsidRDefault="00433508" w:rsidP="00113C3E">
      <w:pPr>
        <w:pStyle w:val="Corpodeltesto21"/>
        <w:rPr>
          <w:b w:val="0"/>
        </w:rPr>
      </w:pPr>
      <w:r>
        <w:rPr>
          <w:b w:val="0"/>
        </w:rPr>
        <w:t>Il/La sottoscritta/o………………………………………………………………………………</w:t>
      </w:r>
      <w:r w:rsidR="00113C3E">
        <w:rPr>
          <w:b w:val="0"/>
        </w:rPr>
        <w:t>……...</w:t>
      </w:r>
    </w:p>
    <w:p w14:paraId="63CD956E" w14:textId="77777777" w:rsidR="00433508" w:rsidRDefault="00433508" w:rsidP="00113C3E">
      <w:pPr>
        <w:pStyle w:val="Corpodeltesto21"/>
        <w:rPr>
          <w:b w:val="0"/>
        </w:rPr>
      </w:pPr>
    </w:p>
    <w:p w14:paraId="60EA80FD" w14:textId="77777777" w:rsidR="00433508" w:rsidRDefault="00433508" w:rsidP="00113C3E">
      <w:pPr>
        <w:pStyle w:val="Corpodeltesto21"/>
        <w:rPr>
          <w:b w:val="0"/>
          <w:sz w:val="18"/>
          <w:szCs w:val="18"/>
        </w:rPr>
      </w:pPr>
      <w:r>
        <w:rPr>
          <w:b w:val="0"/>
        </w:rPr>
        <w:t>nella sua veste di………………………………………………………………………………</w:t>
      </w:r>
      <w:r w:rsidR="00113C3E">
        <w:rPr>
          <w:b w:val="0"/>
        </w:rPr>
        <w:t>……….</w:t>
      </w:r>
    </w:p>
    <w:p w14:paraId="1F63568F" w14:textId="77777777" w:rsidR="00433508" w:rsidRDefault="00433508" w:rsidP="00113C3E">
      <w:pPr>
        <w:pStyle w:val="Corpodeltesto21"/>
        <w:rPr>
          <w:b w:val="0"/>
        </w:rPr>
      </w:pPr>
      <w:r>
        <w:rPr>
          <w:b w:val="0"/>
          <w:sz w:val="18"/>
          <w:szCs w:val="18"/>
        </w:rPr>
        <w:t>(indicare carica ricoperta)</w:t>
      </w:r>
    </w:p>
    <w:p w14:paraId="40FC6DF6" w14:textId="77777777" w:rsidR="00433508" w:rsidRDefault="00433508" w:rsidP="00113C3E">
      <w:pPr>
        <w:pStyle w:val="Corpodeltesto21"/>
        <w:rPr>
          <w:b w:val="0"/>
        </w:rPr>
      </w:pPr>
    </w:p>
    <w:p w14:paraId="2F13512E" w14:textId="77777777" w:rsidR="00433508" w:rsidRDefault="008A443C" w:rsidP="00113C3E">
      <w:pPr>
        <w:pStyle w:val="Corpodeltesto21"/>
        <w:rPr>
          <w:b w:val="0"/>
          <w:sz w:val="18"/>
          <w:szCs w:val="18"/>
        </w:rPr>
      </w:pPr>
      <w:r>
        <w:rPr>
          <w:b w:val="0"/>
        </w:rPr>
        <w:t>D</w:t>
      </w:r>
      <w:r w:rsidR="00433508">
        <w:rPr>
          <w:b w:val="0"/>
        </w:rPr>
        <w:t>ell</w:t>
      </w:r>
      <w:r>
        <w:rPr>
          <w:b w:val="0"/>
        </w:rPr>
        <w:t xml:space="preserve">’ASSOCIAZIONE SPORTIVA </w:t>
      </w:r>
      <w:r w:rsidR="00433508">
        <w:rPr>
          <w:b w:val="0"/>
        </w:rPr>
        <w:t>………………………………………………………</w:t>
      </w:r>
      <w:r w:rsidR="00F54765">
        <w:rPr>
          <w:b w:val="0"/>
        </w:rPr>
        <w:t>...</w:t>
      </w:r>
      <w:r w:rsidR="00113C3E">
        <w:rPr>
          <w:b w:val="0"/>
        </w:rPr>
        <w:t>……….</w:t>
      </w:r>
    </w:p>
    <w:p w14:paraId="131E313F" w14:textId="77777777" w:rsidR="00433508" w:rsidRDefault="00433508" w:rsidP="00113C3E">
      <w:pPr>
        <w:pStyle w:val="Corpodeltesto21"/>
        <w:rPr>
          <w:b w:val="0"/>
        </w:rPr>
      </w:pPr>
      <w:r>
        <w:rPr>
          <w:b w:val="0"/>
          <w:sz w:val="18"/>
          <w:szCs w:val="18"/>
        </w:rPr>
        <w:t>(indicare esatte denominazioni dell’Ente/Associazione rappresentata)</w:t>
      </w:r>
    </w:p>
    <w:p w14:paraId="08540812" w14:textId="77777777" w:rsidR="00433508" w:rsidRDefault="00433508" w:rsidP="00113C3E">
      <w:pPr>
        <w:pStyle w:val="Corpodeltesto21"/>
        <w:rPr>
          <w:b w:val="0"/>
        </w:rPr>
      </w:pPr>
    </w:p>
    <w:p w14:paraId="1AC64746" w14:textId="77777777" w:rsidR="00433508" w:rsidRDefault="00433508" w:rsidP="00113C3E">
      <w:pPr>
        <w:pStyle w:val="Corpodeltesto21"/>
        <w:rPr>
          <w:b w:val="0"/>
        </w:rPr>
      </w:pPr>
      <w:r>
        <w:rPr>
          <w:b w:val="0"/>
        </w:rPr>
        <w:t>con sede a</w:t>
      </w:r>
      <w:r w:rsidR="008A443C">
        <w:rPr>
          <w:b w:val="0"/>
        </w:rPr>
        <w:t xml:space="preserve"> LAVENA PONTE TRESA</w:t>
      </w:r>
      <w:r>
        <w:rPr>
          <w:b w:val="0"/>
        </w:rPr>
        <w:t>……………………….. Via…………………</w:t>
      </w:r>
      <w:r w:rsidR="00F54765">
        <w:rPr>
          <w:b w:val="0"/>
        </w:rPr>
        <w:t>……..</w:t>
      </w:r>
      <w:r>
        <w:rPr>
          <w:b w:val="0"/>
        </w:rPr>
        <w:t>. n……</w:t>
      </w:r>
      <w:r w:rsidR="00113C3E">
        <w:rPr>
          <w:b w:val="0"/>
        </w:rPr>
        <w:t>….</w:t>
      </w:r>
    </w:p>
    <w:p w14:paraId="43A90CC4" w14:textId="77777777" w:rsidR="00433508" w:rsidRDefault="00433508" w:rsidP="00113C3E">
      <w:pPr>
        <w:pStyle w:val="Corpodeltesto21"/>
        <w:rPr>
          <w:b w:val="0"/>
        </w:rPr>
      </w:pPr>
    </w:p>
    <w:p w14:paraId="475B87DB" w14:textId="77777777" w:rsidR="00433508" w:rsidRDefault="00433508" w:rsidP="00113C3E">
      <w:pPr>
        <w:pStyle w:val="Corpodeltesto21"/>
        <w:rPr>
          <w:b w:val="0"/>
        </w:rPr>
      </w:pPr>
      <w:r>
        <w:rPr>
          <w:b w:val="0"/>
        </w:rPr>
        <w:t>cell……………………………………………..CF/P. IVA ...:……………………………………</w:t>
      </w:r>
      <w:r w:rsidR="00113C3E">
        <w:rPr>
          <w:b w:val="0"/>
        </w:rPr>
        <w:t>…...</w:t>
      </w:r>
    </w:p>
    <w:p w14:paraId="1D77AF6F" w14:textId="77777777" w:rsidR="00113C3E" w:rsidRDefault="00113C3E" w:rsidP="00113C3E">
      <w:pPr>
        <w:pStyle w:val="Corpodeltesto21"/>
        <w:rPr>
          <w:b w:val="0"/>
        </w:rPr>
      </w:pPr>
    </w:p>
    <w:p w14:paraId="1391E4C2" w14:textId="77777777" w:rsidR="00433508" w:rsidRDefault="00433508" w:rsidP="00113C3E">
      <w:pPr>
        <w:pStyle w:val="Corpodeltesto21"/>
        <w:rPr>
          <w:b w:val="0"/>
        </w:rPr>
      </w:pPr>
      <w:r>
        <w:rPr>
          <w:b w:val="0"/>
        </w:rPr>
        <w:t>Indirizzo E-mail ………………………………………………………………………………</w:t>
      </w:r>
      <w:r w:rsidR="00113C3E">
        <w:rPr>
          <w:b w:val="0"/>
        </w:rPr>
        <w:t>……….</w:t>
      </w:r>
    </w:p>
    <w:p w14:paraId="5F019920" w14:textId="77777777" w:rsidR="00433508" w:rsidRDefault="00433508" w:rsidP="00113C3E">
      <w:pPr>
        <w:pStyle w:val="Corpodeltesto21"/>
        <w:rPr>
          <w:b w:val="0"/>
        </w:rPr>
      </w:pPr>
    </w:p>
    <w:p w14:paraId="5B5C58BC" w14:textId="77777777" w:rsidR="00433508" w:rsidRDefault="00630EA3" w:rsidP="00630EA3">
      <w:pPr>
        <w:pStyle w:val="Corpodeltesto21"/>
        <w:jc w:val="center"/>
      </w:pPr>
      <w:r>
        <w:t>CHIEDE</w:t>
      </w:r>
    </w:p>
    <w:p w14:paraId="00C504A9" w14:textId="77777777" w:rsidR="00494EA5" w:rsidRDefault="00494EA5" w:rsidP="00630EA3">
      <w:pPr>
        <w:pStyle w:val="Corpodeltesto21"/>
        <w:rPr>
          <w:b w:val="0"/>
        </w:rPr>
      </w:pPr>
    </w:p>
    <w:p w14:paraId="21506B23" w14:textId="37B2C2E9" w:rsidR="00630EA3" w:rsidRDefault="00144E95" w:rsidP="00630EA3">
      <w:pPr>
        <w:pStyle w:val="Corpodeltesto21"/>
        <w:rPr>
          <w:b w:val="0"/>
        </w:rPr>
      </w:pPr>
      <w:r>
        <w:rPr>
          <w:b w:val="0"/>
        </w:rPr>
        <w:t xml:space="preserve">IL RICONOSCIMENTO AL MERITO SPORTIVO COMUNE DI </w:t>
      </w:r>
      <w:r w:rsidR="008A443C">
        <w:rPr>
          <w:b w:val="0"/>
        </w:rPr>
        <w:t xml:space="preserve">LAVENA PONTE TRESA </w:t>
      </w:r>
      <w:r>
        <w:rPr>
          <w:b w:val="0"/>
        </w:rPr>
        <w:t>ANNO 202</w:t>
      </w:r>
      <w:r w:rsidR="001F1263">
        <w:rPr>
          <w:b w:val="0"/>
        </w:rPr>
        <w:t>5</w:t>
      </w:r>
      <w:r w:rsidR="00B91DD5">
        <w:rPr>
          <w:b w:val="0"/>
        </w:rPr>
        <w:t xml:space="preserve"> “Sezione </w:t>
      </w:r>
      <w:r w:rsidR="008A443C">
        <w:rPr>
          <w:b w:val="0"/>
        </w:rPr>
        <w:t>Associazioni sportive</w:t>
      </w:r>
      <w:r w:rsidR="00B91DD5">
        <w:rPr>
          <w:b w:val="0"/>
        </w:rPr>
        <w:t>”.</w:t>
      </w:r>
    </w:p>
    <w:p w14:paraId="252AE9D8" w14:textId="77777777" w:rsidR="00630EA3" w:rsidRDefault="00630EA3" w:rsidP="00630EA3">
      <w:pPr>
        <w:pStyle w:val="Corpodeltesto21"/>
        <w:rPr>
          <w:b w:val="0"/>
          <w:u w:val="single"/>
        </w:rPr>
      </w:pPr>
    </w:p>
    <w:p w14:paraId="7A59D76C" w14:textId="77777777" w:rsidR="00630EA3" w:rsidRDefault="00630EA3" w:rsidP="00630EA3">
      <w:pPr>
        <w:pStyle w:val="Corpodeltesto21"/>
        <w:jc w:val="center"/>
      </w:pPr>
      <w:r>
        <w:t>DICHIARA</w:t>
      </w:r>
    </w:p>
    <w:p w14:paraId="63AA4B85" w14:textId="77777777" w:rsidR="00630EA3" w:rsidRDefault="00630EA3" w:rsidP="00630EA3">
      <w:pPr>
        <w:pStyle w:val="Corpodeltesto21"/>
        <w:jc w:val="center"/>
      </w:pPr>
    </w:p>
    <w:p w14:paraId="17202A86" w14:textId="77777777" w:rsidR="00B91DD5" w:rsidRDefault="00B91DD5" w:rsidP="00B91DD5">
      <w:pPr>
        <w:pStyle w:val="Corpodeltesto21"/>
        <w:rPr>
          <w:b w:val="0"/>
          <w:u w:val="single"/>
        </w:rPr>
      </w:pPr>
      <w:r>
        <w:rPr>
          <w:b w:val="0"/>
          <w:u w:val="single"/>
        </w:rPr>
        <w:t>A tal fine consapevole delle sanzioni penali che, in caso di mendaci dichiarazioni, sono comminate ai sensi dell’art. 76 del DPR 445/2000, sotto la propria responsabilità ai sensi degli artt. 46 e 47 del DPR 445/2000</w:t>
      </w:r>
    </w:p>
    <w:p w14:paraId="480C1E29" w14:textId="77777777" w:rsidR="00B91DD5" w:rsidRDefault="00B91DD5" w:rsidP="00630EA3">
      <w:pPr>
        <w:pStyle w:val="Corpodeltesto21"/>
        <w:jc w:val="center"/>
      </w:pPr>
    </w:p>
    <w:p w14:paraId="13EDEFAD" w14:textId="77777777" w:rsidR="00630EA3" w:rsidRDefault="002D5A41" w:rsidP="00144E95">
      <w:pPr>
        <w:pStyle w:val="Corpodeltesto21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di avere sede in </w:t>
      </w:r>
      <w:r w:rsidR="008A443C">
        <w:rPr>
          <w:b w:val="0"/>
        </w:rPr>
        <w:t>Lavena Ponte Tresa</w:t>
      </w:r>
      <w:r>
        <w:rPr>
          <w:b w:val="0"/>
        </w:rPr>
        <w:t>;</w:t>
      </w:r>
    </w:p>
    <w:p w14:paraId="2A107F17" w14:textId="77777777" w:rsidR="002D5A41" w:rsidRDefault="002D5A41" w:rsidP="00144E95">
      <w:pPr>
        <w:pStyle w:val="Corpodeltesto21"/>
        <w:numPr>
          <w:ilvl w:val="0"/>
          <w:numId w:val="14"/>
        </w:numPr>
        <w:rPr>
          <w:b w:val="0"/>
        </w:rPr>
      </w:pPr>
      <w:r w:rsidRPr="002D5A41">
        <w:rPr>
          <w:b w:val="0"/>
        </w:rPr>
        <w:t>di essere iscritto</w:t>
      </w:r>
      <w:r w:rsidR="00162065">
        <w:rPr>
          <w:b w:val="0"/>
        </w:rPr>
        <w:t xml:space="preserve"> </w:t>
      </w:r>
      <w:r w:rsidRPr="002D5A41">
        <w:rPr>
          <w:b w:val="0"/>
        </w:rPr>
        <w:t>al Registr</w:t>
      </w:r>
      <w:r>
        <w:rPr>
          <w:b w:val="0"/>
        </w:rPr>
        <w:t>o delle Società sportive del C.O.N.I.;</w:t>
      </w:r>
    </w:p>
    <w:p w14:paraId="55E85485" w14:textId="77777777" w:rsidR="00B91DD5" w:rsidRDefault="00144E95" w:rsidP="00144E95">
      <w:pPr>
        <w:pStyle w:val="Corpodeltesto21"/>
        <w:numPr>
          <w:ilvl w:val="0"/>
          <w:numId w:val="14"/>
        </w:numPr>
        <w:rPr>
          <w:b w:val="0"/>
        </w:rPr>
      </w:pPr>
      <w:r>
        <w:rPr>
          <w:b w:val="0"/>
        </w:rPr>
        <w:t>di aver raggiunto il risultato</w:t>
      </w:r>
    </w:p>
    <w:p w14:paraId="4CFF50E0" w14:textId="77777777" w:rsidR="00B91DD5" w:rsidRDefault="00B91DD5" w:rsidP="00B91DD5">
      <w:pPr>
        <w:pStyle w:val="Corpodeltesto21"/>
        <w:ind w:left="720"/>
        <w:rPr>
          <w:b w:val="0"/>
        </w:rPr>
      </w:pPr>
    </w:p>
    <w:p w14:paraId="79CE840D" w14:textId="77777777" w:rsidR="004F72F1" w:rsidRDefault="00144E95" w:rsidP="00B91DD5">
      <w:pPr>
        <w:pStyle w:val="Corpodeltesto21"/>
        <w:ind w:left="720"/>
        <w:rPr>
          <w:b w:val="0"/>
        </w:rPr>
      </w:pPr>
      <w:r>
        <w:rPr>
          <w:b w:val="0"/>
        </w:rPr>
        <w:t>…………………………………………………………………...</w:t>
      </w:r>
      <w:r w:rsidR="00B91DD5">
        <w:rPr>
          <w:b w:val="0"/>
        </w:rPr>
        <w:t>.............................................</w:t>
      </w:r>
    </w:p>
    <w:p w14:paraId="02ACEF65" w14:textId="77777777" w:rsidR="00B91DD5" w:rsidRDefault="00B91DD5" w:rsidP="00B91DD5">
      <w:pPr>
        <w:pStyle w:val="Corpodeltesto21"/>
        <w:ind w:left="720"/>
        <w:rPr>
          <w:b w:val="0"/>
        </w:rPr>
      </w:pPr>
      <w:r>
        <w:rPr>
          <w:b w:val="0"/>
        </w:rPr>
        <w:t>nella disciplina e categoria sportiva</w:t>
      </w:r>
    </w:p>
    <w:p w14:paraId="3F68B528" w14:textId="77777777" w:rsidR="00B91DD5" w:rsidRDefault="00B91DD5" w:rsidP="00B91DD5">
      <w:pPr>
        <w:pStyle w:val="Corpodeltesto21"/>
        <w:ind w:left="720"/>
        <w:rPr>
          <w:b w:val="0"/>
        </w:rPr>
      </w:pPr>
    </w:p>
    <w:p w14:paraId="2EFA939B" w14:textId="77777777" w:rsidR="00B91DD5" w:rsidRDefault="00B91DD5" w:rsidP="00B91DD5">
      <w:pPr>
        <w:pStyle w:val="Corpodeltesto21"/>
        <w:ind w:left="720"/>
        <w:rPr>
          <w:b w:val="0"/>
        </w:rPr>
      </w:pPr>
      <w:r>
        <w:rPr>
          <w:b w:val="0"/>
        </w:rPr>
        <w:t>……………………………………..…………………………………………………………..</w:t>
      </w:r>
    </w:p>
    <w:p w14:paraId="5DFD6425" w14:textId="77777777" w:rsidR="00B91DD5" w:rsidRDefault="00144E95" w:rsidP="00B91DD5">
      <w:pPr>
        <w:pStyle w:val="Corpodeltesto21"/>
        <w:ind w:left="720"/>
        <w:rPr>
          <w:b w:val="0"/>
        </w:rPr>
      </w:pPr>
      <w:r>
        <w:rPr>
          <w:b w:val="0"/>
        </w:rPr>
        <w:t xml:space="preserve">nella manifestazione/campionato sportivo </w:t>
      </w:r>
      <w:r w:rsidR="00B91DD5">
        <w:rPr>
          <w:b w:val="0"/>
        </w:rPr>
        <w:t>(a livello regionale/nazionale/internazionale)</w:t>
      </w:r>
    </w:p>
    <w:p w14:paraId="5CF7BA2E" w14:textId="77777777" w:rsidR="00B91DD5" w:rsidRDefault="00B91DD5" w:rsidP="00144E95">
      <w:pPr>
        <w:pStyle w:val="Corpodeltesto21"/>
        <w:ind w:left="720"/>
        <w:rPr>
          <w:b w:val="0"/>
        </w:rPr>
      </w:pPr>
    </w:p>
    <w:p w14:paraId="26AE4F47" w14:textId="77777777" w:rsidR="00144E95" w:rsidRDefault="00144E95" w:rsidP="00144E95">
      <w:pPr>
        <w:pStyle w:val="Corpodeltesto21"/>
        <w:ind w:left="720"/>
        <w:rPr>
          <w:b w:val="0"/>
        </w:rPr>
      </w:pPr>
      <w:r>
        <w:rPr>
          <w:b w:val="0"/>
        </w:rPr>
        <w:t>……………………………………………………</w:t>
      </w:r>
      <w:r w:rsidR="00B91DD5">
        <w:rPr>
          <w:b w:val="0"/>
        </w:rPr>
        <w:t>……………………………………………</w:t>
      </w:r>
    </w:p>
    <w:p w14:paraId="08242519" w14:textId="77777777" w:rsidR="00113C3E" w:rsidRDefault="00113C3E" w:rsidP="00144E95">
      <w:pPr>
        <w:pStyle w:val="Corpodeltesto21"/>
        <w:ind w:left="720"/>
        <w:rPr>
          <w:b w:val="0"/>
        </w:rPr>
      </w:pPr>
      <w:r>
        <w:rPr>
          <w:b w:val="0"/>
        </w:rPr>
        <w:t>in data</w:t>
      </w:r>
    </w:p>
    <w:p w14:paraId="6DAFDC70" w14:textId="77777777" w:rsidR="00113C3E" w:rsidRDefault="00113C3E" w:rsidP="00144E95">
      <w:pPr>
        <w:pStyle w:val="Corpodeltesto21"/>
        <w:ind w:left="720"/>
        <w:rPr>
          <w:b w:val="0"/>
        </w:rPr>
      </w:pPr>
    </w:p>
    <w:p w14:paraId="0EA8A2E9" w14:textId="77777777" w:rsidR="00113C3E" w:rsidRDefault="00113C3E" w:rsidP="00144E95">
      <w:pPr>
        <w:pStyle w:val="Corpodeltesto21"/>
        <w:ind w:left="720"/>
        <w:rPr>
          <w:b w:val="0"/>
        </w:rPr>
      </w:pPr>
      <w:r>
        <w:rPr>
          <w:b w:val="0"/>
        </w:rPr>
        <w:t>…………………………………………………………………………………………………</w:t>
      </w:r>
    </w:p>
    <w:p w14:paraId="767E7F9C" w14:textId="77777777" w:rsidR="00B91DD5" w:rsidRDefault="00B91DD5" w:rsidP="00B91DD5">
      <w:pPr>
        <w:pStyle w:val="Corpodeltesto21"/>
        <w:jc w:val="center"/>
      </w:pPr>
    </w:p>
    <w:p w14:paraId="6DF28200" w14:textId="77777777" w:rsidR="00B91DD5" w:rsidRPr="00B91DD5" w:rsidRDefault="00B91DD5" w:rsidP="00B91DD5">
      <w:pPr>
        <w:pStyle w:val="Corpodeltesto21"/>
        <w:jc w:val="center"/>
      </w:pPr>
      <w:r w:rsidRPr="00B91DD5">
        <w:t>ALLEGA</w:t>
      </w:r>
    </w:p>
    <w:p w14:paraId="0B721D6F" w14:textId="77777777" w:rsidR="00B91DD5" w:rsidRDefault="00B91DD5" w:rsidP="00B91DD5">
      <w:pPr>
        <w:pStyle w:val="Corpodeltesto21"/>
        <w:jc w:val="center"/>
        <w:rPr>
          <w:b w:val="0"/>
        </w:rPr>
      </w:pPr>
    </w:p>
    <w:p w14:paraId="33DFE04D" w14:textId="77777777" w:rsidR="00B91DD5" w:rsidRDefault="00B91DD5" w:rsidP="00B91DD5">
      <w:pPr>
        <w:pStyle w:val="Corpodeltesto21"/>
        <w:numPr>
          <w:ilvl w:val="0"/>
          <w:numId w:val="15"/>
        </w:numPr>
        <w:rPr>
          <w:b w:val="0"/>
        </w:rPr>
      </w:pPr>
      <w:r>
        <w:rPr>
          <w:b w:val="0"/>
        </w:rPr>
        <w:t>Copia Documento di riconoscimento</w:t>
      </w:r>
    </w:p>
    <w:p w14:paraId="2EACAD8F" w14:textId="77777777" w:rsidR="00B91DD5" w:rsidRDefault="00B91DD5" w:rsidP="00B91DD5">
      <w:pPr>
        <w:pStyle w:val="Corpodeltesto21"/>
        <w:numPr>
          <w:ilvl w:val="0"/>
          <w:numId w:val="15"/>
        </w:numPr>
        <w:rPr>
          <w:b w:val="0"/>
        </w:rPr>
      </w:pPr>
      <w:r>
        <w:rPr>
          <w:b w:val="0"/>
        </w:rPr>
        <w:t>Una/due fotografie della squadra</w:t>
      </w:r>
      <w:r w:rsidR="00E95A38">
        <w:rPr>
          <w:b w:val="0"/>
        </w:rPr>
        <w:t xml:space="preserve"> </w:t>
      </w:r>
    </w:p>
    <w:p w14:paraId="318B1AA5" w14:textId="77777777" w:rsidR="00DC434B" w:rsidRPr="00F54765" w:rsidRDefault="00DC434B" w:rsidP="00F54765">
      <w:pPr>
        <w:spacing w:before="160"/>
        <w:jc w:val="both"/>
      </w:pPr>
      <w:r w:rsidRPr="00F54765">
        <w:t>Il/La sottoscritto/a, inoltre, prende atto che ai sensi dell’art. 13 del D.Lgs 196/03 (in seguito “Codice Privacy) e degli artt. 13 e 14 de Reg. UE 2016/679 (in seguito “GDPR”) i dati conferiti con il presente documento saranno trattati per la finalità di erogazione del servizio come richiesto e pertanto:</w:t>
      </w:r>
    </w:p>
    <w:p w14:paraId="408A01A9" w14:textId="77777777" w:rsidR="00DC434B" w:rsidRPr="00F54765" w:rsidRDefault="00DC434B" w:rsidP="00F54765">
      <w:pPr>
        <w:pStyle w:val="Paragrafoelenco"/>
        <w:numPr>
          <w:ilvl w:val="0"/>
          <w:numId w:val="16"/>
        </w:numPr>
        <w:tabs>
          <w:tab w:val="left" w:pos="426"/>
        </w:tabs>
        <w:spacing w:before="160"/>
        <w:ind w:left="426" w:hanging="142"/>
        <w:contextualSpacing/>
        <w:jc w:val="both"/>
        <w:rPr>
          <w:rFonts w:eastAsia="SimSun" w:cs="Lucida Sans"/>
          <w:kern w:val="1"/>
          <w:lang w:eastAsia="hi-IN" w:bidi="hi-IN"/>
        </w:rPr>
      </w:pPr>
      <w:r w:rsidRPr="00F54765">
        <w:rPr>
          <w:rFonts w:eastAsia="SimSun" w:cs="Lucida Sans"/>
          <w:kern w:val="1"/>
          <w:lang w:eastAsia="hi-IN" w:bidi="hi-IN"/>
        </w:rPr>
        <w:lastRenderedPageBreak/>
        <w:t xml:space="preserve">Sono oggetto di trattamento (raccolta, registrazione, conservazione, elaborazione etc.) da parte del Comune di </w:t>
      </w:r>
      <w:r w:rsidR="008A443C">
        <w:rPr>
          <w:rFonts w:eastAsia="SimSun" w:cs="Lucida Sans"/>
          <w:kern w:val="1"/>
          <w:lang w:eastAsia="hi-IN" w:bidi="hi-IN"/>
        </w:rPr>
        <w:t xml:space="preserve">Lavena Ponte Tresa </w:t>
      </w:r>
      <w:r w:rsidRPr="00F54765">
        <w:rPr>
          <w:rFonts w:eastAsia="SimSun" w:cs="Lucida Sans"/>
          <w:kern w:val="1"/>
          <w:lang w:eastAsia="hi-IN" w:bidi="hi-IN"/>
        </w:rPr>
        <w:t>al fine di espletare il servizio oggetto della presente richiesta;</w:t>
      </w:r>
    </w:p>
    <w:p w14:paraId="096E8272" w14:textId="77777777" w:rsidR="00DC434B" w:rsidRPr="00F54765" w:rsidRDefault="00DC434B" w:rsidP="00F54765">
      <w:pPr>
        <w:pStyle w:val="Paragrafoelenco"/>
        <w:numPr>
          <w:ilvl w:val="0"/>
          <w:numId w:val="16"/>
        </w:numPr>
        <w:tabs>
          <w:tab w:val="left" w:pos="426"/>
        </w:tabs>
        <w:spacing w:before="160"/>
        <w:ind w:left="426" w:hanging="142"/>
        <w:contextualSpacing/>
        <w:jc w:val="both"/>
        <w:rPr>
          <w:rFonts w:eastAsia="SimSun" w:cs="Lucida Sans"/>
          <w:kern w:val="1"/>
          <w:lang w:eastAsia="hi-IN" w:bidi="hi-IN"/>
        </w:rPr>
      </w:pPr>
      <w:r w:rsidRPr="00F54765">
        <w:rPr>
          <w:rFonts w:eastAsia="SimSun" w:cs="Lucida Sans"/>
          <w:kern w:val="1"/>
          <w:lang w:eastAsia="hi-IN" w:bidi="hi-IN"/>
        </w:rPr>
        <w:t>I dati verranno trattati in formato cartaceo ed elettronico</w:t>
      </w:r>
    </w:p>
    <w:p w14:paraId="6F8EFEEB" w14:textId="77777777" w:rsidR="00DC434B" w:rsidRPr="00F54765" w:rsidRDefault="00DC434B" w:rsidP="00F54765">
      <w:pPr>
        <w:pStyle w:val="Paragrafoelenco"/>
        <w:numPr>
          <w:ilvl w:val="0"/>
          <w:numId w:val="16"/>
        </w:numPr>
        <w:tabs>
          <w:tab w:val="left" w:pos="426"/>
        </w:tabs>
        <w:spacing w:before="160"/>
        <w:ind w:left="426" w:hanging="142"/>
        <w:contextualSpacing/>
        <w:jc w:val="both"/>
        <w:rPr>
          <w:rFonts w:eastAsia="SimSun" w:cs="Lucida Sans"/>
          <w:kern w:val="1"/>
          <w:lang w:eastAsia="hi-IN" w:bidi="hi-IN"/>
        </w:rPr>
      </w:pPr>
      <w:r w:rsidRPr="00F54765">
        <w:rPr>
          <w:rFonts w:eastAsia="SimSun" w:cs="Lucida Sans"/>
          <w:kern w:val="1"/>
          <w:lang w:eastAsia="hi-IN" w:bidi="hi-IN"/>
        </w:rPr>
        <w:t>Verranno conservati secondo le tempistiche definite dalla normativa vigente;</w:t>
      </w:r>
    </w:p>
    <w:p w14:paraId="5BD65D5A" w14:textId="77777777" w:rsidR="00DC434B" w:rsidRPr="00F54765" w:rsidRDefault="00DC434B" w:rsidP="00F54765">
      <w:pPr>
        <w:pStyle w:val="Paragrafoelenco"/>
        <w:numPr>
          <w:ilvl w:val="0"/>
          <w:numId w:val="16"/>
        </w:numPr>
        <w:tabs>
          <w:tab w:val="left" w:pos="426"/>
        </w:tabs>
        <w:spacing w:before="160"/>
        <w:ind w:hanging="862"/>
        <w:contextualSpacing/>
        <w:jc w:val="both"/>
        <w:rPr>
          <w:rFonts w:eastAsia="SimSun" w:cs="Lucida Sans"/>
          <w:kern w:val="1"/>
          <w:lang w:eastAsia="hi-IN" w:bidi="hi-IN"/>
        </w:rPr>
      </w:pPr>
      <w:r w:rsidRPr="00F54765">
        <w:rPr>
          <w:rFonts w:eastAsia="SimSun" w:cs="Lucida Sans"/>
          <w:kern w:val="1"/>
          <w:lang w:eastAsia="hi-IN" w:bidi="hi-IN"/>
        </w:rPr>
        <w:t xml:space="preserve">Il titolare dei dati è il Comune di </w:t>
      </w:r>
      <w:r w:rsidR="008A443C">
        <w:rPr>
          <w:rFonts w:eastAsia="SimSun" w:cs="Lucida Sans"/>
          <w:kern w:val="1"/>
          <w:lang w:eastAsia="hi-IN" w:bidi="hi-IN"/>
        </w:rPr>
        <w:t>Lavena Ponte Tresa</w:t>
      </w:r>
      <w:r w:rsidRPr="00F54765">
        <w:rPr>
          <w:rFonts w:eastAsia="SimSun" w:cs="Lucida Sans"/>
          <w:kern w:val="1"/>
          <w:lang w:eastAsia="hi-IN" w:bidi="hi-IN"/>
        </w:rPr>
        <w:t>.</w:t>
      </w:r>
    </w:p>
    <w:p w14:paraId="49C839C2" w14:textId="77777777" w:rsidR="00DC434B" w:rsidRPr="00F54765" w:rsidRDefault="00DC434B" w:rsidP="00F54765">
      <w:pPr>
        <w:tabs>
          <w:tab w:val="left" w:pos="426"/>
        </w:tabs>
        <w:suppressAutoHyphens w:val="0"/>
        <w:spacing w:before="160"/>
        <w:jc w:val="both"/>
      </w:pPr>
      <w:bookmarkStart w:id="0" w:name="_Hlk130624223"/>
      <w:r w:rsidRPr="00F54765">
        <w:t xml:space="preserve">È possibile in ogni momento esercitare i propri diritti rispetto al trattamento dei dati secondo quanto disciplinato dagli articoli dal 15 al 22 del Reg. Ue 679/2016. Il Comune di </w:t>
      </w:r>
      <w:r w:rsidR="008A443C">
        <w:t xml:space="preserve">Lavena Ponte Tresa </w:t>
      </w:r>
      <w:r w:rsidRPr="00F54765">
        <w:t xml:space="preserve">mette a disposizione apposita documentazione scaricabile dal sito internet e a disposizione presso gli uffici comunali.  </w:t>
      </w:r>
    </w:p>
    <w:bookmarkEnd w:id="0"/>
    <w:p w14:paraId="215CAF2E" w14:textId="77777777" w:rsidR="00DC434B" w:rsidRPr="00F54765" w:rsidRDefault="00DC434B" w:rsidP="00F54765">
      <w:pPr>
        <w:tabs>
          <w:tab w:val="left" w:pos="426"/>
        </w:tabs>
        <w:suppressAutoHyphens w:val="0"/>
        <w:spacing w:before="160"/>
        <w:jc w:val="both"/>
      </w:pPr>
      <w:r w:rsidRPr="00F54765">
        <w:t>L’informativa completa è disponibile ai cittadini presso gli uffici Comunali.</w:t>
      </w:r>
    </w:p>
    <w:p w14:paraId="7BB93A2B" w14:textId="77777777" w:rsidR="00DC434B" w:rsidRPr="00F54765" w:rsidRDefault="00DC434B" w:rsidP="00F54765">
      <w:pPr>
        <w:tabs>
          <w:tab w:val="left" w:pos="426"/>
        </w:tabs>
        <w:suppressAutoHyphens w:val="0"/>
        <w:spacing w:before="160"/>
        <w:jc w:val="both"/>
      </w:pPr>
    </w:p>
    <w:p w14:paraId="0BF9883F" w14:textId="77777777" w:rsidR="00DC434B" w:rsidRPr="00F54765" w:rsidRDefault="00DC434B" w:rsidP="00F54765">
      <w:pPr>
        <w:tabs>
          <w:tab w:val="left" w:pos="720"/>
        </w:tabs>
        <w:suppressAutoHyphens w:val="0"/>
        <w:autoSpaceDE w:val="0"/>
        <w:autoSpaceDN w:val="0"/>
        <w:adjustRightInd w:val="0"/>
        <w:spacing w:before="160"/>
        <w:ind w:right="-142"/>
        <w:jc w:val="center"/>
      </w:pPr>
      <w:r w:rsidRPr="00F54765">
        <w:t>CONFERIMENTO DEL CONSENSO PER L’UTILIZZO DI IMMAGINI.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C434B" w:rsidRPr="00713C24" w14:paraId="2B15F69E" w14:textId="77777777" w:rsidTr="00554793">
        <w:tc>
          <w:tcPr>
            <w:tcW w:w="4889" w:type="dxa"/>
          </w:tcPr>
          <w:p w14:paraId="7EEC9FD7" w14:textId="77777777" w:rsidR="00DC434B" w:rsidRPr="00F54765" w:rsidRDefault="00DC434B" w:rsidP="00554793">
            <w:pPr>
              <w:pStyle w:val="Indirizzomittente"/>
              <w:spacing w:before="40" w:after="50"/>
              <w:ind w:right="-1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begin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instrText>\SYMBOL 113 \f "Wingdings"</w:instrText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end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 Do il consenso</w:t>
            </w:r>
          </w:p>
        </w:tc>
        <w:tc>
          <w:tcPr>
            <w:tcW w:w="4889" w:type="dxa"/>
          </w:tcPr>
          <w:p w14:paraId="56BCFBD5" w14:textId="77777777" w:rsidR="00DC434B" w:rsidRPr="00F54765" w:rsidRDefault="00DC434B" w:rsidP="00554793">
            <w:pPr>
              <w:pStyle w:val="Indirizzomittente"/>
              <w:spacing w:before="40" w:after="50"/>
              <w:ind w:right="-1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begin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instrText>\SYMBOL 113 \f "Wingdings"</w:instrText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end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 Nego il consenso</w:t>
            </w:r>
          </w:p>
        </w:tc>
      </w:tr>
      <w:tr w:rsidR="00DC434B" w:rsidRPr="00713C24" w14:paraId="599E2439" w14:textId="77777777" w:rsidTr="00554793">
        <w:trPr>
          <w:trHeight w:val="927"/>
        </w:trPr>
        <w:tc>
          <w:tcPr>
            <w:tcW w:w="9778" w:type="dxa"/>
            <w:gridSpan w:val="2"/>
          </w:tcPr>
          <w:p w14:paraId="04A2D5E2" w14:textId="77777777" w:rsidR="00DC434B" w:rsidRPr="00F54765" w:rsidRDefault="00DC434B" w:rsidP="00554793">
            <w:pPr>
              <w:pStyle w:val="Indirizzomittente"/>
              <w:spacing w:before="40" w:after="50"/>
              <w:ind w:right="-1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Al trattamento dei dati personali per le finalità di </w:t>
            </w:r>
          </w:p>
          <w:p w14:paraId="75F3E157" w14:textId="77777777" w:rsidR="00DC434B" w:rsidRPr="00F54765" w:rsidRDefault="00DC434B" w:rsidP="00554793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Raccolta di fotografie, video o altri materiali audiovisivi contenenti l’immagine, il nome e la voce, per finalità di redazione di pubblicazioni cartacee e elettroniche, per la realizzazione di </w:t>
            </w:r>
            <w:r w:rsidR="008A443C" w:rsidRPr="0032765B">
              <w:rPr>
                <w:rFonts w:eastAsia="SimSun" w:cs="Lucida Sans"/>
                <w:kern w:val="1"/>
                <w:szCs w:val="24"/>
                <w:lang w:eastAsia="hi-IN" w:bidi="hi-IN"/>
              </w:rPr>
              <w:t>realizzazione di</w:t>
            </w:r>
            <w:r w:rsidR="008A443C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 eventuali articoli</w:t>
            </w:r>
            <w:r w:rsidR="008A443C" w:rsidRPr="0032765B">
              <w:rPr>
                <w:rFonts w:eastAsia="SimSun" w:cs="Lucida Sans"/>
                <w:kern w:val="1"/>
                <w:szCs w:val="24"/>
                <w:lang w:eastAsia="hi-IN" w:bidi="hi-IN"/>
              </w:rPr>
              <w:t>.</w:t>
            </w:r>
          </w:p>
          <w:p w14:paraId="2818C72F" w14:textId="77777777" w:rsidR="00DC434B" w:rsidRPr="00F54765" w:rsidRDefault="00DC434B" w:rsidP="00554793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</w:p>
        </w:tc>
      </w:tr>
      <w:tr w:rsidR="00DC434B" w:rsidRPr="00713C24" w14:paraId="1F101B8B" w14:textId="77777777" w:rsidTr="00554793">
        <w:tc>
          <w:tcPr>
            <w:tcW w:w="4889" w:type="dxa"/>
          </w:tcPr>
          <w:p w14:paraId="22E089DB" w14:textId="77777777" w:rsidR="00DC434B" w:rsidRPr="00F54765" w:rsidRDefault="00DC434B" w:rsidP="00554793">
            <w:pPr>
              <w:pStyle w:val="Indirizzomittente"/>
              <w:spacing w:before="40" w:after="50"/>
              <w:ind w:right="-1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begin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instrText>\SYMBOL 113 \f "Wingdings"</w:instrText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end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 Do il consenso</w:t>
            </w:r>
          </w:p>
        </w:tc>
        <w:tc>
          <w:tcPr>
            <w:tcW w:w="4889" w:type="dxa"/>
          </w:tcPr>
          <w:p w14:paraId="1B1566A9" w14:textId="77777777" w:rsidR="00DC434B" w:rsidRPr="00F54765" w:rsidRDefault="00DC434B" w:rsidP="00554793">
            <w:pPr>
              <w:pStyle w:val="Indirizzomittente"/>
              <w:spacing w:before="40" w:after="50"/>
              <w:ind w:right="-1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begin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instrText>\SYMBOL 113 \f "Wingdings"</w:instrText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fldChar w:fldCharType="end"/>
            </w: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 Nego il consenso</w:t>
            </w:r>
          </w:p>
        </w:tc>
      </w:tr>
      <w:tr w:rsidR="00DC434B" w:rsidRPr="00713C24" w14:paraId="3625F199" w14:textId="77777777" w:rsidTr="00554793">
        <w:trPr>
          <w:trHeight w:val="927"/>
        </w:trPr>
        <w:tc>
          <w:tcPr>
            <w:tcW w:w="9778" w:type="dxa"/>
            <w:gridSpan w:val="2"/>
          </w:tcPr>
          <w:p w14:paraId="47FD552C" w14:textId="77777777" w:rsidR="00DC434B" w:rsidRPr="00F54765" w:rsidRDefault="00DC434B" w:rsidP="00554793">
            <w:pPr>
              <w:pStyle w:val="Indirizzomittente"/>
              <w:spacing w:before="40" w:after="50"/>
              <w:ind w:right="-1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Al trattamento dei dati personali per le finalità di </w:t>
            </w:r>
          </w:p>
          <w:p w14:paraId="5CB9633B" w14:textId="77777777" w:rsidR="00DC434B" w:rsidRPr="00F54765" w:rsidRDefault="00DC434B" w:rsidP="00554793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  <w:r w:rsidRPr="00F54765">
              <w:rPr>
                <w:rFonts w:eastAsia="SimSun" w:cs="Lucida Sans"/>
                <w:kern w:val="1"/>
                <w:szCs w:val="24"/>
                <w:lang w:eastAsia="hi-IN" w:bidi="hi-IN"/>
              </w:rPr>
              <w:t xml:space="preserve">Raccolta di fotografie, video o altri materiali audiovisivi contenenti l’immagine, il nome e la voce, per finalità diffusione tramite sito internet o canali social. </w:t>
            </w:r>
          </w:p>
          <w:p w14:paraId="4F20BE00" w14:textId="77777777" w:rsidR="00DC434B" w:rsidRPr="00F54765" w:rsidRDefault="00DC434B" w:rsidP="00554793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eastAsia="SimSun" w:cs="Lucida Sans"/>
                <w:kern w:val="1"/>
                <w:szCs w:val="24"/>
                <w:lang w:eastAsia="hi-IN" w:bidi="hi-IN"/>
              </w:rPr>
            </w:pPr>
          </w:p>
        </w:tc>
      </w:tr>
    </w:tbl>
    <w:p w14:paraId="68B24E20" w14:textId="77777777" w:rsidR="00DC434B" w:rsidRPr="00F54765" w:rsidRDefault="00DC434B" w:rsidP="00DC434B">
      <w:pPr>
        <w:pStyle w:val="Indirizzomittente"/>
        <w:tabs>
          <w:tab w:val="left" w:pos="345"/>
          <w:tab w:val="right" w:pos="9638"/>
        </w:tabs>
        <w:jc w:val="both"/>
        <w:rPr>
          <w:rFonts w:eastAsia="SimSun" w:cs="Lucida Sans"/>
          <w:kern w:val="1"/>
          <w:szCs w:val="24"/>
          <w:lang w:eastAsia="hi-IN" w:bidi="hi-IN"/>
        </w:rPr>
      </w:pPr>
      <w:r w:rsidRPr="00F54765">
        <w:rPr>
          <w:rFonts w:eastAsia="SimSun" w:cs="Lucida Sans"/>
          <w:kern w:val="1"/>
          <w:szCs w:val="24"/>
          <w:lang w:eastAsia="hi-IN" w:bidi="hi-IN"/>
        </w:rPr>
        <w:t xml:space="preserve">In ogni caso il Comune di </w:t>
      </w:r>
      <w:r w:rsidR="008A443C">
        <w:rPr>
          <w:rFonts w:eastAsia="SimSun" w:cs="Lucida Sans"/>
          <w:kern w:val="1"/>
          <w:szCs w:val="24"/>
          <w:lang w:eastAsia="hi-IN" w:bidi="hi-IN"/>
        </w:rPr>
        <w:t>Lavena Ponte Tresa</w:t>
      </w:r>
      <w:r w:rsidRPr="00F54765">
        <w:rPr>
          <w:rFonts w:eastAsia="SimSun" w:cs="Lucida Sans"/>
          <w:kern w:val="1"/>
          <w:szCs w:val="24"/>
          <w:lang w:eastAsia="hi-IN" w:bidi="hi-IN"/>
        </w:rPr>
        <w:t>, si impegna a non farne uso alcuno che possa risultare lesivo della dignità o della reputazione del soggetto ripreso, fotografato o citato.</w:t>
      </w:r>
    </w:p>
    <w:p w14:paraId="1B6C0FC6" w14:textId="77777777" w:rsidR="00DC434B" w:rsidRPr="00F54765" w:rsidRDefault="008A443C" w:rsidP="00F54765">
      <w:pPr>
        <w:tabs>
          <w:tab w:val="left" w:pos="720"/>
        </w:tabs>
        <w:suppressAutoHyphens w:val="0"/>
        <w:autoSpaceDE w:val="0"/>
        <w:autoSpaceDN w:val="0"/>
        <w:adjustRightInd w:val="0"/>
        <w:spacing w:before="240"/>
        <w:ind w:right="-142"/>
      </w:pPr>
      <w:r>
        <w:t>Lavena Ponte Tresa</w:t>
      </w:r>
      <w:r w:rsidR="00DC434B" w:rsidRPr="00F54765">
        <w:t>, lì______________________</w:t>
      </w:r>
    </w:p>
    <w:p w14:paraId="1BA5D2DC" w14:textId="77777777" w:rsidR="003230B8" w:rsidRDefault="004F72F1" w:rsidP="00F54765">
      <w:pPr>
        <w:pStyle w:val="Corpodeltesto21"/>
        <w:spacing w:before="240"/>
        <w:ind w:left="6392" w:firstLine="698"/>
        <w:rPr>
          <w:rFonts w:cs="Times New Roman"/>
          <w:b w:val="0"/>
        </w:rPr>
      </w:pPr>
      <w:r>
        <w:rPr>
          <w:rFonts w:cs="Times New Roman"/>
          <w:b w:val="0"/>
        </w:rPr>
        <w:t>Il legale rappresentante</w:t>
      </w:r>
    </w:p>
    <w:p w14:paraId="4396F0AD" w14:textId="77777777" w:rsidR="00433508" w:rsidRDefault="004F72F1" w:rsidP="00F54765">
      <w:pPr>
        <w:pStyle w:val="Corpodeltesto21"/>
        <w:spacing w:before="360"/>
        <w:ind w:left="7101"/>
      </w:pPr>
      <w:r>
        <w:rPr>
          <w:rFonts w:cs="Times New Roman"/>
          <w:b w:val="0"/>
        </w:rPr>
        <w:t>………………</w:t>
      </w:r>
      <w:r w:rsidR="00B91DD5">
        <w:rPr>
          <w:rFonts w:cs="Times New Roman"/>
          <w:b w:val="0"/>
        </w:rPr>
        <w:t>………..</w:t>
      </w:r>
    </w:p>
    <w:sectPr w:rsidR="00433508" w:rsidSect="00B91DD5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  <w:sz w:val="32"/>
        <w:szCs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FF7C64"/>
    <w:multiLevelType w:val="hybridMultilevel"/>
    <w:tmpl w:val="2D86F9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92D13"/>
    <w:multiLevelType w:val="hybridMultilevel"/>
    <w:tmpl w:val="C936A60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2C66"/>
    <w:multiLevelType w:val="hybridMultilevel"/>
    <w:tmpl w:val="7FF092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E291C"/>
    <w:multiLevelType w:val="hybridMultilevel"/>
    <w:tmpl w:val="F5DEEA2E"/>
    <w:lvl w:ilvl="0" w:tplc="BA18B4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BB5F4E"/>
    <w:multiLevelType w:val="hybridMultilevel"/>
    <w:tmpl w:val="D6088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D3A53"/>
    <w:multiLevelType w:val="hybridMultilevel"/>
    <w:tmpl w:val="EF82115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7B99"/>
    <w:multiLevelType w:val="hybridMultilevel"/>
    <w:tmpl w:val="239C5CC2"/>
    <w:lvl w:ilvl="0" w:tplc="6D6AEE1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C204E"/>
    <w:multiLevelType w:val="hybridMultilevel"/>
    <w:tmpl w:val="F6388EC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EF047D"/>
    <w:multiLevelType w:val="hybridMultilevel"/>
    <w:tmpl w:val="852C75EC"/>
    <w:lvl w:ilvl="0" w:tplc="39D275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EC0"/>
    <w:multiLevelType w:val="hybridMultilevel"/>
    <w:tmpl w:val="55389768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21D7E"/>
    <w:multiLevelType w:val="hybridMultilevel"/>
    <w:tmpl w:val="834675EC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E179D"/>
    <w:multiLevelType w:val="hybridMultilevel"/>
    <w:tmpl w:val="B6603218"/>
    <w:lvl w:ilvl="0" w:tplc="3DC4FA6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65903">
    <w:abstractNumId w:val="0"/>
  </w:num>
  <w:num w:numId="2" w16cid:durableId="814375419">
    <w:abstractNumId w:val="1"/>
  </w:num>
  <w:num w:numId="3" w16cid:durableId="1764760883">
    <w:abstractNumId w:val="2"/>
  </w:num>
  <w:num w:numId="4" w16cid:durableId="1671641807">
    <w:abstractNumId w:val="3"/>
  </w:num>
  <w:num w:numId="5" w16cid:durableId="340665143">
    <w:abstractNumId w:val="8"/>
  </w:num>
  <w:num w:numId="6" w16cid:durableId="1039429616">
    <w:abstractNumId w:val="13"/>
  </w:num>
  <w:num w:numId="7" w16cid:durableId="1126117982">
    <w:abstractNumId w:val="4"/>
  </w:num>
  <w:num w:numId="8" w16cid:durableId="590504771">
    <w:abstractNumId w:val="6"/>
  </w:num>
  <w:num w:numId="9" w16cid:durableId="1651204734">
    <w:abstractNumId w:val="14"/>
  </w:num>
  <w:num w:numId="10" w16cid:durableId="1589732625">
    <w:abstractNumId w:val="10"/>
  </w:num>
  <w:num w:numId="11" w16cid:durableId="762267844">
    <w:abstractNumId w:val="15"/>
  </w:num>
  <w:num w:numId="12" w16cid:durableId="710230910">
    <w:abstractNumId w:val="12"/>
  </w:num>
  <w:num w:numId="13" w16cid:durableId="1337616358">
    <w:abstractNumId w:val="7"/>
  </w:num>
  <w:num w:numId="14" w16cid:durableId="1708875793">
    <w:abstractNumId w:val="9"/>
  </w:num>
  <w:num w:numId="15" w16cid:durableId="1153106002">
    <w:abstractNumId w:val="5"/>
  </w:num>
  <w:num w:numId="16" w16cid:durableId="2008285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72"/>
    <w:rsid w:val="000158FC"/>
    <w:rsid w:val="00040155"/>
    <w:rsid w:val="00093821"/>
    <w:rsid w:val="000A7977"/>
    <w:rsid w:val="000C379E"/>
    <w:rsid w:val="00100F72"/>
    <w:rsid w:val="00113C3E"/>
    <w:rsid w:val="00144E95"/>
    <w:rsid w:val="00162065"/>
    <w:rsid w:val="001F1263"/>
    <w:rsid w:val="001F7DD1"/>
    <w:rsid w:val="002D5A41"/>
    <w:rsid w:val="002E5F7D"/>
    <w:rsid w:val="003230B8"/>
    <w:rsid w:val="00326377"/>
    <w:rsid w:val="00327B12"/>
    <w:rsid w:val="003C3AC4"/>
    <w:rsid w:val="003E63CE"/>
    <w:rsid w:val="004222A0"/>
    <w:rsid w:val="00433508"/>
    <w:rsid w:val="0043790D"/>
    <w:rsid w:val="00494EA5"/>
    <w:rsid w:val="004D0CAB"/>
    <w:rsid w:val="004F72F1"/>
    <w:rsid w:val="00514B48"/>
    <w:rsid w:val="0053225F"/>
    <w:rsid w:val="00554793"/>
    <w:rsid w:val="005C4DFE"/>
    <w:rsid w:val="00601E26"/>
    <w:rsid w:val="00630EA3"/>
    <w:rsid w:val="00640A08"/>
    <w:rsid w:val="00684F3F"/>
    <w:rsid w:val="006D1487"/>
    <w:rsid w:val="00792AB4"/>
    <w:rsid w:val="00811DCE"/>
    <w:rsid w:val="00827DA1"/>
    <w:rsid w:val="00864CD5"/>
    <w:rsid w:val="00882A26"/>
    <w:rsid w:val="008A3B74"/>
    <w:rsid w:val="008A443C"/>
    <w:rsid w:val="008D2E8E"/>
    <w:rsid w:val="009174B7"/>
    <w:rsid w:val="009905F8"/>
    <w:rsid w:val="009C7F79"/>
    <w:rsid w:val="009E542E"/>
    <w:rsid w:val="00A14F0B"/>
    <w:rsid w:val="00A43425"/>
    <w:rsid w:val="00A80672"/>
    <w:rsid w:val="00A90AD5"/>
    <w:rsid w:val="00B30386"/>
    <w:rsid w:val="00B7145F"/>
    <w:rsid w:val="00B91DD5"/>
    <w:rsid w:val="00BE1C1F"/>
    <w:rsid w:val="00BE5DAB"/>
    <w:rsid w:val="00C2500D"/>
    <w:rsid w:val="00C76774"/>
    <w:rsid w:val="00C76A2D"/>
    <w:rsid w:val="00D60F47"/>
    <w:rsid w:val="00DC1859"/>
    <w:rsid w:val="00DC2E7C"/>
    <w:rsid w:val="00DC434B"/>
    <w:rsid w:val="00DF2DED"/>
    <w:rsid w:val="00E95A38"/>
    <w:rsid w:val="00EF24CC"/>
    <w:rsid w:val="00F41581"/>
    <w:rsid w:val="00F43FE5"/>
    <w:rsid w:val="00F517BC"/>
    <w:rsid w:val="00F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04ABE"/>
  <w15:chartTrackingRefBased/>
  <w15:docId w15:val="{7EAF11EF-A289-401B-AA85-923ACAF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Courier New" w:hint="default"/>
      <w:sz w:val="32"/>
      <w:szCs w:val="32"/>
    </w:rPr>
  </w:style>
  <w:style w:type="character" w:customStyle="1" w:styleId="WW8Num2z0">
    <w:name w:val="WW8Num2z0"/>
    <w:rPr>
      <w:rFonts w:ascii="Times New Roman" w:hAnsi="Times New Roman" w:cs="Symbol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 w:hint="default"/>
      <w:sz w:val="32"/>
      <w:szCs w:val="3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both"/>
    </w:pPr>
    <w:rPr>
      <w:b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rsid w:val="001F7DD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24CC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Indirizzomittente">
    <w:name w:val="envelope return"/>
    <w:basedOn w:val="Normale"/>
    <w:rsid w:val="00DC434B"/>
    <w:pPr>
      <w:widowControl/>
      <w:suppressAutoHyphens w:val="0"/>
    </w:pPr>
    <w:rPr>
      <w:rFonts w:eastAsia="Times New Roman" w:cs="Times New Roman"/>
      <w:kern w:val="0"/>
      <w:szCs w:val="20"/>
      <w:lang w:eastAsia="it-IT" w:bidi="ar-SA"/>
    </w:rPr>
  </w:style>
  <w:style w:type="character" w:styleId="Collegamentoipertestuale">
    <w:name w:val="Hyperlink"/>
    <w:basedOn w:val="Carpredefinitoparagrafo"/>
    <w:rsid w:val="008A44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lavenapontetresa.v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CEE3D73C17B45B8567948C19C0E78" ma:contentTypeVersion="15" ma:contentTypeDescription="Creare un nuovo documento." ma:contentTypeScope="" ma:versionID="fa47ce3df1ac07ae80ec85371c86ccc6">
  <xsd:schema xmlns:xsd="http://www.w3.org/2001/XMLSchema" xmlns:xs="http://www.w3.org/2001/XMLSchema" xmlns:p="http://schemas.microsoft.com/office/2006/metadata/properties" xmlns:ns2="926d5fd5-3723-41ca-88f6-9fc06208a7db" xmlns:ns3="cfa06d09-9558-46ed-8e0b-2a4fcb3a6a2c" targetNamespace="http://schemas.microsoft.com/office/2006/metadata/properties" ma:root="true" ma:fieldsID="1af572775ef61e1d508e9dea0e7d1926" ns2:_="" ns3:_="">
    <xsd:import namespace="926d5fd5-3723-41ca-88f6-9fc06208a7db"/>
    <xsd:import namespace="cfa06d09-9558-46ed-8e0b-2a4fcb3a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5fd5-3723-41ca-88f6-9fc06208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91dc2837-7c08-4345-8b9b-056e8988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6d09-9558-46ed-8e0b-2a4fcb3a6a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d59cb-94cf-423e-ae2e-4d7f9be648f6}" ma:internalName="TaxCatchAll" ma:showField="CatchAllData" ma:web="cfa06d09-9558-46ed-8e0b-2a4fcb3a6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d5fd5-3723-41ca-88f6-9fc06208a7db">
      <Terms xmlns="http://schemas.microsoft.com/office/infopath/2007/PartnerControls"/>
    </lcf76f155ced4ddcb4097134ff3c332f>
    <TaxCatchAll xmlns="cfa06d09-9558-46ed-8e0b-2a4fcb3a6a2c" xsi:nil="true"/>
  </documentManagement>
</p:properties>
</file>

<file path=customXml/itemProps1.xml><?xml version="1.0" encoding="utf-8"?>
<ds:datastoreItem xmlns:ds="http://schemas.openxmlformats.org/officeDocument/2006/customXml" ds:itemID="{20BD6742-7092-4EBF-BDDF-0BB6C90554E1}"/>
</file>

<file path=customXml/itemProps2.xml><?xml version="1.0" encoding="utf-8"?>
<ds:datastoreItem xmlns:ds="http://schemas.openxmlformats.org/officeDocument/2006/customXml" ds:itemID="{8FEDFDD1-A730-47FA-8DE8-E4ED4F190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8B3A7-FCF4-44B1-A0C4-7084655F11DE}">
  <ds:schemaRefs>
    <ds:schemaRef ds:uri="http://schemas.microsoft.com/office/2006/metadata/properties"/>
    <ds:schemaRef ds:uri="http://schemas.microsoft.com/office/infopath/2007/PartnerControls"/>
    <ds:schemaRef ds:uri="926d5fd5-3723-41ca-88f6-9fc06208a7db"/>
    <ds:schemaRef ds:uri="cfa06d09-9558-46ed-8e0b-2a4fcb3a6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da redigere</vt:lpstr>
    </vt:vector>
  </TitlesOfParts>
  <Company>Olidata S.p.A.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da redigere</dc:title>
  <dc:subject/>
  <dc:creator>fausto</dc:creator>
  <cp:keywords/>
  <cp:lastModifiedBy>Alice Mariotti</cp:lastModifiedBy>
  <cp:revision>10</cp:revision>
  <cp:lastPrinted>2024-09-13T07:36:00Z</cp:lastPrinted>
  <dcterms:created xsi:type="dcterms:W3CDTF">2023-04-20T14:22:00Z</dcterms:created>
  <dcterms:modified xsi:type="dcterms:W3CDTF">2025-09-19T07:54:00Z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0x010100454CEE3D73C17B45B8567948C19C0E78</vt:lpwstr>
  </property>
  <property fmtid="{D5CDD505-2E9C-101B-9397-08002B2CF9AE}" pid="3" name="Order">
    <vt:r8>2377800</vt:r8>
  </property>
  <property fmtid="{D5CDD505-2E9C-101B-9397-08002B2CF9AE}" pid="4" name="MediaServiceImageTags">
    <vt:lpwstr/>
  </property>
</Properties>
</file>