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0805B5" w14:textId="77777777" w:rsidR="00231DBC" w:rsidRDefault="00231DBC">
      <w:pPr>
        <w:spacing w:line="200" w:lineRule="exact"/>
        <w:rPr>
          <w:rFonts w:ascii="Times New Roman" w:eastAsia="Times New Roman" w:hAnsi="Times New Roman"/>
          <w:sz w:val="24"/>
        </w:rPr>
      </w:pPr>
    </w:p>
    <w:p w14:paraId="73B60993" w14:textId="77777777" w:rsidR="00C96BD8" w:rsidRDefault="00C96BD8">
      <w:pPr>
        <w:spacing w:line="0" w:lineRule="atLeast"/>
        <w:rPr>
          <w:rFonts w:ascii="Ebrima" w:eastAsia="Ebrima" w:hAnsi="Ebrima"/>
        </w:rPr>
      </w:pPr>
    </w:p>
    <w:p w14:paraId="11A1035C" w14:textId="77777777" w:rsidR="00127459" w:rsidRPr="00BB7068" w:rsidRDefault="00127459" w:rsidP="00127459">
      <w:pPr>
        <w:jc w:val="center"/>
        <w:rPr>
          <w:rFonts w:asciiTheme="minorHAnsi" w:hAnsiTheme="minorHAnsi" w:cstheme="minorHAnsi"/>
          <w:sz w:val="40"/>
          <w:szCs w:val="40"/>
        </w:rPr>
      </w:pPr>
      <w:r w:rsidRPr="00BB7068">
        <w:rPr>
          <w:rFonts w:asciiTheme="minorHAnsi" w:hAnsiTheme="minorHAnsi" w:cstheme="minorHAnsi"/>
          <w:noProof/>
        </w:rPr>
        <w:drawing>
          <wp:anchor distT="0" distB="0" distL="114300" distR="114300" simplePos="0" relativeHeight="251672064" behindDoc="0" locked="0" layoutInCell="1" allowOverlap="1" wp14:anchorId="72187FD7" wp14:editId="30ED3E76">
            <wp:simplePos x="0" y="0"/>
            <wp:positionH relativeFrom="column">
              <wp:align>left</wp:align>
            </wp:positionH>
            <wp:positionV relativeFrom="paragraph">
              <wp:posOffset>0</wp:posOffset>
            </wp:positionV>
            <wp:extent cx="800100" cy="914400"/>
            <wp:effectExtent l="0" t="0" r="0" b="0"/>
            <wp:wrapSquare wrapText="right"/>
            <wp:docPr id="3" name="Immagine 3" descr="stemma_Bonarca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Bonarcad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anchor>
        </w:drawing>
      </w:r>
      <w:r w:rsidRPr="00BB7068">
        <w:rPr>
          <w:rFonts w:asciiTheme="minorHAnsi" w:hAnsiTheme="minorHAnsi" w:cstheme="minorHAnsi"/>
          <w:sz w:val="40"/>
          <w:szCs w:val="40"/>
        </w:rPr>
        <w:t>COMUNE DI BONARCADO</w:t>
      </w:r>
    </w:p>
    <w:p w14:paraId="690A8FD9" w14:textId="77777777" w:rsidR="00127459" w:rsidRPr="00BB7068" w:rsidRDefault="00127459" w:rsidP="00127459">
      <w:pPr>
        <w:pBdr>
          <w:bottom w:val="single" w:sz="12" w:space="1" w:color="auto"/>
        </w:pBdr>
        <w:jc w:val="center"/>
        <w:rPr>
          <w:rFonts w:asciiTheme="minorHAnsi" w:hAnsiTheme="minorHAnsi" w:cstheme="minorHAnsi"/>
          <w:sz w:val="16"/>
          <w:szCs w:val="16"/>
        </w:rPr>
      </w:pPr>
      <w:r w:rsidRPr="00BB7068">
        <w:rPr>
          <w:rFonts w:asciiTheme="minorHAnsi" w:hAnsiTheme="minorHAnsi" w:cstheme="minorHAnsi"/>
          <w:sz w:val="32"/>
          <w:szCs w:val="32"/>
        </w:rPr>
        <w:t>Provincia di Oristano</w:t>
      </w:r>
    </w:p>
    <w:p w14:paraId="553D7736" w14:textId="77777777" w:rsidR="00127459" w:rsidRPr="00BB7068" w:rsidRDefault="00127459" w:rsidP="00127459">
      <w:pPr>
        <w:jc w:val="center"/>
        <w:rPr>
          <w:rFonts w:asciiTheme="minorHAnsi" w:hAnsiTheme="minorHAnsi" w:cstheme="minorHAnsi"/>
          <w:sz w:val="10"/>
          <w:szCs w:val="10"/>
        </w:rPr>
      </w:pPr>
    </w:p>
    <w:p w14:paraId="3213245D" w14:textId="77777777" w:rsidR="00127459" w:rsidRPr="00BB7068" w:rsidRDefault="00127459" w:rsidP="00127459">
      <w:pPr>
        <w:jc w:val="center"/>
        <w:rPr>
          <w:rFonts w:asciiTheme="minorHAnsi" w:hAnsiTheme="minorHAnsi" w:cstheme="minorHAnsi"/>
        </w:rPr>
      </w:pPr>
      <w:r w:rsidRPr="00BB7068">
        <w:rPr>
          <w:rFonts w:asciiTheme="minorHAnsi" w:hAnsiTheme="minorHAnsi" w:cstheme="minorHAnsi"/>
        </w:rPr>
        <w:t>Corso Italia, 140  - Tel. 0783 569017  -  Fax 0783 569009</w:t>
      </w:r>
    </w:p>
    <w:p w14:paraId="2366E425" w14:textId="77777777" w:rsidR="00127459" w:rsidRPr="00BB7068" w:rsidRDefault="002919FF" w:rsidP="00127459">
      <w:pPr>
        <w:jc w:val="center"/>
        <w:rPr>
          <w:rFonts w:asciiTheme="minorHAnsi" w:hAnsiTheme="minorHAnsi" w:cstheme="minorHAnsi"/>
        </w:rPr>
      </w:pPr>
      <w:hyperlink r:id="rId11" w:history="1">
        <w:r w:rsidR="00127459" w:rsidRPr="00BB7068">
          <w:rPr>
            <w:rStyle w:val="Collegamentoipertestuale"/>
            <w:rFonts w:asciiTheme="minorHAnsi" w:hAnsiTheme="minorHAnsi" w:cstheme="minorHAnsi"/>
          </w:rPr>
          <w:t>manutenzioni@comune.bonarcado.or.it</w:t>
        </w:r>
      </w:hyperlink>
      <w:r w:rsidR="00127459" w:rsidRPr="00BB7068">
        <w:rPr>
          <w:rFonts w:asciiTheme="minorHAnsi" w:hAnsiTheme="minorHAnsi" w:cstheme="minorHAnsi"/>
        </w:rPr>
        <w:t xml:space="preserve"> - </w:t>
      </w:r>
      <w:hyperlink r:id="rId12" w:history="1">
        <w:r w:rsidR="00127459" w:rsidRPr="00BB7068">
          <w:rPr>
            <w:rStyle w:val="Collegamentoipertestuale"/>
            <w:rFonts w:asciiTheme="minorHAnsi" w:hAnsiTheme="minorHAnsi" w:cstheme="minorHAnsi"/>
          </w:rPr>
          <w:t>amministrativout@comune.bonarcado.or.it</w:t>
        </w:r>
      </w:hyperlink>
    </w:p>
    <w:p w14:paraId="3D4B298C" w14:textId="77777777" w:rsidR="00127459" w:rsidRPr="00BB7068" w:rsidRDefault="00127459" w:rsidP="00127459">
      <w:pPr>
        <w:pStyle w:val="Titolo1"/>
        <w:spacing w:line="240" w:lineRule="auto"/>
        <w:jc w:val="center"/>
        <w:rPr>
          <w:rFonts w:asciiTheme="minorHAnsi" w:hAnsiTheme="minorHAnsi" w:cstheme="minorHAnsi"/>
          <w:sz w:val="22"/>
          <w:szCs w:val="22"/>
        </w:rPr>
      </w:pPr>
      <w:r w:rsidRPr="00BB7068">
        <w:rPr>
          <w:rFonts w:asciiTheme="minorHAnsi" w:hAnsiTheme="minorHAnsi" w:cstheme="minorHAnsi"/>
          <w:sz w:val="22"/>
          <w:szCs w:val="22"/>
        </w:rPr>
        <w:t>Ufficio Tecnico</w:t>
      </w:r>
      <w:r>
        <w:rPr>
          <w:rFonts w:asciiTheme="minorHAnsi" w:hAnsiTheme="minorHAnsi" w:cstheme="minorHAnsi"/>
          <w:sz w:val="22"/>
          <w:szCs w:val="22"/>
        </w:rPr>
        <w:t xml:space="preserve"> Comunale</w:t>
      </w:r>
    </w:p>
    <w:p w14:paraId="0785ABFE" w14:textId="77777777" w:rsidR="00127459" w:rsidRPr="00BB7068" w:rsidRDefault="00127459" w:rsidP="00127459">
      <w:pPr>
        <w:jc w:val="center"/>
        <w:rPr>
          <w:rFonts w:asciiTheme="minorHAnsi" w:hAnsiTheme="minorHAnsi" w:cstheme="minorHAnsi"/>
          <w:b/>
        </w:rPr>
      </w:pPr>
    </w:p>
    <w:p w14:paraId="33D492EB" w14:textId="2CED01DC" w:rsidR="002919FF" w:rsidRDefault="002919FF" w:rsidP="002919FF">
      <w:pPr>
        <w:rPr>
          <w:rFonts w:cstheme="minorHAnsi"/>
          <w:b/>
        </w:rPr>
      </w:pPr>
      <w:r>
        <w:rPr>
          <w:rFonts w:cstheme="minorHAnsi"/>
          <w:b/>
        </w:rPr>
        <w:t>Prot___</w:t>
      </w:r>
      <w:bookmarkStart w:id="0" w:name="_GoBack"/>
      <w:bookmarkEnd w:id="0"/>
    </w:p>
    <w:p w14:paraId="7D1515A9" w14:textId="77777777" w:rsidR="002919FF" w:rsidRPr="00BB7068" w:rsidRDefault="002919FF" w:rsidP="002919FF">
      <w:pPr>
        <w:rPr>
          <w:rFonts w:cstheme="minorHAnsi"/>
          <w:b/>
        </w:rPr>
      </w:pPr>
      <w:r>
        <w:rPr>
          <w:rFonts w:cstheme="minorHAnsi"/>
          <w:b/>
        </w:rPr>
        <w:t>Data___09.09.2025</w:t>
      </w:r>
    </w:p>
    <w:p w14:paraId="2E23D15E" w14:textId="77777777" w:rsidR="00127459" w:rsidRDefault="00127459" w:rsidP="00127459">
      <w:pPr>
        <w:jc w:val="center"/>
        <w:rPr>
          <w:rFonts w:asciiTheme="minorHAnsi" w:hAnsiTheme="minorHAnsi" w:cstheme="minorHAnsi"/>
          <w:b/>
          <w:bCs/>
          <w:sz w:val="28"/>
          <w:szCs w:val="28"/>
        </w:rPr>
      </w:pPr>
    </w:p>
    <w:p w14:paraId="173A54D1" w14:textId="77777777" w:rsidR="002919FF" w:rsidRPr="00BB7068" w:rsidRDefault="002919FF" w:rsidP="00127459">
      <w:pPr>
        <w:jc w:val="center"/>
        <w:rPr>
          <w:rFonts w:asciiTheme="minorHAnsi" w:hAnsiTheme="minorHAnsi" w:cstheme="minorHAnsi"/>
          <w:b/>
          <w:bCs/>
          <w:sz w:val="28"/>
          <w:szCs w:val="28"/>
        </w:rPr>
      </w:pPr>
    </w:p>
    <w:p w14:paraId="351D29F6" w14:textId="77777777" w:rsidR="009F1BCA" w:rsidRPr="00BB7068" w:rsidRDefault="009F1BCA" w:rsidP="009F1BCA">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sidRPr="00BB7068">
        <w:rPr>
          <w:rFonts w:cstheme="minorHAnsi"/>
          <w:b/>
          <w:bCs/>
          <w:sz w:val="32"/>
          <w:szCs w:val="32"/>
        </w:rPr>
        <w:t xml:space="preserve">ASTA PUBBLICA </w:t>
      </w:r>
    </w:p>
    <w:p w14:paraId="3ADF7F5C" w14:textId="77777777" w:rsidR="009F1BCA" w:rsidRDefault="009F1BCA" w:rsidP="009F1BCA">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sidRPr="00BB7068">
        <w:rPr>
          <w:rFonts w:cstheme="minorHAnsi"/>
          <w:b/>
          <w:bCs/>
          <w:sz w:val="32"/>
          <w:szCs w:val="32"/>
        </w:rPr>
        <w:t xml:space="preserve">PER L’ALIENAZIONE DI </w:t>
      </w:r>
      <w:r>
        <w:rPr>
          <w:rFonts w:cstheme="minorHAnsi"/>
          <w:b/>
          <w:bCs/>
          <w:sz w:val="32"/>
          <w:szCs w:val="32"/>
        </w:rPr>
        <w:t xml:space="preserve">AUTOVEICOLO PER TRASPOSRTO SPECIFICO </w:t>
      </w:r>
      <w:r w:rsidRPr="00BB7068">
        <w:rPr>
          <w:rFonts w:cstheme="minorHAnsi"/>
          <w:b/>
          <w:bCs/>
          <w:sz w:val="32"/>
          <w:szCs w:val="32"/>
        </w:rPr>
        <w:t xml:space="preserve"> COMUNALE </w:t>
      </w:r>
      <w:r>
        <w:rPr>
          <w:rFonts w:cstheme="minorHAnsi"/>
          <w:b/>
          <w:bCs/>
          <w:sz w:val="32"/>
          <w:szCs w:val="32"/>
        </w:rPr>
        <w:t>USATO</w:t>
      </w:r>
    </w:p>
    <w:p w14:paraId="1E6E9926" w14:textId="77777777" w:rsidR="009F78C1" w:rsidRPr="00BB7068" w:rsidRDefault="009F78C1" w:rsidP="009F78C1">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Pr>
          <w:rFonts w:cstheme="minorHAnsi"/>
          <w:b/>
          <w:bCs/>
          <w:sz w:val="32"/>
          <w:szCs w:val="32"/>
        </w:rPr>
        <w:t>PREZZO A BASE D’ASTA EURO 5.000 (CINQUEMILA)</w:t>
      </w:r>
    </w:p>
    <w:p w14:paraId="2D1DFA4F" w14:textId="77777777" w:rsidR="00127459" w:rsidRDefault="00127459" w:rsidP="00127459">
      <w:pPr>
        <w:jc w:val="center"/>
        <w:rPr>
          <w:b/>
          <w:bCs/>
          <w:sz w:val="28"/>
          <w:szCs w:val="28"/>
        </w:rPr>
      </w:pPr>
      <w:r>
        <w:rPr>
          <w:b/>
          <w:bCs/>
          <w:sz w:val="28"/>
          <w:szCs w:val="28"/>
        </w:rPr>
        <w:t>Domanda di partecipazione</w:t>
      </w:r>
    </w:p>
    <w:p w14:paraId="30F04D0A" w14:textId="1354BE22" w:rsidR="00127459" w:rsidRDefault="00127459">
      <w:pPr>
        <w:spacing w:line="0" w:lineRule="atLeast"/>
        <w:rPr>
          <w:rFonts w:ascii="Ebrima" w:eastAsia="Ebrima" w:hAnsi="Ebrima"/>
        </w:rPr>
      </w:pPr>
    </w:p>
    <w:p w14:paraId="1EB3510E" w14:textId="77777777" w:rsidR="00C96BD8" w:rsidRDefault="00C96BD8">
      <w:pPr>
        <w:spacing w:line="0" w:lineRule="atLeast"/>
        <w:rPr>
          <w:rFonts w:ascii="Ebrima" w:eastAsia="Ebrima" w:hAnsi="Ebrima"/>
        </w:rPr>
      </w:pPr>
    </w:p>
    <w:p w14:paraId="3AA972AC" w14:textId="77777777" w:rsidR="00127459" w:rsidRDefault="00127459">
      <w:pPr>
        <w:spacing w:line="0" w:lineRule="atLeast"/>
        <w:rPr>
          <w:rFonts w:ascii="Ebrima" w:eastAsia="Ebrima" w:hAnsi="Ebrima"/>
        </w:rPr>
      </w:pPr>
    </w:p>
    <w:p w14:paraId="0E6FFF26" w14:textId="4EDE2E89" w:rsidR="00231DBC" w:rsidRDefault="00231DBC">
      <w:pPr>
        <w:spacing w:line="0" w:lineRule="atLeast"/>
        <w:rPr>
          <w:rFonts w:ascii="Ebrima" w:eastAsia="Ebrima" w:hAnsi="Ebrima"/>
        </w:rPr>
      </w:pPr>
      <w:r>
        <w:rPr>
          <w:rFonts w:ascii="Ebrima" w:eastAsia="Ebrima" w:hAnsi="Ebrima"/>
        </w:rPr>
        <w:t>Il/i sottoscritto/i</w:t>
      </w:r>
    </w:p>
    <w:p w14:paraId="799C0CC6" w14:textId="77777777" w:rsidR="00231DBC" w:rsidRDefault="00231DBC">
      <w:pPr>
        <w:spacing w:line="281" w:lineRule="exact"/>
        <w:rPr>
          <w:rFonts w:ascii="Times New Roman" w:eastAsia="Times New Roman" w:hAnsi="Times New Roman"/>
          <w:sz w:val="24"/>
        </w:rPr>
      </w:pPr>
    </w:p>
    <w:p w14:paraId="72A2FC11" w14:textId="77777777" w:rsidR="00231DBC" w:rsidRDefault="00231DBC">
      <w:pPr>
        <w:tabs>
          <w:tab w:val="left" w:pos="680"/>
        </w:tabs>
        <w:spacing w:line="0" w:lineRule="atLeast"/>
        <w:ind w:left="360"/>
        <w:rPr>
          <w:rFonts w:ascii="Ebrima" w:eastAsia="Ebrima" w:hAnsi="Ebrima"/>
          <w:b/>
          <w:sz w:val="19"/>
        </w:rPr>
      </w:pPr>
      <w:r>
        <w:rPr>
          <w:rFonts w:ascii="Ebrima" w:eastAsia="Ebrima" w:hAnsi="Ebrima"/>
          <w:b/>
        </w:rPr>
        <w:t>a.</w:t>
      </w:r>
      <w:r>
        <w:rPr>
          <w:rFonts w:ascii="Times New Roman" w:eastAsia="Times New Roman" w:hAnsi="Times New Roman"/>
        </w:rPr>
        <w:tab/>
      </w:r>
      <w:r>
        <w:rPr>
          <w:rFonts w:ascii="Ebrima" w:eastAsia="Ebrima" w:hAnsi="Ebrima"/>
          <w:b/>
          <w:sz w:val="19"/>
        </w:rPr>
        <w:t>(per offerta da parte di persona o persone fisiche)</w:t>
      </w:r>
    </w:p>
    <w:p w14:paraId="71AD06FE" w14:textId="77777777" w:rsidR="00231DBC" w:rsidRDefault="00231DBC">
      <w:pPr>
        <w:spacing w:line="260" w:lineRule="exact"/>
        <w:rPr>
          <w:rFonts w:ascii="Times New Roman" w:eastAsia="Times New Roman" w:hAnsi="Times New Roman"/>
          <w:sz w:val="24"/>
        </w:rPr>
      </w:pPr>
    </w:p>
    <w:p w14:paraId="15F230FE"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074E3759" w14:textId="77777777" w:rsidR="00231DBC" w:rsidRDefault="00231DBC">
      <w:pPr>
        <w:spacing w:line="43" w:lineRule="exact"/>
        <w:rPr>
          <w:rFonts w:ascii="Times New Roman" w:eastAsia="Times New Roman" w:hAnsi="Times New Roman"/>
          <w:sz w:val="24"/>
        </w:rPr>
      </w:pPr>
    </w:p>
    <w:p w14:paraId="5EAE1836"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57E3C960" w14:textId="77777777" w:rsidR="00231DBC" w:rsidRDefault="00231DBC">
      <w:pPr>
        <w:spacing w:line="40" w:lineRule="exact"/>
        <w:rPr>
          <w:rFonts w:ascii="Times New Roman" w:eastAsia="Times New Roman" w:hAnsi="Times New Roman"/>
          <w:sz w:val="24"/>
        </w:rPr>
      </w:pPr>
    </w:p>
    <w:p w14:paraId="58B14815"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24273029" w14:textId="77777777" w:rsidR="00231DBC" w:rsidRDefault="00231DBC">
      <w:pPr>
        <w:spacing w:line="40" w:lineRule="exact"/>
        <w:rPr>
          <w:rFonts w:ascii="Times New Roman" w:eastAsia="Times New Roman" w:hAnsi="Times New Roman"/>
          <w:sz w:val="24"/>
        </w:rPr>
      </w:pPr>
    </w:p>
    <w:p w14:paraId="0E6F6944"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63261D68" w14:textId="77777777" w:rsidR="00231DBC" w:rsidRDefault="00231DBC">
      <w:pPr>
        <w:spacing w:line="40" w:lineRule="exact"/>
        <w:rPr>
          <w:rFonts w:ascii="Times New Roman" w:eastAsia="Times New Roman" w:hAnsi="Times New Roman"/>
          <w:sz w:val="24"/>
        </w:rPr>
      </w:pPr>
    </w:p>
    <w:p w14:paraId="48431877"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510E6678" w14:textId="77777777" w:rsidR="00231DBC" w:rsidRDefault="00231DBC">
      <w:pPr>
        <w:spacing w:line="321" w:lineRule="exact"/>
        <w:rPr>
          <w:rFonts w:ascii="Times New Roman" w:eastAsia="Times New Roman" w:hAnsi="Times New Roman"/>
          <w:sz w:val="24"/>
        </w:rPr>
      </w:pPr>
    </w:p>
    <w:p w14:paraId="307DF03F"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6A7674E1" w14:textId="77777777" w:rsidR="00231DBC" w:rsidRDefault="00231DBC">
      <w:pPr>
        <w:spacing w:line="40" w:lineRule="exact"/>
        <w:rPr>
          <w:rFonts w:ascii="Times New Roman" w:eastAsia="Times New Roman" w:hAnsi="Times New Roman"/>
          <w:sz w:val="24"/>
        </w:rPr>
      </w:pPr>
    </w:p>
    <w:p w14:paraId="5D6ECD54"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7EC7F770" w14:textId="77777777" w:rsidR="00231DBC" w:rsidRDefault="00231DBC">
      <w:pPr>
        <w:spacing w:line="40" w:lineRule="exact"/>
        <w:rPr>
          <w:rFonts w:ascii="Times New Roman" w:eastAsia="Times New Roman" w:hAnsi="Times New Roman"/>
          <w:sz w:val="24"/>
        </w:rPr>
      </w:pPr>
    </w:p>
    <w:p w14:paraId="586C816B"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55ADB7EB" w14:textId="77777777" w:rsidR="00231DBC" w:rsidRDefault="00231DBC">
      <w:pPr>
        <w:spacing w:line="40" w:lineRule="exact"/>
        <w:rPr>
          <w:rFonts w:ascii="Times New Roman" w:eastAsia="Times New Roman" w:hAnsi="Times New Roman"/>
          <w:sz w:val="24"/>
        </w:rPr>
      </w:pPr>
    </w:p>
    <w:p w14:paraId="0475883E"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2BF86C25" w14:textId="77777777" w:rsidR="00231DBC" w:rsidRDefault="00231DBC">
      <w:pPr>
        <w:spacing w:line="40" w:lineRule="exact"/>
        <w:rPr>
          <w:rFonts w:ascii="Times New Roman" w:eastAsia="Times New Roman" w:hAnsi="Times New Roman"/>
          <w:sz w:val="24"/>
        </w:rPr>
      </w:pPr>
    </w:p>
    <w:p w14:paraId="74599510"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2BB88DE9" w14:textId="77777777" w:rsidR="00231DBC" w:rsidRDefault="00231DBC">
      <w:pPr>
        <w:spacing w:line="321" w:lineRule="exact"/>
        <w:rPr>
          <w:rFonts w:ascii="Times New Roman" w:eastAsia="Times New Roman" w:hAnsi="Times New Roman"/>
          <w:sz w:val="24"/>
        </w:rPr>
      </w:pPr>
    </w:p>
    <w:p w14:paraId="6228EA4D"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56B170D3" w14:textId="77777777" w:rsidR="00231DBC" w:rsidRDefault="00231DBC">
      <w:pPr>
        <w:spacing w:line="40" w:lineRule="exact"/>
        <w:rPr>
          <w:rFonts w:ascii="Times New Roman" w:eastAsia="Times New Roman" w:hAnsi="Times New Roman"/>
          <w:sz w:val="24"/>
        </w:rPr>
      </w:pPr>
    </w:p>
    <w:p w14:paraId="70423B39"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37E6DB1D" w14:textId="77777777" w:rsidR="00231DBC" w:rsidRDefault="00231DBC">
      <w:pPr>
        <w:spacing w:line="40" w:lineRule="exact"/>
        <w:rPr>
          <w:rFonts w:ascii="Times New Roman" w:eastAsia="Times New Roman" w:hAnsi="Times New Roman"/>
          <w:sz w:val="24"/>
        </w:rPr>
      </w:pPr>
    </w:p>
    <w:p w14:paraId="2E70C678"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377AC8C1" w14:textId="77777777" w:rsidR="00231DBC" w:rsidRDefault="00231DBC">
      <w:pPr>
        <w:spacing w:line="43" w:lineRule="exact"/>
        <w:rPr>
          <w:rFonts w:ascii="Times New Roman" w:eastAsia="Times New Roman" w:hAnsi="Times New Roman"/>
          <w:sz w:val="24"/>
        </w:rPr>
      </w:pPr>
    </w:p>
    <w:p w14:paraId="7C7461D0"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17D95044" w14:textId="77777777" w:rsidR="00231DBC" w:rsidRDefault="00231DBC">
      <w:pPr>
        <w:spacing w:line="40" w:lineRule="exact"/>
        <w:rPr>
          <w:rFonts w:ascii="Times New Roman" w:eastAsia="Times New Roman" w:hAnsi="Times New Roman"/>
          <w:sz w:val="24"/>
        </w:rPr>
      </w:pPr>
    </w:p>
    <w:p w14:paraId="06E9032B"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342B4085" w14:textId="77777777" w:rsidR="00231DBC" w:rsidRDefault="00231DBC">
      <w:pPr>
        <w:spacing w:line="363" w:lineRule="exact"/>
        <w:rPr>
          <w:rFonts w:ascii="Times New Roman" w:eastAsia="Times New Roman" w:hAnsi="Times New Roman"/>
          <w:sz w:val="24"/>
        </w:rPr>
      </w:pPr>
    </w:p>
    <w:p w14:paraId="7A56F51F" w14:textId="77777777" w:rsidR="00231DBC" w:rsidRDefault="00231DBC">
      <w:pPr>
        <w:tabs>
          <w:tab w:val="left" w:pos="680"/>
        </w:tabs>
        <w:spacing w:line="0" w:lineRule="atLeast"/>
        <w:ind w:left="360"/>
        <w:rPr>
          <w:rFonts w:ascii="Ebrima" w:eastAsia="Ebrima" w:hAnsi="Ebrima"/>
          <w:b/>
        </w:rPr>
      </w:pPr>
      <w:r>
        <w:rPr>
          <w:rFonts w:ascii="Ebrima" w:eastAsia="Ebrima" w:hAnsi="Ebrima"/>
          <w:b/>
        </w:rPr>
        <w:t>b.</w:t>
      </w:r>
      <w:r>
        <w:rPr>
          <w:rFonts w:ascii="Ebrima" w:eastAsia="Ebrima" w:hAnsi="Ebrima"/>
          <w:b/>
        </w:rPr>
        <w:tab/>
        <w:t>(per offerta da parte di impresa individuale)</w:t>
      </w:r>
    </w:p>
    <w:p w14:paraId="7506990D" w14:textId="77777777" w:rsidR="00231DBC" w:rsidRDefault="00231DBC">
      <w:pPr>
        <w:spacing w:line="263" w:lineRule="exact"/>
        <w:rPr>
          <w:rFonts w:ascii="Times New Roman" w:eastAsia="Times New Roman" w:hAnsi="Times New Roman"/>
          <w:sz w:val="24"/>
        </w:rPr>
      </w:pPr>
    </w:p>
    <w:p w14:paraId="192A6C0E"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0B8010F5" w14:textId="77777777" w:rsidR="00231DBC" w:rsidRDefault="00231DBC">
      <w:pPr>
        <w:spacing w:line="40" w:lineRule="exact"/>
        <w:rPr>
          <w:rFonts w:ascii="Times New Roman" w:eastAsia="Times New Roman" w:hAnsi="Times New Roman"/>
          <w:sz w:val="24"/>
        </w:rPr>
      </w:pPr>
    </w:p>
    <w:p w14:paraId="4B173F80"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55EBE9B1" w14:textId="77777777" w:rsidR="00231DBC" w:rsidRDefault="00231DBC">
      <w:pPr>
        <w:spacing w:line="40" w:lineRule="exact"/>
        <w:rPr>
          <w:rFonts w:ascii="Times New Roman" w:eastAsia="Times New Roman" w:hAnsi="Times New Roman"/>
          <w:sz w:val="24"/>
        </w:rPr>
      </w:pPr>
    </w:p>
    <w:p w14:paraId="5670FD1F"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47AB7596" w14:textId="77777777" w:rsidR="00231DBC" w:rsidRDefault="00231DBC">
      <w:pPr>
        <w:spacing w:line="40" w:lineRule="exact"/>
        <w:rPr>
          <w:rFonts w:ascii="Times New Roman" w:eastAsia="Times New Roman" w:hAnsi="Times New Roman"/>
          <w:sz w:val="24"/>
        </w:rPr>
      </w:pPr>
    </w:p>
    <w:p w14:paraId="17CAE7D7"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5E2CEF9B" w14:textId="77777777" w:rsidR="00231DBC" w:rsidRDefault="00231DBC">
      <w:pPr>
        <w:spacing w:line="40" w:lineRule="exact"/>
        <w:rPr>
          <w:rFonts w:ascii="Times New Roman" w:eastAsia="Times New Roman" w:hAnsi="Times New Roman"/>
          <w:sz w:val="24"/>
        </w:rPr>
      </w:pPr>
    </w:p>
    <w:p w14:paraId="7CF0F89A"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437E3058" w14:textId="77777777" w:rsidR="00231DBC" w:rsidRDefault="00231DBC">
      <w:pPr>
        <w:spacing w:line="40" w:lineRule="exact"/>
        <w:rPr>
          <w:rFonts w:ascii="Times New Roman" w:eastAsia="Times New Roman" w:hAnsi="Times New Roman"/>
          <w:sz w:val="24"/>
        </w:rPr>
      </w:pPr>
    </w:p>
    <w:p w14:paraId="5B11784F" w14:textId="77777777" w:rsidR="00231DBC" w:rsidRDefault="00231DBC">
      <w:pPr>
        <w:spacing w:line="0" w:lineRule="atLeast"/>
        <w:rPr>
          <w:rFonts w:ascii="Ebrima" w:eastAsia="Ebrima" w:hAnsi="Ebrima"/>
        </w:rPr>
      </w:pPr>
      <w:r>
        <w:rPr>
          <w:rFonts w:ascii="Ebrima" w:eastAsia="Ebrima" w:hAnsi="Ebrima"/>
        </w:rPr>
        <w:t>in qualità di titolare dell’Impresa _________________________________________________________________________________</w:t>
      </w:r>
    </w:p>
    <w:p w14:paraId="48414E75" w14:textId="77777777" w:rsidR="00231DBC" w:rsidRDefault="00231DBC">
      <w:pPr>
        <w:spacing w:line="43" w:lineRule="exact"/>
        <w:rPr>
          <w:rFonts w:ascii="Times New Roman" w:eastAsia="Times New Roman" w:hAnsi="Times New Roman"/>
          <w:sz w:val="24"/>
        </w:rPr>
      </w:pPr>
    </w:p>
    <w:p w14:paraId="0C6BBD97" w14:textId="77777777" w:rsidR="00231DBC" w:rsidRDefault="00231DBC">
      <w:pPr>
        <w:spacing w:line="0" w:lineRule="atLeast"/>
        <w:rPr>
          <w:rFonts w:ascii="Ebrima" w:eastAsia="Ebrima" w:hAnsi="Ebrima"/>
        </w:rPr>
      </w:pPr>
      <w:r>
        <w:rPr>
          <w:rFonts w:ascii="Ebrima" w:eastAsia="Ebrima" w:hAnsi="Ebrima"/>
        </w:rPr>
        <w:t>con sede legale a _________________________________________________________________________________________</w:t>
      </w:r>
    </w:p>
    <w:p w14:paraId="1C551097" w14:textId="77777777" w:rsidR="00231DBC" w:rsidRDefault="00231DBC">
      <w:pPr>
        <w:spacing w:line="40" w:lineRule="exact"/>
        <w:rPr>
          <w:rFonts w:ascii="Times New Roman" w:eastAsia="Times New Roman" w:hAnsi="Times New Roman"/>
          <w:sz w:val="24"/>
        </w:rPr>
      </w:pPr>
    </w:p>
    <w:p w14:paraId="066A3651" w14:textId="77777777" w:rsidR="00231DBC" w:rsidRDefault="00231DBC">
      <w:pPr>
        <w:spacing w:line="0" w:lineRule="atLeast"/>
        <w:rPr>
          <w:rFonts w:ascii="Ebrima" w:eastAsia="Ebrima" w:hAnsi="Ebrima"/>
        </w:rPr>
      </w:pPr>
      <w:r>
        <w:rPr>
          <w:rFonts w:ascii="Ebrima" w:eastAsia="Ebrima" w:hAnsi="Ebrima"/>
        </w:rPr>
        <w:t>codice fiscale/partita IVA _________________________________________________________________________________</w:t>
      </w:r>
    </w:p>
    <w:p w14:paraId="33B28383" w14:textId="77777777" w:rsidR="00231DBC" w:rsidRDefault="00231DBC">
      <w:pPr>
        <w:spacing w:line="0" w:lineRule="atLeast"/>
        <w:rPr>
          <w:rFonts w:ascii="Ebrima" w:eastAsia="Ebrima" w:hAnsi="Ebrima"/>
        </w:rPr>
        <w:sectPr w:rsidR="00231DBC">
          <w:pgSz w:w="11900" w:h="16838"/>
          <w:pgMar w:top="427" w:right="1026" w:bottom="0" w:left="1140" w:header="0" w:footer="0" w:gutter="0"/>
          <w:cols w:space="0" w:equalWidth="0">
            <w:col w:w="9740"/>
          </w:cols>
          <w:docGrid w:linePitch="360"/>
        </w:sectPr>
      </w:pPr>
    </w:p>
    <w:p w14:paraId="5C6C6CE3" w14:textId="77777777" w:rsidR="00231DBC" w:rsidRDefault="00231DBC">
      <w:pPr>
        <w:tabs>
          <w:tab w:val="left" w:pos="680"/>
        </w:tabs>
        <w:spacing w:line="0" w:lineRule="atLeast"/>
        <w:ind w:left="360"/>
        <w:rPr>
          <w:rFonts w:ascii="Ebrima" w:eastAsia="Ebrima" w:hAnsi="Ebrima"/>
          <w:b/>
        </w:rPr>
      </w:pPr>
      <w:bookmarkStart w:id="1" w:name="page2"/>
      <w:bookmarkEnd w:id="1"/>
      <w:r>
        <w:rPr>
          <w:rFonts w:ascii="Ebrima" w:eastAsia="Ebrima" w:hAnsi="Ebrima"/>
          <w:b/>
        </w:rPr>
        <w:lastRenderedPageBreak/>
        <w:t>c.</w:t>
      </w:r>
      <w:r>
        <w:rPr>
          <w:rFonts w:ascii="Ebrima" w:eastAsia="Ebrima" w:hAnsi="Ebrima"/>
          <w:b/>
        </w:rPr>
        <w:tab/>
        <w:t>(per offerta da parte di impresa esercitata in forma societaria)</w:t>
      </w:r>
    </w:p>
    <w:p w14:paraId="469A30EF" w14:textId="77777777" w:rsidR="00231DBC" w:rsidRDefault="00231DBC">
      <w:pPr>
        <w:spacing w:line="260" w:lineRule="exact"/>
        <w:rPr>
          <w:rFonts w:ascii="Times New Roman" w:eastAsia="Times New Roman" w:hAnsi="Times New Roman"/>
        </w:rPr>
      </w:pPr>
    </w:p>
    <w:p w14:paraId="24540CF4"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4781B519" w14:textId="77777777" w:rsidR="00231DBC" w:rsidRDefault="00231DBC">
      <w:pPr>
        <w:spacing w:line="43" w:lineRule="exact"/>
        <w:rPr>
          <w:rFonts w:ascii="Times New Roman" w:eastAsia="Times New Roman" w:hAnsi="Times New Roman"/>
        </w:rPr>
      </w:pPr>
    </w:p>
    <w:p w14:paraId="560D4C5C"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57373BD0" w14:textId="77777777" w:rsidR="00231DBC" w:rsidRDefault="00231DBC">
      <w:pPr>
        <w:spacing w:line="40" w:lineRule="exact"/>
        <w:rPr>
          <w:rFonts w:ascii="Times New Roman" w:eastAsia="Times New Roman" w:hAnsi="Times New Roman"/>
        </w:rPr>
      </w:pPr>
    </w:p>
    <w:p w14:paraId="7CFE84F5"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4B3FA882" w14:textId="77777777" w:rsidR="00231DBC" w:rsidRDefault="00231DBC">
      <w:pPr>
        <w:spacing w:line="40" w:lineRule="exact"/>
        <w:rPr>
          <w:rFonts w:ascii="Times New Roman" w:eastAsia="Times New Roman" w:hAnsi="Times New Roman"/>
        </w:rPr>
      </w:pPr>
    </w:p>
    <w:p w14:paraId="643066A8"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2FDF164C" w14:textId="77777777" w:rsidR="00231DBC" w:rsidRDefault="00231DBC">
      <w:pPr>
        <w:spacing w:line="40" w:lineRule="exact"/>
        <w:rPr>
          <w:rFonts w:ascii="Times New Roman" w:eastAsia="Times New Roman" w:hAnsi="Times New Roman"/>
        </w:rPr>
      </w:pPr>
    </w:p>
    <w:p w14:paraId="1C671E3B"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3AFF6EE3" w14:textId="77777777" w:rsidR="00231DBC" w:rsidRDefault="00231DBC">
      <w:pPr>
        <w:spacing w:line="321" w:lineRule="exact"/>
        <w:rPr>
          <w:rFonts w:ascii="Times New Roman" w:eastAsia="Times New Roman" w:hAnsi="Times New Roman"/>
        </w:rPr>
      </w:pPr>
    </w:p>
    <w:p w14:paraId="744DCFCE"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682A0DC4" w14:textId="77777777" w:rsidR="00231DBC" w:rsidRDefault="00231DBC">
      <w:pPr>
        <w:spacing w:line="40" w:lineRule="exact"/>
        <w:rPr>
          <w:rFonts w:ascii="Times New Roman" w:eastAsia="Times New Roman" w:hAnsi="Times New Roman"/>
        </w:rPr>
      </w:pPr>
    </w:p>
    <w:p w14:paraId="305F02D4"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47FC44B3" w14:textId="77777777" w:rsidR="00231DBC" w:rsidRDefault="00231DBC">
      <w:pPr>
        <w:spacing w:line="40" w:lineRule="exact"/>
        <w:rPr>
          <w:rFonts w:ascii="Times New Roman" w:eastAsia="Times New Roman" w:hAnsi="Times New Roman"/>
        </w:rPr>
      </w:pPr>
    </w:p>
    <w:p w14:paraId="33E45E05"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5AF7BB3C" w14:textId="77777777" w:rsidR="00231DBC" w:rsidRDefault="00231DBC">
      <w:pPr>
        <w:spacing w:line="40" w:lineRule="exact"/>
        <w:rPr>
          <w:rFonts w:ascii="Times New Roman" w:eastAsia="Times New Roman" w:hAnsi="Times New Roman"/>
        </w:rPr>
      </w:pPr>
    </w:p>
    <w:p w14:paraId="6CD6C955"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06F6A83C" w14:textId="77777777" w:rsidR="00231DBC" w:rsidRDefault="00231DBC">
      <w:pPr>
        <w:spacing w:line="40" w:lineRule="exact"/>
        <w:rPr>
          <w:rFonts w:ascii="Times New Roman" w:eastAsia="Times New Roman" w:hAnsi="Times New Roman"/>
        </w:rPr>
      </w:pPr>
    </w:p>
    <w:p w14:paraId="3FA0BE12"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14A87BD4" w14:textId="77777777" w:rsidR="00231DBC" w:rsidRDefault="00231DBC">
      <w:pPr>
        <w:spacing w:line="321" w:lineRule="exact"/>
        <w:rPr>
          <w:rFonts w:ascii="Times New Roman" w:eastAsia="Times New Roman" w:hAnsi="Times New Roman"/>
        </w:rPr>
      </w:pPr>
    </w:p>
    <w:p w14:paraId="1EA32BD7"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74D596F1" w14:textId="77777777" w:rsidR="00231DBC" w:rsidRDefault="00231DBC">
      <w:pPr>
        <w:spacing w:line="40" w:lineRule="exact"/>
        <w:rPr>
          <w:rFonts w:ascii="Times New Roman" w:eastAsia="Times New Roman" w:hAnsi="Times New Roman"/>
        </w:rPr>
      </w:pPr>
    </w:p>
    <w:p w14:paraId="410C9276"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1A5B9CE6" w14:textId="77777777" w:rsidR="00231DBC" w:rsidRDefault="00231DBC">
      <w:pPr>
        <w:spacing w:line="40" w:lineRule="exact"/>
        <w:rPr>
          <w:rFonts w:ascii="Times New Roman" w:eastAsia="Times New Roman" w:hAnsi="Times New Roman"/>
        </w:rPr>
      </w:pPr>
    </w:p>
    <w:p w14:paraId="479EE9D6"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367D9F1E" w14:textId="77777777" w:rsidR="00231DBC" w:rsidRDefault="00231DBC">
      <w:pPr>
        <w:spacing w:line="43" w:lineRule="exact"/>
        <w:rPr>
          <w:rFonts w:ascii="Times New Roman" w:eastAsia="Times New Roman" w:hAnsi="Times New Roman"/>
        </w:rPr>
      </w:pPr>
    </w:p>
    <w:p w14:paraId="0C4E1CB7"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2BB051A7" w14:textId="77777777" w:rsidR="00231DBC" w:rsidRDefault="00231DBC">
      <w:pPr>
        <w:spacing w:line="40" w:lineRule="exact"/>
        <w:rPr>
          <w:rFonts w:ascii="Times New Roman" w:eastAsia="Times New Roman" w:hAnsi="Times New Roman"/>
        </w:rPr>
      </w:pPr>
    </w:p>
    <w:p w14:paraId="26393DD9"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7D0680ED" w14:textId="77777777" w:rsidR="00231DBC" w:rsidRDefault="00231DBC">
      <w:pPr>
        <w:spacing w:line="40" w:lineRule="exact"/>
        <w:rPr>
          <w:rFonts w:ascii="Times New Roman" w:eastAsia="Times New Roman" w:hAnsi="Times New Roman"/>
        </w:rPr>
      </w:pPr>
    </w:p>
    <w:p w14:paraId="7D8CEECB" w14:textId="77777777" w:rsidR="00231DBC" w:rsidRDefault="00231DBC">
      <w:pPr>
        <w:spacing w:line="0" w:lineRule="atLeast"/>
        <w:rPr>
          <w:rFonts w:ascii="Ebrima" w:eastAsia="Ebrima" w:hAnsi="Ebrima"/>
        </w:rPr>
      </w:pPr>
      <w:r>
        <w:rPr>
          <w:rFonts w:ascii="Ebrima" w:eastAsia="Ebrima" w:hAnsi="Ebrima"/>
        </w:rPr>
        <w:t>in qualità di legale/i rappresentante/i della Società _____________________________________________________________</w:t>
      </w:r>
    </w:p>
    <w:p w14:paraId="22B1D4C3" w14:textId="77777777" w:rsidR="00231DBC" w:rsidRDefault="00231DBC">
      <w:pPr>
        <w:spacing w:line="40" w:lineRule="exact"/>
        <w:rPr>
          <w:rFonts w:ascii="Times New Roman" w:eastAsia="Times New Roman" w:hAnsi="Times New Roman"/>
        </w:rPr>
      </w:pPr>
    </w:p>
    <w:p w14:paraId="1B3C0FCA" w14:textId="77777777" w:rsidR="00231DBC" w:rsidRDefault="00231DBC">
      <w:pPr>
        <w:spacing w:line="0" w:lineRule="atLeast"/>
        <w:rPr>
          <w:rFonts w:ascii="Ebrima" w:eastAsia="Ebrima" w:hAnsi="Ebrima"/>
        </w:rPr>
      </w:pPr>
      <w:r>
        <w:rPr>
          <w:rFonts w:ascii="Ebrima" w:eastAsia="Ebrima" w:hAnsi="Ebrima"/>
        </w:rPr>
        <w:t>con sede legale a _________________________________________________________________________________________________</w:t>
      </w:r>
    </w:p>
    <w:p w14:paraId="6A366EC7" w14:textId="77777777" w:rsidR="00231DBC" w:rsidRDefault="00231DBC">
      <w:pPr>
        <w:spacing w:line="40" w:lineRule="exact"/>
        <w:rPr>
          <w:rFonts w:ascii="Times New Roman" w:eastAsia="Times New Roman" w:hAnsi="Times New Roman"/>
        </w:rPr>
      </w:pPr>
    </w:p>
    <w:p w14:paraId="4544C38D" w14:textId="77777777" w:rsidR="00231DBC" w:rsidRDefault="00231DBC">
      <w:pPr>
        <w:spacing w:line="0" w:lineRule="atLeast"/>
        <w:rPr>
          <w:rFonts w:ascii="Ebrima" w:eastAsia="Ebrima" w:hAnsi="Ebrima"/>
        </w:rPr>
      </w:pPr>
      <w:r>
        <w:rPr>
          <w:rFonts w:ascii="Ebrima" w:eastAsia="Ebrima" w:hAnsi="Ebrima"/>
        </w:rPr>
        <w:t>codice fiscale/partita IVA _________________________________________________________________________________________</w:t>
      </w:r>
    </w:p>
    <w:p w14:paraId="7A0ECA57" w14:textId="77777777" w:rsidR="00231DBC" w:rsidRDefault="00231DBC">
      <w:pPr>
        <w:spacing w:line="365" w:lineRule="exact"/>
        <w:rPr>
          <w:rFonts w:ascii="Times New Roman" w:eastAsia="Times New Roman" w:hAnsi="Times New Roman"/>
        </w:rPr>
      </w:pPr>
    </w:p>
    <w:p w14:paraId="24756ECF" w14:textId="77777777" w:rsidR="00231DBC" w:rsidRDefault="00231DBC">
      <w:pPr>
        <w:tabs>
          <w:tab w:val="left" w:pos="680"/>
        </w:tabs>
        <w:spacing w:line="0" w:lineRule="atLeast"/>
        <w:ind w:left="360"/>
        <w:rPr>
          <w:rFonts w:ascii="Ebrima" w:eastAsia="Ebrima" w:hAnsi="Ebrima"/>
          <w:b/>
          <w:sz w:val="19"/>
        </w:rPr>
      </w:pPr>
      <w:r>
        <w:rPr>
          <w:rFonts w:ascii="Ebrima" w:eastAsia="Ebrima" w:hAnsi="Ebrima"/>
          <w:b/>
        </w:rPr>
        <w:t>d.</w:t>
      </w:r>
      <w:r>
        <w:rPr>
          <w:rFonts w:ascii="Times New Roman" w:eastAsia="Times New Roman" w:hAnsi="Times New Roman"/>
        </w:rPr>
        <w:tab/>
      </w:r>
      <w:r>
        <w:rPr>
          <w:rFonts w:ascii="Ebrima" w:eastAsia="Ebrima" w:hAnsi="Ebrima"/>
          <w:b/>
          <w:sz w:val="19"/>
        </w:rPr>
        <w:t>(per offerta da parte di ente o soggetto diverso da quelli sopra indicati)</w:t>
      </w:r>
    </w:p>
    <w:p w14:paraId="4828B0C6" w14:textId="77777777" w:rsidR="00231DBC" w:rsidRDefault="00231DBC">
      <w:pPr>
        <w:spacing w:line="260" w:lineRule="exact"/>
        <w:rPr>
          <w:rFonts w:ascii="Times New Roman" w:eastAsia="Times New Roman" w:hAnsi="Times New Roman"/>
        </w:rPr>
      </w:pPr>
    </w:p>
    <w:p w14:paraId="5C1270E6"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4A8200A5" w14:textId="77777777" w:rsidR="00231DBC" w:rsidRDefault="00231DBC">
      <w:pPr>
        <w:spacing w:line="40" w:lineRule="exact"/>
        <w:rPr>
          <w:rFonts w:ascii="Times New Roman" w:eastAsia="Times New Roman" w:hAnsi="Times New Roman"/>
        </w:rPr>
      </w:pPr>
    </w:p>
    <w:p w14:paraId="785F92A7"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058A1346" w14:textId="77777777" w:rsidR="00231DBC" w:rsidRDefault="00231DBC">
      <w:pPr>
        <w:spacing w:line="40" w:lineRule="exact"/>
        <w:rPr>
          <w:rFonts w:ascii="Times New Roman" w:eastAsia="Times New Roman" w:hAnsi="Times New Roman"/>
        </w:rPr>
      </w:pPr>
    </w:p>
    <w:p w14:paraId="1D12089F"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57E18B56" w14:textId="77777777" w:rsidR="00231DBC" w:rsidRDefault="00231DBC">
      <w:pPr>
        <w:spacing w:line="43" w:lineRule="exact"/>
        <w:rPr>
          <w:rFonts w:ascii="Times New Roman" w:eastAsia="Times New Roman" w:hAnsi="Times New Roman"/>
        </w:rPr>
      </w:pPr>
    </w:p>
    <w:p w14:paraId="02AB3857"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7D9D09C3" w14:textId="77777777" w:rsidR="00231DBC" w:rsidRDefault="00231DBC">
      <w:pPr>
        <w:spacing w:line="40" w:lineRule="exact"/>
        <w:rPr>
          <w:rFonts w:ascii="Times New Roman" w:eastAsia="Times New Roman" w:hAnsi="Times New Roman"/>
        </w:rPr>
      </w:pPr>
    </w:p>
    <w:p w14:paraId="0C8C8BD6"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06DD3CE1" w14:textId="77777777" w:rsidR="00231DBC" w:rsidRDefault="00231DBC">
      <w:pPr>
        <w:spacing w:line="321" w:lineRule="exact"/>
        <w:rPr>
          <w:rFonts w:ascii="Times New Roman" w:eastAsia="Times New Roman" w:hAnsi="Times New Roman"/>
        </w:rPr>
      </w:pPr>
    </w:p>
    <w:p w14:paraId="707536B0"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5BBFEB8E" w14:textId="77777777" w:rsidR="00231DBC" w:rsidRDefault="00231DBC">
      <w:pPr>
        <w:spacing w:line="40" w:lineRule="exact"/>
        <w:rPr>
          <w:rFonts w:ascii="Times New Roman" w:eastAsia="Times New Roman" w:hAnsi="Times New Roman"/>
        </w:rPr>
      </w:pPr>
    </w:p>
    <w:p w14:paraId="6CBC9CE5"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1ADBF621" w14:textId="77777777" w:rsidR="00231DBC" w:rsidRDefault="00231DBC">
      <w:pPr>
        <w:spacing w:line="40" w:lineRule="exact"/>
        <w:rPr>
          <w:rFonts w:ascii="Times New Roman" w:eastAsia="Times New Roman" w:hAnsi="Times New Roman"/>
        </w:rPr>
      </w:pPr>
    </w:p>
    <w:p w14:paraId="037E0A10"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1554B286" w14:textId="77777777" w:rsidR="00231DBC" w:rsidRDefault="00231DBC">
      <w:pPr>
        <w:spacing w:line="40" w:lineRule="exact"/>
        <w:rPr>
          <w:rFonts w:ascii="Times New Roman" w:eastAsia="Times New Roman" w:hAnsi="Times New Roman"/>
        </w:rPr>
      </w:pPr>
    </w:p>
    <w:p w14:paraId="6D5186AF"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6BA8D6C4" w14:textId="77777777" w:rsidR="00231DBC" w:rsidRDefault="00231DBC">
      <w:pPr>
        <w:spacing w:line="40" w:lineRule="exact"/>
        <w:rPr>
          <w:rFonts w:ascii="Times New Roman" w:eastAsia="Times New Roman" w:hAnsi="Times New Roman"/>
        </w:rPr>
      </w:pPr>
    </w:p>
    <w:p w14:paraId="47440C52"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18998E04" w14:textId="77777777" w:rsidR="00231DBC" w:rsidRDefault="00231DBC">
      <w:pPr>
        <w:spacing w:line="321" w:lineRule="exact"/>
        <w:rPr>
          <w:rFonts w:ascii="Times New Roman" w:eastAsia="Times New Roman" w:hAnsi="Times New Roman"/>
        </w:rPr>
      </w:pPr>
    </w:p>
    <w:p w14:paraId="55E9FC54"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0C820A4B" w14:textId="77777777" w:rsidR="00231DBC" w:rsidRDefault="00231DBC">
      <w:pPr>
        <w:spacing w:line="40" w:lineRule="exact"/>
        <w:rPr>
          <w:rFonts w:ascii="Times New Roman" w:eastAsia="Times New Roman" w:hAnsi="Times New Roman"/>
        </w:rPr>
      </w:pPr>
    </w:p>
    <w:p w14:paraId="73D1A8AC"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4D40CEFC" w14:textId="77777777" w:rsidR="00231DBC" w:rsidRDefault="00231DBC">
      <w:pPr>
        <w:spacing w:line="40" w:lineRule="exact"/>
        <w:rPr>
          <w:rFonts w:ascii="Times New Roman" w:eastAsia="Times New Roman" w:hAnsi="Times New Roman"/>
        </w:rPr>
      </w:pPr>
    </w:p>
    <w:p w14:paraId="4A51872B"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34BB4C7F" w14:textId="77777777" w:rsidR="00231DBC" w:rsidRDefault="00231DBC">
      <w:pPr>
        <w:spacing w:line="40" w:lineRule="exact"/>
        <w:rPr>
          <w:rFonts w:ascii="Times New Roman" w:eastAsia="Times New Roman" w:hAnsi="Times New Roman"/>
        </w:rPr>
      </w:pPr>
    </w:p>
    <w:p w14:paraId="10726FBE"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11358A11" w14:textId="77777777" w:rsidR="00231DBC" w:rsidRDefault="00231DBC">
      <w:pPr>
        <w:spacing w:line="40" w:lineRule="exact"/>
        <w:rPr>
          <w:rFonts w:ascii="Times New Roman" w:eastAsia="Times New Roman" w:hAnsi="Times New Roman"/>
        </w:rPr>
      </w:pPr>
    </w:p>
    <w:p w14:paraId="4DFE70F0"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353F7AF5" w14:textId="77777777" w:rsidR="00231DBC" w:rsidRDefault="00231DBC">
      <w:pPr>
        <w:spacing w:line="43" w:lineRule="exact"/>
        <w:rPr>
          <w:rFonts w:ascii="Times New Roman" w:eastAsia="Times New Roman" w:hAnsi="Times New Roman"/>
        </w:rPr>
      </w:pPr>
    </w:p>
    <w:p w14:paraId="5F5CE5B0" w14:textId="77777777" w:rsidR="00231DBC" w:rsidRDefault="00231DBC">
      <w:pPr>
        <w:spacing w:line="0" w:lineRule="atLeast"/>
        <w:rPr>
          <w:rFonts w:ascii="Ebrima" w:eastAsia="Ebrima" w:hAnsi="Ebrima"/>
        </w:rPr>
      </w:pPr>
      <w:r>
        <w:rPr>
          <w:rFonts w:ascii="Ebrima" w:eastAsia="Ebrima" w:hAnsi="Ebrima"/>
        </w:rPr>
        <w:t>in qualità di legale/i rappresentante/i della Società _____________________________________________________________</w:t>
      </w:r>
    </w:p>
    <w:p w14:paraId="09E4853B" w14:textId="77777777" w:rsidR="00231DBC" w:rsidRDefault="00231DBC">
      <w:pPr>
        <w:spacing w:line="40" w:lineRule="exact"/>
        <w:rPr>
          <w:rFonts w:ascii="Times New Roman" w:eastAsia="Times New Roman" w:hAnsi="Times New Roman"/>
        </w:rPr>
      </w:pPr>
    </w:p>
    <w:p w14:paraId="1ED7D851" w14:textId="77777777" w:rsidR="00231DBC" w:rsidRDefault="00231DBC">
      <w:pPr>
        <w:spacing w:line="0" w:lineRule="atLeast"/>
        <w:rPr>
          <w:rFonts w:ascii="Ebrima" w:eastAsia="Ebrima" w:hAnsi="Ebrima"/>
        </w:rPr>
      </w:pPr>
      <w:r>
        <w:rPr>
          <w:rFonts w:ascii="Ebrima" w:eastAsia="Ebrima" w:hAnsi="Ebrima"/>
        </w:rPr>
        <w:t>con sede legale a _________________________________________________________________________________________________</w:t>
      </w:r>
    </w:p>
    <w:p w14:paraId="59925186" w14:textId="77777777" w:rsidR="00231DBC" w:rsidRDefault="00231DBC">
      <w:pPr>
        <w:spacing w:line="40" w:lineRule="exact"/>
        <w:rPr>
          <w:rFonts w:ascii="Times New Roman" w:eastAsia="Times New Roman" w:hAnsi="Times New Roman"/>
        </w:rPr>
      </w:pPr>
    </w:p>
    <w:p w14:paraId="5D4E6110" w14:textId="77777777" w:rsidR="00231DBC" w:rsidRDefault="00231DBC">
      <w:pPr>
        <w:spacing w:line="0" w:lineRule="atLeast"/>
        <w:rPr>
          <w:rFonts w:ascii="Ebrima" w:eastAsia="Ebrima" w:hAnsi="Ebrima"/>
        </w:rPr>
      </w:pPr>
      <w:r>
        <w:rPr>
          <w:rFonts w:ascii="Ebrima" w:eastAsia="Ebrima" w:hAnsi="Ebrima"/>
        </w:rPr>
        <w:t>codice fiscale/partita IVA _________________________________________________________________________________________</w:t>
      </w:r>
    </w:p>
    <w:p w14:paraId="22EE856C" w14:textId="77777777" w:rsidR="00231DBC" w:rsidRDefault="00231DBC">
      <w:pPr>
        <w:spacing w:line="0" w:lineRule="atLeast"/>
        <w:rPr>
          <w:rFonts w:ascii="Ebrima" w:eastAsia="Ebrima" w:hAnsi="Ebrima"/>
        </w:rPr>
        <w:sectPr w:rsidR="00231DBC">
          <w:pgSz w:w="11900" w:h="16838"/>
          <w:pgMar w:top="427" w:right="1026" w:bottom="0" w:left="1140" w:header="0" w:footer="0" w:gutter="0"/>
          <w:cols w:space="0" w:equalWidth="0">
            <w:col w:w="9740"/>
          </w:cols>
          <w:docGrid w:linePitch="360"/>
        </w:sectPr>
      </w:pPr>
    </w:p>
    <w:p w14:paraId="33813536" w14:textId="2E7C3BB7" w:rsidR="00231DBC" w:rsidRDefault="00231DBC">
      <w:pPr>
        <w:spacing w:line="218" w:lineRule="exact"/>
        <w:rPr>
          <w:rFonts w:ascii="Times New Roman" w:eastAsia="Times New Roman" w:hAnsi="Times New Roman"/>
        </w:rPr>
      </w:pPr>
    </w:p>
    <w:p w14:paraId="6F0BB910" w14:textId="2FC795FF" w:rsidR="005C1C4F" w:rsidRDefault="005C1C4F">
      <w:pPr>
        <w:spacing w:line="218" w:lineRule="exact"/>
        <w:rPr>
          <w:rFonts w:ascii="Times New Roman" w:eastAsia="Times New Roman" w:hAnsi="Times New Roman"/>
        </w:rPr>
      </w:pPr>
    </w:p>
    <w:p w14:paraId="16D222CB" w14:textId="168D8058" w:rsidR="005C1C4F" w:rsidRDefault="005C1C4F">
      <w:pPr>
        <w:spacing w:line="218" w:lineRule="exact"/>
        <w:rPr>
          <w:rFonts w:ascii="Times New Roman" w:eastAsia="Times New Roman" w:hAnsi="Times New Roman"/>
        </w:rPr>
      </w:pPr>
    </w:p>
    <w:p w14:paraId="4D816518" w14:textId="78101B3D" w:rsidR="005C1C4F" w:rsidRDefault="005C1C4F">
      <w:pPr>
        <w:spacing w:line="218" w:lineRule="exact"/>
        <w:rPr>
          <w:rFonts w:ascii="Times New Roman" w:eastAsia="Times New Roman" w:hAnsi="Times New Roman"/>
        </w:rPr>
      </w:pPr>
    </w:p>
    <w:p w14:paraId="1CF1E4FB" w14:textId="06EA215E" w:rsidR="005C1C4F" w:rsidRDefault="005C1C4F">
      <w:pPr>
        <w:spacing w:line="218" w:lineRule="exact"/>
        <w:rPr>
          <w:rFonts w:ascii="Times New Roman" w:eastAsia="Times New Roman" w:hAnsi="Times New Roman"/>
        </w:rPr>
      </w:pPr>
    </w:p>
    <w:p w14:paraId="5F0EBEC1" w14:textId="53B8E760" w:rsidR="005C1C4F" w:rsidRDefault="005C1C4F">
      <w:pPr>
        <w:spacing w:line="218" w:lineRule="exact"/>
        <w:rPr>
          <w:rFonts w:ascii="Times New Roman" w:eastAsia="Times New Roman" w:hAnsi="Times New Roman"/>
        </w:rPr>
      </w:pPr>
    </w:p>
    <w:p w14:paraId="779131FA" w14:textId="77777777" w:rsidR="005C1C4F" w:rsidRDefault="005C1C4F">
      <w:pPr>
        <w:spacing w:line="218" w:lineRule="exact"/>
        <w:rPr>
          <w:rFonts w:ascii="Times New Roman" w:eastAsia="Times New Roman" w:hAnsi="Times New Roman"/>
        </w:rPr>
      </w:pPr>
    </w:p>
    <w:p w14:paraId="0D9CFC5F" w14:textId="77777777" w:rsidR="00231DBC" w:rsidRDefault="00231DBC">
      <w:pPr>
        <w:spacing w:line="200" w:lineRule="exact"/>
        <w:rPr>
          <w:rFonts w:ascii="Times New Roman" w:eastAsia="Times New Roman" w:hAnsi="Times New Roman"/>
        </w:rPr>
      </w:pPr>
    </w:p>
    <w:p w14:paraId="5A8A8581" w14:textId="77777777" w:rsidR="00231DBC" w:rsidRDefault="00231DBC">
      <w:pPr>
        <w:spacing w:line="335" w:lineRule="exact"/>
        <w:rPr>
          <w:rFonts w:ascii="Times New Roman" w:eastAsia="Times New Roman" w:hAnsi="Times New Roman"/>
        </w:rPr>
      </w:pPr>
    </w:p>
    <w:p w14:paraId="0F307A29" w14:textId="77777777" w:rsidR="00231DBC" w:rsidRDefault="00231DBC">
      <w:pPr>
        <w:spacing w:line="470" w:lineRule="auto"/>
        <w:ind w:right="100"/>
        <w:jc w:val="center"/>
        <w:rPr>
          <w:rFonts w:ascii="Ebrima" w:eastAsia="Ebrima" w:hAnsi="Ebrima"/>
          <w:b/>
          <w:sz w:val="22"/>
        </w:rPr>
      </w:pPr>
      <w:r>
        <w:rPr>
          <w:rFonts w:ascii="Ebrima" w:eastAsia="Ebrima" w:hAnsi="Ebrima"/>
          <w:b/>
          <w:sz w:val="22"/>
        </w:rPr>
        <w:lastRenderedPageBreak/>
        <w:t>DICHIARA / DICHIARANO QUANTO SOPRA AI SENSI DEGLI ARTT. 46 E 47 D.P.R. 445/2000 E DOMANDA / DOMANDANO</w:t>
      </w:r>
    </w:p>
    <w:p w14:paraId="51CB37A2" w14:textId="77777777" w:rsidR="00231DBC" w:rsidRDefault="00231DBC">
      <w:pPr>
        <w:spacing w:line="1" w:lineRule="exact"/>
        <w:rPr>
          <w:rFonts w:ascii="Times New Roman" w:eastAsia="Times New Roman" w:hAnsi="Times New Roman"/>
        </w:rPr>
      </w:pPr>
    </w:p>
    <w:p w14:paraId="7C22194A" w14:textId="2B3A2A8D" w:rsidR="00231DBC" w:rsidRDefault="00231DBC">
      <w:pPr>
        <w:spacing w:line="307" w:lineRule="auto"/>
        <w:ind w:right="120"/>
        <w:rPr>
          <w:rFonts w:ascii="Ebrima" w:eastAsia="Ebrima" w:hAnsi="Ebrima"/>
        </w:rPr>
      </w:pPr>
      <w:r>
        <w:rPr>
          <w:rFonts w:ascii="Ebrima" w:eastAsia="Ebrima" w:hAnsi="Ebrima"/>
        </w:rPr>
        <w:t xml:space="preserve">di partecipare all’asta pubblica indetta dal Comune di </w:t>
      </w:r>
      <w:r w:rsidR="00127459">
        <w:rPr>
          <w:rFonts w:ascii="Ebrima" w:eastAsia="Ebrima" w:hAnsi="Ebrima"/>
        </w:rPr>
        <w:t xml:space="preserve">Bonarcado </w:t>
      </w:r>
      <w:r>
        <w:rPr>
          <w:rFonts w:ascii="Ebrima" w:eastAsia="Ebrima" w:hAnsi="Ebrima"/>
        </w:rPr>
        <w:t xml:space="preserve"> per l’alienazione de</w:t>
      </w:r>
      <w:r w:rsidR="00127459">
        <w:rPr>
          <w:rFonts w:ascii="Ebrima" w:eastAsia="Ebrima" w:hAnsi="Ebrima"/>
        </w:rPr>
        <w:t xml:space="preserve">ll’autocarro comunale targato AV914MH di </w:t>
      </w:r>
      <w:r>
        <w:rPr>
          <w:rFonts w:ascii="Ebrima" w:eastAsia="Ebrima" w:hAnsi="Ebrima"/>
        </w:rPr>
        <w:t>proprietà comunale</w:t>
      </w:r>
    </w:p>
    <w:p w14:paraId="43312B1C" w14:textId="77777777" w:rsidR="00231DBC" w:rsidRDefault="00231DBC">
      <w:pPr>
        <w:spacing w:line="203" w:lineRule="exact"/>
        <w:rPr>
          <w:rFonts w:ascii="Times New Roman" w:eastAsia="Times New Roman" w:hAnsi="Times New Roman"/>
        </w:rPr>
      </w:pPr>
    </w:p>
    <w:p w14:paraId="504FBB7F" w14:textId="77777777" w:rsidR="00231DBC" w:rsidRDefault="00231DBC">
      <w:pPr>
        <w:spacing w:line="0" w:lineRule="atLeast"/>
        <w:rPr>
          <w:rFonts w:ascii="Ebrima" w:eastAsia="Ebrima" w:hAnsi="Ebrima"/>
          <w:b/>
        </w:rPr>
      </w:pPr>
      <w:r>
        <w:rPr>
          <w:rFonts w:ascii="Ebrima" w:eastAsia="Ebrima" w:hAnsi="Ebrima"/>
        </w:rPr>
        <w:t xml:space="preserve">Il/i sottoscritto/i </w:t>
      </w:r>
      <w:r>
        <w:rPr>
          <w:rFonts w:ascii="Ebrima" w:eastAsia="Ebrima" w:hAnsi="Ebrima"/>
          <w:b/>
        </w:rPr>
        <w:t>dichiara/no:</w:t>
      </w:r>
    </w:p>
    <w:p w14:paraId="1DD8C750" w14:textId="77777777" w:rsidR="00231DBC" w:rsidRDefault="00231DBC">
      <w:pPr>
        <w:spacing w:line="340" w:lineRule="exact"/>
        <w:rPr>
          <w:rFonts w:ascii="Times New Roman" w:eastAsia="Times New Roman" w:hAnsi="Times New Roman"/>
        </w:rPr>
      </w:pPr>
    </w:p>
    <w:p w14:paraId="2063092D" w14:textId="77777777" w:rsidR="00231DBC" w:rsidRDefault="00231DBC">
      <w:pPr>
        <w:numPr>
          <w:ilvl w:val="0"/>
          <w:numId w:val="1"/>
        </w:numPr>
        <w:tabs>
          <w:tab w:val="left" w:pos="420"/>
        </w:tabs>
        <w:spacing w:line="275" w:lineRule="auto"/>
        <w:ind w:left="420" w:right="120" w:hanging="367"/>
        <w:rPr>
          <w:rFonts w:ascii="Arial" w:eastAsia="Arial" w:hAnsi="Arial"/>
        </w:rPr>
      </w:pPr>
      <w:r>
        <w:rPr>
          <w:rFonts w:ascii="Ebrima" w:eastAsia="Ebrima" w:hAnsi="Ebrima"/>
        </w:rPr>
        <w:t>di aver preso visione dei beni, di essersi reso conto dello stato di fatto e di diritto in cui si trovano, di ben conoscere i beni nel loro valore e in tutte le sue parti;</w:t>
      </w:r>
    </w:p>
    <w:p w14:paraId="1263D745" w14:textId="77777777" w:rsidR="00231DBC" w:rsidRDefault="00231DBC">
      <w:pPr>
        <w:spacing w:line="1" w:lineRule="exact"/>
        <w:rPr>
          <w:rFonts w:ascii="Arial" w:eastAsia="Arial" w:hAnsi="Arial"/>
        </w:rPr>
      </w:pPr>
    </w:p>
    <w:p w14:paraId="1B463654" w14:textId="77777777" w:rsidR="00231DBC" w:rsidRDefault="00231DBC" w:rsidP="00127459">
      <w:pPr>
        <w:numPr>
          <w:ilvl w:val="0"/>
          <w:numId w:val="1"/>
        </w:numPr>
        <w:tabs>
          <w:tab w:val="left" w:pos="420"/>
        </w:tabs>
        <w:spacing w:line="0" w:lineRule="atLeast"/>
        <w:ind w:left="420" w:hanging="369"/>
        <w:rPr>
          <w:rFonts w:ascii="Arial" w:eastAsia="Arial" w:hAnsi="Arial"/>
        </w:rPr>
      </w:pPr>
      <w:r>
        <w:rPr>
          <w:rFonts w:ascii="Ebrima" w:eastAsia="Ebrima" w:hAnsi="Ebrima"/>
        </w:rPr>
        <w:t>di sapere che i beni vengono venduti nello stato di fatto e di diritto in cui si trovano;</w:t>
      </w:r>
    </w:p>
    <w:p w14:paraId="6F9EFA32" w14:textId="77777777" w:rsidR="00231DBC" w:rsidRDefault="00231DBC">
      <w:pPr>
        <w:spacing w:line="42" w:lineRule="exact"/>
        <w:rPr>
          <w:rFonts w:ascii="Arial" w:eastAsia="Arial" w:hAnsi="Arial"/>
        </w:rPr>
      </w:pPr>
    </w:p>
    <w:p w14:paraId="40F14D85" w14:textId="77777777" w:rsidR="00231DBC" w:rsidRDefault="00231DBC">
      <w:pPr>
        <w:numPr>
          <w:ilvl w:val="0"/>
          <w:numId w:val="1"/>
        </w:numPr>
        <w:tabs>
          <w:tab w:val="left" w:pos="420"/>
        </w:tabs>
        <w:spacing w:line="0" w:lineRule="atLeast"/>
        <w:ind w:left="420" w:hanging="367"/>
        <w:rPr>
          <w:rFonts w:ascii="Arial" w:eastAsia="Arial" w:hAnsi="Arial"/>
        </w:rPr>
      </w:pPr>
      <w:r>
        <w:rPr>
          <w:rFonts w:ascii="Ebrima" w:eastAsia="Ebrima" w:hAnsi="Ebrima"/>
        </w:rPr>
        <w:t>di aver preso cognizione e di accettare integralmente le condizioni riportate nel bando di gara;</w:t>
      </w:r>
    </w:p>
    <w:p w14:paraId="0437BCD0" w14:textId="77777777" w:rsidR="00231DBC" w:rsidRDefault="00231DBC">
      <w:pPr>
        <w:spacing w:line="40" w:lineRule="exact"/>
        <w:rPr>
          <w:rFonts w:ascii="Arial" w:eastAsia="Arial" w:hAnsi="Arial"/>
        </w:rPr>
      </w:pPr>
    </w:p>
    <w:p w14:paraId="695334B4" w14:textId="77777777" w:rsidR="00231DBC" w:rsidRDefault="00231DBC">
      <w:pPr>
        <w:numPr>
          <w:ilvl w:val="0"/>
          <w:numId w:val="1"/>
        </w:numPr>
        <w:tabs>
          <w:tab w:val="left" w:pos="420"/>
        </w:tabs>
        <w:spacing w:line="275" w:lineRule="auto"/>
        <w:ind w:left="420" w:right="100" w:hanging="367"/>
        <w:rPr>
          <w:rFonts w:ascii="Arial" w:eastAsia="Arial" w:hAnsi="Arial"/>
        </w:rPr>
      </w:pPr>
      <w:r>
        <w:rPr>
          <w:rFonts w:ascii="Ebrima" w:eastAsia="Ebrima" w:hAnsi="Ebrima"/>
        </w:rPr>
        <w:t>di aver preso visione di tutta la documentazione menzionata nel bando di gara, ivi comprese le stime degli automezzi redatte dal Responsabile del Procedimento;</w:t>
      </w:r>
    </w:p>
    <w:p w14:paraId="3819BF9F" w14:textId="77777777" w:rsidR="00231DBC" w:rsidRDefault="00231DBC">
      <w:pPr>
        <w:spacing w:line="1" w:lineRule="exact"/>
        <w:rPr>
          <w:rFonts w:ascii="Arial" w:eastAsia="Arial" w:hAnsi="Arial"/>
        </w:rPr>
      </w:pPr>
    </w:p>
    <w:p w14:paraId="4ED9159F" w14:textId="77777777" w:rsidR="00231DBC" w:rsidRDefault="00231DBC">
      <w:pPr>
        <w:numPr>
          <w:ilvl w:val="0"/>
          <w:numId w:val="1"/>
        </w:numPr>
        <w:tabs>
          <w:tab w:val="left" w:pos="420"/>
        </w:tabs>
        <w:spacing w:line="0" w:lineRule="atLeast"/>
        <w:ind w:left="420" w:hanging="367"/>
        <w:rPr>
          <w:rFonts w:ascii="Arial" w:eastAsia="Arial" w:hAnsi="Arial"/>
        </w:rPr>
      </w:pPr>
      <w:r>
        <w:rPr>
          <w:rFonts w:ascii="Ebrima" w:eastAsia="Ebrima" w:hAnsi="Ebrima"/>
        </w:rPr>
        <w:t>di aver vagliato tutte le circostanze che possono influire sull’offerta presentata, ritenendola equa;</w:t>
      </w:r>
    </w:p>
    <w:p w14:paraId="791F4CF3" w14:textId="77777777" w:rsidR="00231DBC" w:rsidRDefault="00231DBC">
      <w:pPr>
        <w:spacing w:line="40" w:lineRule="exact"/>
        <w:rPr>
          <w:rFonts w:ascii="Arial" w:eastAsia="Arial" w:hAnsi="Arial"/>
        </w:rPr>
      </w:pPr>
    </w:p>
    <w:p w14:paraId="40D7FE76" w14:textId="77777777" w:rsidR="00231DBC" w:rsidRDefault="00231DBC">
      <w:pPr>
        <w:numPr>
          <w:ilvl w:val="0"/>
          <w:numId w:val="1"/>
        </w:numPr>
        <w:tabs>
          <w:tab w:val="left" w:pos="420"/>
        </w:tabs>
        <w:spacing w:line="307" w:lineRule="auto"/>
        <w:ind w:left="420" w:right="100" w:hanging="367"/>
        <w:rPr>
          <w:rFonts w:ascii="Arial" w:eastAsia="Arial" w:hAnsi="Arial"/>
        </w:rPr>
      </w:pPr>
      <w:r>
        <w:rPr>
          <w:rFonts w:ascii="Ebrima" w:eastAsia="Ebrima" w:hAnsi="Ebrima"/>
        </w:rPr>
        <w:t>di partecipare alla gara con riserva di persona da nominare, ex art. 81, comma 4, del R.D. n.827/1924 (qualora ricorra il caso);</w:t>
      </w:r>
    </w:p>
    <w:p w14:paraId="61913025" w14:textId="77777777" w:rsidR="00231DBC" w:rsidRDefault="00231DBC">
      <w:pPr>
        <w:spacing w:line="0" w:lineRule="atLeast"/>
        <w:ind w:right="120"/>
        <w:jc w:val="center"/>
        <w:rPr>
          <w:rFonts w:ascii="Ebrima" w:eastAsia="Ebrima" w:hAnsi="Ebrima"/>
        </w:rPr>
      </w:pPr>
      <w:r>
        <w:rPr>
          <w:rFonts w:ascii="Ebrima" w:eastAsia="Ebrima" w:hAnsi="Ebrima"/>
        </w:rPr>
        <w:t>INOLTRE</w:t>
      </w:r>
    </w:p>
    <w:p w14:paraId="19F0EE4F" w14:textId="77777777" w:rsidR="00231DBC" w:rsidRDefault="00231DBC">
      <w:pPr>
        <w:spacing w:line="9" w:lineRule="exact"/>
        <w:rPr>
          <w:rFonts w:ascii="Times New Roman" w:eastAsia="Times New Roman" w:hAnsi="Times New Roman"/>
        </w:rPr>
      </w:pPr>
    </w:p>
    <w:p w14:paraId="4AF311A2" w14:textId="77777777" w:rsidR="00231DBC" w:rsidRDefault="00231DBC">
      <w:pPr>
        <w:spacing w:line="0" w:lineRule="atLeast"/>
        <w:ind w:right="120"/>
        <w:jc w:val="center"/>
        <w:rPr>
          <w:rFonts w:ascii="Ebrima" w:eastAsia="Ebrima" w:hAnsi="Ebrima"/>
        </w:rPr>
      </w:pPr>
      <w:r>
        <w:rPr>
          <w:rFonts w:ascii="Ebrima" w:eastAsia="Ebrima" w:hAnsi="Ebrima"/>
        </w:rPr>
        <w:t>(ai sensi di quanto previsto dal bando di gara)</w:t>
      </w:r>
    </w:p>
    <w:p w14:paraId="69F851E2" w14:textId="77777777" w:rsidR="00231DBC" w:rsidRDefault="00231DBC">
      <w:pPr>
        <w:spacing w:line="281" w:lineRule="exact"/>
        <w:rPr>
          <w:rFonts w:ascii="Times New Roman" w:eastAsia="Times New Roman" w:hAnsi="Times New Roman"/>
        </w:rPr>
      </w:pPr>
    </w:p>
    <w:p w14:paraId="766A49BA" w14:textId="77777777" w:rsidR="00231DBC" w:rsidRDefault="00231DBC">
      <w:pPr>
        <w:spacing w:line="0" w:lineRule="atLeast"/>
        <w:rPr>
          <w:rFonts w:ascii="Ebrima" w:eastAsia="Ebrima" w:hAnsi="Ebrima"/>
        </w:rPr>
      </w:pPr>
      <w:r>
        <w:rPr>
          <w:rFonts w:ascii="Ebrima" w:eastAsia="Ebrima" w:hAnsi="Ebrima"/>
        </w:rPr>
        <w:t xml:space="preserve">Il/i sottoscritto/i </w:t>
      </w:r>
      <w:r>
        <w:rPr>
          <w:rFonts w:ascii="Ebrima" w:eastAsia="Ebrima" w:hAnsi="Ebrima"/>
          <w:b/>
        </w:rPr>
        <w:t>dichiara/no</w:t>
      </w:r>
      <w:r>
        <w:rPr>
          <w:rFonts w:ascii="Ebrima" w:eastAsia="Ebrima" w:hAnsi="Ebrima"/>
        </w:rPr>
        <w:t>, ai sensi degli artt. 46 e 47 del D.P.R. 28.12.2000 n.445:</w:t>
      </w:r>
    </w:p>
    <w:p w14:paraId="669B63B9" w14:textId="77777777" w:rsidR="00231DBC" w:rsidRDefault="00231DBC">
      <w:pPr>
        <w:spacing w:line="288" w:lineRule="exact"/>
        <w:rPr>
          <w:rFonts w:ascii="Times New Roman" w:eastAsia="Times New Roman" w:hAnsi="Times New Roman"/>
        </w:rPr>
      </w:pPr>
    </w:p>
    <w:p w14:paraId="724D937C" w14:textId="77777777" w:rsidR="00231DBC" w:rsidRDefault="00231DBC">
      <w:pPr>
        <w:numPr>
          <w:ilvl w:val="0"/>
          <w:numId w:val="2"/>
        </w:numPr>
        <w:tabs>
          <w:tab w:val="left" w:pos="700"/>
        </w:tabs>
        <w:spacing w:line="0" w:lineRule="atLeast"/>
        <w:ind w:left="700" w:hanging="424"/>
        <w:rPr>
          <w:rFonts w:ascii="Ebrima" w:eastAsia="Ebrima" w:hAnsi="Ebrima"/>
          <w:b/>
        </w:rPr>
      </w:pPr>
      <w:r>
        <w:rPr>
          <w:rFonts w:ascii="Ebrima" w:eastAsia="Ebrima" w:hAnsi="Ebrima"/>
          <w:b/>
        </w:rPr>
        <w:t>se persona/e fisica/che:</w:t>
      </w:r>
    </w:p>
    <w:p w14:paraId="251FEFBD" w14:textId="77777777" w:rsidR="00231DBC" w:rsidRDefault="00231DBC">
      <w:pPr>
        <w:spacing w:line="243" w:lineRule="exact"/>
        <w:rPr>
          <w:rFonts w:ascii="Ebrima" w:eastAsia="Ebrima" w:hAnsi="Ebrima"/>
          <w:b/>
        </w:rPr>
      </w:pPr>
    </w:p>
    <w:p w14:paraId="553CEA85" w14:textId="77777777" w:rsidR="00231DBC" w:rsidRDefault="00231DBC">
      <w:pPr>
        <w:numPr>
          <w:ilvl w:val="1"/>
          <w:numId w:val="2"/>
        </w:numPr>
        <w:tabs>
          <w:tab w:val="left" w:pos="980"/>
        </w:tabs>
        <w:spacing w:line="286" w:lineRule="auto"/>
        <w:ind w:left="980" w:right="120" w:hanging="279"/>
        <w:jc w:val="both"/>
        <w:rPr>
          <w:rFonts w:ascii="MS PGothic" w:eastAsia="MS PGothic" w:hAnsi="MS PGothic"/>
          <w:sz w:val="22"/>
        </w:rPr>
      </w:pPr>
      <w:r>
        <w:rPr>
          <w:rFonts w:ascii="Ebrima" w:eastAsia="Ebrima" w:hAnsi="Ebrima"/>
        </w:rPr>
        <w:t>di non essere incorsi in pene accessorie che comportano l’incapacità di contrattare con la pubblica amministrazione secondo la previsione di cui all’art. 3 del D.L. 17 settembre 1993, n. 369;</w:t>
      </w:r>
    </w:p>
    <w:p w14:paraId="1CFDC763" w14:textId="77777777" w:rsidR="00231DBC" w:rsidRDefault="00231DBC">
      <w:pPr>
        <w:numPr>
          <w:ilvl w:val="1"/>
          <w:numId w:val="2"/>
        </w:numPr>
        <w:tabs>
          <w:tab w:val="left" w:pos="980"/>
        </w:tabs>
        <w:spacing w:line="285" w:lineRule="auto"/>
        <w:ind w:left="980" w:right="120" w:hanging="279"/>
        <w:rPr>
          <w:rFonts w:ascii="MS PGothic" w:eastAsia="MS PGothic" w:hAnsi="MS PGothic"/>
          <w:sz w:val="22"/>
        </w:rPr>
      </w:pPr>
      <w:r>
        <w:rPr>
          <w:rFonts w:ascii="Ebrima" w:eastAsia="Ebrima" w:hAnsi="Ebrima"/>
        </w:rPr>
        <w:t>di non essere stati interdetti, inabilitati o falliti e di non avere in corso procedure per la dichiarazione di uno di tali stati;</w:t>
      </w:r>
    </w:p>
    <w:p w14:paraId="4ED6D6FD" w14:textId="77777777" w:rsidR="00231DBC" w:rsidRDefault="00231DBC">
      <w:pPr>
        <w:numPr>
          <w:ilvl w:val="1"/>
          <w:numId w:val="2"/>
        </w:numPr>
        <w:tabs>
          <w:tab w:val="left" w:pos="980"/>
        </w:tabs>
        <w:spacing w:line="282" w:lineRule="auto"/>
        <w:ind w:left="980" w:right="120" w:hanging="279"/>
        <w:jc w:val="both"/>
        <w:rPr>
          <w:rFonts w:ascii="MS PGothic" w:eastAsia="MS PGothic" w:hAnsi="MS PGothic"/>
          <w:sz w:val="22"/>
        </w:rPr>
      </w:pPr>
      <w:r>
        <w:rPr>
          <w:rFonts w:ascii="Ebrima" w:eastAsia="Ebrima" w:hAnsi="Ebrima"/>
        </w:rPr>
        <w:t>non è pendente un procedimento per l’applicazione di una delle misure di prevenzione di cui all’articolo 3 della legge 27 dicembre 1956, n. 1423 o di una delle cause ostative previste dall’articolo 10 della legge 31 maggio 1965 n. 575;</w:t>
      </w:r>
    </w:p>
    <w:p w14:paraId="23028054" w14:textId="77777777" w:rsidR="00231DBC" w:rsidRDefault="00231DBC">
      <w:pPr>
        <w:spacing w:line="2" w:lineRule="exact"/>
        <w:rPr>
          <w:rFonts w:ascii="MS PGothic" w:eastAsia="MS PGothic" w:hAnsi="MS PGothic"/>
          <w:sz w:val="22"/>
        </w:rPr>
      </w:pPr>
    </w:p>
    <w:p w14:paraId="3201D6E1" w14:textId="77777777" w:rsidR="00231DBC" w:rsidRDefault="00231DBC">
      <w:pPr>
        <w:numPr>
          <w:ilvl w:val="1"/>
          <w:numId w:val="2"/>
        </w:numPr>
        <w:tabs>
          <w:tab w:val="left" w:pos="980"/>
        </w:tabs>
        <w:spacing w:line="278" w:lineRule="auto"/>
        <w:ind w:left="980" w:right="120" w:hanging="279"/>
        <w:jc w:val="both"/>
        <w:rPr>
          <w:rFonts w:ascii="MS PGothic" w:eastAsia="MS PGothic" w:hAnsi="MS PGothic"/>
          <w:sz w:val="22"/>
        </w:rPr>
      </w:pPr>
      <w:r>
        <w:rPr>
          <w:rFonts w:ascii="Ebrima" w:eastAsia="Ebrima" w:hAnsi="Ebrima"/>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w:t>
      </w:r>
    </w:p>
    <w:p w14:paraId="0B9D50B4" w14:textId="77777777" w:rsidR="00231DBC" w:rsidRDefault="00231DBC">
      <w:pPr>
        <w:spacing w:line="5" w:lineRule="exact"/>
        <w:rPr>
          <w:rFonts w:ascii="MS PGothic" w:eastAsia="MS PGothic" w:hAnsi="MS PGothic"/>
          <w:sz w:val="22"/>
        </w:rPr>
      </w:pPr>
    </w:p>
    <w:p w14:paraId="2D2DD080" w14:textId="77777777" w:rsidR="00231DBC" w:rsidRDefault="00231DBC">
      <w:pPr>
        <w:numPr>
          <w:ilvl w:val="1"/>
          <w:numId w:val="2"/>
        </w:numPr>
        <w:tabs>
          <w:tab w:val="left" w:pos="980"/>
        </w:tabs>
        <w:spacing w:line="285" w:lineRule="auto"/>
        <w:ind w:left="980" w:right="100" w:hanging="279"/>
        <w:rPr>
          <w:rFonts w:ascii="MS PGothic" w:eastAsia="MS PGothic" w:hAnsi="MS PGothic"/>
          <w:sz w:val="22"/>
        </w:rPr>
      </w:pPr>
      <w:r>
        <w:rPr>
          <w:rFonts w:ascii="Ebrima" w:eastAsia="Ebrima" w:hAnsi="Ebrima"/>
        </w:rPr>
        <w:t>non è stato violato il divieto di intestazione fiduciaria posto all’articolo 17 della legge 19 marzo 1990, n. 55;</w:t>
      </w:r>
    </w:p>
    <w:p w14:paraId="68E1D672" w14:textId="2963255F" w:rsidR="00231DBC" w:rsidRPr="00553221" w:rsidRDefault="00231DBC" w:rsidP="00553221">
      <w:pPr>
        <w:numPr>
          <w:ilvl w:val="1"/>
          <w:numId w:val="2"/>
        </w:numPr>
        <w:tabs>
          <w:tab w:val="left" w:pos="980"/>
        </w:tabs>
        <w:spacing w:line="285" w:lineRule="auto"/>
        <w:ind w:left="980" w:right="100" w:hanging="279"/>
        <w:rPr>
          <w:rFonts w:ascii="Times New Roman" w:eastAsia="Times New Roman" w:hAnsi="Times New Roman"/>
        </w:rPr>
      </w:pPr>
      <w:r w:rsidRPr="00553221">
        <w:rPr>
          <w:rFonts w:ascii="Ebrima" w:eastAsia="Ebrima" w:hAnsi="Ebrima"/>
        </w:rPr>
        <w:t>nell’anno antecedente la data di pubblicazione del bando di gara non hanno reso false dichiarazioni in merito ai requisiti e alle condizioni rilevanti per la partecipazione alle procedure di gara;</w:t>
      </w:r>
    </w:p>
    <w:p w14:paraId="3AECC42F" w14:textId="77777777" w:rsidR="00231DBC" w:rsidRDefault="00231DBC" w:rsidP="00553221">
      <w:pPr>
        <w:numPr>
          <w:ilvl w:val="1"/>
          <w:numId w:val="2"/>
        </w:numPr>
        <w:tabs>
          <w:tab w:val="left" w:pos="980"/>
        </w:tabs>
        <w:spacing w:line="285" w:lineRule="auto"/>
        <w:ind w:left="980" w:right="100" w:hanging="279"/>
        <w:rPr>
          <w:rFonts w:ascii="MS PGothic" w:eastAsia="MS PGothic" w:hAnsi="MS PGothic"/>
          <w:sz w:val="22"/>
        </w:rPr>
      </w:pPr>
      <w:r>
        <w:rPr>
          <w:rFonts w:ascii="Ebrima" w:eastAsia="Ebrima" w:hAnsi="Ebrima"/>
        </w:rPr>
        <w:t>non è stata applicata la sanzione interdittiva di cui all’articolo 9, comma 2, lettera c), del decreto legislativo dell’8 giugno 2001, n. 231 o altra sanzione che comporta il divieto di contrarre con la pubblica amministrazione;</w:t>
      </w:r>
    </w:p>
    <w:p w14:paraId="282F00B7" w14:textId="01226CCD" w:rsidR="00231DBC" w:rsidRDefault="00231DBC">
      <w:pPr>
        <w:spacing w:line="271" w:lineRule="exact"/>
        <w:rPr>
          <w:rFonts w:ascii="MS PGothic" w:eastAsia="MS PGothic" w:hAnsi="MS PGothic"/>
          <w:sz w:val="22"/>
        </w:rPr>
      </w:pPr>
    </w:p>
    <w:p w14:paraId="2E3B2474" w14:textId="77777777" w:rsidR="00231DBC" w:rsidRDefault="00231DBC">
      <w:pPr>
        <w:numPr>
          <w:ilvl w:val="0"/>
          <w:numId w:val="3"/>
        </w:numPr>
        <w:tabs>
          <w:tab w:val="left" w:pos="424"/>
        </w:tabs>
        <w:spacing w:line="0" w:lineRule="atLeast"/>
        <w:ind w:left="424" w:hanging="424"/>
        <w:rPr>
          <w:rFonts w:ascii="Ebrima" w:eastAsia="Ebrima" w:hAnsi="Ebrima"/>
          <w:b/>
        </w:rPr>
      </w:pPr>
      <w:r>
        <w:rPr>
          <w:rFonts w:ascii="Ebrima" w:eastAsia="Ebrima" w:hAnsi="Ebrima"/>
          <w:b/>
        </w:rPr>
        <w:t>se Impresa individuale</w:t>
      </w:r>
    </w:p>
    <w:p w14:paraId="2DF243EB" w14:textId="77777777" w:rsidR="00231DBC" w:rsidRDefault="00231DBC">
      <w:pPr>
        <w:spacing w:line="241" w:lineRule="exact"/>
        <w:rPr>
          <w:rFonts w:ascii="Ebrima" w:eastAsia="Ebrima" w:hAnsi="Ebrima"/>
          <w:b/>
        </w:rPr>
      </w:pPr>
    </w:p>
    <w:p w14:paraId="422456AD" w14:textId="77777777" w:rsidR="00231DBC" w:rsidRDefault="00231DBC">
      <w:pPr>
        <w:numPr>
          <w:ilvl w:val="1"/>
          <w:numId w:val="3"/>
        </w:numPr>
        <w:tabs>
          <w:tab w:val="left" w:pos="704"/>
        </w:tabs>
        <w:spacing w:line="0" w:lineRule="atLeast"/>
        <w:ind w:left="704" w:hanging="279"/>
        <w:rPr>
          <w:rFonts w:ascii="MS PGothic" w:eastAsia="MS PGothic" w:hAnsi="MS PGothic"/>
          <w:sz w:val="22"/>
        </w:rPr>
      </w:pPr>
      <w:r>
        <w:rPr>
          <w:rFonts w:ascii="Ebrima" w:eastAsia="Ebrima" w:hAnsi="Ebrima"/>
        </w:rPr>
        <w:t>di essere titolare dell’Impresa _____________________________________________________________________</w:t>
      </w:r>
    </w:p>
    <w:p w14:paraId="071E0F8E" w14:textId="77777777" w:rsidR="00231DBC" w:rsidRDefault="00231DBC">
      <w:pPr>
        <w:spacing w:line="64" w:lineRule="exact"/>
        <w:rPr>
          <w:rFonts w:ascii="MS PGothic" w:eastAsia="MS PGothic" w:hAnsi="MS PGothic"/>
          <w:sz w:val="22"/>
        </w:rPr>
      </w:pPr>
    </w:p>
    <w:p w14:paraId="274772DC" w14:textId="77777777" w:rsidR="00231DBC" w:rsidRDefault="00231DBC">
      <w:pPr>
        <w:numPr>
          <w:ilvl w:val="1"/>
          <w:numId w:val="3"/>
        </w:numPr>
        <w:tabs>
          <w:tab w:val="left" w:pos="704"/>
        </w:tabs>
        <w:spacing w:line="0" w:lineRule="atLeast"/>
        <w:ind w:left="704" w:hanging="279"/>
        <w:rPr>
          <w:rFonts w:ascii="MS PGothic" w:eastAsia="MS PGothic" w:hAnsi="MS PGothic"/>
          <w:sz w:val="22"/>
        </w:rPr>
      </w:pPr>
      <w:r>
        <w:rPr>
          <w:rFonts w:ascii="Ebrima" w:eastAsia="Ebrima" w:hAnsi="Ebrima"/>
        </w:rPr>
        <w:t>che l’Impresa è iscritta al Registro delle Imprese di _________________________al n._________________;</w:t>
      </w:r>
    </w:p>
    <w:p w14:paraId="7B0E2534" w14:textId="77777777" w:rsidR="00231DBC" w:rsidRDefault="00231DBC">
      <w:pPr>
        <w:spacing w:line="62" w:lineRule="exact"/>
        <w:rPr>
          <w:rFonts w:ascii="MS PGothic" w:eastAsia="MS PGothic" w:hAnsi="MS PGothic"/>
          <w:sz w:val="22"/>
        </w:rPr>
      </w:pPr>
    </w:p>
    <w:p w14:paraId="68B64070" w14:textId="77777777" w:rsidR="00231DBC" w:rsidRDefault="00231DBC">
      <w:pPr>
        <w:numPr>
          <w:ilvl w:val="1"/>
          <w:numId w:val="3"/>
        </w:numPr>
        <w:tabs>
          <w:tab w:val="left" w:pos="704"/>
        </w:tabs>
        <w:spacing w:line="282" w:lineRule="auto"/>
        <w:ind w:left="704" w:right="100" w:hanging="279"/>
        <w:jc w:val="both"/>
        <w:rPr>
          <w:rFonts w:ascii="MS PGothic" w:eastAsia="MS PGothic" w:hAnsi="MS PGothic"/>
          <w:sz w:val="22"/>
        </w:rPr>
      </w:pPr>
      <w:r>
        <w:rPr>
          <w:rFonts w:ascii="Ebrima" w:eastAsia="Ebrima" w:hAnsi="Ebrima"/>
        </w:rPr>
        <w:lastRenderedPageBreak/>
        <w:t>che l’Impresa non si trova in stato di liquidazione, di fallimento, di concordato preventivo o in ogni altra analoga situazione e che non sono in corso procedure per la dichiarazione di una delle predette situazioni;</w:t>
      </w:r>
    </w:p>
    <w:p w14:paraId="32D2EEF7" w14:textId="77777777" w:rsidR="00231DBC" w:rsidRDefault="00231DBC">
      <w:pPr>
        <w:spacing w:line="2" w:lineRule="exact"/>
        <w:rPr>
          <w:rFonts w:ascii="MS PGothic" w:eastAsia="MS PGothic" w:hAnsi="MS PGothic"/>
          <w:sz w:val="22"/>
        </w:rPr>
      </w:pPr>
    </w:p>
    <w:p w14:paraId="6126513F" w14:textId="77777777" w:rsidR="00231DBC" w:rsidRDefault="00231DBC">
      <w:pPr>
        <w:numPr>
          <w:ilvl w:val="1"/>
          <w:numId w:val="3"/>
        </w:numPr>
        <w:tabs>
          <w:tab w:val="left" w:pos="704"/>
        </w:tabs>
        <w:spacing w:line="285" w:lineRule="auto"/>
        <w:ind w:left="704" w:right="120" w:hanging="279"/>
        <w:jc w:val="both"/>
        <w:rPr>
          <w:rFonts w:ascii="MS PGothic" w:eastAsia="MS PGothic" w:hAnsi="MS PGothic"/>
          <w:sz w:val="22"/>
        </w:rPr>
      </w:pPr>
      <w:r>
        <w:rPr>
          <w:rFonts w:ascii="Ebrima" w:eastAsia="Ebrima" w:hAnsi="Ebrima"/>
        </w:rPr>
        <w:t>di non essere incorsi in pene accessorie che comportano l’incapacità di contrattare con la pubblica amministrazione secondo la previsione di cui all’art. 3 del D.L. 17 settembre 1993, n. 369;</w:t>
      </w:r>
    </w:p>
    <w:p w14:paraId="1607BDB9" w14:textId="77777777" w:rsidR="00231DBC" w:rsidRDefault="00231DBC">
      <w:pPr>
        <w:numPr>
          <w:ilvl w:val="1"/>
          <w:numId w:val="3"/>
        </w:numPr>
        <w:tabs>
          <w:tab w:val="left" w:pos="704"/>
        </w:tabs>
        <w:spacing w:line="286" w:lineRule="auto"/>
        <w:ind w:left="704" w:right="120" w:hanging="279"/>
        <w:rPr>
          <w:rFonts w:ascii="MS PGothic" w:eastAsia="MS PGothic" w:hAnsi="MS PGothic"/>
          <w:sz w:val="22"/>
        </w:rPr>
      </w:pPr>
      <w:r>
        <w:rPr>
          <w:rFonts w:ascii="Ebrima" w:eastAsia="Ebrima" w:hAnsi="Ebrima"/>
        </w:rPr>
        <w:t>di non essere stati interdetti, inabilitati o falliti e di non avere in corso procedure per la dichiarazione di uno di tali stati;</w:t>
      </w:r>
    </w:p>
    <w:p w14:paraId="420621E5" w14:textId="77777777" w:rsidR="00231DBC" w:rsidRDefault="00231DBC">
      <w:pPr>
        <w:numPr>
          <w:ilvl w:val="1"/>
          <w:numId w:val="3"/>
        </w:numPr>
        <w:tabs>
          <w:tab w:val="left" w:pos="704"/>
        </w:tabs>
        <w:spacing w:line="282" w:lineRule="auto"/>
        <w:ind w:left="704" w:right="120" w:hanging="279"/>
        <w:jc w:val="both"/>
        <w:rPr>
          <w:rFonts w:ascii="MS PGothic" w:eastAsia="MS PGothic" w:hAnsi="MS PGothic"/>
          <w:sz w:val="22"/>
        </w:rPr>
      </w:pPr>
      <w:r>
        <w:rPr>
          <w:rFonts w:ascii="Ebrima" w:eastAsia="Ebrima" w:hAnsi="Ebrima"/>
        </w:rPr>
        <w:t>non è pendente un procedimento per l’applicazione di una delle misure di prevenzione di cui all’articolo 3 della legge 27 dicembre 1956, n. 1423 o di una delle cause ostative previste dall’articolo 10 della legge 31 maggio 1965 n. 575;</w:t>
      </w:r>
    </w:p>
    <w:p w14:paraId="004F372C" w14:textId="77777777" w:rsidR="00231DBC" w:rsidRDefault="00231DBC">
      <w:pPr>
        <w:numPr>
          <w:ilvl w:val="1"/>
          <w:numId w:val="3"/>
        </w:numPr>
        <w:tabs>
          <w:tab w:val="left" w:pos="704"/>
        </w:tabs>
        <w:spacing w:line="279" w:lineRule="auto"/>
        <w:ind w:left="704" w:right="100" w:hanging="279"/>
        <w:jc w:val="both"/>
        <w:rPr>
          <w:rFonts w:ascii="MS PGothic" w:eastAsia="MS PGothic" w:hAnsi="MS PGothic"/>
          <w:sz w:val="22"/>
        </w:rPr>
      </w:pPr>
      <w:r>
        <w:rPr>
          <w:rFonts w:ascii="Ebrima" w:eastAsia="Ebrima" w:hAnsi="Ebrima"/>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w:t>
      </w:r>
    </w:p>
    <w:p w14:paraId="7A043273" w14:textId="77777777" w:rsidR="00231DBC" w:rsidRDefault="00231DBC">
      <w:pPr>
        <w:numPr>
          <w:ilvl w:val="1"/>
          <w:numId w:val="3"/>
        </w:numPr>
        <w:tabs>
          <w:tab w:val="left" w:pos="704"/>
        </w:tabs>
        <w:spacing w:line="285" w:lineRule="auto"/>
        <w:ind w:left="704" w:right="120" w:hanging="279"/>
        <w:rPr>
          <w:rFonts w:ascii="MS PGothic" w:eastAsia="MS PGothic" w:hAnsi="MS PGothic"/>
          <w:sz w:val="22"/>
        </w:rPr>
      </w:pPr>
      <w:r>
        <w:rPr>
          <w:rFonts w:ascii="Ebrima" w:eastAsia="Ebrima" w:hAnsi="Ebrima"/>
        </w:rPr>
        <w:t>non è stato violato il divieto di intestazione fiduciaria posto all’articolo 17 della legge 19 marzo 1990, n. 55;</w:t>
      </w:r>
    </w:p>
    <w:p w14:paraId="0E107113" w14:textId="77777777" w:rsidR="00231DBC" w:rsidRDefault="00231DBC">
      <w:pPr>
        <w:numPr>
          <w:ilvl w:val="1"/>
          <w:numId w:val="3"/>
        </w:numPr>
        <w:tabs>
          <w:tab w:val="left" w:pos="704"/>
        </w:tabs>
        <w:spacing w:line="282" w:lineRule="auto"/>
        <w:ind w:left="704" w:right="100" w:hanging="279"/>
        <w:jc w:val="both"/>
        <w:rPr>
          <w:rFonts w:ascii="MS PGothic" w:eastAsia="MS PGothic" w:hAnsi="MS PGothic"/>
          <w:sz w:val="22"/>
        </w:rPr>
      </w:pPr>
      <w:r>
        <w:rPr>
          <w:rFonts w:ascii="Ebrima" w:eastAsia="Ebrima" w:hAnsi="Ebrima"/>
        </w:rPr>
        <w:t>nell’anno antecedente la data di pubblicazione del bando di gara non hanno reso false dichiarazioni in merito ai requisiti e alle condizioni rilevanti per la partecipazione alle procedure di gara;</w:t>
      </w:r>
    </w:p>
    <w:p w14:paraId="27CE9B2E" w14:textId="77777777" w:rsidR="00231DBC" w:rsidRDefault="00231DBC">
      <w:pPr>
        <w:spacing w:line="2" w:lineRule="exact"/>
        <w:rPr>
          <w:rFonts w:ascii="MS PGothic" w:eastAsia="MS PGothic" w:hAnsi="MS PGothic"/>
          <w:sz w:val="22"/>
        </w:rPr>
      </w:pPr>
    </w:p>
    <w:p w14:paraId="3C23ECCF" w14:textId="77777777" w:rsidR="00231DBC" w:rsidRDefault="00231DBC">
      <w:pPr>
        <w:numPr>
          <w:ilvl w:val="1"/>
          <w:numId w:val="3"/>
        </w:numPr>
        <w:tabs>
          <w:tab w:val="left" w:pos="704"/>
        </w:tabs>
        <w:spacing w:line="282" w:lineRule="auto"/>
        <w:ind w:left="704" w:right="120" w:hanging="279"/>
        <w:jc w:val="both"/>
        <w:rPr>
          <w:rFonts w:ascii="MS PGothic" w:eastAsia="MS PGothic" w:hAnsi="MS PGothic"/>
          <w:sz w:val="22"/>
        </w:rPr>
      </w:pPr>
      <w:r>
        <w:rPr>
          <w:rFonts w:ascii="Ebrima" w:eastAsia="Ebrima" w:hAnsi="Ebrima"/>
        </w:rPr>
        <w:t>non è stata applicata la sanzione interdittiva di cui all’articolo 9, comma 2, lettera c), del decreto legislativo dell’8 giugno 2001, n. 231 o altra sanzione che comporta il divieto di contrarre con la pubblica amministrazione;</w:t>
      </w:r>
    </w:p>
    <w:p w14:paraId="49408469" w14:textId="77777777" w:rsidR="00231DBC" w:rsidRDefault="00231DBC">
      <w:pPr>
        <w:numPr>
          <w:ilvl w:val="1"/>
          <w:numId w:val="3"/>
        </w:numPr>
        <w:tabs>
          <w:tab w:val="left" w:pos="704"/>
        </w:tabs>
        <w:spacing w:line="0" w:lineRule="atLeast"/>
        <w:ind w:left="704" w:hanging="279"/>
        <w:rPr>
          <w:rFonts w:ascii="MS PGothic" w:eastAsia="MS PGothic" w:hAnsi="MS PGothic"/>
          <w:sz w:val="22"/>
        </w:rPr>
      </w:pPr>
      <w:r>
        <w:rPr>
          <w:rFonts w:ascii="Ebrima" w:eastAsia="Ebrima" w:hAnsi="Ebrima"/>
        </w:rPr>
        <w:t>nell’eseguire altra impresa non si è resi colpevoli di negligenza o malafede.</w:t>
      </w:r>
    </w:p>
    <w:p w14:paraId="4B24875C" w14:textId="77777777" w:rsidR="00231DBC" w:rsidRDefault="00231DBC">
      <w:pPr>
        <w:spacing w:line="371" w:lineRule="exact"/>
        <w:rPr>
          <w:rFonts w:ascii="MS PGothic" w:eastAsia="MS PGothic" w:hAnsi="MS PGothic"/>
          <w:sz w:val="22"/>
        </w:rPr>
      </w:pPr>
    </w:p>
    <w:p w14:paraId="5369BEBF" w14:textId="77777777" w:rsidR="00231DBC" w:rsidRDefault="00231DBC">
      <w:pPr>
        <w:numPr>
          <w:ilvl w:val="0"/>
          <w:numId w:val="3"/>
        </w:numPr>
        <w:tabs>
          <w:tab w:val="left" w:pos="424"/>
        </w:tabs>
        <w:spacing w:line="0" w:lineRule="atLeast"/>
        <w:ind w:left="424" w:hanging="424"/>
        <w:rPr>
          <w:rFonts w:ascii="Ebrima" w:eastAsia="Ebrima" w:hAnsi="Ebrima"/>
          <w:b/>
        </w:rPr>
      </w:pPr>
      <w:r>
        <w:rPr>
          <w:rFonts w:ascii="Ebrima" w:eastAsia="Ebrima" w:hAnsi="Ebrima"/>
          <w:b/>
        </w:rPr>
        <w:t>c) se Impresa esercitata in forma societaria</w:t>
      </w:r>
      <w:r>
        <w:rPr>
          <w:rFonts w:ascii="Times New Roman" w:eastAsia="Times New Roman" w:hAnsi="Times New Roman"/>
          <w:b/>
          <w:sz w:val="24"/>
        </w:rPr>
        <w:t>:</w:t>
      </w:r>
    </w:p>
    <w:p w14:paraId="1AC77590" w14:textId="77777777" w:rsidR="00231DBC" w:rsidRDefault="00231DBC">
      <w:pPr>
        <w:spacing w:line="217" w:lineRule="exact"/>
        <w:rPr>
          <w:rFonts w:ascii="Ebrima" w:eastAsia="Ebrima" w:hAnsi="Ebrima"/>
          <w:b/>
        </w:rPr>
      </w:pPr>
    </w:p>
    <w:p w14:paraId="70F5D66C" w14:textId="77777777" w:rsidR="00231DBC" w:rsidRDefault="00231DBC">
      <w:pPr>
        <w:numPr>
          <w:ilvl w:val="1"/>
          <w:numId w:val="3"/>
        </w:numPr>
        <w:tabs>
          <w:tab w:val="left" w:pos="704"/>
        </w:tabs>
        <w:spacing w:line="286" w:lineRule="auto"/>
        <w:ind w:left="704" w:right="100" w:hanging="279"/>
        <w:rPr>
          <w:rFonts w:ascii="MS PGothic" w:eastAsia="MS PGothic" w:hAnsi="MS PGothic"/>
          <w:sz w:val="22"/>
        </w:rPr>
      </w:pPr>
      <w:r>
        <w:rPr>
          <w:rFonts w:ascii="Ebrima" w:eastAsia="Ebrima" w:hAnsi="Ebrima"/>
        </w:rPr>
        <w:t>che la Società _____________________________________________________è iscritta al Registro delle Imprese di _________________________________ al n._________________;</w:t>
      </w:r>
    </w:p>
    <w:p w14:paraId="222FE785" w14:textId="77777777" w:rsidR="00231DBC" w:rsidRDefault="00231DBC">
      <w:pPr>
        <w:numPr>
          <w:ilvl w:val="1"/>
          <w:numId w:val="3"/>
        </w:numPr>
        <w:tabs>
          <w:tab w:val="left" w:pos="704"/>
        </w:tabs>
        <w:spacing w:line="0" w:lineRule="atLeast"/>
        <w:ind w:left="704" w:hanging="279"/>
        <w:rPr>
          <w:rFonts w:ascii="MS PGothic" w:eastAsia="MS PGothic" w:hAnsi="MS PGothic"/>
          <w:sz w:val="22"/>
        </w:rPr>
      </w:pPr>
      <w:r>
        <w:rPr>
          <w:rFonts w:ascii="Ebrima" w:eastAsia="Ebrima" w:hAnsi="Ebrima"/>
        </w:rPr>
        <w:t>che gli amministratori ed i legali rappresentanti della Società sono:</w:t>
      </w:r>
    </w:p>
    <w:p w14:paraId="22D19D94" w14:textId="77777777" w:rsidR="00231DBC" w:rsidRDefault="00231DBC">
      <w:pPr>
        <w:spacing w:line="40" w:lineRule="exact"/>
        <w:rPr>
          <w:rFonts w:ascii="MS PGothic" w:eastAsia="MS PGothic" w:hAnsi="MS PGothic"/>
          <w:sz w:val="22"/>
        </w:rPr>
      </w:pPr>
    </w:p>
    <w:p w14:paraId="5E96FC73" w14:textId="77777777" w:rsidR="00231DBC" w:rsidRDefault="00231DBC">
      <w:pPr>
        <w:numPr>
          <w:ilvl w:val="2"/>
          <w:numId w:val="3"/>
        </w:numPr>
        <w:tabs>
          <w:tab w:val="left" w:pos="984"/>
        </w:tabs>
        <w:spacing w:line="0" w:lineRule="atLeast"/>
        <w:ind w:left="984" w:hanging="134"/>
        <w:rPr>
          <w:rFonts w:ascii="Times New Roman" w:eastAsia="Times New Roman" w:hAnsi="Times New Roman"/>
        </w:rPr>
      </w:pPr>
      <w:r>
        <w:rPr>
          <w:rFonts w:ascii="Ebrima" w:eastAsia="Ebrima" w:hAnsi="Ebrima"/>
        </w:rPr>
        <w:t>cognome  ___________________________________________  nome  ___________________________________</w:t>
      </w:r>
    </w:p>
    <w:p w14:paraId="615F9EC4" w14:textId="77777777" w:rsidR="00231DBC" w:rsidRDefault="00231DBC">
      <w:pPr>
        <w:spacing w:line="40" w:lineRule="exact"/>
        <w:rPr>
          <w:rFonts w:ascii="Times New Roman" w:eastAsia="Times New Roman" w:hAnsi="Times New Roman"/>
        </w:rPr>
      </w:pPr>
    </w:p>
    <w:p w14:paraId="2C5AC0FC" w14:textId="77777777" w:rsidR="00231DBC" w:rsidRDefault="00231DBC">
      <w:pPr>
        <w:spacing w:line="0" w:lineRule="atLeast"/>
        <w:ind w:left="984"/>
        <w:rPr>
          <w:rFonts w:ascii="Ebrima" w:eastAsia="Ebrima" w:hAnsi="Ebrima"/>
        </w:rPr>
      </w:pPr>
      <w:r>
        <w:rPr>
          <w:rFonts w:ascii="Ebrima" w:eastAsia="Ebrima" w:hAnsi="Ebrima"/>
        </w:rPr>
        <w:t>nato a _____________________________ il _______________ in qualità di ________________________________;</w:t>
      </w:r>
    </w:p>
    <w:p w14:paraId="30AA6016" w14:textId="77777777" w:rsidR="00231DBC" w:rsidRDefault="00231DBC">
      <w:pPr>
        <w:spacing w:line="282" w:lineRule="exact"/>
        <w:rPr>
          <w:rFonts w:ascii="Times New Roman" w:eastAsia="Times New Roman" w:hAnsi="Times New Roman"/>
        </w:rPr>
      </w:pPr>
    </w:p>
    <w:p w14:paraId="1334EBFC" w14:textId="77777777" w:rsidR="00231DBC" w:rsidRDefault="00231DBC">
      <w:pPr>
        <w:numPr>
          <w:ilvl w:val="2"/>
          <w:numId w:val="3"/>
        </w:numPr>
        <w:tabs>
          <w:tab w:val="left" w:pos="984"/>
        </w:tabs>
        <w:spacing w:line="0" w:lineRule="atLeast"/>
        <w:ind w:left="984" w:hanging="134"/>
        <w:rPr>
          <w:rFonts w:ascii="Times New Roman" w:eastAsia="Times New Roman" w:hAnsi="Times New Roman"/>
        </w:rPr>
      </w:pPr>
      <w:r>
        <w:rPr>
          <w:rFonts w:ascii="Ebrima" w:eastAsia="Ebrima" w:hAnsi="Ebrima"/>
        </w:rPr>
        <w:t>cognome  ___________________________________________  nome  ___________________________________</w:t>
      </w:r>
    </w:p>
    <w:p w14:paraId="704DDAAA" w14:textId="77777777" w:rsidR="00231DBC" w:rsidRDefault="00231DBC">
      <w:pPr>
        <w:spacing w:line="40" w:lineRule="exact"/>
        <w:rPr>
          <w:rFonts w:ascii="Times New Roman" w:eastAsia="Times New Roman" w:hAnsi="Times New Roman"/>
        </w:rPr>
      </w:pPr>
    </w:p>
    <w:p w14:paraId="75CAADD5" w14:textId="77777777" w:rsidR="00231DBC" w:rsidRDefault="00231DBC">
      <w:pPr>
        <w:spacing w:line="0" w:lineRule="atLeast"/>
        <w:ind w:left="984"/>
        <w:rPr>
          <w:rFonts w:ascii="Ebrima" w:eastAsia="Ebrima" w:hAnsi="Ebrima"/>
        </w:rPr>
      </w:pPr>
      <w:r>
        <w:rPr>
          <w:rFonts w:ascii="Ebrima" w:eastAsia="Ebrima" w:hAnsi="Ebrima"/>
        </w:rPr>
        <w:t>nato a _____________________________ il _______________ in qualità di ________________________________;</w:t>
      </w:r>
    </w:p>
    <w:p w14:paraId="17A8DF72" w14:textId="77777777" w:rsidR="00231DBC" w:rsidRDefault="00231DBC">
      <w:pPr>
        <w:spacing w:line="234" w:lineRule="exact"/>
        <w:rPr>
          <w:rFonts w:ascii="Times New Roman" w:eastAsia="Times New Roman" w:hAnsi="Times New Roman"/>
        </w:rPr>
      </w:pPr>
    </w:p>
    <w:p w14:paraId="4490DF72" w14:textId="77777777" w:rsidR="00231DBC" w:rsidRDefault="00231DBC">
      <w:pPr>
        <w:numPr>
          <w:ilvl w:val="1"/>
          <w:numId w:val="4"/>
        </w:numPr>
        <w:tabs>
          <w:tab w:val="left" w:pos="960"/>
        </w:tabs>
        <w:spacing w:line="0" w:lineRule="atLeast"/>
        <w:ind w:left="960" w:hanging="134"/>
        <w:rPr>
          <w:rFonts w:ascii="Times New Roman" w:eastAsia="Times New Roman" w:hAnsi="Times New Roman"/>
        </w:rPr>
      </w:pPr>
      <w:r>
        <w:rPr>
          <w:rFonts w:ascii="Ebrima" w:eastAsia="Ebrima" w:hAnsi="Ebrima"/>
        </w:rPr>
        <w:t>cognome  ___________________________________________  nome  ___________________________________</w:t>
      </w:r>
    </w:p>
    <w:p w14:paraId="04D8F9C0" w14:textId="77777777" w:rsidR="00231DBC" w:rsidRDefault="00231DBC">
      <w:pPr>
        <w:spacing w:line="42" w:lineRule="exact"/>
        <w:rPr>
          <w:rFonts w:ascii="Times New Roman" w:eastAsia="Times New Roman" w:hAnsi="Times New Roman"/>
        </w:rPr>
      </w:pPr>
    </w:p>
    <w:p w14:paraId="12F1EC5B" w14:textId="77777777" w:rsidR="00231DBC" w:rsidRDefault="00231DBC">
      <w:pPr>
        <w:spacing w:line="0" w:lineRule="atLeast"/>
        <w:ind w:left="960"/>
        <w:rPr>
          <w:rFonts w:ascii="Ebrima" w:eastAsia="Ebrima" w:hAnsi="Ebrima"/>
        </w:rPr>
      </w:pPr>
      <w:r>
        <w:rPr>
          <w:rFonts w:ascii="Ebrima" w:eastAsia="Ebrima" w:hAnsi="Ebrima"/>
        </w:rPr>
        <w:t>nato a _____________________________ il _______________ in qualità di ________________________________;</w:t>
      </w:r>
    </w:p>
    <w:p w14:paraId="66051BF9" w14:textId="77777777" w:rsidR="00231DBC" w:rsidRDefault="00231DBC">
      <w:pPr>
        <w:spacing w:line="280" w:lineRule="exact"/>
        <w:rPr>
          <w:rFonts w:ascii="Times New Roman" w:eastAsia="Times New Roman" w:hAnsi="Times New Roman"/>
        </w:rPr>
      </w:pPr>
    </w:p>
    <w:p w14:paraId="6D0F1325" w14:textId="77777777" w:rsidR="00231DBC" w:rsidRDefault="00231DBC">
      <w:pPr>
        <w:numPr>
          <w:ilvl w:val="1"/>
          <w:numId w:val="4"/>
        </w:numPr>
        <w:tabs>
          <w:tab w:val="left" w:pos="960"/>
        </w:tabs>
        <w:spacing w:line="0" w:lineRule="atLeast"/>
        <w:ind w:left="960" w:hanging="134"/>
        <w:rPr>
          <w:rFonts w:ascii="Times New Roman" w:eastAsia="Times New Roman" w:hAnsi="Times New Roman"/>
        </w:rPr>
      </w:pPr>
      <w:r>
        <w:rPr>
          <w:rFonts w:ascii="Ebrima" w:eastAsia="Ebrima" w:hAnsi="Ebrima"/>
        </w:rPr>
        <w:t>cognome  ___________________________________________  nome  ___________________________________</w:t>
      </w:r>
    </w:p>
    <w:p w14:paraId="765E5DA9" w14:textId="77777777" w:rsidR="00231DBC" w:rsidRDefault="00231DBC">
      <w:pPr>
        <w:spacing w:line="40" w:lineRule="exact"/>
        <w:rPr>
          <w:rFonts w:ascii="Times New Roman" w:eastAsia="Times New Roman" w:hAnsi="Times New Roman"/>
        </w:rPr>
      </w:pPr>
    </w:p>
    <w:p w14:paraId="1D3C19E7" w14:textId="77777777" w:rsidR="00231DBC" w:rsidRDefault="00231DBC">
      <w:pPr>
        <w:spacing w:line="0" w:lineRule="atLeast"/>
        <w:ind w:left="980"/>
        <w:rPr>
          <w:rFonts w:ascii="Ebrima" w:eastAsia="Ebrima" w:hAnsi="Ebrima"/>
        </w:rPr>
      </w:pPr>
      <w:r>
        <w:rPr>
          <w:rFonts w:ascii="Ebrima" w:eastAsia="Ebrima" w:hAnsi="Ebrima"/>
        </w:rPr>
        <w:t>nato a _____________________________ il _______________ in qualità di ________________________________;</w:t>
      </w:r>
    </w:p>
    <w:p w14:paraId="25BA6FFD" w14:textId="77777777" w:rsidR="00231DBC" w:rsidRDefault="00231DBC">
      <w:pPr>
        <w:spacing w:line="280" w:lineRule="exact"/>
        <w:rPr>
          <w:rFonts w:ascii="Times New Roman" w:eastAsia="Times New Roman" w:hAnsi="Times New Roman"/>
        </w:rPr>
      </w:pPr>
    </w:p>
    <w:p w14:paraId="7C66F1CE" w14:textId="77777777" w:rsidR="00231DBC" w:rsidRDefault="00231DBC">
      <w:pPr>
        <w:numPr>
          <w:ilvl w:val="1"/>
          <w:numId w:val="4"/>
        </w:numPr>
        <w:tabs>
          <w:tab w:val="left" w:pos="980"/>
        </w:tabs>
        <w:spacing w:line="0" w:lineRule="atLeast"/>
        <w:ind w:left="980" w:hanging="154"/>
        <w:rPr>
          <w:rFonts w:ascii="Times New Roman" w:eastAsia="Times New Roman" w:hAnsi="Times New Roman"/>
        </w:rPr>
      </w:pPr>
      <w:r>
        <w:rPr>
          <w:rFonts w:ascii="Ebrima" w:eastAsia="Ebrima" w:hAnsi="Ebrima"/>
        </w:rPr>
        <w:t>cognome  ___________________________________________  nome  ___________________________________</w:t>
      </w:r>
    </w:p>
    <w:p w14:paraId="1457752F" w14:textId="77777777" w:rsidR="00231DBC" w:rsidRDefault="00231DBC">
      <w:pPr>
        <w:spacing w:line="40" w:lineRule="exact"/>
        <w:rPr>
          <w:rFonts w:ascii="Times New Roman" w:eastAsia="Times New Roman" w:hAnsi="Times New Roman"/>
        </w:rPr>
      </w:pPr>
    </w:p>
    <w:p w14:paraId="7A373D99" w14:textId="77777777" w:rsidR="00231DBC" w:rsidRDefault="00231DBC">
      <w:pPr>
        <w:spacing w:line="0" w:lineRule="atLeast"/>
        <w:ind w:left="980"/>
        <w:rPr>
          <w:rFonts w:ascii="Ebrima" w:eastAsia="Ebrima" w:hAnsi="Ebrima"/>
        </w:rPr>
      </w:pPr>
      <w:r>
        <w:rPr>
          <w:rFonts w:ascii="Ebrima" w:eastAsia="Ebrima" w:hAnsi="Ebrima"/>
        </w:rPr>
        <w:t>nato a _____________________________ il _______________ in qualità di ________________________________;</w:t>
      </w:r>
    </w:p>
    <w:p w14:paraId="34431942" w14:textId="77777777" w:rsidR="00231DBC" w:rsidRDefault="00231DBC">
      <w:pPr>
        <w:spacing w:line="280" w:lineRule="exact"/>
        <w:rPr>
          <w:rFonts w:ascii="Times New Roman" w:eastAsia="Times New Roman" w:hAnsi="Times New Roman"/>
        </w:rPr>
      </w:pPr>
    </w:p>
    <w:p w14:paraId="0D2CCA6D" w14:textId="77777777" w:rsidR="00231DBC" w:rsidRDefault="00231DBC">
      <w:pPr>
        <w:numPr>
          <w:ilvl w:val="1"/>
          <w:numId w:val="4"/>
        </w:numPr>
        <w:tabs>
          <w:tab w:val="left" w:pos="980"/>
        </w:tabs>
        <w:spacing w:line="0" w:lineRule="atLeast"/>
        <w:ind w:left="980" w:hanging="154"/>
        <w:rPr>
          <w:rFonts w:ascii="Times New Roman" w:eastAsia="Times New Roman" w:hAnsi="Times New Roman"/>
        </w:rPr>
      </w:pPr>
      <w:r>
        <w:rPr>
          <w:rFonts w:ascii="Ebrima" w:eastAsia="Ebrima" w:hAnsi="Ebrima"/>
        </w:rPr>
        <w:t>cognome  ___________________________________________  nome  ___________________________________</w:t>
      </w:r>
    </w:p>
    <w:p w14:paraId="0A5E7C16" w14:textId="77777777" w:rsidR="00231DBC" w:rsidRDefault="00231DBC">
      <w:pPr>
        <w:spacing w:line="40" w:lineRule="exact"/>
        <w:rPr>
          <w:rFonts w:ascii="Times New Roman" w:eastAsia="Times New Roman" w:hAnsi="Times New Roman"/>
        </w:rPr>
      </w:pPr>
    </w:p>
    <w:p w14:paraId="65CB0C37" w14:textId="77777777" w:rsidR="00231DBC" w:rsidRDefault="00231DBC">
      <w:pPr>
        <w:spacing w:line="0" w:lineRule="atLeast"/>
        <w:ind w:left="980"/>
        <w:rPr>
          <w:rFonts w:ascii="Ebrima" w:eastAsia="Ebrima" w:hAnsi="Ebrima"/>
        </w:rPr>
      </w:pPr>
      <w:r>
        <w:rPr>
          <w:rFonts w:ascii="Ebrima" w:eastAsia="Ebrima" w:hAnsi="Ebrima"/>
        </w:rPr>
        <w:t>nato a _____________________________ il _______________ in qualità di ________________________________;</w:t>
      </w:r>
    </w:p>
    <w:p w14:paraId="39A08AF9" w14:textId="77777777" w:rsidR="00231DBC" w:rsidRDefault="00231DBC">
      <w:pPr>
        <w:spacing w:line="304" w:lineRule="exact"/>
        <w:rPr>
          <w:rFonts w:ascii="Times New Roman" w:eastAsia="Times New Roman" w:hAnsi="Times New Roman"/>
        </w:rPr>
      </w:pPr>
    </w:p>
    <w:p w14:paraId="5F0048FF" w14:textId="77777777" w:rsidR="00231DBC" w:rsidRDefault="00231DBC">
      <w:pPr>
        <w:numPr>
          <w:ilvl w:val="0"/>
          <w:numId w:val="4"/>
        </w:numPr>
        <w:tabs>
          <w:tab w:val="left" w:pos="680"/>
        </w:tabs>
        <w:spacing w:line="282" w:lineRule="auto"/>
        <w:ind w:left="680" w:right="100" w:hanging="279"/>
        <w:jc w:val="both"/>
        <w:rPr>
          <w:rFonts w:ascii="MS PGothic" w:eastAsia="MS PGothic" w:hAnsi="MS PGothic"/>
          <w:sz w:val="22"/>
        </w:rPr>
      </w:pPr>
      <w:r>
        <w:rPr>
          <w:rFonts w:ascii="Ebrima" w:eastAsia="Ebrima" w:hAnsi="Ebrima"/>
        </w:rPr>
        <w:t>che la Società ________________ ___________ non si trova in stato di liquidazione, di fallimento e di concordato preventivo o in ogni altra analoga situazione e che non sono in corso procedure per la dichiarazione di una delle predette situazioni;</w:t>
      </w:r>
    </w:p>
    <w:p w14:paraId="28FD56F9" w14:textId="77777777" w:rsidR="00231DBC" w:rsidRDefault="00231DBC">
      <w:pPr>
        <w:numPr>
          <w:ilvl w:val="0"/>
          <w:numId w:val="4"/>
        </w:numPr>
        <w:tabs>
          <w:tab w:val="left" w:pos="680"/>
        </w:tabs>
        <w:spacing w:line="281" w:lineRule="auto"/>
        <w:ind w:left="680" w:right="120" w:hanging="279"/>
        <w:jc w:val="both"/>
        <w:rPr>
          <w:rFonts w:ascii="MS PGothic" w:eastAsia="MS PGothic" w:hAnsi="MS PGothic"/>
          <w:sz w:val="22"/>
        </w:rPr>
      </w:pPr>
      <w:r>
        <w:rPr>
          <w:rFonts w:ascii="Ebrima" w:eastAsia="Ebrima" w:hAnsi="Ebrima"/>
        </w:rPr>
        <w:t xml:space="preserve">che le persone designate a rappresentare ed a impegnare legalmente la Società non hanno riportato condanne penali definitive che comportano la perdita della capacità di contrattare con la Pubblica </w:t>
      </w:r>
      <w:r>
        <w:rPr>
          <w:rFonts w:ascii="Ebrima" w:eastAsia="Ebrima" w:hAnsi="Ebrima"/>
        </w:rPr>
        <w:lastRenderedPageBreak/>
        <w:t>Amministrazione, che non sono interdette, inabilitate, fallite e che a loro carico non sono in corso procedure per la dichiarazione di uno di tali stati;</w:t>
      </w:r>
    </w:p>
    <w:p w14:paraId="19FE5D5C" w14:textId="77777777" w:rsidR="00231DBC" w:rsidRDefault="00231DBC">
      <w:pPr>
        <w:numPr>
          <w:ilvl w:val="0"/>
          <w:numId w:val="4"/>
        </w:numPr>
        <w:tabs>
          <w:tab w:val="left" w:pos="680"/>
        </w:tabs>
        <w:spacing w:line="285" w:lineRule="auto"/>
        <w:ind w:left="680" w:right="120" w:hanging="279"/>
        <w:jc w:val="both"/>
        <w:rPr>
          <w:rFonts w:ascii="MS PGothic" w:eastAsia="MS PGothic" w:hAnsi="MS PGothic"/>
          <w:sz w:val="22"/>
        </w:rPr>
      </w:pPr>
      <w:r>
        <w:rPr>
          <w:rFonts w:ascii="Ebrima" w:eastAsia="Ebrima" w:hAnsi="Ebrima"/>
        </w:rPr>
        <w:t>di non essere incorsi in pene accessorie che comportano l’incapacità di contrattare con la pubblica amministrazione secondo la previsione di cui all’art. 3 del D.L. 17 settembre 1993, n. 369;</w:t>
      </w:r>
    </w:p>
    <w:p w14:paraId="4E50502A" w14:textId="77777777" w:rsidR="00231DBC" w:rsidRDefault="00231DBC">
      <w:pPr>
        <w:numPr>
          <w:ilvl w:val="0"/>
          <w:numId w:val="4"/>
        </w:numPr>
        <w:tabs>
          <w:tab w:val="left" w:pos="680"/>
        </w:tabs>
        <w:spacing w:line="286" w:lineRule="auto"/>
        <w:ind w:left="680" w:right="120" w:hanging="279"/>
        <w:rPr>
          <w:rFonts w:ascii="MS PGothic" w:eastAsia="MS PGothic" w:hAnsi="MS PGothic"/>
          <w:sz w:val="22"/>
        </w:rPr>
      </w:pPr>
      <w:r>
        <w:rPr>
          <w:rFonts w:ascii="Ebrima" w:eastAsia="Ebrima" w:hAnsi="Ebrima"/>
        </w:rPr>
        <w:t>di non essere stati interdetti, inabilitati o falliti e di non avere in corso procedure per la dichiarazione di uno di tali stati;</w:t>
      </w:r>
    </w:p>
    <w:p w14:paraId="7A202881" w14:textId="77777777" w:rsidR="00231DBC" w:rsidRDefault="00231DBC">
      <w:pPr>
        <w:numPr>
          <w:ilvl w:val="0"/>
          <w:numId w:val="4"/>
        </w:numPr>
        <w:tabs>
          <w:tab w:val="left" w:pos="680"/>
        </w:tabs>
        <w:spacing w:line="282" w:lineRule="auto"/>
        <w:ind w:left="680" w:right="120" w:hanging="279"/>
        <w:jc w:val="both"/>
        <w:rPr>
          <w:rFonts w:ascii="MS PGothic" w:eastAsia="MS PGothic" w:hAnsi="MS PGothic"/>
          <w:sz w:val="22"/>
        </w:rPr>
      </w:pPr>
      <w:r>
        <w:rPr>
          <w:rFonts w:ascii="Ebrima" w:eastAsia="Ebrima" w:hAnsi="Ebrima"/>
        </w:rPr>
        <w:t>non è pendente un procedimento per l’applicazione di una delle misure di prevenzione di cui all’articolo 3 della legge 27 dicembre 1956, n. 1423 o di una delle cause ostative previste dall’articolo 10 della legge 31 maggio 1965 n. 575;</w:t>
      </w:r>
    </w:p>
    <w:p w14:paraId="3EBEE77B" w14:textId="77777777" w:rsidR="00231DBC" w:rsidRDefault="00231DBC">
      <w:pPr>
        <w:spacing w:line="2" w:lineRule="exact"/>
        <w:rPr>
          <w:rFonts w:ascii="MS PGothic" w:eastAsia="MS PGothic" w:hAnsi="MS PGothic"/>
          <w:sz w:val="22"/>
        </w:rPr>
      </w:pPr>
    </w:p>
    <w:p w14:paraId="3CC33506" w14:textId="18373770" w:rsidR="00231DBC" w:rsidRDefault="00231DBC">
      <w:pPr>
        <w:numPr>
          <w:ilvl w:val="0"/>
          <w:numId w:val="4"/>
        </w:numPr>
        <w:tabs>
          <w:tab w:val="left" w:pos="680"/>
        </w:tabs>
        <w:spacing w:line="277" w:lineRule="auto"/>
        <w:ind w:left="680" w:right="100" w:hanging="279"/>
        <w:jc w:val="both"/>
        <w:rPr>
          <w:rFonts w:ascii="MS PGothic" w:eastAsia="MS PGothic" w:hAnsi="MS PGothic"/>
          <w:sz w:val="22"/>
        </w:rPr>
      </w:pPr>
      <w:r>
        <w:rPr>
          <w:rFonts w:ascii="Ebrima" w:eastAsia="Ebrima" w:hAnsi="Ebrima"/>
        </w:rPr>
        <w:t xml:space="preserve">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 </w:t>
      </w:r>
      <w:r>
        <w:rPr>
          <w:rFonts w:ascii="Ebrima" w:eastAsia="Ebrima" w:hAnsi="Ebrima"/>
          <w:i/>
        </w:rPr>
        <w:t>(L’esclusione e il divieto operano se la sentenza o il decreto sono stati emessi</w:t>
      </w:r>
      <w:r>
        <w:rPr>
          <w:rFonts w:ascii="Ebrima" w:eastAsia="Ebrima" w:hAnsi="Ebrima"/>
        </w:rPr>
        <w:t xml:space="preserve"> </w:t>
      </w:r>
      <w:r>
        <w:rPr>
          <w:rFonts w:ascii="Ebrima" w:eastAsia="Ebrima" w:hAnsi="Ebrima"/>
          <w:i/>
        </w:rPr>
        <w:t>nei confronti del titolare o del direttore tecnico se si tratta di impresa individuale; del socio o del direttore tecnico,</w:t>
      </w:r>
      <w:r w:rsidR="005C1C4F">
        <w:rPr>
          <w:rFonts w:ascii="Ebrima" w:eastAsia="Ebrima" w:hAnsi="Ebrima"/>
          <w:i/>
        </w:rPr>
        <w:t xml:space="preserve"> </w:t>
      </w:r>
      <w:r>
        <w:rPr>
          <w:rFonts w:ascii="Ebrima" w:eastAsia="Ebrima" w:hAnsi="Ebrima"/>
          <w:i/>
        </w:rPr>
        <w:t>se si tratta di società in nome collettivo, dei soci accomandatari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dell’articolo 178 del codice penale e dell’articolo 445, comma 2, del codice di procedura penale);</w:t>
      </w:r>
    </w:p>
    <w:p w14:paraId="27D5EAC4" w14:textId="77777777" w:rsidR="00231DBC" w:rsidRDefault="00231DBC">
      <w:pPr>
        <w:spacing w:line="3" w:lineRule="exact"/>
        <w:rPr>
          <w:rFonts w:ascii="MS PGothic" w:eastAsia="MS PGothic" w:hAnsi="MS PGothic"/>
          <w:sz w:val="22"/>
        </w:rPr>
      </w:pPr>
    </w:p>
    <w:p w14:paraId="549C34E6" w14:textId="77777777" w:rsidR="00231DBC" w:rsidRDefault="00231DBC">
      <w:pPr>
        <w:numPr>
          <w:ilvl w:val="0"/>
          <w:numId w:val="4"/>
        </w:numPr>
        <w:tabs>
          <w:tab w:val="left" w:pos="680"/>
        </w:tabs>
        <w:spacing w:line="285" w:lineRule="auto"/>
        <w:ind w:left="680" w:right="100" w:hanging="279"/>
        <w:rPr>
          <w:rFonts w:ascii="MS PGothic" w:eastAsia="MS PGothic" w:hAnsi="MS PGothic"/>
          <w:sz w:val="22"/>
        </w:rPr>
      </w:pPr>
      <w:r>
        <w:rPr>
          <w:rFonts w:ascii="Ebrima" w:eastAsia="Ebrima" w:hAnsi="Ebrima"/>
        </w:rPr>
        <w:t>non è stato violato il divieto di intestazione fiduciaria posto all’articolo 17 della legge 19 marzo 1990, n. 55;</w:t>
      </w:r>
    </w:p>
    <w:p w14:paraId="47581862" w14:textId="3550DFD5" w:rsidR="00231DBC" w:rsidRPr="00553221" w:rsidRDefault="00231DBC" w:rsidP="00553221">
      <w:pPr>
        <w:numPr>
          <w:ilvl w:val="0"/>
          <w:numId w:val="4"/>
        </w:numPr>
        <w:tabs>
          <w:tab w:val="left" w:pos="680"/>
        </w:tabs>
        <w:spacing w:line="282" w:lineRule="auto"/>
        <w:ind w:left="680" w:right="120" w:hanging="279"/>
        <w:jc w:val="both"/>
        <w:rPr>
          <w:rFonts w:ascii="Times New Roman" w:eastAsia="Times New Roman" w:hAnsi="Times New Roman"/>
        </w:rPr>
      </w:pPr>
      <w:r w:rsidRPr="00553221">
        <w:rPr>
          <w:rFonts w:ascii="Ebrima" w:eastAsia="Ebrima" w:hAnsi="Ebrima"/>
        </w:rPr>
        <w:t>nell’anno  antecedente  la  data  di  pubblicazione  del  bando  di  gara  non  hanno  reso  false</w:t>
      </w:r>
      <w:bookmarkStart w:id="2" w:name="page6"/>
      <w:bookmarkEnd w:id="2"/>
    </w:p>
    <w:p w14:paraId="19AC39BA" w14:textId="77777777" w:rsidR="00231DBC" w:rsidRDefault="00231DBC">
      <w:pPr>
        <w:spacing w:line="286" w:lineRule="auto"/>
        <w:ind w:left="980" w:right="120"/>
        <w:rPr>
          <w:rFonts w:ascii="Ebrima" w:eastAsia="Ebrima" w:hAnsi="Ebrima"/>
        </w:rPr>
      </w:pPr>
      <w:r>
        <w:rPr>
          <w:rFonts w:ascii="Ebrima" w:eastAsia="Ebrima" w:hAnsi="Ebrima"/>
        </w:rPr>
        <w:t>dichiarazioni in merito ai requisiti e alle condizioni rilevanti per la partecipazione alle procedure di gara;</w:t>
      </w:r>
    </w:p>
    <w:p w14:paraId="7F2F4B0A" w14:textId="77777777" w:rsidR="00231DBC" w:rsidRDefault="00231DBC">
      <w:pPr>
        <w:spacing w:line="1" w:lineRule="exact"/>
        <w:rPr>
          <w:rFonts w:ascii="Times New Roman" w:eastAsia="Times New Roman" w:hAnsi="Times New Roman"/>
        </w:rPr>
      </w:pPr>
    </w:p>
    <w:p w14:paraId="545EC0DB" w14:textId="77777777" w:rsidR="00231DBC" w:rsidRDefault="00231DBC" w:rsidP="00553221">
      <w:pPr>
        <w:numPr>
          <w:ilvl w:val="0"/>
          <w:numId w:val="4"/>
        </w:numPr>
        <w:tabs>
          <w:tab w:val="left" w:pos="680"/>
        </w:tabs>
        <w:spacing w:line="282" w:lineRule="auto"/>
        <w:ind w:left="680" w:right="120" w:hanging="279"/>
        <w:jc w:val="both"/>
        <w:rPr>
          <w:rFonts w:ascii="MS PGothic" w:eastAsia="MS PGothic" w:hAnsi="MS PGothic"/>
          <w:sz w:val="22"/>
        </w:rPr>
      </w:pPr>
      <w:r>
        <w:rPr>
          <w:rFonts w:ascii="Ebrima" w:eastAsia="Ebrima" w:hAnsi="Ebrima"/>
        </w:rPr>
        <w:t>non è stata applicata la sanzione interdittiva di cui all’articolo 9, comma 2, lettera c), del decreto legislativo dell’8 giugno 2001, n. 231 o altra sanzione che comporta il divieto di contrarre con la pubblica amministrazione;</w:t>
      </w:r>
    </w:p>
    <w:p w14:paraId="52198612" w14:textId="77777777" w:rsidR="00231DBC" w:rsidRDefault="00231DBC" w:rsidP="00553221">
      <w:pPr>
        <w:numPr>
          <w:ilvl w:val="0"/>
          <w:numId w:val="4"/>
        </w:numPr>
        <w:tabs>
          <w:tab w:val="left" w:pos="680"/>
        </w:tabs>
        <w:spacing w:line="282" w:lineRule="auto"/>
        <w:ind w:left="680" w:right="120" w:hanging="279"/>
        <w:jc w:val="both"/>
        <w:rPr>
          <w:rFonts w:ascii="MS PGothic" w:eastAsia="MS PGothic" w:hAnsi="MS PGothic"/>
          <w:sz w:val="22"/>
        </w:rPr>
      </w:pPr>
      <w:r>
        <w:rPr>
          <w:rFonts w:ascii="Ebrima" w:eastAsia="Ebrima" w:hAnsi="Ebrima"/>
        </w:rPr>
        <w:t>nell’eseguire altra impresa non si è resi colpevoli di negligenza o malafede.</w:t>
      </w:r>
    </w:p>
    <w:p w14:paraId="38394BB0" w14:textId="77777777" w:rsidR="00231DBC" w:rsidRDefault="00231DBC">
      <w:pPr>
        <w:spacing w:line="355" w:lineRule="exact"/>
        <w:rPr>
          <w:rFonts w:ascii="Times New Roman" w:eastAsia="Times New Roman" w:hAnsi="Times New Roman"/>
        </w:rPr>
      </w:pPr>
    </w:p>
    <w:p w14:paraId="09196F0A" w14:textId="77777777" w:rsidR="00231DBC" w:rsidRDefault="00231DBC">
      <w:pPr>
        <w:spacing w:line="307" w:lineRule="auto"/>
        <w:ind w:right="160"/>
        <w:rPr>
          <w:rFonts w:ascii="Ebrima" w:eastAsia="Ebrima" w:hAnsi="Ebrima"/>
        </w:rPr>
      </w:pPr>
      <w:r>
        <w:rPr>
          <w:rFonts w:ascii="Ebrima" w:eastAsia="Ebrima" w:hAnsi="Ebrima"/>
        </w:rPr>
        <w:t>Per i fini propri della presente, il/i sottoscritto/i consente/ono il trattamento dei dati, anche personali, ai sensi dell’art. 13, comma 1 del D. Lgs. n.196/2003.</w:t>
      </w:r>
    </w:p>
    <w:p w14:paraId="2FC58CC7" w14:textId="77777777" w:rsidR="00231DBC" w:rsidRDefault="00231DBC">
      <w:pPr>
        <w:spacing w:line="241" w:lineRule="exact"/>
        <w:rPr>
          <w:rFonts w:ascii="Times New Roman" w:eastAsia="Times New Roman" w:hAnsi="Times New Roman"/>
        </w:rPr>
      </w:pPr>
    </w:p>
    <w:p w14:paraId="48B68655" w14:textId="63D6D2A1" w:rsidR="00231DBC" w:rsidRDefault="00F176E5">
      <w:pPr>
        <w:spacing w:line="0" w:lineRule="atLeast"/>
        <w:rPr>
          <w:rFonts w:ascii="Ebrima" w:eastAsia="Ebrima" w:hAnsi="Ebrima"/>
        </w:rPr>
      </w:pPr>
      <w:r>
        <w:rPr>
          <w:rFonts w:ascii="Ebrima" w:eastAsia="Ebrima" w:hAnsi="Ebrima"/>
        </w:rPr>
        <w:t>________________</w:t>
      </w:r>
      <w:r w:rsidR="00231DBC">
        <w:rPr>
          <w:rFonts w:ascii="Ebrima" w:eastAsia="Ebrima" w:hAnsi="Ebrima"/>
        </w:rPr>
        <w:t>, ____________________</w:t>
      </w:r>
    </w:p>
    <w:p w14:paraId="1D4C5521" w14:textId="77777777" w:rsidR="00231DBC" w:rsidRDefault="00231DBC">
      <w:pPr>
        <w:spacing w:line="200" w:lineRule="exact"/>
        <w:rPr>
          <w:rFonts w:ascii="Times New Roman" w:eastAsia="Times New Roman" w:hAnsi="Times New Roman"/>
        </w:rPr>
      </w:pPr>
    </w:p>
    <w:p w14:paraId="18F01927" w14:textId="77777777" w:rsidR="00447576" w:rsidRDefault="00447576">
      <w:pPr>
        <w:spacing w:line="200" w:lineRule="exact"/>
        <w:rPr>
          <w:rFonts w:ascii="Times New Roman" w:eastAsia="Times New Roman" w:hAnsi="Times New Roman"/>
        </w:rPr>
      </w:pPr>
    </w:p>
    <w:p w14:paraId="4E01A0B8" w14:textId="2F7F8B7C" w:rsidR="00447576" w:rsidRDefault="00447576">
      <w:pPr>
        <w:spacing w:line="0" w:lineRule="atLeast"/>
        <w:ind w:left="4240"/>
        <w:rPr>
          <w:rFonts w:ascii="Ebrima" w:eastAsia="Ebrima" w:hAnsi="Ebrima"/>
        </w:rPr>
      </w:pPr>
      <w:r>
        <w:rPr>
          <w:rFonts w:ascii="Ebrima" w:eastAsia="Ebrima" w:hAnsi="Ebrima"/>
        </w:rPr>
        <w:t>_________________________________________</w:t>
      </w:r>
    </w:p>
    <w:p w14:paraId="094F8884" w14:textId="77777777" w:rsidR="00447576" w:rsidRDefault="00447576" w:rsidP="00447576">
      <w:pPr>
        <w:spacing w:line="0" w:lineRule="atLeast"/>
        <w:ind w:left="4240"/>
        <w:rPr>
          <w:rFonts w:ascii="Ebrima" w:eastAsia="Ebrima" w:hAnsi="Ebrima"/>
        </w:rPr>
      </w:pPr>
      <w:r>
        <w:rPr>
          <w:rFonts w:ascii="Ebrima" w:eastAsia="Ebrima" w:hAnsi="Ebrima"/>
        </w:rPr>
        <w:t>(firma, o firme, leggibile/i e per esteso)</w:t>
      </w:r>
    </w:p>
    <w:p w14:paraId="49019706" w14:textId="77777777" w:rsidR="00447576" w:rsidRDefault="00447576">
      <w:pPr>
        <w:spacing w:line="0" w:lineRule="atLeast"/>
        <w:ind w:left="4240"/>
        <w:rPr>
          <w:rFonts w:ascii="Ebrima" w:eastAsia="Ebrima" w:hAnsi="Ebrima"/>
        </w:rPr>
      </w:pPr>
    </w:p>
    <w:p w14:paraId="19D6AEBB" w14:textId="77777777" w:rsidR="00231DBC" w:rsidRDefault="00231DBC">
      <w:pPr>
        <w:spacing w:line="200" w:lineRule="exact"/>
        <w:rPr>
          <w:rFonts w:ascii="Times New Roman" w:eastAsia="Times New Roman" w:hAnsi="Times New Roman"/>
        </w:rPr>
      </w:pPr>
    </w:p>
    <w:p w14:paraId="5BF9EFDC" w14:textId="77777777" w:rsidR="00231DBC" w:rsidRDefault="00231DBC">
      <w:pPr>
        <w:spacing w:line="200" w:lineRule="exact"/>
        <w:rPr>
          <w:rFonts w:ascii="Times New Roman" w:eastAsia="Times New Roman" w:hAnsi="Times New Roman"/>
        </w:rPr>
      </w:pPr>
    </w:p>
    <w:p w14:paraId="1E73A00B" w14:textId="77777777" w:rsidR="00231DBC" w:rsidRDefault="00231DBC">
      <w:pPr>
        <w:spacing w:line="200" w:lineRule="exact"/>
        <w:rPr>
          <w:rFonts w:ascii="Times New Roman" w:eastAsia="Times New Roman" w:hAnsi="Times New Roman"/>
        </w:rPr>
      </w:pPr>
    </w:p>
    <w:p w14:paraId="54CF86A9" w14:textId="77777777" w:rsidR="00231DBC" w:rsidRDefault="00231DBC">
      <w:pPr>
        <w:spacing w:line="376" w:lineRule="exact"/>
        <w:rPr>
          <w:rFonts w:ascii="Times New Roman" w:eastAsia="Times New Roman" w:hAnsi="Times New Roman"/>
        </w:rPr>
      </w:pPr>
    </w:p>
    <w:p w14:paraId="42FD697E" w14:textId="77777777" w:rsidR="00127459" w:rsidRDefault="00127459">
      <w:pPr>
        <w:spacing w:line="376" w:lineRule="exact"/>
        <w:rPr>
          <w:rFonts w:ascii="Times New Roman" w:eastAsia="Times New Roman" w:hAnsi="Times New Roman"/>
        </w:rPr>
      </w:pPr>
    </w:p>
    <w:p w14:paraId="0EC4E855" w14:textId="77777777" w:rsidR="00127459" w:rsidRDefault="00127459">
      <w:pPr>
        <w:spacing w:line="376" w:lineRule="exact"/>
        <w:rPr>
          <w:rFonts w:ascii="Times New Roman" w:eastAsia="Times New Roman" w:hAnsi="Times New Roman"/>
        </w:rPr>
      </w:pPr>
    </w:p>
    <w:p w14:paraId="3311CB63" w14:textId="77777777" w:rsidR="00127459" w:rsidRDefault="00127459">
      <w:pPr>
        <w:spacing w:line="376" w:lineRule="exact"/>
        <w:rPr>
          <w:rFonts w:ascii="Times New Roman" w:eastAsia="Times New Roman" w:hAnsi="Times New Roman"/>
        </w:rPr>
      </w:pPr>
    </w:p>
    <w:p w14:paraId="245346A7" w14:textId="3DCE4A09" w:rsidR="00231DBC" w:rsidRDefault="00231DBC" w:rsidP="008A099E">
      <w:pPr>
        <w:spacing w:line="0" w:lineRule="atLeast"/>
        <w:rPr>
          <w:rFonts w:ascii="Times New Roman" w:eastAsia="Times New Roman" w:hAnsi="Times New Roman"/>
        </w:rPr>
      </w:pPr>
      <w:r>
        <w:rPr>
          <w:rFonts w:ascii="Ebrima" w:eastAsia="Ebrima" w:hAnsi="Ebrima"/>
        </w:rPr>
        <w:t xml:space="preserve">NB: allegare alla presente un documento </w:t>
      </w:r>
      <w:r w:rsidR="005E28C5">
        <w:rPr>
          <w:rFonts w:ascii="Ebrima" w:eastAsia="Ebrima" w:hAnsi="Ebrima"/>
        </w:rPr>
        <w:t>d’</w:t>
      </w:r>
      <w:r>
        <w:rPr>
          <w:rFonts w:ascii="Ebrima" w:eastAsia="Ebrima" w:hAnsi="Ebrima"/>
        </w:rPr>
        <w:t xml:space="preserve">identità in corso di </w:t>
      </w:r>
      <w:r w:rsidR="005E28C5">
        <w:rPr>
          <w:rFonts w:ascii="Ebrima" w:eastAsia="Ebrima" w:hAnsi="Ebrima"/>
        </w:rPr>
        <w:t>validità.</w:t>
      </w:r>
    </w:p>
    <w:p w14:paraId="29CA3A6E" w14:textId="77777777" w:rsidR="00231DBC" w:rsidRDefault="00231DBC">
      <w:pPr>
        <w:spacing w:line="200" w:lineRule="exact"/>
        <w:rPr>
          <w:rFonts w:ascii="Times New Roman" w:eastAsia="Times New Roman" w:hAnsi="Times New Roman"/>
        </w:rPr>
      </w:pPr>
    </w:p>
    <w:p w14:paraId="4E30458F" w14:textId="77777777" w:rsidR="00231DBC" w:rsidRDefault="00231DBC">
      <w:pPr>
        <w:spacing w:line="200" w:lineRule="exact"/>
        <w:rPr>
          <w:rFonts w:ascii="Times New Roman" w:eastAsia="Times New Roman" w:hAnsi="Times New Roman"/>
        </w:rPr>
      </w:pPr>
    </w:p>
    <w:p w14:paraId="74F33DF0" w14:textId="77777777" w:rsidR="00231DBC" w:rsidRDefault="00231DBC">
      <w:pPr>
        <w:spacing w:line="200" w:lineRule="exact"/>
        <w:rPr>
          <w:rFonts w:ascii="Times New Roman" w:eastAsia="Times New Roman" w:hAnsi="Times New Roman"/>
        </w:rPr>
      </w:pPr>
    </w:p>
    <w:sectPr w:rsidR="00231DBC">
      <w:type w:val="continuous"/>
      <w:pgSz w:w="11900" w:h="16838"/>
      <w:pgMar w:top="427" w:right="1026" w:bottom="0" w:left="1140" w:header="0" w:footer="0" w:gutter="0"/>
      <w:cols w:space="0" w:equalWidth="0">
        <w:col w:w="97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3FAFA" w14:textId="77777777" w:rsidR="00800948" w:rsidRDefault="00800948" w:rsidP="00C96BD8">
      <w:r>
        <w:separator/>
      </w:r>
    </w:p>
  </w:endnote>
  <w:endnote w:type="continuationSeparator" w:id="0">
    <w:p w14:paraId="1D043ECF" w14:textId="77777777" w:rsidR="00800948" w:rsidRDefault="00800948" w:rsidP="00C9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8433" w14:textId="77777777" w:rsidR="00800948" w:rsidRDefault="00800948" w:rsidP="00C96BD8">
      <w:r>
        <w:separator/>
      </w:r>
    </w:p>
  </w:footnote>
  <w:footnote w:type="continuationSeparator" w:id="0">
    <w:p w14:paraId="780F4567" w14:textId="77777777" w:rsidR="00800948" w:rsidRDefault="00800948" w:rsidP="00C96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E6"/>
    <w:rsid w:val="00127459"/>
    <w:rsid w:val="001F55E6"/>
    <w:rsid w:val="00231DBC"/>
    <w:rsid w:val="002919FF"/>
    <w:rsid w:val="002E117D"/>
    <w:rsid w:val="0037403A"/>
    <w:rsid w:val="00447576"/>
    <w:rsid w:val="00553221"/>
    <w:rsid w:val="005C1C4F"/>
    <w:rsid w:val="005E28C5"/>
    <w:rsid w:val="00800948"/>
    <w:rsid w:val="008419F1"/>
    <w:rsid w:val="008A099E"/>
    <w:rsid w:val="008F0D8E"/>
    <w:rsid w:val="009F1BCA"/>
    <w:rsid w:val="009F78C1"/>
    <w:rsid w:val="00B05046"/>
    <w:rsid w:val="00B63867"/>
    <w:rsid w:val="00BA0585"/>
    <w:rsid w:val="00C96BD8"/>
    <w:rsid w:val="00F1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741F"/>
  <w15:docId w15:val="{9527D5E5-3A9A-4A5E-BDB2-A652F749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127459"/>
    <w:pPr>
      <w:keepNext/>
      <w:spacing w:line="364" w:lineRule="exact"/>
      <w:jc w:val="both"/>
      <w:outlineLvl w:val="0"/>
    </w:pPr>
    <w:rPr>
      <w:rFonts w:ascii="Times New Roman" w:eastAsia="Times New Roman" w:hAnsi="Times New Roman" w:cs="Times New Roman"/>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1F55E6"/>
    <w:rPr>
      <w:color w:val="0563C1"/>
      <w:u w:val="single"/>
    </w:rPr>
  </w:style>
  <w:style w:type="paragraph" w:styleId="Intestazione">
    <w:name w:val="header"/>
    <w:basedOn w:val="Normale"/>
    <w:link w:val="IntestazioneCarattere"/>
    <w:uiPriority w:val="99"/>
    <w:unhideWhenUsed/>
    <w:rsid w:val="00C96BD8"/>
    <w:pPr>
      <w:tabs>
        <w:tab w:val="center" w:pos="4819"/>
        <w:tab w:val="right" w:pos="9638"/>
      </w:tabs>
    </w:pPr>
  </w:style>
  <w:style w:type="character" w:customStyle="1" w:styleId="IntestazioneCarattere">
    <w:name w:val="Intestazione Carattere"/>
    <w:basedOn w:val="Carpredefinitoparagrafo"/>
    <w:link w:val="Intestazione"/>
    <w:uiPriority w:val="99"/>
    <w:rsid w:val="00C96BD8"/>
  </w:style>
  <w:style w:type="paragraph" w:styleId="Pidipagina">
    <w:name w:val="footer"/>
    <w:basedOn w:val="Normale"/>
    <w:link w:val="PidipaginaCarattere"/>
    <w:uiPriority w:val="99"/>
    <w:unhideWhenUsed/>
    <w:rsid w:val="00C96BD8"/>
    <w:pPr>
      <w:tabs>
        <w:tab w:val="center" w:pos="4819"/>
        <w:tab w:val="right" w:pos="9638"/>
      </w:tabs>
    </w:pPr>
  </w:style>
  <w:style w:type="character" w:customStyle="1" w:styleId="PidipaginaCarattere">
    <w:name w:val="Piè di pagina Carattere"/>
    <w:basedOn w:val="Carpredefinitoparagrafo"/>
    <w:link w:val="Pidipagina"/>
    <w:uiPriority w:val="99"/>
    <w:rsid w:val="00C96BD8"/>
  </w:style>
  <w:style w:type="character" w:customStyle="1" w:styleId="Titolo1Carattere">
    <w:name w:val="Titolo 1 Carattere"/>
    <w:basedOn w:val="Carpredefinitoparagrafo"/>
    <w:link w:val="Titolo1"/>
    <w:rsid w:val="00127459"/>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5253">
      <w:bodyDiv w:val="1"/>
      <w:marLeft w:val="0"/>
      <w:marRight w:val="0"/>
      <w:marTop w:val="0"/>
      <w:marBottom w:val="0"/>
      <w:divBdr>
        <w:top w:val="none" w:sz="0" w:space="0" w:color="auto"/>
        <w:left w:val="none" w:sz="0" w:space="0" w:color="auto"/>
        <w:bottom w:val="none" w:sz="0" w:space="0" w:color="auto"/>
        <w:right w:val="none" w:sz="0" w:space="0" w:color="auto"/>
      </w:divBdr>
    </w:div>
    <w:div w:id="734857102">
      <w:bodyDiv w:val="1"/>
      <w:marLeft w:val="0"/>
      <w:marRight w:val="0"/>
      <w:marTop w:val="0"/>
      <w:marBottom w:val="0"/>
      <w:divBdr>
        <w:top w:val="none" w:sz="0" w:space="0" w:color="auto"/>
        <w:left w:val="none" w:sz="0" w:space="0" w:color="auto"/>
        <w:bottom w:val="none" w:sz="0" w:space="0" w:color="auto"/>
        <w:right w:val="none" w:sz="0" w:space="0" w:color="auto"/>
      </w:divBdr>
    </w:div>
    <w:div w:id="1786806158">
      <w:bodyDiv w:val="1"/>
      <w:marLeft w:val="0"/>
      <w:marRight w:val="0"/>
      <w:marTop w:val="0"/>
      <w:marBottom w:val="0"/>
      <w:divBdr>
        <w:top w:val="none" w:sz="0" w:space="0" w:color="auto"/>
        <w:left w:val="none" w:sz="0" w:space="0" w:color="auto"/>
        <w:bottom w:val="none" w:sz="0" w:space="0" w:color="auto"/>
        <w:right w:val="none" w:sz="0" w:space="0" w:color="auto"/>
      </w:divBdr>
    </w:div>
    <w:div w:id="1961185060">
      <w:bodyDiv w:val="1"/>
      <w:marLeft w:val="0"/>
      <w:marRight w:val="0"/>
      <w:marTop w:val="0"/>
      <w:marBottom w:val="0"/>
      <w:divBdr>
        <w:top w:val="none" w:sz="0" w:space="0" w:color="auto"/>
        <w:left w:val="none" w:sz="0" w:space="0" w:color="auto"/>
        <w:bottom w:val="none" w:sz="0" w:space="0" w:color="auto"/>
        <w:right w:val="none" w:sz="0" w:space="0" w:color="auto"/>
      </w:divBdr>
    </w:div>
    <w:div w:id="1967419669">
      <w:bodyDiv w:val="1"/>
      <w:marLeft w:val="0"/>
      <w:marRight w:val="0"/>
      <w:marTop w:val="0"/>
      <w:marBottom w:val="0"/>
      <w:divBdr>
        <w:top w:val="none" w:sz="0" w:space="0" w:color="auto"/>
        <w:left w:val="none" w:sz="0" w:space="0" w:color="auto"/>
        <w:bottom w:val="none" w:sz="0" w:space="0" w:color="auto"/>
        <w:right w:val="none" w:sz="0" w:space="0" w:color="auto"/>
      </w:divBdr>
    </w:div>
    <w:div w:id="2055733632">
      <w:bodyDiv w:val="1"/>
      <w:marLeft w:val="0"/>
      <w:marRight w:val="0"/>
      <w:marTop w:val="0"/>
      <w:marBottom w:val="0"/>
      <w:divBdr>
        <w:top w:val="none" w:sz="0" w:space="0" w:color="auto"/>
        <w:left w:val="none" w:sz="0" w:space="0" w:color="auto"/>
        <w:bottom w:val="none" w:sz="0" w:space="0" w:color="auto"/>
        <w:right w:val="none" w:sz="0" w:space="0" w:color="auto"/>
      </w:divBdr>
    </w:div>
    <w:div w:id="21350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ministrativout@comune.bonarcado.or.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utenzioni@comune.bonarcado.or.i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D8DE189B41F64389354AE2C020CC9F" ma:contentTypeVersion="11" ma:contentTypeDescription="Creare un nuovo documento." ma:contentTypeScope="" ma:versionID="3bb0684429f8645ca09b98917e59532b">
  <xsd:schema xmlns:xsd="http://www.w3.org/2001/XMLSchema" xmlns:xs="http://www.w3.org/2001/XMLSchema" xmlns:p="http://schemas.microsoft.com/office/2006/metadata/properties" xmlns:ns2="e1ada3ef-7e54-4d9c-a979-ca599875d379" xmlns:ns3="641b20c2-9138-4d25-b6b3-a559ccf94886" targetNamespace="http://schemas.microsoft.com/office/2006/metadata/properties" ma:root="true" ma:fieldsID="861ed52345a720f985d6af1af6f9d633" ns2:_="" ns3:_="">
    <xsd:import namespace="e1ada3ef-7e54-4d9c-a979-ca599875d379"/>
    <xsd:import namespace="641b20c2-9138-4d25-b6b3-a559ccf948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a3ef-7e54-4d9c-a979-ca599875d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fb12bee-6ed7-4375-8a75-c6c8469bc49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b20c2-9138-4d25-b6b3-a559ccf948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6e5f5b-96ac-4f1b-b046-29e3bd6319d9}" ma:internalName="TaxCatchAll" ma:showField="CatchAllData" ma:web="641b20c2-9138-4d25-b6b3-a559ccf94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ada3ef-7e54-4d9c-a979-ca599875d379">
      <Terms xmlns="http://schemas.microsoft.com/office/infopath/2007/PartnerControls"/>
    </lcf76f155ced4ddcb4097134ff3c332f>
    <TaxCatchAll xmlns="641b20c2-9138-4d25-b6b3-a559ccf94886" xsi:nil="true"/>
  </documentManagement>
</p:properties>
</file>

<file path=customXml/itemProps1.xml><?xml version="1.0" encoding="utf-8"?>
<ds:datastoreItem xmlns:ds="http://schemas.openxmlformats.org/officeDocument/2006/customXml" ds:itemID="{700351A0-4395-4557-B787-3187D36B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a3ef-7e54-4d9c-a979-ca599875d379"/>
    <ds:schemaRef ds:uri="641b20c2-9138-4d25-b6b3-a559ccf94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900E8-8842-4332-A17D-F934FE3417B1}">
  <ds:schemaRefs>
    <ds:schemaRef ds:uri="http://schemas.microsoft.com/sharepoint/v3/contenttype/forms"/>
  </ds:schemaRefs>
</ds:datastoreItem>
</file>

<file path=customXml/itemProps3.xml><?xml version="1.0" encoding="utf-8"?>
<ds:datastoreItem xmlns:ds="http://schemas.openxmlformats.org/officeDocument/2006/customXml" ds:itemID="{D3F4AA23-8BD3-46CA-94AA-997886956202}">
  <ds:schemaRefs>
    <ds:schemaRef ds:uri="http://schemas.microsoft.com/office/2006/documentManagement/types"/>
    <ds:schemaRef ds:uri="e1ada3ef-7e54-4d9c-a979-ca599875d379"/>
    <ds:schemaRef ds:uri="http://purl.org/dc/elements/1.1/"/>
    <ds:schemaRef ds:uri="http://schemas.microsoft.com/office/2006/metadata/properties"/>
    <ds:schemaRef ds:uri="http://purl.org/dc/terms/"/>
    <ds:schemaRef ds:uri="http://schemas.microsoft.com/office/infopath/2007/PartnerControls"/>
    <ds:schemaRef ds:uri="641b20c2-9138-4d25-b6b3-a559ccf9488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2691</Words>
  <Characters>15345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18001</CharactersWithSpaces>
  <SharedDoc>false</SharedDoc>
  <HLinks>
    <vt:vector size="120" baseType="variant">
      <vt:variant>
        <vt:i4>1572921</vt:i4>
      </vt:variant>
      <vt:variant>
        <vt:i4>57</vt:i4>
      </vt:variant>
      <vt:variant>
        <vt:i4>0</vt:i4>
      </vt:variant>
      <vt:variant>
        <vt:i4>5</vt:i4>
      </vt:variant>
      <vt:variant>
        <vt:lpwstr>mailto:areatecnicapaulilatino@legalmail.it</vt:lpwstr>
      </vt:variant>
      <vt:variant>
        <vt:lpwstr/>
      </vt:variant>
      <vt:variant>
        <vt:i4>1310781</vt:i4>
      </vt:variant>
      <vt:variant>
        <vt:i4>54</vt:i4>
      </vt:variant>
      <vt:variant>
        <vt:i4>0</vt:i4>
      </vt:variant>
      <vt:variant>
        <vt:i4>5</vt:i4>
      </vt:variant>
      <vt:variant>
        <vt:lpwstr>mailto:ufficiotecnico@comune.paulilatino.or.it</vt:lpwstr>
      </vt:variant>
      <vt:variant>
        <vt:lpwstr/>
      </vt:variant>
      <vt:variant>
        <vt:i4>196610</vt:i4>
      </vt:variant>
      <vt:variant>
        <vt:i4>51</vt:i4>
      </vt:variant>
      <vt:variant>
        <vt:i4>0</vt:i4>
      </vt:variant>
      <vt:variant>
        <vt:i4>5</vt:i4>
      </vt:variant>
      <vt:variant>
        <vt:lpwstr>https://www.comune.paulilatino.or.it/hh/index.php</vt:lpwstr>
      </vt:variant>
      <vt:variant>
        <vt:lpwstr/>
      </vt:variant>
      <vt:variant>
        <vt:i4>1572921</vt:i4>
      </vt:variant>
      <vt:variant>
        <vt:i4>48</vt:i4>
      </vt:variant>
      <vt:variant>
        <vt:i4>0</vt:i4>
      </vt:variant>
      <vt:variant>
        <vt:i4>5</vt:i4>
      </vt:variant>
      <vt:variant>
        <vt:lpwstr>mailto:areatecnicapaulilatino@legalmail.it</vt:lpwstr>
      </vt:variant>
      <vt:variant>
        <vt:lpwstr/>
      </vt:variant>
      <vt:variant>
        <vt:i4>1310781</vt:i4>
      </vt:variant>
      <vt:variant>
        <vt:i4>45</vt:i4>
      </vt:variant>
      <vt:variant>
        <vt:i4>0</vt:i4>
      </vt:variant>
      <vt:variant>
        <vt:i4>5</vt:i4>
      </vt:variant>
      <vt:variant>
        <vt:lpwstr>mailto:ufficiotecnico@comune.paulilatino.or.it</vt:lpwstr>
      </vt:variant>
      <vt:variant>
        <vt:lpwstr/>
      </vt:variant>
      <vt:variant>
        <vt:i4>196610</vt:i4>
      </vt:variant>
      <vt:variant>
        <vt:i4>42</vt:i4>
      </vt:variant>
      <vt:variant>
        <vt:i4>0</vt:i4>
      </vt:variant>
      <vt:variant>
        <vt:i4>5</vt:i4>
      </vt:variant>
      <vt:variant>
        <vt:lpwstr>https://www.comune.paulilatino.or.it/hh/index.php</vt:lpwstr>
      </vt:variant>
      <vt:variant>
        <vt:lpwstr/>
      </vt:variant>
      <vt:variant>
        <vt:i4>1572921</vt:i4>
      </vt:variant>
      <vt:variant>
        <vt:i4>39</vt:i4>
      </vt:variant>
      <vt:variant>
        <vt:i4>0</vt:i4>
      </vt:variant>
      <vt:variant>
        <vt:i4>5</vt:i4>
      </vt:variant>
      <vt:variant>
        <vt:lpwstr>mailto:areatecnicapaulilatino@legalmail.it</vt:lpwstr>
      </vt:variant>
      <vt:variant>
        <vt:lpwstr/>
      </vt:variant>
      <vt:variant>
        <vt:i4>1310781</vt:i4>
      </vt:variant>
      <vt:variant>
        <vt:i4>36</vt:i4>
      </vt:variant>
      <vt:variant>
        <vt:i4>0</vt:i4>
      </vt:variant>
      <vt:variant>
        <vt:i4>5</vt:i4>
      </vt:variant>
      <vt:variant>
        <vt:lpwstr>mailto:ufficiotecnico@comune.paulilatino.or.it</vt:lpwstr>
      </vt:variant>
      <vt:variant>
        <vt:lpwstr/>
      </vt:variant>
      <vt:variant>
        <vt:i4>196610</vt:i4>
      </vt:variant>
      <vt:variant>
        <vt:i4>33</vt:i4>
      </vt:variant>
      <vt:variant>
        <vt:i4>0</vt:i4>
      </vt:variant>
      <vt:variant>
        <vt:i4>5</vt:i4>
      </vt:variant>
      <vt:variant>
        <vt:lpwstr>https://www.comune.paulilatino.or.it/hh/index.php</vt:lpwstr>
      </vt:variant>
      <vt:variant>
        <vt:lpwstr/>
      </vt:variant>
      <vt:variant>
        <vt:i4>1572921</vt:i4>
      </vt:variant>
      <vt:variant>
        <vt:i4>30</vt:i4>
      </vt:variant>
      <vt:variant>
        <vt:i4>0</vt:i4>
      </vt:variant>
      <vt:variant>
        <vt:i4>5</vt:i4>
      </vt:variant>
      <vt:variant>
        <vt:lpwstr>mailto:areatecnicapaulilatino@legalmail.it</vt:lpwstr>
      </vt:variant>
      <vt:variant>
        <vt:lpwstr/>
      </vt:variant>
      <vt:variant>
        <vt:i4>1310781</vt:i4>
      </vt:variant>
      <vt:variant>
        <vt:i4>27</vt:i4>
      </vt:variant>
      <vt:variant>
        <vt:i4>0</vt:i4>
      </vt:variant>
      <vt:variant>
        <vt:i4>5</vt:i4>
      </vt:variant>
      <vt:variant>
        <vt:lpwstr>mailto:ufficiotecnico@comune.paulilatino.or.it</vt:lpwstr>
      </vt:variant>
      <vt:variant>
        <vt:lpwstr/>
      </vt:variant>
      <vt:variant>
        <vt:i4>196610</vt:i4>
      </vt:variant>
      <vt:variant>
        <vt:i4>24</vt:i4>
      </vt:variant>
      <vt:variant>
        <vt:i4>0</vt:i4>
      </vt:variant>
      <vt:variant>
        <vt:i4>5</vt:i4>
      </vt:variant>
      <vt:variant>
        <vt:lpwstr>https://www.comune.paulilatino.or.it/hh/index.php</vt:lpwstr>
      </vt:variant>
      <vt:variant>
        <vt:lpwstr/>
      </vt:variant>
      <vt:variant>
        <vt:i4>1572921</vt:i4>
      </vt:variant>
      <vt:variant>
        <vt:i4>21</vt:i4>
      </vt:variant>
      <vt:variant>
        <vt:i4>0</vt:i4>
      </vt:variant>
      <vt:variant>
        <vt:i4>5</vt:i4>
      </vt:variant>
      <vt:variant>
        <vt:lpwstr>mailto:areatecnicapaulilatino@legalmail.it</vt:lpwstr>
      </vt:variant>
      <vt:variant>
        <vt:lpwstr/>
      </vt:variant>
      <vt:variant>
        <vt:i4>1310781</vt:i4>
      </vt:variant>
      <vt:variant>
        <vt:i4>18</vt:i4>
      </vt:variant>
      <vt:variant>
        <vt:i4>0</vt:i4>
      </vt:variant>
      <vt:variant>
        <vt:i4>5</vt:i4>
      </vt:variant>
      <vt:variant>
        <vt:lpwstr>mailto:ufficiotecnico@comune.paulilatino.or.it</vt:lpwstr>
      </vt:variant>
      <vt:variant>
        <vt:lpwstr/>
      </vt:variant>
      <vt:variant>
        <vt:i4>196610</vt:i4>
      </vt:variant>
      <vt:variant>
        <vt:i4>15</vt:i4>
      </vt:variant>
      <vt:variant>
        <vt:i4>0</vt:i4>
      </vt:variant>
      <vt:variant>
        <vt:i4>5</vt:i4>
      </vt:variant>
      <vt:variant>
        <vt:lpwstr>https://www.comune.paulilatino.or.it/hh/index.php</vt:lpwstr>
      </vt:variant>
      <vt:variant>
        <vt:lpwstr/>
      </vt:variant>
      <vt:variant>
        <vt:i4>1572921</vt:i4>
      </vt:variant>
      <vt:variant>
        <vt:i4>12</vt:i4>
      </vt:variant>
      <vt:variant>
        <vt:i4>0</vt:i4>
      </vt:variant>
      <vt:variant>
        <vt:i4>5</vt:i4>
      </vt:variant>
      <vt:variant>
        <vt:lpwstr>mailto:areatecnicapaulilatino@legalmail.it</vt:lpwstr>
      </vt:variant>
      <vt:variant>
        <vt:lpwstr/>
      </vt:variant>
      <vt:variant>
        <vt:i4>1310781</vt:i4>
      </vt:variant>
      <vt:variant>
        <vt:i4>9</vt:i4>
      </vt:variant>
      <vt:variant>
        <vt:i4>0</vt:i4>
      </vt:variant>
      <vt:variant>
        <vt:i4>5</vt:i4>
      </vt:variant>
      <vt:variant>
        <vt:lpwstr>mailto:ufficiotecnico@comune.paulilatino.or.it</vt:lpwstr>
      </vt:variant>
      <vt:variant>
        <vt:lpwstr/>
      </vt:variant>
      <vt:variant>
        <vt:i4>196610</vt:i4>
      </vt:variant>
      <vt:variant>
        <vt:i4>6</vt:i4>
      </vt:variant>
      <vt:variant>
        <vt:i4>0</vt:i4>
      </vt:variant>
      <vt:variant>
        <vt:i4>5</vt:i4>
      </vt:variant>
      <vt:variant>
        <vt:lpwstr>https://www.comune.paulilatino.or.it/hh/index.php</vt:lpwstr>
      </vt:variant>
      <vt:variant>
        <vt:lpwstr/>
      </vt:variant>
      <vt:variant>
        <vt:i4>196610</vt:i4>
      </vt:variant>
      <vt:variant>
        <vt:i4>3</vt:i4>
      </vt:variant>
      <vt:variant>
        <vt:i4>0</vt:i4>
      </vt:variant>
      <vt:variant>
        <vt:i4>5</vt:i4>
      </vt:variant>
      <vt:variant>
        <vt:lpwstr>https://www.comune.paulilatino.or.it/hh/index.php</vt:lpwstr>
      </vt:variant>
      <vt:variant>
        <vt:lpwstr/>
      </vt:variant>
      <vt:variant>
        <vt:i4>5963839</vt:i4>
      </vt:variant>
      <vt:variant>
        <vt:i4>0</vt:i4>
      </vt:variant>
      <vt:variant>
        <vt:i4>0</vt:i4>
      </vt:variant>
      <vt:variant>
        <vt:i4>5</vt:i4>
      </vt:variant>
      <vt:variant>
        <vt:lpwstr>mailto:protocollo@pec.comune.paulilatino.or.it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Marceddu</dc:creator>
  <cp:lastModifiedBy>Raimondo Manca</cp:lastModifiedBy>
  <cp:revision>9</cp:revision>
  <dcterms:created xsi:type="dcterms:W3CDTF">2023-04-20T08:58:00Z</dcterms:created>
  <dcterms:modified xsi:type="dcterms:W3CDTF">2025-09-09T15:05:00Z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0x01010004D8DE189B41F64389354AE2C020CC9F</vt:lpwstr>
  </property>
  <property fmtid="{D5CDD505-2E9C-101B-9397-08002B2CF9AE}" pid="3" name="Order">
    <vt:r8>938400</vt:r8>
  </property>
</Properties>
</file>