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B15E5B" w14:textId="77777777" w:rsidR="009E446C" w:rsidRDefault="009D6425">
      <w:pPr>
        <w:overflowPunct/>
        <w:autoSpaceDE/>
        <w:jc w:val="both"/>
        <w:textAlignment w:val="auto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Allegato A – Domanda di partecipazione</w:t>
      </w:r>
    </w:p>
    <w:p w14:paraId="697D7F4E" w14:textId="77777777" w:rsidR="009D6425" w:rsidRDefault="009D6425">
      <w:pPr>
        <w:overflowPunct/>
        <w:autoSpaceDE/>
        <w:jc w:val="both"/>
        <w:textAlignment w:val="auto"/>
      </w:pPr>
    </w:p>
    <w:p w14:paraId="0E89C0A9" w14:textId="77777777" w:rsidR="009E446C" w:rsidRDefault="009E446C">
      <w:pPr>
        <w:overflowPunct/>
        <w:autoSpaceDE/>
        <w:jc w:val="both"/>
        <w:textAlignment w:val="auto"/>
      </w:pPr>
    </w:p>
    <w:p w14:paraId="55B0DE66" w14:textId="77777777" w:rsidR="00A027AD" w:rsidRPr="005543D2" w:rsidRDefault="002F343F" w:rsidP="00A027AD">
      <w:pPr>
        <w:pStyle w:val="Default"/>
        <w:autoSpaceDE/>
        <w:ind w:left="66"/>
        <w:jc w:val="right"/>
      </w:pPr>
      <w:r w:rsidRPr="005543D2">
        <w:rPr>
          <w:rFonts w:ascii="Times New Roman" w:hAnsi="Times New Roman" w:cs="Times New Roman"/>
          <w:b/>
          <w:bCs/>
          <w:lang w:eastAsia="en-US"/>
        </w:rPr>
        <w:t xml:space="preserve">Spett.le </w:t>
      </w:r>
      <w:r w:rsidR="00C02A85" w:rsidRPr="005543D2">
        <w:rPr>
          <w:rFonts w:ascii="Times New Roman" w:hAnsi="Times New Roman" w:cs="Times New Roman"/>
          <w:b/>
          <w:bCs/>
          <w:lang w:eastAsia="en-US"/>
        </w:rPr>
        <w:t xml:space="preserve">Comune di </w:t>
      </w:r>
      <w:r w:rsidR="005F4888" w:rsidRPr="005543D2">
        <w:rPr>
          <w:rFonts w:ascii="Times New Roman" w:hAnsi="Times New Roman" w:cs="Times New Roman"/>
          <w:b/>
          <w:bCs/>
          <w:lang w:eastAsia="en-US"/>
        </w:rPr>
        <w:t>Sassocorvaro Auditore</w:t>
      </w:r>
    </w:p>
    <w:p w14:paraId="7D50C212" w14:textId="44E7C5B7" w:rsidR="00A027AD" w:rsidRPr="005543D2" w:rsidRDefault="00560B3B" w:rsidP="00A027AD">
      <w:pPr>
        <w:pStyle w:val="Default"/>
        <w:autoSpaceDE/>
        <w:ind w:left="66"/>
        <w:jc w:val="right"/>
      </w:pPr>
      <w:r w:rsidRPr="005543D2">
        <w:rPr>
          <w:rFonts w:ascii="Times New Roman" w:hAnsi="Times New Roman" w:cs="Times New Roman"/>
          <w:b/>
          <w:bCs/>
          <w:lang w:eastAsia="en-US"/>
        </w:rPr>
        <w:t xml:space="preserve"> </w:t>
      </w:r>
    </w:p>
    <w:p w14:paraId="1E3236A2" w14:textId="2AEFB87D" w:rsidR="009E446C" w:rsidRDefault="00560B3B" w:rsidP="00A027AD">
      <w:pPr>
        <w:pStyle w:val="Default"/>
        <w:autoSpaceDE/>
        <w:ind w:left="66"/>
        <w:jc w:val="right"/>
      </w:pPr>
      <w:proofErr w:type="spellStart"/>
      <w:r w:rsidRPr="005543D2">
        <w:rPr>
          <w:rFonts w:ascii="Times New Roman" w:hAnsi="Times New Roman" w:cs="Times New Roman"/>
          <w:b/>
          <w:bCs/>
          <w:i/>
          <w:lang w:eastAsia="en-US"/>
        </w:rPr>
        <w:t>pec</w:t>
      </w:r>
      <w:proofErr w:type="spellEnd"/>
      <w:r w:rsidRPr="005543D2">
        <w:rPr>
          <w:rFonts w:ascii="Times New Roman" w:hAnsi="Times New Roman" w:cs="Times New Roman"/>
          <w:b/>
          <w:bCs/>
          <w:i/>
          <w:lang w:eastAsia="en-US"/>
        </w:rPr>
        <w:t xml:space="preserve">: </w:t>
      </w:r>
      <w:hyperlink r:id="rId7" w:tooltip="Scrivi a: comune.sassocorvaroauditore@legalmail.it" w:history="1">
        <w:r w:rsidR="005543D2" w:rsidRPr="005543D2">
          <w:rPr>
            <w:rStyle w:val="Collegamentoipertestuale"/>
            <w:rFonts w:ascii="Times New Roman" w:hAnsi="Times New Roman" w:cs="Times New Roman"/>
            <w:b/>
            <w:bCs/>
            <w:i/>
            <w:lang w:eastAsia="en-US"/>
          </w:rPr>
          <w:t>comune.sassocorvaroauditore@legalmail.it</w:t>
        </w:r>
      </w:hyperlink>
      <w:r w:rsidR="005543D2">
        <w:rPr>
          <w:rFonts w:ascii="Times New Roman" w:hAnsi="Times New Roman" w:cs="Times New Roman"/>
          <w:b/>
          <w:bCs/>
          <w:i/>
          <w:lang w:eastAsia="en-US"/>
        </w:rPr>
        <w:t xml:space="preserve"> </w:t>
      </w:r>
    </w:p>
    <w:p w14:paraId="0766B5B4" w14:textId="77777777" w:rsidR="009E446C" w:rsidRDefault="009E446C">
      <w:pPr>
        <w:pStyle w:val="Default"/>
        <w:autoSpaceDE/>
        <w:ind w:left="66"/>
        <w:jc w:val="right"/>
        <w:rPr>
          <w:rFonts w:ascii="Times New Roman" w:hAnsi="Times New Roman" w:cs="Times New Roman"/>
        </w:rPr>
      </w:pPr>
    </w:p>
    <w:p w14:paraId="0A556D7F" w14:textId="77777777" w:rsidR="009E446C" w:rsidRDefault="009E446C">
      <w:pPr>
        <w:pStyle w:val="Default"/>
        <w:autoSpaceDE/>
        <w:ind w:left="66"/>
        <w:jc w:val="right"/>
        <w:rPr>
          <w:rFonts w:ascii="Times New Roman" w:hAnsi="Times New Roman" w:cs="Times New Roman"/>
        </w:rPr>
      </w:pPr>
    </w:p>
    <w:p w14:paraId="0A564FF8" w14:textId="77777777" w:rsidR="00C02A85" w:rsidRPr="003E6B06" w:rsidRDefault="00560B3B" w:rsidP="00CA327C">
      <w:pPr>
        <w:pStyle w:val="Titolo"/>
        <w:ind w:right="3"/>
      </w:pPr>
      <w:r w:rsidRPr="005543D2">
        <w:t xml:space="preserve">Oggetto: </w:t>
      </w:r>
      <w:r w:rsidR="005F4888" w:rsidRPr="005543D2">
        <w:t>BAN</w:t>
      </w:r>
      <w:r w:rsidR="00CA327C" w:rsidRPr="005543D2">
        <w:t>DO</w:t>
      </w:r>
      <w:r w:rsidR="00CA327C">
        <w:t xml:space="preserve"> DI CONCESSIONE DI CONTRIBUTI - </w:t>
      </w:r>
      <w:r w:rsidR="005F4888">
        <w:t>SELEZIONE DI PROPOSTE PROGETTUALI DA REALIZZARE NEL COMUNE DI SASSOCORVARO AUDITORE, FINALIZZATE AL POTENZIAMENTO DELL’OFFERTA TURISTICA, ALLA RIQUALIFICAZIONE E ALLA VALORIZZAZIONE DEL BORGO STORICO NELL’AMBITO DELL’INTERVENTO “BORGO ACCOGLIENTE” EMANATO DALLA REGIONE MARCHE. UN BORGO SUL LAGO CUP F75J24000010009</w:t>
      </w:r>
    </w:p>
    <w:p w14:paraId="2C46A4BA" w14:textId="77777777" w:rsidR="002F343F" w:rsidRPr="002F343F" w:rsidRDefault="002F343F" w:rsidP="002F343F">
      <w:pPr>
        <w:jc w:val="both"/>
        <w:rPr>
          <w:b/>
          <w:sz w:val="24"/>
          <w:szCs w:val="24"/>
        </w:rPr>
      </w:pPr>
    </w:p>
    <w:p w14:paraId="2D2A3FEC" w14:textId="77777777" w:rsidR="009E446C" w:rsidRDefault="009E446C" w:rsidP="00AD5B8F">
      <w:pPr>
        <w:pStyle w:val="Default"/>
        <w:autoSpaceDE/>
        <w:spacing w:line="276" w:lineRule="auto"/>
        <w:ind w:left="66"/>
        <w:jc w:val="both"/>
      </w:pPr>
    </w:p>
    <w:p w14:paraId="48E31E18" w14:textId="77777777" w:rsidR="002F343F" w:rsidRPr="00077866" w:rsidRDefault="002F343F" w:rsidP="00077866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Il/La sottoscritto/a ___</w:t>
      </w:r>
      <w:r w:rsidR="00077866">
        <w:rPr>
          <w:rFonts w:eastAsia="Arial"/>
          <w:color w:val="000000"/>
          <w:sz w:val="24"/>
          <w:szCs w:val="24"/>
        </w:rPr>
        <w:t>_______________________________</w:t>
      </w:r>
      <w:r w:rsidRPr="00077866">
        <w:rPr>
          <w:rFonts w:eastAsia="Arial"/>
          <w:color w:val="000000"/>
          <w:sz w:val="24"/>
          <w:szCs w:val="24"/>
        </w:rPr>
        <w:t>_ nato/a a ____________________(__)   il ___ /___/____/ C.F</w:t>
      </w:r>
      <w:r w:rsidR="00077866">
        <w:rPr>
          <w:rFonts w:eastAsia="Arial"/>
          <w:color w:val="000000"/>
          <w:sz w:val="24"/>
          <w:szCs w:val="24"/>
        </w:rPr>
        <w:t>.|_|_|_| |_|_|_| |_|_|_|_|_| |_|_|_|_|_|</w:t>
      </w:r>
      <w:r w:rsidRPr="00077866">
        <w:rPr>
          <w:rFonts w:eastAsia="Arial"/>
          <w:color w:val="000000"/>
          <w:sz w:val="24"/>
          <w:szCs w:val="24"/>
        </w:rPr>
        <w:t xml:space="preserve"> residente in _____________ (cap. _____)</w:t>
      </w:r>
      <w:r w:rsidRPr="00077866">
        <w:rPr>
          <w:rFonts w:eastAsia="Arial"/>
          <w:sz w:val="24"/>
          <w:szCs w:val="24"/>
        </w:rPr>
        <w:t xml:space="preserve"> v</w:t>
      </w:r>
      <w:r w:rsidRPr="00077866">
        <w:rPr>
          <w:rFonts w:eastAsia="Arial"/>
          <w:color w:val="000000"/>
          <w:sz w:val="24"/>
          <w:szCs w:val="24"/>
        </w:rPr>
        <w:t>ia ___________________________________n.________ in qualità di legale rappresentante di _________________________________________________</w:t>
      </w:r>
      <w:r w:rsidR="00077866">
        <w:rPr>
          <w:rFonts w:eastAsia="Arial"/>
          <w:color w:val="000000"/>
          <w:sz w:val="24"/>
          <w:szCs w:val="24"/>
        </w:rPr>
        <w:t>___</w:t>
      </w:r>
      <w:r w:rsidRPr="00077866">
        <w:rPr>
          <w:rFonts w:eastAsia="Arial"/>
          <w:color w:val="000000"/>
          <w:sz w:val="24"/>
          <w:szCs w:val="24"/>
        </w:rPr>
        <w:t>_____</w:t>
      </w:r>
    </w:p>
    <w:p w14:paraId="4C0664FF" w14:textId="77777777" w:rsidR="002F343F" w:rsidRPr="00077866" w:rsidRDefault="002F343F" w:rsidP="00077866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avente sede legale in __</w:t>
      </w:r>
      <w:r w:rsidR="00077866">
        <w:rPr>
          <w:rFonts w:eastAsia="Arial"/>
          <w:color w:val="000000"/>
          <w:sz w:val="24"/>
          <w:szCs w:val="24"/>
        </w:rPr>
        <w:t>__________________________</w:t>
      </w:r>
      <w:r w:rsidRPr="00077866">
        <w:rPr>
          <w:rFonts w:eastAsia="Arial"/>
          <w:color w:val="000000"/>
          <w:sz w:val="24"/>
          <w:szCs w:val="24"/>
        </w:rPr>
        <w:t xml:space="preserve"> (cap. _____) </w:t>
      </w:r>
      <w:r w:rsidRPr="00077866">
        <w:rPr>
          <w:rFonts w:eastAsia="Arial"/>
          <w:sz w:val="24"/>
          <w:szCs w:val="24"/>
        </w:rPr>
        <w:t>v</w:t>
      </w:r>
      <w:r w:rsidRPr="00077866">
        <w:rPr>
          <w:rFonts w:eastAsia="Arial"/>
          <w:color w:val="000000"/>
          <w:sz w:val="24"/>
          <w:szCs w:val="24"/>
        </w:rPr>
        <w:t>ia _____________________</w:t>
      </w:r>
    </w:p>
    <w:p w14:paraId="2C5D6228" w14:textId="77777777" w:rsidR="002F343F" w:rsidRPr="00077866" w:rsidRDefault="002F343F" w:rsidP="00077866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________</w:t>
      </w:r>
      <w:r w:rsidR="00077866">
        <w:rPr>
          <w:rFonts w:eastAsia="Arial"/>
          <w:color w:val="000000"/>
          <w:sz w:val="24"/>
          <w:szCs w:val="24"/>
        </w:rPr>
        <w:t>______________</w:t>
      </w:r>
      <w:proofErr w:type="spellStart"/>
      <w:r w:rsidRPr="00077866">
        <w:rPr>
          <w:rFonts w:eastAsia="Arial"/>
          <w:color w:val="000000"/>
          <w:sz w:val="24"/>
          <w:szCs w:val="24"/>
        </w:rPr>
        <w:t>n.________C.F</w:t>
      </w:r>
      <w:proofErr w:type="spellEnd"/>
      <w:r w:rsidRPr="00077866">
        <w:rPr>
          <w:rFonts w:eastAsia="Arial"/>
          <w:color w:val="000000"/>
          <w:sz w:val="24"/>
          <w:szCs w:val="24"/>
        </w:rPr>
        <w:t>./P.IVA ____________________________</w:t>
      </w:r>
    </w:p>
    <w:p w14:paraId="158B5201" w14:textId="77777777" w:rsidR="002F343F" w:rsidRPr="00077866" w:rsidRDefault="002F343F" w:rsidP="00077866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Tel.______________   e-mail __________________</w:t>
      </w:r>
      <w:proofErr w:type="gramStart"/>
      <w:r w:rsidRPr="00077866">
        <w:rPr>
          <w:rFonts w:eastAsia="Arial"/>
          <w:color w:val="000000"/>
          <w:sz w:val="24"/>
          <w:szCs w:val="24"/>
        </w:rPr>
        <w:t>_  PEC</w:t>
      </w:r>
      <w:proofErr w:type="gramEnd"/>
      <w:r w:rsidRPr="00077866">
        <w:rPr>
          <w:rFonts w:eastAsia="Arial"/>
          <w:color w:val="000000"/>
          <w:sz w:val="24"/>
          <w:szCs w:val="24"/>
        </w:rPr>
        <w:t xml:space="preserve"> _________________</w:t>
      </w:r>
    </w:p>
    <w:p w14:paraId="1CD5B00E" w14:textId="77777777" w:rsidR="00077866" w:rsidRDefault="002F343F" w:rsidP="00077866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 xml:space="preserve">avente la seguente forma giuridica: </w:t>
      </w:r>
    </w:p>
    <w:p w14:paraId="4CCFCBB2" w14:textId="77777777" w:rsidR="002F343F" w:rsidRPr="00077866" w:rsidRDefault="002F343F" w:rsidP="00077866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__________________________________________________________</w:t>
      </w:r>
    </w:p>
    <w:p w14:paraId="5AC657DC" w14:textId="77777777" w:rsidR="002F343F" w:rsidRPr="00077866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</w:p>
    <w:p w14:paraId="062577DB" w14:textId="77777777" w:rsidR="002F343F" w:rsidRPr="00077866" w:rsidRDefault="002F343F" w:rsidP="002F343F">
      <w:pPr>
        <w:widowControl w:val="0"/>
        <w:pBdr>
          <w:between w:val="nil"/>
        </w:pBdr>
        <w:ind w:right="-6"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b/>
          <w:color w:val="000000"/>
          <w:sz w:val="24"/>
          <w:szCs w:val="24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</w:p>
    <w:p w14:paraId="6673B35F" w14:textId="77777777" w:rsidR="002F343F" w:rsidRPr="00077866" w:rsidRDefault="002F343F" w:rsidP="002F343F">
      <w:pPr>
        <w:widowControl w:val="0"/>
        <w:pBdr>
          <w:between w:val="nil"/>
        </w:pBdr>
        <w:ind w:right="-6" w:hanging="2"/>
        <w:jc w:val="both"/>
        <w:rPr>
          <w:rFonts w:eastAsia="Arial"/>
          <w:color w:val="000000"/>
          <w:sz w:val="24"/>
          <w:szCs w:val="24"/>
        </w:rPr>
      </w:pPr>
    </w:p>
    <w:p w14:paraId="7FB520CB" w14:textId="77777777" w:rsidR="002F343F" w:rsidRPr="00077866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b/>
          <w:color w:val="000000"/>
          <w:sz w:val="24"/>
          <w:szCs w:val="24"/>
        </w:rPr>
        <w:t>DICHIARA</w:t>
      </w:r>
    </w:p>
    <w:p w14:paraId="62B8116B" w14:textId="77777777" w:rsidR="002F343F" w:rsidRPr="00077866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4"/>
          <w:szCs w:val="24"/>
        </w:rPr>
      </w:pPr>
    </w:p>
    <w:p w14:paraId="4A811182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ind w:hanging="2"/>
        <w:jc w:val="both"/>
        <w:rPr>
          <w:rFonts w:eastAsia="Arial"/>
          <w:sz w:val="24"/>
          <w:szCs w:val="24"/>
        </w:rPr>
      </w:pPr>
      <w:r w:rsidRPr="00077866">
        <w:rPr>
          <w:rFonts w:eastAsia="Arial"/>
          <w:b/>
          <w:color w:val="000000"/>
          <w:sz w:val="24"/>
          <w:szCs w:val="24"/>
        </w:rPr>
        <w:t>di voler partecipare all’Avviso in oggetto</w:t>
      </w:r>
      <w:r w:rsidRPr="00077866">
        <w:rPr>
          <w:rFonts w:eastAsia="Arial"/>
          <w:color w:val="000000"/>
          <w:sz w:val="24"/>
          <w:szCs w:val="24"/>
        </w:rPr>
        <w:t xml:space="preserve"> e di possedere i seguenti requisiti:</w:t>
      </w:r>
    </w:p>
    <w:p w14:paraId="548987AF" w14:textId="77777777" w:rsidR="002F343F" w:rsidRPr="00077866" w:rsidRDefault="002F343F" w:rsidP="002F343F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disporre già di una sede operativa o nell’impegnarsi a localizzare la propria attività nel territorio del Comune di ________ via ________ n._________ CAP _______</w:t>
      </w:r>
      <w:proofErr w:type="gramStart"/>
      <w:r w:rsidRPr="00077866">
        <w:rPr>
          <w:rFonts w:eastAsia="Arial"/>
          <w:sz w:val="24"/>
          <w:szCs w:val="24"/>
        </w:rPr>
        <w:t>_ ;</w:t>
      </w:r>
      <w:proofErr w:type="gramEnd"/>
    </w:p>
    <w:p w14:paraId="3B272E26" w14:textId="77777777" w:rsidR="002F343F" w:rsidRPr="00077866" w:rsidRDefault="002F343F" w:rsidP="002F343F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di utilizzare i contributi eventualmente concessi esclusivamente per investimenti ubicati o univocamente riferibili alla sede indicata in fase di candidatura; </w:t>
      </w:r>
    </w:p>
    <w:p w14:paraId="69223F05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4"/>
          <w:szCs w:val="24"/>
        </w:rPr>
      </w:pPr>
    </w:p>
    <w:p w14:paraId="61D88D23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Nel caso di </w:t>
      </w:r>
      <w:r w:rsidRPr="00077866">
        <w:rPr>
          <w:rFonts w:eastAsia="Arial"/>
          <w:sz w:val="24"/>
          <w:szCs w:val="24"/>
          <w:u w:val="single"/>
        </w:rPr>
        <w:t>imprese costituite</w:t>
      </w:r>
      <w:r w:rsidRPr="00077866">
        <w:rPr>
          <w:rFonts w:eastAsia="Arial"/>
          <w:sz w:val="24"/>
          <w:szCs w:val="24"/>
        </w:rPr>
        <w:t xml:space="preserve"> dichiara:</w:t>
      </w:r>
    </w:p>
    <w:p w14:paraId="4BAB6E40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che l’impresa è iscritta, ove previsto, alla data di presentazione della domanda, nel Registro </w:t>
      </w:r>
      <w:r w:rsidRPr="00077866">
        <w:rPr>
          <w:rFonts w:eastAsia="Arial"/>
          <w:sz w:val="24"/>
          <w:szCs w:val="24"/>
        </w:rPr>
        <w:lastRenderedPageBreak/>
        <w:t>delle Imprese tenuto presso la C.C.I.A.A. di ____________;</w:t>
      </w:r>
    </w:p>
    <w:p w14:paraId="0AB174BB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risultare nel pieno e libero esercizio dei propri diritti e di non trovarsi in stato di fallimento, liquidazione coatta, liquidazione volontaria, concordato preventivo, amministrazione controllata o scioglimento, e non essere destinatari di procedimenti o provvedimenti per l’applicazione di una delle misure di prevenzione di cui alla legge 19/03/1990, n. 55, e successive modifiche ed integrazioni;</w:t>
      </w:r>
    </w:p>
    <w:p w14:paraId="54D7D77D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rispettare le condizioni nei confronti dei lavoratori dipendenti non inferiori a quelle risultanti dai contratti collettivi di lavoro stipulati dalle organizzazioni sindacali comparativamente più rappresentative nelle categorie di appartenenza, nonché ogni altra disposizione di legge in materia assistenziale e previdenziale;</w:t>
      </w:r>
    </w:p>
    <w:p w14:paraId="7772C108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rispettare la normativa in materia di aiuti di Stato;</w:t>
      </w:r>
    </w:p>
    <w:p w14:paraId="08643BF5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rispettare la normativa antimafia;</w:t>
      </w:r>
    </w:p>
    <w:p w14:paraId="085CD6C9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di essere in regola con le norme obbligatorie in materia di tutela della salute e della sicurezza sul lavoro: D.Lgs. n. 81/08 (testo unico sicurezza sul lavoro) e </w:t>
      </w:r>
      <w:proofErr w:type="spellStart"/>
      <w:r w:rsidRPr="00077866">
        <w:rPr>
          <w:rFonts w:eastAsia="Arial"/>
          <w:sz w:val="24"/>
          <w:szCs w:val="24"/>
        </w:rPr>
        <w:t>s.m.i.</w:t>
      </w:r>
      <w:proofErr w:type="spellEnd"/>
      <w:r w:rsidRPr="00077866">
        <w:rPr>
          <w:rFonts w:eastAsia="Arial"/>
          <w:sz w:val="24"/>
          <w:szCs w:val="24"/>
        </w:rPr>
        <w:t>;</w:t>
      </w:r>
    </w:p>
    <w:p w14:paraId="6CA89A02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di essere in regola con le norme obbligatorie vigenti in materia di tutela e salvaguardia dell'ambiente (D.Lgs. N. 152/06 e </w:t>
      </w:r>
      <w:proofErr w:type="spellStart"/>
      <w:r w:rsidRPr="00077866">
        <w:rPr>
          <w:rFonts w:eastAsia="Arial"/>
          <w:sz w:val="24"/>
          <w:szCs w:val="24"/>
        </w:rPr>
        <w:t>s.m.i.</w:t>
      </w:r>
      <w:proofErr w:type="spellEnd"/>
      <w:r w:rsidRPr="00077866">
        <w:rPr>
          <w:rFonts w:eastAsia="Arial"/>
          <w:sz w:val="24"/>
          <w:szCs w:val="24"/>
        </w:rPr>
        <w:t xml:space="preserve">; </w:t>
      </w:r>
    </w:p>
    <w:p w14:paraId="1B293963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disporre delle risorse e dei meccanismi finanziari necessari a coprire i costi di gestione e di manutenzione per le operazioni che comportano investimenti in infrastrutture o investimenti produttivi, in modo da garantirne la sostenibilità finanziaria (Art.73 Reg. (UE) 1060/2021);</w:t>
      </w:r>
    </w:p>
    <w:p w14:paraId="178B4BC8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essere in regola con le disposizioni vigenti in materia di normativa edilizia ed urbanistica;</w:t>
      </w:r>
    </w:p>
    <w:p w14:paraId="55E6EFB4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trovarsi in una situazione di regolarità contributiva che andrà comprovata mediante esibizione del DURC (Documento Unico di Regolarità Contributiva);</w:t>
      </w:r>
    </w:p>
    <w:p w14:paraId="1786A123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di avere restituito agevolazioni godute per le quali è stato disposto dalla Pubblica Amministrazione un ordine di recupero; </w:t>
      </w:r>
    </w:p>
    <w:p w14:paraId="22E07FE7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non rientrare tra le imprese che hanno ricevuto e, successivamente, non rimborsato o depositato in un conto bloccato, gli aiuti individuati quali illegali o incompatibili dalla Commissione europea di cui all’art. 4 DPCM 23/05/2007.</w:t>
      </w:r>
    </w:p>
    <w:p w14:paraId="19977FA3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 xml:space="preserve"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640844F6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non aver commesso gravi illeciti professionali, tali da rendere dubbia la sua integrità o affidabilità;</w:t>
      </w:r>
    </w:p>
    <w:p w14:paraId="2C4A8CC7" w14:textId="77777777" w:rsidR="002F343F" w:rsidRPr="00077866" w:rsidRDefault="002F343F" w:rsidP="002F343F">
      <w:pPr>
        <w:widowControl w:val="0"/>
        <w:numPr>
          <w:ilvl w:val="0"/>
          <w:numId w:val="8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che la partecipazione alla presente procedura non comporta situazioni di conflitto di interesse ai sensi dell’articolo 42, comma 2, D. Lgs. 50/2016, non diversamente risolvibile.</w:t>
      </w:r>
    </w:p>
    <w:p w14:paraId="430767FD" w14:textId="77777777" w:rsidR="002F343F" w:rsidRPr="00077866" w:rsidRDefault="002F343F" w:rsidP="00A027AD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sz w:val="24"/>
          <w:szCs w:val="24"/>
        </w:rPr>
      </w:pPr>
    </w:p>
    <w:p w14:paraId="0E2D2982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4"/>
          <w:szCs w:val="24"/>
        </w:rPr>
      </w:pPr>
      <w:r w:rsidRPr="00077866">
        <w:rPr>
          <w:rFonts w:eastAsia="Arial"/>
          <w:b/>
          <w:sz w:val="24"/>
          <w:szCs w:val="24"/>
        </w:rPr>
        <w:t>DICHIARA</w:t>
      </w:r>
    </w:p>
    <w:p w14:paraId="759E1679" w14:textId="77777777" w:rsidR="002F343F" w:rsidRPr="00077866" w:rsidRDefault="002F343F" w:rsidP="002F343F">
      <w:pPr>
        <w:widowControl w:val="0"/>
        <w:numPr>
          <w:ilvl w:val="0"/>
          <w:numId w:val="11"/>
        </w:numPr>
        <w:pBdr>
          <w:between w:val="nil"/>
        </w:pBdr>
        <w:tabs>
          <w:tab w:val="left" w:pos="426"/>
        </w:tabs>
        <w:suppressAutoHyphens w:val="0"/>
        <w:overflowPunct/>
        <w:autoSpaceDE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richiedere un cont</w:t>
      </w:r>
      <w:r w:rsidR="00C02A85" w:rsidRPr="00077866">
        <w:rPr>
          <w:rFonts w:eastAsia="Arial"/>
          <w:sz w:val="24"/>
          <w:szCs w:val="24"/>
        </w:rPr>
        <w:t>ributo pari ad euro ____________________</w:t>
      </w:r>
      <w:r w:rsidRPr="00077866">
        <w:rPr>
          <w:rFonts w:eastAsia="Arial"/>
          <w:sz w:val="24"/>
          <w:szCs w:val="24"/>
        </w:rPr>
        <w:t>;</w:t>
      </w:r>
    </w:p>
    <w:p w14:paraId="4CD10D47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4"/>
          <w:szCs w:val="24"/>
        </w:rPr>
      </w:pPr>
    </w:p>
    <w:p w14:paraId="0AF7373C" w14:textId="77777777" w:rsidR="002F343F" w:rsidRPr="00077866" w:rsidRDefault="002F343F" w:rsidP="002F343F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partecipare con proprie risorse in co-finanziamento al progetto con una quota pari al ___% del budget complessivo richiesto per un totale di euro _____</w:t>
      </w:r>
      <w:r w:rsidR="00C02A85" w:rsidRPr="00077866">
        <w:rPr>
          <w:rFonts w:eastAsia="Arial"/>
          <w:sz w:val="24"/>
          <w:szCs w:val="24"/>
        </w:rPr>
        <w:t>_____________________</w:t>
      </w:r>
      <w:r w:rsidRPr="00077866">
        <w:rPr>
          <w:rFonts w:eastAsia="Arial"/>
          <w:sz w:val="24"/>
          <w:szCs w:val="24"/>
        </w:rPr>
        <w:t>_.</w:t>
      </w:r>
    </w:p>
    <w:p w14:paraId="490EB57D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rPr>
          <w:rFonts w:eastAsia="Arial"/>
          <w:b/>
          <w:sz w:val="24"/>
          <w:szCs w:val="24"/>
        </w:rPr>
      </w:pPr>
    </w:p>
    <w:p w14:paraId="54555B32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4"/>
          <w:szCs w:val="24"/>
        </w:rPr>
      </w:pPr>
      <w:r w:rsidRPr="00077866">
        <w:rPr>
          <w:rFonts w:eastAsia="Arial"/>
          <w:b/>
          <w:sz w:val="24"/>
          <w:szCs w:val="24"/>
        </w:rPr>
        <w:t>DICHIARA</w:t>
      </w:r>
      <w:r w:rsidR="00C02A85" w:rsidRPr="00077866">
        <w:rPr>
          <w:rFonts w:eastAsia="Arial"/>
          <w:b/>
          <w:sz w:val="24"/>
          <w:szCs w:val="24"/>
        </w:rPr>
        <w:t xml:space="preserve"> inoltre</w:t>
      </w:r>
    </w:p>
    <w:p w14:paraId="69985E62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center"/>
        <w:rPr>
          <w:rFonts w:eastAsia="Arial"/>
          <w:b/>
          <w:sz w:val="24"/>
          <w:szCs w:val="24"/>
        </w:rPr>
      </w:pPr>
    </w:p>
    <w:p w14:paraId="1569D1E9" w14:textId="77777777" w:rsidR="002F343F" w:rsidRPr="00077866" w:rsidRDefault="002F343F" w:rsidP="00077866">
      <w:pPr>
        <w:widowControl w:val="0"/>
        <w:numPr>
          <w:ilvl w:val="0"/>
          <w:numId w:val="5"/>
        </w:numPr>
        <w:pBdr>
          <w:between w:val="nil"/>
        </w:pBd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che quanto dichiarato nel presente nel presente allegato e in tutti gli altri allegati di progetto corrisponde al vero;</w:t>
      </w:r>
    </w:p>
    <w:p w14:paraId="17A6983C" w14:textId="77777777" w:rsidR="002F343F" w:rsidRPr="00077866" w:rsidRDefault="002F343F" w:rsidP="002F343F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sz w:val="24"/>
          <w:szCs w:val="24"/>
        </w:rPr>
        <w:t>di non avere contenziosi in essere con l’Amministrazione comunale alla data di presentazione della domanda;</w:t>
      </w:r>
    </w:p>
    <w:p w14:paraId="6D2AFF4D" w14:textId="77777777" w:rsidR="002F343F" w:rsidRPr="00077866" w:rsidRDefault="002F343F" w:rsidP="002F343F">
      <w:pPr>
        <w:widowControl w:val="0"/>
        <w:tabs>
          <w:tab w:val="left" w:pos="426"/>
        </w:tabs>
        <w:jc w:val="both"/>
        <w:rPr>
          <w:rFonts w:eastAsia="Arial"/>
          <w:sz w:val="24"/>
          <w:szCs w:val="24"/>
        </w:rPr>
      </w:pPr>
    </w:p>
    <w:p w14:paraId="25910E15" w14:textId="77777777" w:rsidR="002F343F" w:rsidRPr="00077866" w:rsidRDefault="002F343F" w:rsidP="002F343F">
      <w:pPr>
        <w:widowControl w:val="0"/>
        <w:pBdr>
          <w:between w:val="nil"/>
        </w:pBdr>
        <w:tabs>
          <w:tab w:val="left" w:pos="426"/>
        </w:tabs>
        <w:jc w:val="both"/>
        <w:rPr>
          <w:rFonts w:eastAsia="Arial"/>
          <w:b/>
          <w:sz w:val="24"/>
          <w:szCs w:val="24"/>
        </w:rPr>
      </w:pPr>
    </w:p>
    <w:p w14:paraId="48D5FEB1" w14:textId="77777777" w:rsidR="002F343F" w:rsidRPr="00077866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b/>
          <w:color w:val="000000"/>
          <w:sz w:val="24"/>
          <w:szCs w:val="24"/>
        </w:rPr>
        <w:t xml:space="preserve">DICHIARA </w:t>
      </w:r>
      <w:r w:rsidRPr="00077866">
        <w:rPr>
          <w:rFonts w:eastAsia="Arial"/>
          <w:b/>
          <w:sz w:val="24"/>
          <w:szCs w:val="24"/>
        </w:rPr>
        <w:t>infine</w:t>
      </w:r>
    </w:p>
    <w:p w14:paraId="54989594" w14:textId="77777777" w:rsidR="002F343F" w:rsidRPr="00077866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</w:p>
    <w:p w14:paraId="7CAF4154" w14:textId="77777777" w:rsidR="002F343F" w:rsidRPr="00077866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 xml:space="preserve">che la persona </w:t>
      </w:r>
      <w:r w:rsidRPr="00077866">
        <w:rPr>
          <w:rFonts w:eastAsia="Arial"/>
          <w:sz w:val="24"/>
          <w:szCs w:val="24"/>
        </w:rPr>
        <w:t xml:space="preserve">di riferimento per i rapporti con il Comune di </w:t>
      </w:r>
      <w:r w:rsidR="00A027AD">
        <w:rPr>
          <w:rFonts w:eastAsia="Arial"/>
          <w:sz w:val="24"/>
          <w:szCs w:val="24"/>
        </w:rPr>
        <w:t>______</w:t>
      </w:r>
      <w:r w:rsidRPr="00077866">
        <w:rPr>
          <w:rFonts w:eastAsia="Arial"/>
          <w:sz w:val="24"/>
          <w:szCs w:val="24"/>
        </w:rPr>
        <w:t xml:space="preserve"> è</w:t>
      </w:r>
      <w:r w:rsidRPr="00077866">
        <w:rPr>
          <w:rFonts w:eastAsia="Arial"/>
          <w:color w:val="000000"/>
          <w:sz w:val="24"/>
          <w:szCs w:val="24"/>
        </w:rPr>
        <w:t>: (nome e cognome) ______________________________, nato a _____________, il ______ CF ______________________________, residente in _______________________ (CAP _______), Tel.____________, e-mail ________________________________;</w:t>
      </w:r>
    </w:p>
    <w:p w14:paraId="6A6A294D" w14:textId="77777777" w:rsidR="002F343F" w:rsidRPr="00077866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che le eventuali comunicazioni in ordine agli esiti della presente selezione dovranno essere effettuate al seguente indirizzo PEC ____________________________________________</w:t>
      </w:r>
      <w:proofErr w:type="gramStart"/>
      <w:r w:rsidRPr="00077866">
        <w:rPr>
          <w:rFonts w:eastAsia="Arial"/>
          <w:color w:val="000000"/>
          <w:sz w:val="24"/>
          <w:szCs w:val="24"/>
        </w:rPr>
        <w:t>_ ;</w:t>
      </w:r>
      <w:proofErr w:type="gramEnd"/>
    </w:p>
    <w:p w14:paraId="05BF5D7F" w14:textId="77777777" w:rsidR="002F343F" w:rsidRPr="00077866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 xml:space="preserve">di aver letto l'Avviso pubblico bandito dal Comune di </w:t>
      </w:r>
      <w:r w:rsidR="00A027AD">
        <w:rPr>
          <w:rFonts w:eastAsia="Arial"/>
          <w:sz w:val="24"/>
          <w:szCs w:val="24"/>
        </w:rPr>
        <w:t>______</w:t>
      </w:r>
      <w:r w:rsidRPr="00077866">
        <w:rPr>
          <w:rFonts w:eastAsia="Arial"/>
          <w:color w:val="000000"/>
          <w:sz w:val="24"/>
          <w:szCs w:val="24"/>
        </w:rPr>
        <w:t xml:space="preserve"> e di accettare senza riserva quanto in esso previsto;</w:t>
      </w:r>
    </w:p>
    <w:p w14:paraId="1972818B" w14:textId="77777777" w:rsidR="002F343F" w:rsidRPr="00077866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 xml:space="preserve">di non avere nulla a pretendere nei confronti del Comune di </w:t>
      </w:r>
      <w:r w:rsidR="00A027AD">
        <w:rPr>
          <w:rFonts w:eastAsia="Arial"/>
          <w:sz w:val="24"/>
          <w:szCs w:val="24"/>
        </w:rPr>
        <w:t>______</w:t>
      </w:r>
      <w:r w:rsidRPr="00077866">
        <w:rPr>
          <w:rFonts w:eastAsia="Arial"/>
          <w:color w:val="000000"/>
          <w:sz w:val="24"/>
          <w:szCs w:val="24"/>
        </w:rPr>
        <w:t xml:space="preserve"> nell’eventualità in cui, per qualsiasi motivo, la presente procedura venga revocata; </w:t>
      </w:r>
    </w:p>
    <w:p w14:paraId="58E07202" w14:textId="77777777" w:rsidR="002F343F" w:rsidRPr="00077866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di essere informato, ai sensi e per gli effetti del Regolamento Comunitario 27/04/2016, n. 2016/679 e del Decreto Legislativo 30/06/2003, n. 196 che i dati raccolti saranno trattati anche con strumenti informatici, esclusivamente nell’ambito del procedimento per il quale la dichiarazione viene resa;</w:t>
      </w:r>
    </w:p>
    <w:p w14:paraId="35829FA1" w14:textId="77777777" w:rsidR="002F343F" w:rsidRPr="00077866" w:rsidRDefault="002F343F" w:rsidP="002F343F">
      <w:pPr>
        <w:numPr>
          <w:ilvl w:val="0"/>
          <w:numId w:val="6"/>
        </w:num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 xml:space="preserve">di possedere una comunanza di interessi rispetto a quelli perseguiti dal Comune di </w:t>
      </w:r>
      <w:r w:rsidR="00A027AD">
        <w:rPr>
          <w:rFonts w:eastAsia="Arial"/>
          <w:sz w:val="24"/>
          <w:szCs w:val="24"/>
        </w:rPr>
        <w:t>_______</w:t>
      </w:r>
      <w:r w:rsidRPr="00077866">
        <w:rPr>
          <w:rFonts w:eastAsia="Arial"/>
          <w:color w:val="000000"/>
          <w:sz w:val="24"/>
          <w:szCs w:val="24"/>
        </w:rPr>
        <w:t xml:space="preserve"> nella presente procedura;</w:t>
      </w:r>
    </w:p>
    <w:p w14:paraId="6F32A25A" w14:textId="77777777" w:rsidR="002F343F" w:rsidRPr="00077866" w:rsidRDefault="002F343F" w:rsidP="00C02A85">
      <w:pPr>
        <w:pBdr>
          <w:between w:val="nil"/>
        </w:pBdr>
        <w:rPr>
          <w:rFonts w:eastAsia="Arial"/>
          <w:color w:val="000000"/>
          <w:sz w:val="24"/>
          <w:szCs w:val="24"/>
        </w:rPr>
      </w:pPr>
    </w:p>
    <w:p w14:paraId="048B3FC0" w14:textId="77777777" w:rsidR="00C02A85" w:rsidRPr="00077866" w:rsidRDefault="00C02A85" w:rsidP="00C02A85">
      <w:pPr>
        <w:pBdr>
          <w:between w:val="nil"/>
        </w:pBdr>
        <w:rPr>
          <w:rFonts w:eastAsia="Arial"/>
          <w:sz w:val="24"/>
          <w:szCs w:val="24"/>
        </w:rPr>
      </w:pPr>
    </w:p>
    <w:p w14:paraId="6D194F56" w14:textId="77777777" w:rsidR="002F343F" w:rsidRPr="00077866" w:rsidRDefault="00077866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SI </w:t>
      </w:r>
      <w:r w:rsidR="002F343F" w:rsidRPr="00077866">
        <w:rPr>
          <w:rFonts w:eastAsia="Arial"/>
          <w:b/>
          <w:color w:val="000000"/>
          <w:sz w:val="24"/>
          <w:szCs w:val="24"/>
        </w:rPr>
        <w:t>IMPEGNA</w:t>
      </w:r>
    </w:p>
    <w:p w14:paraId="7F0584FC" w14:textId="77777777" w:rsidR="002F343F" w:rsidRPr="001158D6" w:rsidRDefault="002F343F" w:rsidP="001158D6">
      <w:pPr>
        <w:pBdr>
          <w:between w:val="nil"/>
        </w:pBdr>
        <w:suppressAutoHyphens w:val="0"/>
        <w:overflowPunct/>
        <w:autoSpaceDE/>
        <w:jc w:val="both"/>
        <w:textAlignment w:val="auto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11CBA35F" w14:textId="77777777" w:rsidR="002F343F" w:rsidRPr="00077866" w:rsidRDefault="002F343F" w:rsidP="002F343F">
      <w:pPr>
        <w:pBdr>
          <w:between w:val="nil"/>
        </w:pBdr>
        <w:ind w:hanging="2"/>
        <w:jc w:val="both"/>
        <w:rPr>
          <w:rFonts w:eastAsia="Arial"/>
          <w:sz w:val="24"/>
          <w:szCs w:val="24"/>
        </w:rPr>
      </w:pPr>
    </w:p>
    <w:p w14:paraId="4C4735AC" w14:textId="77777777" w:rsidR="002F343F" w:rsidRPr="00077866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>(Luogo e data)</w:t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  <w:t>Il Legale Rappresentante (1)</w:t>
      </w:r>
    </w:p>
    <w:p w14:paraId="62E2F03B" w14:textId="77777777" w:rsidR="002F343F" w:rsidRPr="00077866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 xml:space="preserve">________________     </w:t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proofErr w:type="gramStart"/>
      <w:r w:rsidRPr="00077866">
        <w:rPr>
          <w:rFonts w:eastAsia="Arial"/>
          <w:color w:val="000000"/>
          <w:sz w:val="24"/>
          <w:szCs w:val="24"/>
        </w:rPr>
        <w:t xml:space="preserve">   (</w:t>
      </w:r>
      <w:proofErr w:type="gramEnd"/>
      <w:r w:rsidRPr="00077866">
        <w:rPr>
          <w:rFonts w:eastAsia="Arial"/>
          <w:color w:val="000000"/>
          <w:sz w:val="24"/>
          <w:szCs w:val="24"/>
        </w:rPr>
        <w:t>nome e cognome)</w:t>
      </w:r>
    </w:p>
    <w:p w14:paraId="37270517" w14:textId="77777777" w:rsidR="002F343F" w:rsidRPr="00077866" w:rsidRDefault="002F343F" w:rsidP="002F343F">
      <w:pPr>
        <w:pBdr>
          <w:between w:val="nil"/>
        </w:pBdr>
        <w:ind w:hanging="2"/>
        <w:jc w:val="both"/>
        <w:rPr>
          <w:rFonts w:eastAsia="Arial"/>
          <w:color w:val="000000"/>
          <w:sz w:val="24"/>
          <w:szCs w:val="24"/>
        </w:rPr>
      </w:pPr>
    </w:p>
    <w:p w14:paraId="6EFB0E48" w14:textId="77777777" w:rsidR="002F343F" w:rsidRPr="00077866" w:rsidRDefault="002F343F" w:rsidP="002F343F">
      <w:pPr>
        <w:pBdr>
          <w:between w:val="nil"/>
        </w:pBdr>
        <w:ind w:hanging="2"/>
        <w:jc w:val="center"/>
        <w:rPr>
          <w:rFonts w:eastAsia="Arial"/>
          <w:color w:val="000000"/>
          <w:sz w:val="24"/>
          <w:szCs w:val="24"/>
        </w:rPr>
      </w:pP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</w:r>
      <w:r w:rsidRPr="00077866">
        <w:rPr>
          <w:rFonts w:eastAsia="Arial"/>
          <w:color w:val="000000"/>
          <w:sz w:val="24"/>
          <w:szCs w:val="24"/>
        </w:rPr>
        <w:tab/>
        <w:t xml:space="preserve">    ______________________________</w:t>
      </w:r>
    </w:p>
    <w:p w14:paraId="305FD293" w14:textId="77777777" w:rsidR="002F343F" w:rsidRPr="00077866" w:rsidRDefault="002F343F" w:rsidP="001158D6">
      <w:pPr>
        <w:pBdr>
          <w:between w:val="nil"/>
        </w:pBdr>
        <w:rPr>
          <w:rFonts w:eastAsia="Arial"/>
          <w:sz w:val="24"/>
          <w:szCs w:val="24"/>
        </w:rPr>
      </w:pPr>
    </w:p>
    <w:p w14:paraId="671E12F6" w14:textId="77777777" w:rsidR="001158D6" w:rsidRPr="00077866" w:rsidRDefault="001158D6" w:rsidP="001158D6">
      <w:pPr>
        <w:pBdr>
          <w:between w:val="nil"/>
        </w:pBdr>
        <w:ind w:hanging="2"/>
        <w:jc w:val="center"/>
        <w:rPr>
          <w:rFonts w:eastAsia="Arial"/>
          <w:sz w:val="24"/>
          <w:szCs w:val="24"/>
        </w:rPr>
      </w:pPr>
    </w:p>
    <w:p w14:paraId="07CA651A" w14:textId="77777777" w:rsidR="001158D6" w:rsidRPr="00077866" w:rsidRDefault="001158D6" w:rsidP="001158D6">
      <w:pPr>
        <w:numPr>
          <w:ilvl w:val="0"/>
          <w:numId w:val="10"/>
        </w:numPr>
        <w:pBdr>
          <w:between w:val="nil"/>
        </w:pBdr>
        <w:suppressAutoHyphens w:val="0"/>
        <w:overflowPunct/>
        <w:autoSpaceDE/>
        <w:ind w:left="0" w:firstLine="0"/>
        <w:textAlignment w:val="auto"/>
        <w:rPr>
          <w:rFonts w:eastAsia="Arial"/>
          <w:szCs w:val="24"/>
        </w:rPr>
      </w:pPr>
      <w:r w:rsidRPr="00077866">
        <w:rPr>
          <w:rFonts w:eastAsia="Arial"/>
          <w:szCs w:val="24"/>
        </w:rPr>
        <w:t>Apporre la firma digitale o in alternativa la firma olografa corredata da documento di identità in corso di validità</w:t>
      </w:r>
    </w:p>
    <w:sectPr w:rsidR="001158D6" w:rsidRPr="00077866" w:rsidSect="009C4DA3">
      <w:headerReference w:type="default" r:id="rId8"/>
      <w:footerReference w:type="default" r:id="rId9"/>
      <w:pgSz w:w="11906" w:h="16838"/>
      <w:pgMar w:top="1020" w:right="1134" w:bottom="1276" w:left="993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E3E8" w14:textId="77777777" w:rsidR="00CD5180" w:rsidRDefault="00CD5180">
      <w:r>
        <w:separator/>
      </w:r>
    </w:p>
  </w:endnote>
  <w:endnote w:type="continuationSeparator" w:id="0">
    <w:p w14:paraId="1E475759" w14:textId="77777777" w:rsidR="00CD5180" w:rsidRDefault="00CD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2B2F" w14:textId="77777777" w:rsidR="00EF516C" w:rsidRDefault="00EF516C">
    <w:pPr>
      <w:pStyle w:val="Pidipagina"/>
      <w:jc w:val="center"/>
      <w:rPr>
        <w:sz w:val="16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B6CE" w14:textId="77777777" w:rsidR="00CD5180" w:rsidRDefault="00CD5180">
      <w:r>
        <w:separator/>
      </w:r>
    </w:p>
  </w:footnote>
  <w:footnote w:type="continuationSeparator" w:id="0">
    <w:p w14:paraId="4516744D" w14:textId="77777777" w:rsidR="00CD5180" w:rsidRDefault="00CD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99C3" w14:textId="77777777" w:rsidR="005F4888" w:rsidRDefault="005F4888">
    <w:pPr>
      <w:pStyle w:val="Intestazione"/>
    </w:pPr>
    <w:r>
      <w:rPr>
        <w:noProof/>
        <w:lang w:eastAsia="it-IT"/>
      </w:rPr>
      <w:drawing>
        <wp:inline distT="0" distB="0" distL="0" distR="0" wp14:anchorId="02882331" wp14:editId="3BBABEE8">
          <wp:extent cx="6009640" cy="2028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 w:hint="default"/>
        <w:b w:val="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"/>
      <w:lvlJc w:val="left"/>
      <w:pPr>
        <w:tabs>
          <w:tab w:val="num" w:pos="0"/>
        </w:tabs>
        <w:ind w:left="2204" w:hanging="360"/>
      </w:pPr>
      <w:rPr>
        <w:rFonts w:ascii="Wingdings 2" w:hAnsi="Wingdings 2" w:cs="Wingdings 2"/>
        <w:b w:val="0"/>
        <w:color w:val="000000"/>
        <w:spacing w:val="-1"/>
        <w:sz w:val="27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30909"/>
    <w:multiLevelType w:val="multilevel"/>
    <w:tmpl w:val="54D0323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70630"/>
    <w:multiLevelType w:val="multilevel"/>
    <w:tmpl w:val="3E083538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204711"/>
    <w:multiLevelType w:val="multilevel"/>
    <w:tmpl w:val="00A033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CB58DA"/>
    <w:multiLevelType w:val="multilevel"/>
    <w:tmpl w:val="AF8642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3D2A70"/>
    <w:multiLevelType w:val="multilevel"/>
    <w:tmpl w:val="9EFC9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740D0E"/>
    <w:multiLevelType w:val="multilevel"/>
    <w:tmpl w:val="069E59B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22467C8"/>
    <w:multiLevelType w:val="multilevel"/>
    <w:tmpl w:val="67C68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F8558D"/>
    <w:multiLevelType w:val="multilevel"/>
    <w:tmpl w:val="3F6A33F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F35625"/>
    <w:multiLevelType w:val="multilevel"/>
    <w:tmpl w:val="53CEA0B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75376704">
    <w:abstractNumId w:val="0"/>
  </w:num>
  <w:num w:numId="2" w16cid:durableId="1700937414">
    <w:abstractNumId w:val="1"/>
  </w:num>
  <w:num w:numId="3" w16cid:durableId="416833330">
    <w:abstractNumId w:val="2"/>
  </w:num>
  <w:num w:numId="4" w16cid:durableId="561216089">
    <w:abstractNumId w:val="3"/>
  </w:num>
  <w:num w:numId="5" w16cid:durableId="1255162692">
    <w:abstractNumId w:val="5"/>
  </w:num>
  <w:num w:numId="6" w16cid:durableId="864639011">
    <w:abstractNumId w:val="6"/>
  </w:num>
  <w:num w:numId="7" w16cid:durableId="2102219702">
    <w:abstractNumId w:val="12"/>
  </w:num>
  <w:num w:numId="8" w16cid:durableId="1440106751">
    <w:abstractNumId w:val="11"/>
  </w:num>
  <w:num w:numId="9" w16cid:durableId="283773545">
    <w:abstractNumId w:val="10"/>
  </w:num>
  <w:num w:numId="10" w16cid:durableId="1973945737">
    <w:abstractNumId w:val="9"/>
  </w:num>
  <w:num w:numId="11" w16cid:durableId="509951193">
    <w:abstractNumId w:val="7"/>
  </w:num>
  <w:num w:numId="12" w16cid:durableId="1416705953">
    <w:abstractNumId w:val="8"/>
  </w:num>
  <w:num w:numId="13" w16cid:durableId="1678575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77"/>
    <w:rsid w:val="00077866"/>
    <w:rsid w:val="000F3CDE"/>
    <w:rsid w:val="001158D6"/>
    <w:rsid w:val="001E1668"/>
    <w:rsid w:val="002256A7"/>
    <w:rsid w:val="00273088"/>
    <w:rsid w:val="002F343F"/>
    <w:rsid w:val="003E6B06"/>
    <w:rsid w:val="0042101E"/>
    <w:rsid w:val="00462B67"/>
    <w:rsid w:val="005543D2"/>
    <w:rsid w:val="00560B3B"/>
    <w:rsid w:val="005F4888"/>
    <w:rsid w:val="006779A9"/>
    <w:rsid w:val="006D5638"/>
    <w:rsid w:val="009C4DA3"/>
    <w:rsid w:val="009D12C2"/>
    <w:rsid w:val="009D6425"/>
    <w:rsid w:val="009E446C"/>
    <w:rsid w:val="00A027AD"/>
    <w:rsid w:val="00A2518E"/>
    <w:rsid w:val="00A34A9D"/>
    <w:rsid w:val="00A361CB"/>
    <w:rsid w:val="00A824BE"/>
    <w:rsid w:val="00A84ED2"/>
    <w:rsid w:val="00AD5B8F"/>
    <w:rsid w:val="00B35948"/>
    <w:rsid w:val="00C02A85"/>
    <w:rsid w:val="00CA327C"/>
    <w:rsid w:val="00CB39BA"/>
    <w:rsid w:val="00CD5180"/>
    <w:rsid w:val="00CE419E"/>
    <w:rsid w:val="00DA3403"/>
    <w:rsid w:val="00DC5677"/>
    <w:rsid w:val="00DF58EA"/>
    <w:rsid w:val="00E002F2"/>
    <w:rsid w:val="00E11C43"/>
    <w:rsid w:val="00EF516C"/>
    <w:rsid w:val="00F1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7DFB8C"/>
  <w15:docId w15:val="{BBEE2D5C-CF31-4F4A-A421-65CD9DC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403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DA3403"/>
    <w:pPr>
      <w:keepNext/>
      <w:numPr>
        <w:numId w:val="1"/>
      </w:numPr>
      <w:jc w:val="both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rsid w:val="00DA3403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44"/>
    </w:rPr>
  </w:style>
  <w:style w:type="paragraph" w:styleId="Titolo3">
    <w:name w:val="heading 3"/>
    <w:basedOn w:val="Normale"/>
    <w:next w:val="Normale"/>
    <w:qFormat/>
    <w:rsid w:val="00DA340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i/>
      <w:iCs/>
      <w:sz w:val="32"/>
    </w:rPr>
  </w:style>
  <w:style w:type="paragraph" w:styleId="Titolo4">
    <w:name w:val="heading 4"/>
    <w:basedOn w:val="Normale"/>
    <w:next w:val="Normale"/>
    <w:qFormat/>
    <w:rsid w:val="00DA3403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DA3403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rsid w:val="00DA3403"/>
    <w:pPr>
      <w:keepNext/>
      <w:numPr>
        <w:ilvl w:val="5"/>
        <w:numId w:val="1"/>
      </w:numPr>
      <w:outlineLvl w:val="5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A3403"/>
  </w:style>
  <w:style w:type="character" w:customStyle="1" w:styleId="WW8Num1z1">
    <w:name w:val="WW8Num1z1"/>
    <w:rsid w:val="00DA3403"/>
  </w:style>
  <w:style w:type="character" w:customStyle="1" w:styleId="WW8Num1z2">
    <w:name w:val="WW8Num1z2"/>
    <w:rsid w:val="00DA3403"/>
  </w:style>
  <w:style w:type="character" w:customStyle="1" w:styleId="WW8Num1z3">
    <w:name w:val="WW8Num1z3"/>
    <w:rsid w:val="00DA3403"/>
  </w:style>
  <w:style w:type="character" w:customStyle="1" w:styleId="WW8Num1z4">
    <w:name w:val="WW8Num1z4"/>
    <w:rsid w:val="00DA3403"/>
  </w:style>
  <w:style w:type="character" w:customStyle="1" w:styleId="WW8Num1z5">
    <w:name w:val="WW8Num1z5"/>
    <w:rsid w:val="00DA3403"/>
  </w:style>
  <w:style w:type="character" w:customStyle="1" w:styleId="WW8Num1z6">
    <w:name w:val="WW8Num1z6"/>
    <w:rsid w:val="00DA3403"/>
  </w:style>
  <w:style w:type="character" w:customStyle="1" w:styleId="WW8Num1z7">
    <w:name w:val="WW8Num1z7"/>
    <w:rsid w:val="00DA3403"/>
  </w:style>
  <w:style w:type="character" w:customStyle="1" w:styleId="WW8Num1z8">
    <w:name w:val="WW8Num1z8"/>
    <w:rsid w:val="00DA3403"/>
  </w:style>
  <w:style w:type="character" w:customStyle="1" w:styleId="WW8Num2z0">
    <w:name w:val="WW8Num2z0"/>
    <w:rsid w:val="00DA3403"/>
    <w:rPr>
      <w:rFonts w:ascii="Arial" w:hAnsi="Arial" w:cs="Arial" w:hint="default"/>
      <w:color w:val="000000"/>
      <w:sz w:val="22"/>
      <w:szCs w:val="22"/>
      <w:lang w:eastAsia="en-US"/>
    </w:rPr>
  </w:style>
  <w:style w:type="character" w:customStyle="1" w:styleId="WW8Num3z0">
    <w:name w:val="WW8Num3z0"/>
    <w:rsid w:val="00DA3403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3z1">
    <w:name w:val="WW8Num3z1"/>
    <w:rsid w:val="00DA3403"/>
    <w:rPr>
      <w:rFonts w:cs="Times New Roman"/>
    </w:rPr>
  </w:style>
  <w:style w:type="character" w:customStyle="1" w:styleId="Carpredefinitoparagrafo4">
    <w:name w:val="Car. predefinito paragrafo4"/>
    <w:rsid w:val="00DA3403"/>
  </w:style>
  <w:style w:type="character" w:customStyle="1" w:styleId="Carpredefinitoparagrafo3">
    <w:name w:val="Car. predefinito paragrafo3"/>
    <w:rsid w:val="00DA3403"/>
  </w:style>
  <w:style w:type="character" w:customStyle="1" w:styleId="WW8Num4z0">
    <w:name w:val="WW8Num4z0"/>
    <w:rsid w:val="00DA3403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3z2">
    <w:name w:val="WW8Num3z2"/>
    <w:rsid w:val="00DA3403"/>
    <w:rPr>
      <w:rFonts w:ascii="Wingdings" w:hAnsi="Wingdings" w:cs="Wingdings"/>
    </w:rPr>
  </w:style>
  <w:style w:type="character" w:customStyle="1" w:styleId="WW8Num3z3">
    <w:name w:val="WW8Num3z3"/>
    <w:rsid w:val="00DA3403"/>
    <w:rPr>
      <w:rFonts w:ascii="Symbol" w:hAnsi="Symbol" w:cs="Symbol"/>
    </w:rPr>
  </w:style>
  <w:style w:type="character" w:customStyle="1" w:styleId="WW8Num4z1">
    <w:name w:val="WW8Num4z1"/>
    <w:rsid w:val="00DA3403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4z2">
    <w:name w:val="WW8Num4z2"/>
    <w:rsid w:val="00DA3403"/>
  </w:style>
  <w:style w:type="character" w:customStyle="1" w:styleId="WW8Num4z3">
    <w:name w:val="WW8Num4z3"/>
    <w:rsid w:val="00DA3403"/>
  </w:style>
  <w:style w:type="character" w:customStyle="1" w:styleId="WW8Num4z4">
    <w:name w:val="WW8Num4z4"/>
    <w:rsid w:val="00DA3403"/>
  </w:style>
  <w:style w:type="character" w:customStyle="1" w:styleId="WW8Num4z5">
    <w:name w:val="WW8Num4z5"/>
    <w:rsid w:val="00DA3403"/>
  </w:style>
  <w:style w:type="character" w:customStyle="1" w:styleId="WW8Num4z6">
    <w:name w:val="WW8Num4z6"/>
    <w:rsid w:val="00DA3403"/>
  </w:style>
  <w:style w:type="character" w:customStyle="1" w:styleId="WW8Num4z7">
    <w:name w:val="WW8Num4z7"/>
    <w:rsid w:val="00DA3403"/>
  </w:style>
  <w:style w:type="character" w:customStyle="1" w:styleId="WW8Num4z8">
    <w:name w:val="WW8Num4z8"/>
    <w:rsid w:val="00DA3403"/>
  </w:style>
  <w:style w:type="character" w:customStyle="1" w:styleId="WW8Num2z1">
    <w:name w:val="WW8Num2z1"/>
    <w:rsid w:val="00DA3403"/>
    <w:rPr>
      <w:rFonts w:ascii="Courier New" w:hAnsi="Courier New" w:cs="Courier New" w:hint="default"/>
    </w:rPr>
  </w:style>
  <w:style w:type="character" w:customStyle="1" w:styleId="WW8Num2z2">
    <w:name w:val="WW8Num2z2"/>
    <w:rsid w:val="00DA3403"/>
    <w:rPr>
      <w:rFonts w:ascii="Wingdings" w:hAnsi="Wingdings" w:cs="Wingdings" w:hint="default"/>
    </w:rPr>
  </w:style>
  <w:style w:type="character" w:customStyle="1" w:styleId="WW8Num2z3">
    <w:name w:val="WW8Num2z3"/>
    <w:rsid w:val="00DA3403"/>
    <w:rPr>
      <w:rFonts w:ascii="Symbol" w:hAnsi="Symbol" w:cs="Symbol" w:hint="default"/>
    </w:rPr>
  </w:style>
  <w:style w:type="character" w:customStyle="1" w:styleId="WW8Num3z4">
    <w:name w:val="WW8Num3z4"/>
    <w:rsid w:val="00DA3403"/>
  </w:style>
  <w:style w:type="character" w:customStyle="1" w:styleId="WW8Num3z5">
    <w:name w:val="WW8Num3z5"/>
    <w:rsid w:val="00DA3403"/>
  </w:style>
  <w:style w:type="character" w:customStyle="1" w:styleId="WW8Num3z6">
    <w:name w:val="WW8Num3z6"/>
    <w:rsid w:val="00DA3403"/>
  </w:style>
  <w:style w:type="character" w:customStyle="1" w:styleId="WW8Num3z7">
    <w:name w:val="WW8Num3z7"/>
    <w:rsid w:val="00DA3403"/>
  </w:style>
  <w:style w:type="character" w:customStyle="1" w:styleId="WW8Num3z8">
    <w:name w:val="WW8Num3z8"/>
    <w:rsid w:val="00DA3403"/>
  </w:style>
  <w:style w:type="character" w:customStyle="1" w:styleId="WW8Num5z0">
    <w:name w:val="WW8Num5z0"/>
    <w:rsid w:val="00DA3403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sid w:val="00DA3403"/>
    <w:rPr>
      <w:rFonts w:ascii="Courier New" w:hAnsi="Courier New" w:cs="Courier New" w:hint="default"/>
    </w:rPr>
  </w:style>
  <w:style w:type="character" w:customStyle="1" w:styleId="WW8Num5z2">
    <w:name w:val="WW8Num5z2"/>
    <w:rsid w:val="00DA3403"/>
    <w:rPr>
      <w:rFonts w:ascii="Wingdings" w:hAnsi="Wingdings" w:cs="Wingdings" w:hint="default"/>
    </w:rPr>
  </w:style>
  <w:style w:type="character" w:customStyle="1" w:styleId="WW8Num5z3">
    <w:name w:val="WW8Num5z3"/>
    <w:rsid w:val="00DA3403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A3403"/>
  </w:style>
  <w:style w:type="character" w:customStyle="1" w:styleId="Etichettaintestazionemessaggio">
    <w:name w:val="Etichetta intestazione messaggio"/>
    <w:rsid w:val="00DA3403"/>
    <w:rPr>
      <w:rFonts w:ascii="Arial" w:hAnsi="Arial" w:cs="Arial"/>
      <w:b/>
      <w:spacing w:val="-4"/>
      <w:sz w:val="18"/>
      <w:lang w:bidi="ar-SA"/>
    </w:rPr>
  </w:style>
  <w:style w:type="character" w:styleId="Enfasicorsivo">
    <w:name w:val="Emphasis"/>
    <w:qFormat/>
    <w:rsid w:val="00DA3403"/>
    <w:rPr>
      <w:rFonts w:ascii="Arial" w:hAnsi="Arial" w:cs="Arial"/>
      <w:b/>
      <w:spacing w:val="-10"/>
      <w:sz w:val="18"/>
      <w:lang w:bidi="ar-SA"/>
    </w:rPr>
  </w:style>
  <w:style w:type="character" w:customStyle="1" w:styleId="IntestazioneCarattere">
    <w:name w:val="Intestazione Carattere"/>
    <w:rsid w:val="00DA3403"/>
  </w:style>
  <w:style w:type="character" w:customStyle="1" w:styleId="TestofumettoCarattere">
    <w:name w:val="Testo fumetto Carattere"/>
    <w:rsid w:val="00DA340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3403"/>
    <w:rPr>
      <w:color w:val="0000FF"/>
      <w:u w:val="single"/>
    </w:rPr>
  </w:style>
  <w:style w:type="character" w:customStyle="1" w:styleId="lrzxr">
    <w:name w:val="lrzxr"/>
    <w:rsid w:val="00DA3403"/>
  </w:style>
  <w:style w:type="character" w:customStyle="1" w:styleId="Caratteredinumerazione">
    <w:name w:val="Carattere di numerazione"/>
    <w:rsid w:val="00DA3403"/>
  </w:style>
  <w:style w:type="character" w:customStyle="1" w:styleId="Punti">
    <w:name w:val="Punti"/>
    <w:rsid w:val="00DA3403"/>
    <w:rPr>
      <w:rFonts w:ascii="OpenSymbol" w:eastAsia="OpenSymbol" w:hAnsi="OpenSymbol" w:cs="OpenSymbol"/>
    </w:rPr>
  </w:style>
  <w:style w:type="character" w:styleId="Collegamentovisitato">
    <w:name w:val="FollowedHyperlink"/>
    <w:rsid w:val="00DA3403"/>
    <w:rPr>
      <w:color w:val="800080"/>
      <w:u w:val="single"/>
    </w:rPr>
  </w:style>
  <w:style w:type="character" w:customStyle="1" w:styleId="WW8Num11z0">
    <w:name w:val="WW8Num11z0"/>
    <w:rsid w:val="00DA3403"/>
    <w:rPr>
      <w:rFonts w:ascii="Times New Roman" w:hAnsi="Times New Roman" w:cs="Garamond"/>
      <w:b/>
      <w:bCs/>
      <w:iCs/>
      <w:color w:val="000000"/>
      <w:sz w:val="24"/>
      <w:szCs w:val="24"/>
    </w:rPr>
  </w:style>
  <w:style w:type="character" w:customStyle="1" w:styleId="WW8Num11z1">
    <w:name w:val="WW8Num11z1"/>
    <w:rsid w:val="00DA3403"/>
    <w:rPr>
      <w:rFonts w:ascii="Garamond" w:hAnsi="Garamond" w:cs="Garamond"/>
      <w:b w:val="0"/>
      <w:color w:val="000000"/>
      <w:sz w:val="22"/>
      <w:szCs w:val="22"/>
    </w:rPr>
  </w:style>
  <w:style w:type="character" w:customStyle="1" w:styleId="WW8Num11z2">
    <w:name w:val="WW8Num11z2"/>
    <w:rsid w:val="00DA3403"/>
  </w:style>
  <w:style w:type="character" w:customStyle="1" w:styleId="WW8Num11z3">
    <w:name w:val="WW8Num11z3"/>
    <w:rsid w:val="00DA3403"/>
  </w:style>
  <w:style w:type="character" w:customStyle="1" w:styleId="WW8Num11z4">
    <w:name w:val="WW8Num11z4"/>
    <w:rsid w:val="00DA3403"/>
  </w:style>
  <w:style w:type="character" w:customStyle="1" w:styleId="WW8Num11z5">
    <w:name w:val="WW8Num11z5"/>
    <w:rsid w:val="00DA3403"/>
  </w:style>
  <w:style w:type="character" w:customStyle="1" w:styleId="WW8Num11z6">
    <w:name w:val="WW8Num11z6"/>
    <w:rsid w:val="00DA3403"/>
  </w:style>
  <w:style w:type="character" w:customStyle="1" w:styleId="WW8Num11z7">
    <w:name w:val="WW8Num11z7"/>
    <w:rsid w:val="00DA3403"/>
  </w:style>
  <w:style w:type="character" w:customStyle="1" w:styleId="WW8Num11z8">
    <w:name w:val="WW8Num11z8"/>
    <w:rsid w:val="00DA3403"/>
  </w:style>
  <w:style w:type="character" w:customStyle="1" w:styleId="Collegamentoipertestuale1">
    <w:name w:val="Collegamento ipertestuale1"/>
    <w:rsid w:val="00DA3403"/>
    <w:rPr>
      <w:color w:val="0000FF"/>
      <w:u w:val="single"/>
    </w:rPr>
  </w:style>
  <w:style w:type="character" w:customStyle="1" w:styleId="WWCharLFO43LVL1">
    <w:name w:val="WW_CharLFO43LVL1"/>
    <w:rsid w:val="00DA3403"/>
    <w:rPr>
      <w:rFonts w:ascii="Courier New" w:hAnsi="Courier New" w:cs="Courier New"/>
    </w:rPr>
  </w:style>
  <w:style w:type="character" w:customStyle="1" w:styleId="WWCharLFO43LVL2">
    <w:name w:val="WW_CharLFO43LVL2"/>
    <w:rsid w:val="00DA3403"/>
    <w:rPr>
      <w:rFonts w:ascii="Courier New" w:hAnsi="Courier New" w:cs="Courier New"/>
    </w:rPr>
  </w:style>
  <w:style w:type="character" w:customStyle="1" w:styleId="WWCharLFO43LVL3">
    <w:name w:val="WW_CharLFO43LVL3"/>
    <w:rsid w:val="00DA3403"/>
    <w:rPr>
      <w:rFonts w:ascii="Wingdings" w:hAnsi="Wingdings" w:cs="Wingdings"/>
    </w:rPr>
  </w:style>
  <w:style w:type="character" w:customStyle="1" w:styleId="WWCharLFO43LVL4">
    <w:name w:val="WW_CharLFO43LVL4"/>
    <w:rsid w:val="00DA3403"/>
    <w:rPr>
      <w:rFonts w:ascii="Symbol" w:hAnsi="Symbol" w:cs="Symbol"/>
    </w:rPr>
  </w:style>
  <w:style w:type="character" w:customStyle="1" w:styleId="WWCharLFO43LVL5">
    <w:name w:val="WW_CharLFO43LVL5"/>
    <w:rsid w:val="00DA3403"/>
    <w:rPr>
      <w:rFonts w:ascii="Courier New" w:hAnsi="Courier New" w:cs="Courier New"/>
    </w:rPr>
  </w:style>
  <w:style w:type="character" w:customStyle="1" w:styleId="WWCharLFO43LVL6">
    <w:name w:val="WW_CharLFO43LVL6"/>
    <w:rsid w:val="00DA3403"/>
    <w:rPr>
      <w:rFonts w:ascii="Wingdings" w:hAnsi="Wingdings" w:cs="Wingdings"/>
    </w:rPr>
  </w:style>
  <w:style w:type="character" w:customStyle="1" w:styleId="WWCharLFO43LVL7">
    <w:name w:val="WW_CharLFO43LVL7"/>
    <w:rsid w:val="00DA3403"/>
    <w:rPr>
      <w:rFonts w:ascii="Symbol" w:hAnsi="Symbol" w:cs="Symbol"/>
    </w:rPr>
  </w:style>
  <w:style w:type="character" w:customStyle="1" w:styleId="WWCharLFO43LVL8">
    <w:name w:val="WW_CharLFO43LVL8"/>
    <w:rsid w:val="00DA3403"/>
    <w:rPr>
      <w:rFonts w:ascii="Courier New" w:hAnsi="Courier New" w:cs="Courier New"/>
    </w:rPr>
  </w:style>
  <w:style w:type="character" w:customStyle="1" w:styleId="WWCharLFO43LVL9">
    <w:name w:val="WW_CharLFO43LVL9"/>
    <w:rsid w:val="00DA3403"/>
    <w:rPr>
      <w:rFonts w:ascii="Wingdings" w:hAnsi="Wingdings" w:cs="Wingdings"/>
    </w:rPr>
  </w:style>
  <w:style w:type="character" w:customStyle="1" w:styleId="Carpredefinitoparagrafo2">
    <w:name w:val="Car. predefinito paragrafo2"/>
    <w:rsid w:val="00DA3403"/>
  </w:style>
  <w:style w:type="character" w:customStyle="1" w:styleId="Internetlink">
    <w:name w:val="Internet link"/>
    <w:rsid w:val="00DA3403"/>
    <w:rPr>
      <w:color w:val="0000FF"/>
      <w:u w:val="single"/>
    </w:rPr>
  </w:style>
  <w:style w:type="character" w:customStyle="1" w:styleId="WW8Num16z0">
    <w:name w:val="WW8Num16z0"/>
    <w:rsid w:val="00DA3403"/>
    <w:rPr>
      <w:rFonts w:ascii="Wingdings 2" w:hAnsi="Wingdings 2" w:cs="Wingdings 2" w:hint="default"/>
      <w:b w:val="0"/>
      <w:spacing w:val="-1"/>
      <w:sz w:val="27"/>
      <w:szCs w:val="20"/>
      <w:lang w:val="it-IT"/>
    </w:rPr>
  </w:style>
  <w:style w:type="character" w:customStyle="1" w:styleId="WW8Num16z1">
    <w:name w:val="WW8Num16z1"/>
    <w:rsid w:val="00DA3403"/>
    <w:rPr>
      <w:rFonts w:cs="Times New Roman"/>
    </w:rPr>
  </w:style>
  <w:style w:type="character" w:customStyle="1" w:styleId="ListLabel37">
    <w:name w:val="ListLabel 37"/>
    <w:rsid w:val="00DA3403"/>
    <w:rPr>
      <w:rFonts w:ascii="Times New Roman" w:hAnsi="Times New Roman" w:cs="Wingdings 2"/>
      <w:b w:val="0"/>
      <w:color w:val="000000"/>
      <w:spacing w:val="-1"/>
      <w:sz w:val="27"/>
      <w:szCs w:val="20"/>
      <w:lang w:val="it-IT"/>
    </w:rPr>
  </w:style>
  <w:style w:type="character" w:customStyle="1" w:styleId="ListLabel38">
    <w:name w:val="ListLabel 38"/>
    <w:rsid w:val="00DA3403"/>
    <w:rPr>
      <w:rFonts w:cs="Times New Roman"/>
    </w:rPr>
  </w:style>
  <w:style w:type="character" w:customStyle="1" w:styleId="ListLabel39">
    <w:name w:val="ListLabel 39"/>
    <w:rsid w:val="00DA3403"/>
    <w:rPr>
      <w:rFonts w:cs="Times New Roman"/>
    </w:rPr>
  </w:style>
  <w:style w:type="character" w:customStyle="1" w:styleId="ListLabel40">
    <w:name w:val="ListLabel 40"/>
    <w:rsid w:val="00DA3403"/>
    <w:rPr>
      <w:rFonts w:cs="Times New Roman"/>
    </w:rPr>
  </w:style>
  <w:style w:type="character" w:customStyle="1" w:styleId="ListLabel41">
    <w:name w:val="ListLabel 41"/>
    <w:rsid w:val="00DA3403"/>
    <w:rPr>
      <w:rFonts w:cs="Times New Roman"/>
    </w:rPr>
  </w:style>
  <w:style w:type="character" w:customStyle="1" w:styleId="ListLabel42">
    <w:name w:val="ListLabel 42"/>
    <w:rsid w:val="00DA3403"/>
    <w:rPr>
      <w:rFonts w:cs="Times New Roman"/>
    </w:rPr>
  </w:style>
  <w:style w:type="character" w:customStyle="1" w:styleId="ListLabel43">
    <w:name w:val="ListLabel 43"/>
    <w:rsid w:val="00DA3403"/>
    <w:rPr>
      <w:rFonts w:cs="Times New Roman"/>
    </w:rPr>
  </w:style>
  <w:style w:type="character" w:customStyle="1" w:styleId="ListLabel44">
    <w:name w:val="ListLabel 44"/>
    <w:rsid w:val="00DA3403"/>
    <w:rPr>
      <w:rFonts w:cs="Times New Roman"/>
    </w:rPr>
  </w:style>
  <w:style w:type="character" w:customStyle="1" w:styleId="ListLabel45">
    <w:name w:val="ListLabel 45"/>
    <w:rsid w:val="00DA3403"/>
    <w:rPr>
      <w:rFonts w:cs="Times New Roman"/>
    </w:rPr>
  </w:style>
  <w:style w:type="paragraph" w:customStyle="1" w:styleId="Titolo30">
    <w:name w:val="Titolo3"/>
    <w:basedOn w:val="Normale"/>
    <w:next w:val="Corpotesto"/>
    <w:rsid w:val="00DA34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DA3403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sid w:val="00DA3403"/>
  </w:style>
  <w:style w:type="paragraph" w:styleId="Didascalia">
    <w:name w:val="caption"/>
    <w:basedOn w:val="Normale"/>
    <w:qFormat/>
    <w:rsid w:val="00DA34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DA3403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rsid w:val="00DA34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rsid w:val="00DA34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rsid w:val="00DA34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340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A3403"/>
    <w:pPr>
      <w:ind w:left="993" w:hanging="993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rsid w:val="00DA3403"/>
    <w:pPr>
      <w:ind w:firstLine="1134"/>
      <w:jc w:val="both"/>
    </w:pPr>
    <w:rPr>
      <w:rFonts w:ascii="Arial" w:hAnsi="Arial" w:cs="Arial"/>
      <w:sz w:val="24"/>
    </w:rPr>
  </w:style>
  <w:style w:type="paragraph" w:customStyle="1" w:styleId="Rientrocorpodeltesto32">
    <w:name w:val="Rientro corpo del testo 32"/>
    <w:basedOn w:val="Normale"/>
    <w:rsid w:val="00DA3403"/>
    <w:pPr>
      <w:ind w:firstLine="1134"/>
    </w:pPr>
    <w:rPr>
      <w:sz w:val="24"/>
    </w:rPr>
  </w:style>
  <w:style w:type="paragraph" w:customStyle="1" w:styleId="Corpodeltesto22">
    <w:name w:val="Corpo del testo 22"/>
    <w:basedOn w:val="Normale"/>
    <w:rsid w:val="00DA3403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DA3403"/>
    <w:pPr>
      <w:jc w:val="both"/>
    </w:pPr>
    <w:rPr>
      <w:sz w:val="32"/>
    </w:rPr>
  </w:style>
  <w:style w:type="paragraph" w:customStyle="1" w:styleId="Caselledicontrollo">
    <w:name w:val="Caselle di controllo"/>
    <w:basedOn w:val="Normale"/>
    <w:rsid w:val="00DA3403"/>
    <w:pPr>
      <w:overflowPunct/>
      <w:autoSpaceDE/>
      <w:spacing w:before="360" w:after="360"/>
      <w:textAlignment w:val="auto"/>
    </w:pPr>
  </w:style>
  <w:style w:type="paragraph" w:customStyle="1" w:styleId="Intestazionefax">
    <w:name w:val="Intestazione fax"/>
    <w:basedOn w:val="Normale"/>
    <w:rsid w:val="00DA3403"/>
    <w:pPr>
      <w:overflowPunct/>
      <w:autoSpaceDE/>
      <w:spacing w:before="240" w:after="60"/>
      <w:textAlignment w:val="auto"/>
    </w:pPr>
  </w:style>
  <w:style w:type="paragraph" w:customStyle="1" w:styleId="Etichettadocumento">
    <w:name w:val="Etichetta documento"/>
    <w:next w:val="Normale"/>
    <w:rsid w:val="00DA3403"/>
    <w:pPr>
      <w:suppressAutoHyphens/>
      <w:spacing w:before="100" w:after="720" w:line="600" w:lineRule="exact"/>
      <w:ind w:left="840"/>
    </w:pPr>
    <w:rPr>
      <w:spacing w:val="-34"/>
      <w:sz w:val="60"/>
      <w:lang w:eastAsia="zh-CN"/>
    </w:rPr>
  </w:style>
  <w:style w:type="paragraph" w:styleId="Testofumetto">
    <w:name w:val="Balloon Text"/>
    <w:basedOn w:val="Normale"/>
    <w:rsid w:val="00DA34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A3403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qFormat/>
    <w:rsid w:val="00DA3403"/>
    <w:pPr>
      <w:widowControl w:val="0"/>
      <w:overflowPunct/>
      <w:spacing w:before="117"/>
      <w:ind w:left="1323" w:hanging="135"/>
      <w:jc w:val="both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TableParagraph">
    <w:name w:val="Table Paragraph"/>
    <w:basedOn w:val="Normale"/>
    <w:rsid w:val="00DA3403"/>
    <w:pPr>
      <w:widowControl w:val="0"/>
      <w:overflowPunct/>
      <w:ind w:left="110"/>
      <w:textAlignment w:val="auto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Contenutotabella">
    <w:name w:val="Contenuto tabella"/>
    <w:basedOn w:val="Normale"/>
    <w:rsid w:val="00DA3403"/>
    <w:pPr>
      <w:suppressLineNumbers/>
    </w:pPr>
  </w:style>
  <w:style w:type="paragraph" w:customStyle="1" w:styleId="Titolotabella">
    <w:name w:val="Titolo tabella"/>
    <w:basedOn w:val="Contenutotabella"/>
    <w:rsid w:val="00DA3403"/>
    <w:pPr>
      <w:jc w:val="center"/>
    </w:pPr>
    <w:rPr>
      <w:b/>
      <w:bCs/>
    </w:rPr>
  </w:style>
  <w:style w:type="paragraph" w:customStyle="1" w:styleId="Default">
    <w:name w:val="Default"/>
    <w:rsid w:val="00DA3403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DA3403"/>
    <w:pPr>
      <w:tabs>
        <w:tab w:val="left" w:pos="7344"/>
      </w:tabs>
      <w:jc w:val="both"/>
    </w:pPr>
    <w:rPr>
      <w:rFonts w:ascii="Tahoma" w:hAnsi="Tahoma" w:cs="Tahoma"/>
      <w:bCs/>
      <w:sz w:val="22"/>
    </w:rPr>
  </w:style>
  <w:style w:type="paragraph" w:customStyle="1" w:styleId="Testopreformattato">
    <w:name w:val="Testo preformattato"/>
    <w:basedOn w:val="Normale"/>
    <w:rsid w:val="00DA3403"/>
    <w:rPr>
      <w:rFonts w:ascii="Liberation Mono" w:eastAsia="NSimSun" w:hAnsi="Liberation Mono" w:cs="Liberation Mono"/>
    </w:rPr>
  </w:style>
  <w:style w:type="paragraph" w:customStyle="1" w:styleId="Normale1">
    <w:name w:val="Normale1"/>
    <w:rsid w:val="00DA3403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Rientrocorpodeltesto31">
    <w:name w:val="Rientro corpo del testo 31"/>
    <w:basedOn w:val="Normale1"/>
    <w:rsid w:val="00DA3403"/>
    <w:pPr>
      <w:overflowPunct w:val="0"/>
      <w:autoSpaceDE w:val="0"/>
      <w:ind w:firstLine="1134"/>
      <w:textAlignment w:val="baseline"/>
    </w:pPr>
    <w:rPr>
      <w:szCs w:val="20"/>
    </w:rPr>
  </w:style>
  <w:style w:type="paragraph" w:customStyle="1" w:styleId="Standard">
    <w:name w:val="Standard"/>
    <w:rsid w:val="00DA3403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DA3403"/>
    <w:pPr>
      <w:widowControl/>
      <w:ind w:firstLine="708"/>
      <w:jc w:val="both"/>
    </w:pPr>
    <w:rPr>
      <w:rFonts w:ascii="Arial" w:eastAsia="Arial" w:hAnsi="Arial"/>
      <w:szCs w:val="20"/>
      <w:lang w:bidi="ar-SA"/>
    </w:rPr>
  </w:style>
  <w:style w:type="paragraph" w:customStyle="1" w:styleId="sche4">
    <w:name w:val="sche_4"/>
    <w:rsid w:val="00DA3403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sche3">
    <w:name w:val="sche_3"/>
    <w:rsid w:val="00DA3403"/>
    <w:pPr>
      <w:widowControl w:val="0"/>
      <w:suppressAutoHyphens/>
      <w:jc w:val="both"/>
      <w:textAlignment w:val="baseline"/>
    </w:pPr>
    <w:rPr>
      <w:kern w:val="2"/>
      <w:lang w:val="en-US" w:eastAsia="zh-CN"/>
    </w:rPr>
  </w:style>
  <w:style w:type="paragraph" w:customStyle="1" w:styleId="Paragrafoelenco1">
    <w:name w:val="Paragrafo elenco1"/>
    <w:basedOn w:val="Normale"/>
    <w:rsid w:val="00DA3403"/>
    <w:pPr>
      <w:ind w:left="593" w:hanging="141"/>
    </w:pPr>
  </w:style>
  <w:style w:type="paragraph" w:customStyle="1" w:styleId="Intestazione1">
    <w:name w:val="Intestazione 1"/>
    <w:basedOn w:val="Normale"/>
    <w:next w:val="Corpotesto"/>
    <w:rsid w:val="002F343F"/>
    <w:pPr>
      <w:widowControl w:val="0"/>
      <w:numPr>
        <w:numId w:val="5"/>
      </w:numPr>
      <w:suppressAutoHyphens w:val="0"/>
      <w:overflowPunct/>
      <w:autoSpaceDE/>
      <w:spacing w:line="1" w:lineRule="atLeast"/>
      <w:ind w:leftChars="-1" w:left="120" w:hangingChars="1" w:hanging="1"/>
      <w:textDirection w:val="btLr"/>
      <w:textAlignment w:val="top"/>
      <w:outlineLvl w:val="0"/>
    </w:pPr>
    <w:rPr>
      <w:b/>
      <w:bCs/>
      <w:kern w:val="1"/>
      <w:position w:val="-13"/>
      <w:sz w:val="24"/>
      <w:szCs w:val="24"/>
      <w:lang w:eastAsia="hi-IN" w:bidi="hi-IN"/>
    </w:rPr>
  </w:style>
  <w:style w:type="paragraph" w:customStyle="1" w:styleId="Intestazione2">
    <w:name w:val="Intestazione 2"/>
    <w:basedOn w:val="Normale"/>
    <w:next w:val="Corpotesto"/>
    <w:rsid w:val="002F343F"/>
    <w:pPr>
      <w:keepNext/>
      <w:keepLines/>
      <w:widowControl w:val="0"/>
      <w:numPr>
        <w:ilvl w:val="1"/>
        <w:numId w:val="5"/>
      </w:numPr>
      <w:suppressAutoHyphens w:val="0"/>
      <w:overflowPunct/>
      <w:autoSpaceDE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kern w:val="1"/>
      <w:position w:val="-13"/>
      <w:sz w:val="36"/>
      <w:szCs w:val="36"/>
      <w:lang w:eastAsia="hi-IN" w:bidi="hi-IN"/>
    </w:rPr>
  </w:style>
  <w:style w:type="paragraph" w:customStyle="1" w:styleId="Intestazione3">
    <w:name w:val="Intestazione 3"/>
    <w:basedOn w:val="Normale"/>
    <w:next w:val="Corpotesto"/>
    <w:rsid w:val="002F343F"/>
    <w:pPr>
      <w:keepNext/>
      <w:keepLines/>
      <w:widowControl w:val="0"/>
      <w:numPr>
        <w:ilvl w:val="2"/>
        <w:numId w:val="5"/>
      </w:numPr>
      <w:suppressAutoHyphens w:val="0"/>
      <w:overflowPunct/>
      <w:autoSpaceDE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kern w:val="1"/>
      <w:position w:val="-13"/>
      <w:sz w:val="28"/>
      <w:szCs w:val="28"/>
      <w:lang w:eastAsia="hi-IN" w:bidi="hi-IN"/>
    </w:rPr>
  </w:style>
  <w:style w:type="paragraph" w:customStyle="1" w:styleId="Intestazione4">
    <w:name w:val="Intestazione 4"/>
    <w:basedOn w:val="Normale"/>
    <w:next w:val="Corpotesto"/>
    <w:rsid w:val="002F343F"/>
    <w:pPr>
      <w:keepNext/>
      <w:keepLines/>
      <w:widowControl w:val="0"/>
      <w:numPr>
        <w:ilvl w:val="3"/>
        <w:numId w:val="5"/>
      </w:numPr>
      <w:suppressAutoHyphens w:val="0"/>
      <w:overflowPunct/>
      <w:autoSpaceDE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b/>
      <w:kern w:val="1"/>
      <w:position w:val="-13"/>
      <w:sz w:val="24"/>
      <w:szCs w:val="24"/>
      <w:lang w:eastAsia="hi-IN" w:bidi="hi-IN"/>
    </w:rPr>
  </w:style>
  <w:style w:type="paragraph" w:customStyle="1" w:styleId="Intestazione5">
    <w:name w:val="Intestazione 5"/>
    <w:basedOn w:val="Normale"/>
    <w:next w:val="Corpotesto"/>
    <w:rsid w:val="002F343F"/>
    <w:pPr>
      <w:keepNext/>
      <w:keepLines/>
      <w:widowControl w:val="0"/>
      <w:numPr>
        <w:ilvl w:val="4"/>
        <w:numId w:val="5"/>
      </w:numPr>
      <w:suppressAutoHyphens w:val="0"/>
      <w:overflowPunct/>
      <w:autoSpaceDE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kern w:val="1"/>
      <w:position w:val="-13"/>
      <w:sz w:val="22"/>
      <w:szCs w:val="22"/>
      <w:lang w:eastAsia="hi-IN" w:bidi="hi-IN"/>
    </w:rPr>
  </w:style>
  <w:style w:type="paragraph" w:customStyle="1" w:styleId="Intestazione6">
    <w:name w:val="Intestazione 6"/>
    <w:basedOn w:val="Normale"/>
    <w:next w:val="Corpotesto"/>
    <w:rsid w:val="002F343F"/>
    <w:pPr>
      <w:keepNext/>
      <w:keepLines/>
      <w:widowControl w:val="0"/>
      <w:numPr>
        <w:ilvl w:val="5"/>
        <w:numId w:val="5"/>
      </w:numPr>
      <w:suppressAutoHyphens w:val="0"/>
      <w:overflowPunct/>
      <w:autoSpaceDE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kern w:val="1"/>
      <w:position w:val="-13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C02A85"/>
    <w:pPr>
      <w:widowControl w:val="0"/>
      <w:suppressAutoHyphens w:val="0"/>
      <w:overflowPunct/>
      <w:autoSpaceDN w:val="0"/>
      <w:ind w:left="392" w:right="389"/>
      <w:jc w:val="both"/>
      <w:textAlignment w:val="auto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02A85"/>
    <w:rPr>
      <w:b/>
      <w:bCs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assocorvaroauditor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DACO\Dati%20applicazioni\Microsoft\Modelli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39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/>
  <dc:creator>Natalini Andrea</dc:creator>
  <cp:keywords/>
  <cp:lastModifiedBy>Comune Sassocorvaro-Auditore</cp:lastModifiedBy>
  <cp:revision>15</cp:revision>
  <cp:lastPrinted>1995-11-21T16:41:00Z</cp:lastPrinted>
  <dcterms:created xsi:type="dcterms:W3CDTF">2022-09-15T09:59:00Z</dcterms:created>
  <dcterms:modified xsi:type="dcterms:W3CDTF">2025-10-10T14:44:00Z</dcterms:modified>
</cp:coreProperties>
</file>