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52ECD71" w14:textId="77777777" w:rsidR="007F6C73" w:rsidRDefault="00EE3437">
      <w:pPr>
        <w:tabs>
          <w:tab w:val="left" w:pos="6379"/>
        </w:tabs>
        <w:spacing w:after="113" w:line="100" w:lineRule="atLeast"/>
        <w:jc w:val="right"/>
        <w:rPr>
          <w:rFonts w:ascii="Calibri" w:hAnsi="Calibri"/>
          <w:b/>
          <w:bCs/>
          <w:sz w:val="22"/>
          <w:szCs w:val="22"/>
        </w:rPr>
      </w:pPr>
      <w:r>
        <w:rPr>
          <w:rFonts w:ascii="Calibri" w:hAnsi="Calibri"/>
          <w:b/>
          <w:sz w:val="22"/>
          <w:szCs w:val="22"/>
          <w:u w:val="single"/>
        </w:rPr>
        <w:t>Allegato A)</w:t>
      </w:r>
    </w:p>
    <w:p w14:paraId="3F8C2471" w14:textId="1B896E55" w:rsidR="007F6C73" w:rsidRDefault="00EE3437">
      <w:pPr>
        <w:spacing w:after="113" w:line="100" w:lineRule="atLeast"/>
        <w:jc w:val="center"/>
        <w:rPr>
          <w:rFonts w:ascii="Calibri" w:hAnsi="Calibri"/>
          <w:sz w:val="22"/>
          <w:szCs w:val="22"/>
        </w:rPr>
      </w:pPr>
      <w:r>
        <w:rPr>
          <w:rFonts w:ascii="Calibri" w:hAnsi="Calibri"/>
          <w:b/>
          <w:bCs/>
          <w:sz w:val="22"/>
          <w:szCs w:val="22"/>
        </w:rPr>
        <w:t xml:space="preserve">DICHIARAZIONE SOSTITUTIVA DEL </w:t>
      </w:r>
      <w:r>
        <w:rPr>
          <w:rFonts w:ascii="Calibri" w:hAnsi="Calibri"/>
          <w:b/>
          <w:sz w:val="22"/>
          <w:szCs w:val="22"/>
        </w:rPr>
        <w:t>SUBAPPALTATORE</w:t>
      </w:r>
    </w:p>
    <w:p w14:paraId="7E5EEC52" w14:textId="506EA32D" w:rsidR="007F6C73" w:rsidRDefault="00EE3437">
      <w:pPr>
        <w:spacing w:after="113" w:line="100" w:lineRule="atLeast"/>
        <w:jc w:val="both"/>
        <w:rPr>
          <w:rFonts w:ascii="Calibri" w:hAnsi="Calibri"/>
          <w:sz w:val="22"/>
          <w:szCs w:val="22"/>
        </w:rPr>
      </w:pPr>
      <w:r>
        <w:rPr>
          <w:rFonts w:ascii="Calibri" w:hAnsi="Calibri"/>
          <w:sz w:val="22"/>
          <w:szCs w:val="22"/>
        </w:rPr>
        <w:tab/>
      </w:r>
      <w:r>
        <w:rPr>
          <w:rFonts w:ascii="Calibri" w:hAnsi="Calibri"/>
          <w:sz w:val="22"/>
          <w:szCs w:val="22"/>
        </w:rPr>
        <w:tab/>
        <w:t xml:space="preserve">(resa ai sensi degli artt. 46 e 47 D.P.R. 28 dicembre 2000 n. 445 e </w:t>
      </w:r>
      <w:proofErr w:type="gramStart"/>
      <w:r>
        <w:rPr>
          <w:rFonts w:ascii="Calibri" w:hAnsi="Calibri"/>
          <w:sz w:val="22"/>
          <w:szCs w:val="22"/>
        </w:rPr>
        <w:t>ss.mmm.ii</w:t>
      </w:r>
      <w:proofErr w:type="gramEnd"/>
      <w:r>
        <w:rPr>
          <w:rFonts w:ascii="Calibri" w:hAnsi="Calibri"/>
          <w:sz w:val="22"/>
          <w:szCs w:val="22"/>
        </w:rPr>
        <w:t xml:space="preserve">) </w:t>
      </w:r>
    </w:p>
    <w:p w14:paraId="1A9D0DDD" w14:textId="77777777" w:rsidR="007F6C73" w:rsidRDefault="00EE3437">
      <w:pPr>
        <w:pStyle w:val="Rientrocorpodeltesto"/>
        <w:tabs>
          <w:tab w:val="clear" w:pos="709"/>
        </w:tabs>
        <w:spacing w:after="113" w:line="100" w:lineRule="atLeast"/>
        <w:ind w:left="0"/>
        <w:rPr>
          <w:rFonts w:ascii="Calibri" w:hAnsi="Calibri"/>
          <w:sz w:val="22"/>
          <w:szCs w:val="22"/>
        </w:rPr>
      </w:pPr>
      <w:r>
        <w:rPr>
          <w:rFonts w:ascii="Calibri" w:hAnsi="Calibri"/>
          <w:sz w:val="22"/>
          <w:szCs w:val="22"/>
        </w:rPr>
        <w:t xml:space="preserve">Il/La sottoscritto/a ............................. nato/a a ............................(...) il ..........residente in ......................(...) via..................... n. .... C.A.P. ......., codice fiscale................... </w:t>
      </w:r>
    </w:p>
    <w:p w14:paraId="1629855E" w14:textId="77777777" w:rsidR="007F6C73" w:rsidRDefault="00EE3437">
      <w:pPr>
        <w:pStyle w:val="Rientrocorpodeltesto"/>
        <w:tabs>
          <w:tab w:val="clear" w:pos="709"/>
        </w:tabs>
        <w:spacing w:after="113" w:line="100" w:lineRule="atLeast"/>
        <w:ind w:left="0"/>
        <w:rPr>
          <w:rFonts w:ascii="Calibri" w:hAnsi="Calibri"/>
          <w:sz w:val="22"/>
          <w:szCs w:val="22"/>
        </w:rPr>
      </w:pPr>
      <w:r>
        <w:rPr>
          <w:rFonts w:ascii="Calibri" w:hAnsi="Calibri"/>
          <w:sz w:val="22"/>
          <w:szCs w:val="22"/>
        </w:rPr>
        <w:t xml:space="preserve">in qualità di: </w:t>
      </w:r>
    </w:p>
    <w:p w14:paraId="51EE35D3" w14:textId="4C9474F1" w:rsidR="007F6C73" w:rsidRDefault="00895CDE" w:rsidP="00895CDE">
      <w:pPr>
        <w:pStyle w:val="Rientrocorpodeltesto"/>
        <w:tabs>
          <w:tab w:val="clear" w:pos="709"/>
        </w:tabs>
        <w:spacing w:after="113" w:line="100" w:lineRule="atLeast"/>
        <w:rPr>
          <w:rFonts w:ascii="Calibri" w:hAnsi="Calibri"/>
          <w:sz w:val="22"/>
          <w:szCs w:val="22"/>
        </w:rPr>
      </w:pPr>
      <w:r>
        <w:rPr>
          <w:rFonts w:ascii="Calibri" w:hAnsi="Calibri"/>
          <w:sz w:val="22"/>
          <w:szCs w:val="22"/>
        </w:rPr>
        <w:t xml:space="preserve">[_] </w:t>
      </w:r>
      <w:r w:rsidR="00EE3437">
        <w:rPr>
          <w:rFonts w:ascii="Calibri" w:hAnsi="Calibri"/>
          <w:sz w:val="22"/>
          <w:szCs w:val="22"/>
        </w:rPr>
        <w:t>titolare</w:t>
      </w:r>
    </w:p>
    <w:p w14:paraId="3A93AEDA" w14:textId="02A3B58D" w:rsidR="007F6C73" w:rsidRDefault="00895CDE" w:rsidP="00895CDE">
      <w:pPr>
        <w:pStyle w:val="Rientrocorpodeltesto"/>
        <w:tabs>
          <w:tab w:val="clear" w:pos="709"/>
        </w:tabs>
        <w:spacing w:after="113" w:line="100" w:lineRule="atLeast"/>
        <w:rPr>
          <w:rFonts w:ascii="Calibri" w:hAnsi="Calibri"/>
          <w:sz w:val="22"/>
          <w:szCs w:val="22"/>
        </w:rPr>
      </w:pPr>
      <w:r>
        <w:rPr>
          <w:rFonts w:ascii="Calibri" w:hAnsi="Calibri"/>
          <w:sz w:val="22"/>
          <w:szCs w:val="22"/>
        </w:rPr>
        <w:t xml:space="preserve">[_] </w:t>
      </w:r>
      <w:r w:rsidR="00EE3437">
        <w:rPr>
          <w:rFonts w:ascii="Calibri" w:hAnsi="Calibri"/>
          <w:sz w:val="22"/>
          <w:szCs w:val="22"/>
        </w:rPr>
        <w:t>legale rappresentante</w:t>
      </w:r>
    </w:p>
    <w:p w14:paraId="4EA7BACF" w14:textId="2ECD4314" w:rsidR="007F6C73" w:rsidRDefault="00895CDE" w:rsidP="00895CDE">
      <w:pPr>
        <w:pStyle w:val="Rientrocorpodeltesto"/>
        <w:tabs>
          <w:tab w:val="clear" w:pos="709"/>
        </w:tabs>
        <w:spacing w:after="113" w:line="100" w:lineRule="atLeast"/>
        <w:rPr>
          <w:rFonts w:ascii="Calibri" w:hAnsi="Calibri"/>
          <w:sz w:val="22"/>
          <w:szCs w:val="22"/>
        </w:rPr>
      </w:pPr>
      <w:r>
        <w:rPr>
          <w:rFonts w:ascii="Calibri" w:hAnsi="Calibri"/>
          <w:sz w:val="22"/>
          <w:szCs w:val="22"/>
        </w:rPr>
        <w:t xml:space="preserve">[_] </w:t>
      </w:r>
      <w:r w:rsidR="00EE3437">
        <w:rPr>
          <w:rFonts w:ascii="Calibri" w:hAnsi="Calibri"/>
          <w:sz w:val="22"/>
          <w:szCs w:val="22"/>
        </w:rPr>
        <w:t>procuratore, come da procura n. ........... rilasciata in data .........................</w:t>
      </w:r>
    </w:p>
    <w:p w14:paraId="13B67A55" w14:textId="77777777" w:rsidR="007F6C73" w:rsidRDefault="00EE3437">
      <w:pPr>
        <w:pStyle w:val="Rientrocorpodeltesto"/>
        <w:tabs>
          <w:tab w:val="clear" w:pos="709"/>
        </w:tabs>
        <w:spacing w:after="113" w:line="100" w:lineRule="atLeast"/>
        <w:ind w:left="0"/>
        <w:rPr>
          <w:rFonts w:ascii="Calibri" w:hAnsi="Calibri"/>
          <w:b/>
          <w:bCs/>
          <w:sz w:val="18"/>
          <w:szCs w:val="18"/>
        </w:rPr>
      </w:pPr>
      <w:r>
        <w:rPr>
          <w:rFonts w:ascii="Calibri" w:hAnsi="Calibri"/>
          <w:sz w:val="22"/>
          <w:szCs w:val="22"/>
        </w:rPr>
        <w:t>dell'operatore economico sotto indicato, in relazione al subappalto di:</w:t>
      </w:r>
    </w:p>
    <w:p w14:paraId="5A7FCE44" w14:textId="6FD9D632" w:rsidR="007F6C73" w:rsidRDefault="00EE3437">
      <w:pPr>
        <w:pStyle w:val="Rientrocorpodeltesto"/>
        <w:tabs>
          <w:tab w:val="clear" w:pos="709"/>
        </w:tabs>
        <w:spacing w:after="113" w:line="100" w:lineRule="atLeast"/>
        <w:ind w:left="0"/>
        <w:rPr>
          <w:rFonts w:ascii="Calibri" w:hAnsi="Calibri"/>
          <w:sz w:val="22"/>
          <w:szCs w:val="22"/>
        </w:rPr>
      </w:pPr>
      <w:r>
        <w:rPr>
          <w:rFonts w:ascii="Calibri" w:hAnsi="Calibri"/>
          <w:b/>
          <w:bCs/>
          <w:sz w:val="18"/>
          <w:szCs w:val="18"/>
        </w:rPr>
        <w:t>(</w:t>
      </w:r>
      <w:r>
        <w:rPr>
          <w:rFonts w:ascii="Calibri" w:hAnsi="Calibri"/>
          <w:b/>
          <w:bCs/>
          <w:i/>
          <w:sz w:val="18"/>
          <w:szCs w:val="18"/>
        </w:rPr>
        <w:t>barrare la voce di interesse e compilare il relativo campo</w:t>
      </w:r>
      <w:r>
        <w:rPr>
          <w:rFonts w:ascii="Calibri" w:hAnsi="Calibri"/>
          <w:b/>
          <w:bCs/>
          <w:sz w:val="18"/>
          <w:szCs w:val="18"/>
        </w:rPr>
        <w:t>):</w:t>
      </w:r>
    </w:p>
    <w:p w14:paraId="7418FA2A" w14:textId="77777777" w:rsidR="007F6C73" w:rsidRDefault="00EE3437">
      <w:pPr>
        <w:pStyle w:val="Rientrocorpodeltesto"/>
        <w:numPr>
          <w:ilvl w:val="0"/>
          <w:numId w:val="8"/>
        </w:numPr>
        <w:tabs>
          <w:tab w:val="clear" w:pos="720"/>
        </w:tabs>
        <w:spacing w:after="113" w:line="100" w:lineRule="atLeast"/>
        <w:rPr>
          <w:rFonts w:ascii="Calibri" w:hAnsi="Calibri"/>
          <w:sz w:val="22"/>
          <w:szCs w:val="22"/>
        </w:rPr>
      </w:pPr>
      <w:r>
        <w:rPr>
          <w:rFonts w:ascii="Calibri" w:hAnsi="Calibri"/>
          <w:sz w:val="22"/>
          <w:szCs w:val="22"/>
        </w:rPr>
        <w:t>lavori............................................................................</w:t>
      </w:r>
    </w:p>
    <w:p w14:paraId="7D4219EF" w14:textId="77777777" w:rsidR="007F6C73" w:rsidRDefault="00EE3437">
      <w:pPr>
        <w:pStyle w:val="Rientrocorpodeltesto"/>
        <w:numPr>
          <w:ilvl w:val="0"/>
          <w:numId w:val="8"/>
        </w:numPr>
        <w:tabs>
          <w:tab w:val="clear" w:pos="720"/>
        </w:tabs>
        <w:spacing w:after="113" w:line="100" w:lineRule="atLeast"/>
        <w:rPr>
          <w:rFonts w:ascii="Calibri" w:hAnsi="Calibri"/>
          <w:sz w:val="22"/>
          <w:szCs w:val="22"/>
        </w:rPr>
      </w:pPr>
      <w:r>
        <w:rPr>
          <w:rFonts w:ascii="Calibri" w:hAnsi="Calibri"/>
          <w:sz w:val="22"/>
          <w:szCs w:val="22"/>
        </w:rPr>
        <w:t>servizi...........................................................................</w:t>
      </w:r>
    </w:p>
    <w:p w14:paraId="6BE9EF9D" w14:textId="77777777" w:rsidR="007F6C73" w:rsidRDefault="00EE3437">
      <w:pPr>
        <w:pStyle w:val="Rientrocorpodeltesto"/>
        <w:numPr>
          <w:ilvl w:val="0"/>
          <w:numId w:val="8"/>
        </w:numPr>
        <w:tabs>
          <w:tab w:val="clear" w:pos="720"/>
        </w:tabs>
        <w:spacing w:after="113" w:line="100" w:lineRule="atLeast"/>
        <w:rPr>
          <w:rFonts w:ascii="Calibri" w:hAnsi="Calibri"/>
          <w:sz w:val="22"/>
          <w:szCs w:val="22"/>
        </w:rPr>
      </w:pPr>
      <w:r>
        <w:rPr>
          <w:rFonts w:ascii="Calibri" w:hAnsi="Calibri"/>
          <w:sz w:val="22"/>
          <w:szCs w:val="22"/>
        </w:rPr>
        <w:t>forniture.........................................................................</w:t>
      </w:r>
    </w:p>
    <w:p w14:paraId="089A5BBD" w14:textId="77777777" w:rsidR="007F6C73" w:rsidRDefault="00EE3437">
      <w:pPr>
        <w:pStyle w:val="Rientrocorpodeltesto"/>
        <w:tabs>
          <w:tab w:val="clear" w:pos="709"/>
        </w:tabs>
        <w:spacing w:after="113" w:line="100" w:lineRule="atLeast"/>
        <w:ind w:left="0"/>
        <w:rPr>
          <w:rFonts w:ascii="Calibri" w:hAnsi="Calibri"/>
          <w:sz w:val="22"/>
          <w:szCs w:val="22"/>
          <w:lang w:eastAsia="ar-SA" w:bidi="ar-SA"/>
        </w:rPr>
      </w:pPr>
      <w:r>
        <w:rPr>
          <w:rFonts w:ascii="Calibri" w:hAnsi="Calibri"/>
          <w:sz w:val="22"/>
          <w:szCs w:val="22"/>
        </w:rPr>
        <w:t xml:space="preserve">appartenenti alla cat.......    </w:t>
      </w:r>
      <w:r>
        <w:rPr>
          <w:rFonts w:ascii="Calibri" w:hAnsi="Calibri"/>
          <w:i/>
          <w:iCs/>
          <w:sz w:val="22"/>
          <w:szCs w:val="22"/>
        </w:rPr>
        <w:t>(solo per l</w:t>
      </w:r>
      <w:r>
        <w:rPr>
          <w:rFonts w:ascii="Calibri" w:hAnsi="Calibri"/>
          <w:i/>
          <w:iCs/>
          <w:sz w:val="22"/>
          <w:szCs w:val="22"/>
          <w:lang w:eastAsia="ar-SA" w:bidi="ar-SA"/>
        </w:rPr>
        <w:t>avori)</w:t>
      </w:r>
      <w:r>
        <w:rPr>
          <w:rFonts w:ascii="Calibri" w:hAnsi="Calibri"/>
          <w:sz w:val="22"/>
          <w:szCs w:val="22"/>
          <w:lang w:eastAsia="ar-SA" w:bidi="ar-SA"/>
        </w:rPr>
        <w:t xml:space="preserve">, </w:t>
      </w:r>
    </w:p>
    <w:p w14:paraId="24BE2553" w14:textId="77777777" w:rsidR="007F6C73" w:rsidRDefault="00EE3437">
      <w:pPr>
        <w:spacing w:after="113" w:line="100" w:lineRule="atLeast"/>
        <w:jc w:val="both"/>
        <w:rPr>
          <w:rFonts w:ascii="Calibri" w:hAnsi="Calibri"/>
          <w:b/>
          <w:sz w:val="22"/>
          <w:szCs w:val="22"/>
        </w:rPr>
      </w:pPr>
      <w:r>
        <w:rPr>
          <w:rFonts w:ascii="Calibri" w:hAnsi="Calibri"/>
          <w:sz w:val="22"/>
          <w:szCs w:val="22"/>
          <w:lang w:eastAsia="ar-SA" w:bidi="ar-SA"/>
        </w:rPr>
        <w:t>ai sensi degli artt. 46 e 47 del DPR n. 445/2000 e ss.m.i., consapevole del fatto che, in caso di mendace dichiarazione verranno applicate nei suoi riguardi, ai sensi degli artt. 75 e 76 del D.P.R. 28/12/2000 n. 445 e successive modifiche ed integrazioni, le sanzioni previste dal Codice Penale e dalle leggi speciali in materia di falsità negli atti, oltre alle conseguenze amministrative previste per le procedure relative all’affidamento dei contratti pubblici, con espresso riferimento all’operatore economico che rappresenta,</w:t>
      </w:r>
    </w:p>
    <w:p w14:paraId="2DAA9574" w14:textId="77777777" w:rsidR="007F6C73" w:rsidRDefault="007F6C73">
      <w:pPr>
        <w:pStyle w:val="Rientrocorpodeltesto"/>
        <w:tabs>
          <w:tab w:val="clear" w:pos="709"/>
        </w:tabs>
        <w:spacing w:after="113" w:line="100" w:lineRule="atLeast"/>
        <w:ind w:left="0"/>
        <w:rPr>
          <w:rFonts w:ascii="Calibri" w:hAnsi="Calibri"/>
          <w:b/>
          <w:sz w:val="22"/>
          <w:szCs w:val="22"/>
        </w:rPr>
      </w:pPr>
    </w:p>
    <w:p w14:paraId="043454BE" w14:textId="77777777" w:rsidR="007F6C73" w:rsidRDefault="00EE3437">
      <w:pPr>
        <w:pStyle w:val="Titolo1"/>
        <w:spacing w:after="113" w:line="100" w:lineRule="atLeast"/>
        <w:rPr>
          <w:rFonts w:ascii="Calibri" w:hAnsi="Calibri"/>
          <w:sz w:val="22"/>
          <w:szCs w:val="22"/>
        </w:rPr>
      </w:pPr>
      <w:r>
        <w:rPr>
          <w:rFonts w:ascii="Calibri" w:hAnsi="Calibri"/>
          <w:b/>
          <w:sz w:val="22"/>
          <w:szCs w:val="22"/>
        </w:rPr>
        <w:t>D I C H I A R A</w:t>
      </w:r>
      <w:r>
        <w:rPr>
          <w:rStyle w:val="Rimandonotaapidipagina"/>
          <w:rFonts w:ascii="Calibri" w:hAnsi="Calibri"/>
          <w:b/>
          <w:sz w:val="22"/>
          <w:szCs w:val="22"/>
        </w:rPr>
        <w:footnoteReference w:id="1"/>
      </w:r>
    </w:p>
    <w:p w14:paraId="66A3A914" w14:textId="12FB2225" w:rsidR="007F6C73" w:rsidRDefault="00EE3437">
      <w:pPr>
        <w:pStyle w:val="Titolo1"/>
        <w:tabs>
          <w:tab w:val="left" w:pos="426"/>
        </w:tabs>
        <w:spacing w:after="113" w:line="100" w:lineRule="atLeast"/>
        <w:jc w:val="both"/>
        <w:rPr>
          <w:rFonts w:ascii="Calibri" w:hAnsi="Calibri"/>
          <w:sz w:val="22"/>
          <w:szCs w:val="22"/>
        </w:rPr>
      </w:pPr>
      <w:r>
        <w:rPr>
          <w:rFonts w:ascii="Calibri" w:hAnsi="Calibri"/>
          <w:sz w:val="22"/>
          <w:szCs w:val="22"/>
        </w:rPr>
        <w:t xml:space="preserve">1) che l'operatore economico ….............................. </w:t>
      </w:r>
      <w:r>
        <w:rPr>
          <w:rFonts w:ascii="Calibri" w:hAnsi="Calibri"/>
          <w:i/>
          <w:sz w:val="18"/>
          <w:szCs w:val="18"/>
        </w:rPr>
        <w:t>(indicare l’esatta denominazione o ragione sociale</w:t>
      </w:r>
      <w:r>
        <w:rPr>
          <w:rFonts w:ascii="Calibri" w:hAnsi="Calibri"/>
          <w:b/>
          <w:sz w:val="18"/>
          <w:szCs w:val="18"/>
        </w:rPr>
        <w:t>)</w:t>
      </w:r>
    </w:p>
    <w:p w14:paraId="2F9A5CFA" w14:textId="23BACD9C" w:rsidR="007F6C73" w:rsidRDefault="00EE3437">
      <w:pPr>
        <w:tabs>
          <w:tab w:val="left" w:pos="284"/>
          <w:tab w:val="left" w:pos="4536"/>
        </w:tabs>
        <w:spacing w:after="113" w:line="100" w:lineRule="atLeast"/>
        <w:jc w:val="both"/>
        <w:rPr>
          <w:rFonts w:ascii="Calibri" w:hAnsi="Calibri"/>
          <w:sz w:val="22"/>
          <w:szCs w:val="22"/>
        </w:rPr>
      </w:pPr>
      <w:r>
        <w:rPr>
          <w:rFonts w:ascii="Calibri" w:hAnsi="Calibri"/>
          <w:sz w:val="22"/>
          <w:szCs w:val="22"/>
        </w:rPr>
        <w:t>costituito con la seguente forma giuridica: con sede legale in ..........</w:t>
      </w:r>
      <w:r w:rsidR="007F40E1">
        <w:rPr>
          <w:rFonts w:ascii="Calibri" w:hAnsi="Calibri"/>
          <w:sz w:val="22"/>
          <w:szCs w:val="22"/>
        </w:rPr>
        <w:t xml:space="preserve"> </w:t>
      </w:r>
      <w:r>
        <w:rPr>
          <w:rFonts w:ascii="Calibri" w:hAnsi="Calibri"/>
          <w:sz w:val="22"/>
          <w:szCs w:val="22"/>
        </w:rPr>
        <w:t>(....), .... C.A.P .............</w:t>
      </w:r>
    </w:p>
    <w:p w14:paraId="4FEDAE33" w14:textId="77777777" w:rsidR="007F6C73" w:rsidRDefault="00EE3437">
      <w:pPr>
        <w:tabs>
          <w:tab w:val="left" w:pos="284"/>
          <w:tab w:val="left" w:pos="4536"/>
        </w:tabs>
        <w:spacing w:after="113" w:line="100" w:lineRule="atLeast"/>
        <w:jc w:val="both"/>
        <w:rPr>
          <w:rFonts w:ascii="Calibri" w:hAnsi="Calibri"/>
          <w:sz w:val="22"/>
          <w:szCs w:val="22"/>
        </w:rPr>
      </w:pPr>
      <w:r>
        <w:rPr>
          <w:rFonts w:ascii="Calibri" w:hAnsi="Calibri"/>
          <w:sz w:val="22"/>
          <w:szCs w:val="22"/>
        </w:rPr>
        <w:t xml:space="preserve">C.F. e/o partita IVA: ........... </w:t>
      </w:r>
    </w:p>
    <w:p w14:paraId="6C40AA06" w14:textId="77777777" w:rsidR="007F6C73" w:rsidRDefault="00EE3437">
      <w:pPr>
        <w:pStyle w:val="Titolo1"/>
        <w:numPr>
          <w:ilvl w:val="0"/>
          <w:numId w:val="0"/>
        </w:numPr>
        <w:spacing w:after="113" w:line="100" w:lineRule="atLeast"/>
        <w:ind w:right="-1"/>
        <w:jc w:val="both"/>
        <w:rPr>
          <w:rFonts w:ascii="Calibri" w:hAnsi="Calibri"/>
          <w:sz w:val="22"/>
          <w:szCs w:val="22"/>
        </w:rPr>
      </w:pPr>
      <w:r>
        <w:rPr>
          <w:rFonts w:ascii="Calibri" w:hAnsi="Calibri"/>
          <w:sz w:val="22"/>
          <w:szCs w:val="22"/>
        </w:rPr>
        <w:t xml:space="preserve">Telefono......................     </w:t>
      </w:r>
    </w:p>
    <w:p w14:paraId="07C79DAC" w14:textId="77777777" w:rsidR="007F6C73" w:rsidRDefault="00EE3437">
      <w:pPr>
        <w:pStyle w:val="Titolo1"/>
        <w:spacing w:after="113" w:line="100" w:lineRule="atLeast"/>
        <w:ind w:right="-1"/>
        <w:jc w:val="both"/>
        <w:rPr>
          <w:rFonts w:ascii="Calibri" w:hAnsi="Calibri"/>
          <w:sz w:val="22"/>
          <w:szCs w:val="22"/>
        </w:rPr>
      </w:pPr>
      <w:r>
        <w:rPr>
          <w:rFonts w:ascii="Calibri" w:hAnsi="Calibri"/>
          <w:sz w:val="22"/>
          <w:szCs w:val="22"/>
        </w:rPr>
        <w:t xml:space="preserve">indirizzo pec ...........; </w:t>
      </w:r>
    </w:p>
    <w:p w14:paraId="0FF87BC5" w14:textId="77777777" w:rsidR="007F6C73" w:rsidRDefault="00EE3437">
      <w:pPr>
        <w:pStyle w:val="Titolo1"/>
        <w:spacing w:after="113" w:line="100" w:lineRule="atLeast"/>
        <w:ind w:right="-1"/>
        <w:jc w:val="both"/>
        <w:rPr>
          <w:rFonts w:ascii="Calibri" w:hAnsi="Calibri"/>
          <w:sz w:val="22"/>
          <w:szCs w:val="22"/>
        </w:rPr>
      </w:pPr>
      <w:r>
        <w:rPr>
          <w:rFonts w:ascii="Calibri" w:hAnsi="Calibri"/>
          <w:sz w:val="22"/>
          <w:szCs w:val="22"/>
        </w:rPr>
        <w:t>indirizzo email: ...........</w:t>
      </w:r>
    </w:p>
    <w:p w14:paraId="4AB0F574" w14:textId="77777777" w:rsidR="007F6C73" w:rsidRDefault="00EE3437">
      <w:pPr>
        <w:spacing w:after="113" w:line="100" w:lineRule="atLeast"/>
        <w:jc w:val="both"/>
        <w:rPr>
          <w:rFonts w:ascii="Calibri" w:hAnsi="Calibri"/>
          <w:sz w:val="22"/>
          <w:szCs w:val="22"/>
          <w:lang w:eastAsia="ar-SA" w:bidi="ar-SA"/>
        </w:rPr>
      </w:pPr>
      <w:r>
        <w:rPr>
          <w:rFonts w:ascii="Calibri" w:hAnsi="Calibri"/>
          <w:sz w:val="22"/>
          <w:szCs w:val="22"/>
        </w:rPr>
        <w:t>sede operativa in .........</w:t>
      </w:r>
    </w:p>
    <w:p w14:paraId="01C54886" w14:textId="77777777" w:rsidR="007F6C73" w:rsidRDefault="00EE3437">
      <w:pPr>
        <w:tabs>
          <w:tab w:val="left" w:pos="426"/>
          <w:tab w:val="right" w:leader="dot" w:pos="9638"/>
        </w:tabs>
        <w:spacing w:after="113" w:line="100" w:lineRule="atLeast"/>
        <w:rPr>
          <w:rFonts w:ascii="Calibri" w:hAnsi="Calibri"/>
          <w:sz w:val="22"/>
          <w:szCs w:val="22"/>
          <w:lang w:eastAsia="ar-SA" w:bidi="ar-SA"/>
        </w:rPr>
      </w:pPr>
      <w:r>
        <w:rPr>
          <w:rFonts w:ascii="Calibri" w:hAnsi="Calibri"/>
          <w:sz w:val="22"/>
          <w:szCs w:val="22"/>
          <w:lang w:eastAsia="ar-SA" w:bidi="ar-SA"/>
        </w:rPr>
        <w:t xml:space="preserve">2) che l’impresa è iscritta </w:t>
      </w:r>
      <w:r>
        <w:rPr>
          <w:rFonts w:ascii="Calibri" w:hAnsi="Calibri"/>
          <w:i/>
          <w:sz w:val="22"/>
          <w:szCs w:val="22"/>
          <w:lang w:eastAsia="ar-SA" w:bidi="ar-SA"/>
        </w:rPr>
        <w:t>(barrare l'opzione di interesse</w:t>
      </w:r>
      <w:r>
        <w:rPr>
          <w:rFonts w:ascii="Calibri" w:hAnsi="Calibri"/>
          <w:sz w:val="22"/>
          <w:szCs w:val="22"/>
          <w:lang w:eastAsia="ar-SA" w:bidi="ar-SA"/>
        </w:rPr>
        <w:t xml:space="preserve">): </w:t>
      </w:r>
    </w:p>
    <w:p w14:paraId="087BE6F1" w14:textId="05D0B2B5" w:rsidR="007F6C73" w:rsidRDefault="00895CDE" w:rsidP="00895CDE">
      <w:pPr>
        <w:pStyle w:val="Titolo1"/>
        <w:numPr>
          <w:ilvl w:val="0"/>
          <w:numId w:val="0"/>
        </w:numPr>
        <w:tabs>
          <w:tab w:val="left" w:pos="709"/>
        </w:tabs>
        <w:spacing w:after="113" w:line="100" w:lineRule="atLeast"/>
        <w:jc w:val="left"/>
        <w:rPr>
          <w:rFonts w:ascii="Calibri" w:hAnsi="Calibri"/>
          <w:sz w:val="22"/>
          <w:szCs w:val="22"/>
          <w:lang w:eastAsia="ar-SA" w:bidi="ar-SA"/>
        </w:rPr>
      </w:pPr>
      <w:r>
        <w:rPr>
          <w:rFonts w:ascii="Calibri" w:hAnsi="Calibri"/>
          <w:sz w:val="22"/>
          <w:szCs w:val="22"/>
        </w:rPr>
        <w:lastRenderedPageBreak/>
        <w:t xml:space="preserve">[_] </w:t>
      </w:r>
      <w:r w:rsidR="00EE3437">
        <w:rPr>
          <w:rFonts w:ascii="Calibri" w:hAnsi="Calibri"/>
          <w:sz w:val="22"/>
          <w:szCs w:val="22"/>
          <w:lang w:eastAsia="ar-SA" w:bidi="ar-SA"/>
        </w:rPr>
        <w:t xml:space="preserve">al Registro delle Imprese della C.C.I.A.A. di ...........................come di seguito indicato:    </w:t>
      </w:r>
    </w:p>
    <w:p w14:paraId="1457701E" w14:textId="3F76D675" w:rsidR="007F6C73" w:rsidRDefault="00EE3437">
      <w:pPr>
        <w:pStyle w:val="Titolo1"/>
        <w:numPr>
          <w:ilvl w:val="0"/>
          <w:numId w:val="0"/>
        </w:numPr>
        <w:tabs>
          <w:tab w:val="left" w:pos="709"/>
        </w:tabs>
        <w:spacing w:after="113" w:line="100" w:lineRule="atLeast"/>
        <w:ind w:left="709" w:hanging="283"/>
        <w:jc w:val="left"/>
        <w:rPr>
          <w:rFonts w:ascii="Calibri" w:hAnsi="Calibri"/>
          <w:sz w:val="22"/>
          <w:szCs w:val="22"/>
          <w:lang w:eastAsia="ar-SA" w:bidi="ar-SA"/>
        </w:rPr>
      </w:pPr>
      <w:r>
        <w:rPr>
          <w:rFonts w:ascii="Calibri" w:hAnsi="Calibri"/>
          <w:sz w:val="22"/>
          <w:szCs w:val="22"/>
          <w:lang w:eastAsia="ar-SA" w:bidi="ar-SA"/>
        </w:rPr>
        <w:t xml:space="preserve">n. iscrizione ....... </w:t>
      </w:r>
      <w:r>
        <w:rPr>
          <w:rFonts w:ascii="Calibri" w:hAnsi="Calibri"/>
          <w:sz w:val="22"/>
          <w:szCs w:val="22"/>
          <w:lang w:eastAsia="ar-SA" w:bidi="ar-SA"/>
        </w:rPr>
        <w:tab/>
        <w:t>data iscrizione ............</w:t>
      </w:r>
    </w:p>
    <w:p w14:paraId="7974DAB8" w14:textId="77777777" w:rsidR="007F6C73" w:rsidRDefault="00EE3437">
      <w:pPr>
        <w:pStyle w:val="Titolo1"/>
        <w:numPr>
          <w:ilvl w:val="0"/>
          <w:numId w:val="0"/>
        </w:numPr>
        <w:tabs>
          <w:tab w:val="left" w:pos="709"/>
        </w:tabs>
        <w:spacing w:after="113" w:line="100" w:lineRule="atLeast"/>
        <w:ind w:left="709" w:hanging="283"/>
        <w:jc w:val="left"/>
        <w:rPr>
          <w:rFonts w:ascii="Calibri" w:hAnsi="Calibri"/>
          <w:b/>
          <w:i/>
          <w:sz w:val="18"/>
          <w:szCs w:val="18"/>
          <w:lang w:eastAsia="ar-SA" w:bidi="ar-SA"/>
        </w:rPr>
      </w:pPr>
      <w:r>
        <w:rPr>
          <w:rFonts w:ascii="Calibri" w:hAnsi="Calibri"/>
          <w:sz w:val="22"/>
          <w:szCs w:val="22"/>
          <w:lang w:eastAsia="ar-SA" w:bidi="ar-SA"/>
        </w:rPr>
        <w:t>Attività.............</w:t>
      </w:r>
    </w:p>
    <w:p w14:paraId="12F7BFC4" w14:textId="77777777" w:rsidR="007F6C73" w:rsidRDefault="00EE3437">
      <w:pPr>
        <w:pStyle w:val="Titolo1"/>
        <w:numPr>
          <w:ilvl w:val="0"/>
          <w:numId w:val="0"/>
        </w:numPr>
        <w:tabs>
          <w:tab w:val="left" w:pos="709"/>
        </w:tabs>
        <w:spacing w:after="113" w:line="100" w:lineRule="atLeast"/>
        <w:ind w:left="709" w:hanging="283"/>
        <w:jc w:val="left"/>
        <w:rPr>
          <w:rFonts w:ascii="Calibri" w:hAnsi="Calibri"/>
          <w:sz w:val="22"/>
          <w:szCs w:val="22"/>
          <w:lang w:eastAsia="ar-SA" w:bidi="ar-SA"/>
        </w:rPr>
      </w:pPr>
      <w:r>
        <w:rPr>
          <w:rFonts w:ascii="Calibri" w:hAnsi="Calibri"/>
          <w:b/>
          <w:i/>
          <w:sz w:val="18"/>
          <w:szCs w:val="18"/>
          <w:lang w:eastAsia="ar-SA" w:bidi="ar-SA"/>
        </w:rPr>
        <w:t>(solo per le cooperative):</w:t>
      </w:r>
    </w:p>
    <w:p w14:paraId="45848843" w14:textId="5CA4F2B1" w:rsidR="007F6C73" w:rsidRDefault="00895CDE" w:rsidP="00895CDE">
      <w:pPr>
        <w:pStyle w:val="Titolo1"/>
        <w:numPr>
          <w:ilvl w:val="0"/>
          <w:numId w:val="0"/>
        </w:numPr>
        <w:tabs>
          <w:tab w:val="left" w:pos="709"/>
        </w:tabs>
        <w:spacing w:after="113" w:line="100" w:lineRule="atLeast"/>
        <w:jc w:val="left"/>
        <w:rPr>
          <w:rFonts w:ascii="Calibri" w:hAnsi="Calibri"/>
          <w:sz w:val="22"/>
          <w:szCs w:val="22"/>
        </w:rPr>
      </w:pPr>
      <w:r>
        <w:rPr>
          <w:rFonts w:ascii="Calibri" w:hAnsi="Calibri"/>
          <w:sz w:val="22"/>
          <w:szCs w:val="22"/>
        </w:rPr>
        <w:t xml:space="preserve">[_] </w:t>
      </w:r>
      <w:r w:rsidR="00EE3437">
        <w:rPr>
          <w:rFonts w:ascii="Calibri" w:hAnsi="Calibri"/>
          <w:sz w:val="22"/>
          <w:szCs w:val="22"/>
          <w:lang w:eastAsia="ar-SA" w:bidi="ar-SA"/>
        </w:rPr>
        <w:t xml:space="preserve">all’Albo delle società cooperative presso la C.C.I.A.A. di ………. n. iscrizione .........; </w:t>
      </w:r>
    </w:p>
    <w:p w14:paraId="086C45D0" w14:textId="52AE168C" w:rsidR="007F6C73" w:rsidRDefault="00895CDE" w:rsidP="00895CDE">
      <w:pPr>
        <w:tabs>
          <w:tab w:val="left" w:pos="709"/>
        </w:tabs>
        <w:spacing w:after="113" w:line="100" w:lineRule="atLeast"/>
        <w:rPr>
          <w:rFonts w:ascii="Calibri" w:hAnsi="Calibri"/>
          <w:sz w:val="22"/>
          <w:szCs w:val="22"/>
        </w:rPr>
      </w:pPr>
      <w:r>
        <w:rPr>
          <w:rFonts w:ascii="Calibri" w:hAnsi="Calibri"/>
          <w:sz w:val="22"/>
          <w:szCs w:val="22"/>
        </w:rPr>
        <w:t>[_] p</w:t>
      </w:r>
      <w:r w:rsidR="00EE3437">
        <w:rPr>
          <w:rFonts w:ascii="Calibri" w:hAnsi="Calibri"/>
          <w:sz w:val="22"/>
          <w:szCs w:val="22"/>
        </w:rPr>
        <w:t>resso gli Enti assicurativi e previdenziali di seguito indicati:</w:t>
      </w:r>
    </w:p>
    <w:p w14:paraId="3CBEFD60" w14:textId="2E91C8F5" w:rsidR="007F6C73" w:rsidRDefault="00EE3437">
      <w:pPr>
        <w:spacing w:after="113" w:line="100" w:lineRule="atLeast"/>
        <w:ind w:left="851" w:hanging="142"/>
        <w:rPr>
          <w:rFonts w:ascii="Calibri" w:hAnsi="Calibri"/>
          <w:sz w:val="22"/>
          <w:szCs w:val="22"/>
        </w:rPr>
      </w:pPr>
      <w:r>
        <w:rPr>
          <w:rFonts w:ascii="Calibri" w:hAnsi="Calibri"/>
          <w:sz w:val="22"/>
          <w:szCs w:val="22"/>
        </w:rPr>
        <w:t xml:space="preserve">all’lNAIL di ..........................  codice ditta ............; </w:t>
      </w:r>
    </w:p>
    <w:p w14:paraId="060B2A4A" w14:textId="77777777" w:rsidR="007F6C73" w:rsidRDefault="00EE3437">
      <w:pPr>
        <w:spacing w:after="113" w:line="100" w:lineRule="atLeast"/>
        <w:ind w:left="851" w:hanging="142"/>
        <w:rPr>
          <w:rFonts w:ascii="Calibri" w:hAnsi="Calibri"/>
          <w:sz w:val="22"/>
          <w:szCs w:val="22"/>
        </w:rPr>
      </w:pPr>
      <w:r>
        <w:rPr>
          <w:rFonts w:ascii="Calibri" w:hAnsi="Calibri"/>
          <w:sz w:val="22"/>
          <w:szCs w:val="22"/>
        </w:rPr>
        <w:t>all’INPS di ...........................  matricola ...............;</w:t>
      </w:r>
      <w:r>
        <w:rPr>
          <w:rFonts w:ascii="Calibri" w:hAnsi="Calibri"/>
          <w:b/>
          <w:sz w:val="22"/>
          <w:szCs w:val="22"/>
        </w:rPr>
        <w:t xml:space="preserve"> </w:t>
      </w:r>
    </w:p>
    <w:p w14:paraId="75620743" w14:textId="3EA15FAE" w:rsidR="007F6C73" w:rsidRDefault="00EE3437">
      <w:pPr>
        <w:spacing w:after="113" w:line="100" w:lineRule="atLeast"/>
        <w:ind w:left="851" w:hanging="142"/>
        <w:rPr>
          <w:rFonts w:ascii="Calibri" w:hAnsi="Calibri"/>
          <w:sz w:val="22"/>
          <w:szCs w:val="22"/>
        </w:rPr>
      </w:pPr>
      <w:r>
        <w:rPr>
          <w:rFonts w:ascii="Calibri" w:hAnsi="Calibri"/>
          <w:sz w:val="22"/>
          <w:szCs w:val="22"/>
        </w:rPr>
        <w:t xml:space="preserve">alla Cassa Edile di .....................   matricola .............;  </w:t>
      </w:r>
    </w:p>
    <w:p w14:paraId="4CBD7FE3" w14:textId="4FE05E5E" w:rsidR="007F6C73" w:rsidRDefault="00EE3437">
      <w:pPr>
        <w:spacing w:after="113" w:line="100" w:lineRule="atLeast"/>
        <w:rPr>
          <w:rFonts w:ascii="Calibri" w:eastAsia="Wingdings" w:hAnsi="Calibri" w:cs="Wingdings"/>
          <w:sz w:val="22"/>
          <w:szCs w:val="22"/>
        </w:rPr>
      </w:pPr>
      <w:r>
        <w:rPr>
          <w:rFonts w:ascii="Calibri" w:hAnsi="Calibri"/>
          <w:sz w:val="22"/>
          <w:szCs w:val="22"/>
        </w:rPr>
        <w:t xml:space="preserve">3) che l’operatore economico applica ai propri dipendenti il seguente C.C.N.L. </w:t>
      </w:r>
    </w:p>
    <w:p w14:paraId="1CE00CB2" w14:textId="4E1E9528" w:rsidR="007F6C73" w:rsidRDefault="00895CDE">
      <w:pPr>
        <w:tabs>
          <w:tab w:val="left" w:pos="4111"/>
        </w:tabs>
        <w:spacing w:after="113" w:line="100" w:lineRule="atLeast"/>
        <w:ind w:left="709" w:right="-444"/>
        <w:rPr>
          <w:rFonts w:ascii="Calibri" w:hAnsi="Calibri"/>
          <w:sz w:val="22"/>
          <w:szCs w:val="22"/>
        </w:rPr>
      </w:pPr>
      <w:r>
        <w:rPr>
          <w:rFonts w:ascii="Calibri" w:hAnsi="Calibri"/>
          <w:sz w:val="22"/>
          <w:szCs w:val="22"/>
        </w:rPr>
        <w:t>[_]</w:t>
      </w:r>
      <w:r w:rsidR="00EE3437">
        <w:rPr>
          <w:rFonts w:ascii="Calibri" w:hAnsi="Calibri"/>
          <w:sz w:val="22"/>
          <w:szCs w:val="22"/>
        </w:rPr>
        <w:t xml:space="preserve"> Edile  </w:t>
      </w:r>
      <w:r>
        <w:rPr>
          <w:rFonts w:ascii="Calibri" w:hAnsi="Calibri"/>
          <w:sz w:val="22"/>
          <w:szCs w:val="22"/>
        </w:rPr>
        <w:t xml:space="preserve"> </w:t>
      </w:r>
      <w:proofErr w:type="gramStart"/>
      <w:r>
        <w:rPr>
          <w:rFonts w:ascii="Calibri" w:hAnsi="Calibri"/>
          <w:sz w:val="22"/>
          <w:szCs w:val="22"/>
        </w:rPr>
        <w:t xml:space="preserve">   [</w:t>
      </w:r>
      <w:proofErr w:type="gramEnd"/>
      <w:r>
        <w:rPr>
          <w:rFonts w:ascii="Calibri" w:hAnsi="Calibri"/>
          <w:sz w:val="22"/>
          <w:szCs w:val="22"/>
        </w:rPr>
        <w:t xml:space="preserve">_] </w:t>
      </w:r>
      <w:r w:rsidR="00EE3437">
        <w:rPr>
          <w:rFonts w:ascii="Calibri" w:hAnsi="Calibri"/>
          <w:sz w:val="22"/>
          <w:szCs w:val="22"/>
        </w:rPr>
        <w:t xml:space="preserve"> Altro, non edile (specificare quale)</w:t>
      </w:r>
      <w:r w:rsidR="007F40E1">
        <w:rPr>
          <w:rFonts w:ascii="Calibri" w:hAnsi="Calibri"/>
          <w:sz w:val="22"/>
          <w:szCs w:val="22"/>
        </w:rPr>
        <w:t xml:space="preserve"> </w:t>
      </w:r>
      <w:r w:rsidR="00EE3437">
        <w:rPr>
          <w:rFonts w:ascii="Calibri" w:hAnsi="Calibri"/>
          <w:sz w:val="22"/>
          <w:szCs w:val="22"/>
        </w:rPr>
        <w:t>............</w:t>
      </w:r>
    </w:p>
    <w:p w14:paraId="5A53CB59" w14:textId="718F81E2" w:rsidR="007F6C73" w:rsidRDefault="00EE3437">
      <w:pPr>
        <w:spacing w:after="113" w:line="100" w:lineRule="atLeast"/>
        <w:jc w:val="both"/>
        <w:rPr>
          <w:rFonts w:ascii="Calibri" w:hAnsi="Calibri"/>
          <w:sz w:val="22"/>
          <w:szCs w:val="22"/>
        </w:rPr>
      </w:pPr>
      <w:r>
        <w:rPr>
          <w:rFonts w:ascii="Calibri" w:hAnsi="Calibri"/>
          <w:sz w:val="22"/>
          <w:szCs w:val="22"/>
        </w:rPr>
        <w:t>4) che l'Operatore economico appartiene alla seguente categoria (</w:t>
      </w:r>
      <w:r>
        <w:rPr>
          <w:rFonts w:ascii="Calibri" w:hAnsi="Calibri"/>
          <w:i/>
          <w:sz w:val="22"/>
          <w:szCs w:val="22"/>
        </w:rPr>
        <w:t>barrare la voce di interesse</w:t>
      </w:r>
      <w:r>
        <w:rPr>
          <w:rFonts w:ascii="Calibri" w:hAnsi="Calibri"/>
          <w:sz w:val="22"/>
          <w:szCs w:val="22"/>
        </w:rPr>
        <w:t>):</w:t>
      </w:r>
    </w:p>
    <w:p w14:paraId="5BAD087F" w14:textId="2DAA380A" w:rsidR="007F6C73" w:rsidRDefault="00EE3437">
      <w:pPr>
        <w:spacing w:after="113" w:line="100" w:lineRule="atLeast"/>
        <w:jc w:val="both"/>
        <w:rPr>
          <w:rFonts w:ascii="Calibri" w:hAnsi="Calibri"/>
          <w:sz w:val="22"/>
          <w:szCs w:val="22"/>
        </w:rPr>
      </w:pPr>
      <w:r>
        <w:rPr>
          <w:rFonts w:ascii="Calibri" w:hAnsi="Calibri"/>
          <w:sz w:val="22"/>
          <w:szCs w:val="22"/>
        </w:rPr>
        <w:tab/>
      </w:r>
      <w:r w:rsidR="00895CDE">
        <w:rPr>
          <w:rFonts w:ascii="Calibri" w:hAnsi="Calibri"/>
          <w:sz w:val="22"/>
          <w:szCs w:val="22"/>
        </w:rPr>
        <w:t xml:space="preserve">[_] </w:t>
      </w:r>
      <w:r>
        <w:rPr>
          <w:rFonts w:ascii="Calibri" w:hAnsi="Calibri"/>
          <w:sz w:val="22"/>
          <w:szCs w:val="22"/>
        </w:rPr>
        <w:t xml:space="preserve">Microimpresa (meno di 10 occupati) </w:t>
      </w:r>
    </w:p>
    <w:p w14:paraId="182BD0F2" w14:textId="5AAF4CFD" w:rsidR="007F6C73" w:rsidRDefault="00EE3437">
      <w:pPr>
        <w:spacing w:after="113" w:line="100" w:lineRule="atLeast"/>
        <w:jc w:val="both"/>
        <w:rPr>
          <w:rFonts w:ascii="Calibri" w:hAnsi="Calibri"/>
          <w:sz w:val="22"/>
          <w:szCs w:val="22"/>
        </w:rPr>
      </w:pPr>
      <w:r>
        <w:rPr>
          <w:rFonts w:ascii="Calibri" w:hAnsi="Calibri"/>
          <w:sz w:val="22"/>
          <w:szCs w:val="22"/>
        </w:rPr>
        <w:tab/>
      </w:r>
      <w:r w:rsidR="00895CDE">
        <w:rPr>
          <w:rFonts w:ascii="Calibri" w:hAnsi="Calibri"/>
          <w:sz w:val="22"/>
          <w:szCs w:val="22"/>
        </w:rPr>
        <w:t xml:space="preserve">[_] </w:t>
      </w:r>
      <w:r>
        <w:rPr>
          <w:rFonts w:ascii="Calibri" w:hAnsi="Calibri"/>
          <w:sz w:val="22"/>
          <w:szCs w:val="22"/>
        </w:rPr>
        <w:t>Piccola Impresa (meno di 50 occupati)</w:t>
      </w:r>
    </w:p>
    <w:p w14:paraId="63FBA177" w14:textId="5759A549" w:rsidR="007F6C73" w:rsidRDefault="00EE3437">
      <w:pPr>
        <w:spacing w:after="113" w:line="100" w:lineRule="atLeast"/>
        <w:jc w:val="both"/>
        <w:rPr>
          <w:rFonts w:ascii="Calibri" w:hAnsi="Calibri"/>
          <w:sz w:val="22"/>
          <w:szCs w:val="22"/>
          <w:lang w:eastAsia="ar-SA" w:bidi="ar-SA"/>
        </w:rPr>
      </w:pPr>
      <w:r>
        <w:rPr>
          <w:rFonts w:ascii="Calibri" w:hAnsi="Calibri"/>
          <w:sz w:val="22"/>
          <w:szCs w:val="22"/>
        </w:rPr>
        <w:tab/>
      </w:r>
      <w:r w:rsidR="00895CDE">
        <w:rPr>
          <w:rFonts w:ascii="Calibri" w:hAnsi="Calibri"/>
          <w:sz w:val="22"/>
          <w:szCs w:val="22"/>
        </w:rPr>
        <w:t xml:space="preserve">[_] </w:t>
      </w:r>
      <w:r>
        <w:rPr>
          <w:rFonts w:ascii="Calibri" w:hAnsi="Calibri"/>
          <w:sz w:val="22"/>
          <w:szCs w:val="22"/>
        </w:rPr>
        <w:t>Media impresa (meno di 250 occupati)</w:t>
      </w:r>
    </w:p>
    <w:p w14:paraId="476E2BFF" w14:textId="77777777" w:rsidR="007F6C73" w:rsidRDefault="00EE3437">
      <w:pPr>
        <w:widowControl/>
        <w:spacing w:after="113" w:line="100" w:lineRule="atLeast"/>
        <w:jc w:val="both"/>
        <w:rPr>
          <w:rFonts w:ascii="Calibri" w:hAnsi="Calibri"/>
          <w:sz w:val="22"/>
          <w:szCs w:val="22"/>
          <w:lang w:eastAsia="ar-SA" w:bidi="ar-SA"/>
        </w:rPr>
      </w:pPr>
      <w:r>
        <w:rPr>
          <w:rFonts w:ascii="Calibri" w:hAnsi="Calibri"/>
          <w:sz w:val="22"/>
          <w:szCs w:val="22"/>
          <w:lang w:eastAsia="ar-SA" w:bidi="ar-SA"/>
        </w:rPr>
        <w:t xml:space="preserve">5) di impegnare l’impresa, verso la stazione appaltante, a garantire gli stessi standard qualitativi e prestazionali previsti nel contratto di appalto ed assicurare ai lavoratori impiegati un trattamento economico e normativo non inferiore a quello garantito dal contraente principale, </w:t>
      </w:r>
      <w:r>
        <w:rPr>
          <w:rStyle w:val="Collegamentoipertestuale"/>
          <w:rFonts w:ascii="Calibri" w:hAnsi="Calibri"/>
          <w:color w:val="auto"/>
          <w:kern w:val="0"/>
          <w:sz w:val="22"/>
          <w:szCs w:val="22"/>
          <w:u w:val="none"/>
          <w:lang w:eastAsia="ar-SA" w:bidi="ar-SA"/>
        </w:rPr>
        <w:t xml:space="preserve">inclusa </w:t>
      </w:r>
      <w:r>
        <w:rPr>
          <w:rStyle w:val="Collegamentoipertestuale"/>
          <w:rFonts w:ascii="Calibri" w:hAnsi="Calibri"/>
          <w:color w:val="auto"/>
          <w:kern w:val="0"/>
          <w:sz w:val="22"/>
          <w:szCs w:val="22"/>
          <w:u w:val="none"/>
          <w:lang w:eastAsia="ar-SA" w:bidi="ar-SA"/>
        </w:rPr>
        <w:tab/>
        <w:t xml:space="preserve">l’applicazione </w:t>
      </w:r>
      <w:r>
        <w:rPr>
          <w:rStyle w:val="Collegamentoipertestuale"/>
          <w:rFonts w:ascii="Calibri" w:hAnsi="Calibri"/>
          <w:color w:val="auto"/>
          <w:kern w:val="0"/>
          <w:sz w:val="22"/>
          <w:szCs w:val="22"/>
          <w:u w:val="none"/>
          <w:lang w:eastAsia="ar-SA" w:bidi="ar-SA"/>
        </w:rPr>
        <w:tab/>
        <w:t xml:space="preserve">dei medesimi contratti collettivi nazionali di lavoro, qualora le attività oggetto di </w:t>
      </w:r>
      <w:r>
        <w:rPr>
          <w:rStyle w:val="Collegamentoipertestuale"/>
          <w:rFonts w:ascii="Calibri" w:hAnsi="Calibri"/>
          <w:color w:val="auto"/>
          <w:kern w:val="0"/>
          <w:sz w:val="22"/>
          <w:szCs w:val="22"/>
          <w:u w:val="none"/>
          <w:lang w:eastAsia="ar-SA" w:bidi="ar-SA"/>
        </w:rPr>
        <w:tab/>
        <w:t>subappalto coincidano con quelle caratterizzanti l’oggetto dell’appalto ovvero riguardino le lavorazioni relative alle categorie prevalenti e siano incluse nell’oggetto sociale del contraente principale;</w:t>
      </w:r>
    </w:p>
    <w:p w14:paraId="689AA057" w14:textId="4846D8E2" w:rsidR="007F6C73" w:rsidRDefault="00EE3437">
      <w:pPr>
        <w:widowControl/>
        <w:spacing w:after="113" w:line="100" w:lineRule="atLeast"/>
        <w:jc w:val="both"/>
        <w:rPr>
          <w:rFonts w:ascii="Calibri" w:hAnsi="Calibri"/>
          <w:sz w:val="22"/>
          <w:szCs w:val="22"/>
        </w:rPr>
      </w:pPr>
      <w:r>
        <w:rPr>
          <w:rFonts w:ascii="Calibri" w:hAnsi="Calibri"/>
          <w:sz w:val="22"/>
          <w:szCs w:val="22"/>
          <w:lang w:eastAsia="ar-SA" w:bidi="ar-SA"/>
        </w:rPr>
        <w:t xml:space="preserve">6) di impegnarsi, verso la stazione appaltante, </w:t>
      </w:r>
      <w:r>
        <w:rPr>
          <w:rFonts w:ascii="Calibri" w:hAnsi="Calibri"/>
          <w:kern w:val="0"/>
          <w:sz w:val="22"/>
          <w:szCs w:val="22"/>
          <w:lang w:eastAsia="ar-SA" w:bidi="ar-SA"/>
        </w:rPr>
        <w:t>a redigere il Piano Operativo di Sicurezza relativo ai lavori in oggetto (ex art. 96 comma 1, lettera g) del del D.Lgs. 81/08) ed a trasmetterlo all’impresa appaltatrice (affidataria) con congruo preavviso rispetto all’inizio dei lavori, al fine di</w:t>
      </w:r>
      <w:r w:rsidR="007F40E1">
        <w:rPr>
          <w:rFonts w:ascii="Calibri" w:hAnsi="Calibri"/>
          <w:kern w:val="0"/>
          <w:sz w:val="22"/>
          <w:szCs w:val="22"/>
          <w:lang w:eastAsia="ar-SA" w:bidi="ar-SA"/>
        </w:rPr>
        <w:t xml:space="preserve"> </w:t>
      </w:r>
      <w:r>
        <w:rPr>
          <w:rFonts w:ascii="Calibri" w:hAnsi="Calibri"/>
          <w:kern w:val="0"/>
          <w:sz w:val="22"/>
          <w:szCs w:val="22"/>
          <w:lang w:eastAsia="ar-SA" w:bidi="ar-SA"/>
        </w:rPr>
        <w:t>consentire la verifica della congruenza del POS dell’impresa subappaltatrice rispetto al proprio, per la verifica della conformità al Piano di Sicurezza e Coordinamento da Parte del Coordinatore per l’Esecuzione dei Lavori (ex art. 92, comma 1, lett. b) del suddetto Decreto.</w:t>
      </w:r>
    </w:p>
    <w:p w14:paraId="0F06071F" w14:textId="77777777" w:rsidR="007F6C73" w:rsidRDefault="007F6C73">
      <w:pPr>
        <w:spacing w:after="113" w:line="100" w:lineRule="atLeast"/>
        <w:jc w:val="both"/>
        <w:rPr>
          <w:rFonts w:ascii="Calibri" w:hAnsi="Calibri"/>
          <w:sz w:val="22"/>
          <w:szCs w:val="22"/>
        </w:rPr>
      </w:pPr>
    </w:p>
    <w:p w14:paraId="754BD7BF" w14:textId="77777777" w:rsidR="007F6C73" w:rsidRDefault="00EE3437">
      <w:pPr>
        <w:widowControl/>
        <w:spacing w:after="113" w:line="100" w:lineRule="atLeast"/>
        <w:jc w:val="both"/>
        <w:rPr>
          <w:rFonts w:ascii="Calibri" w:hAnsi="Calibri"/>
          <w:sz w:val="22"/>
          <w:szCs w:val="22"/>
        </w:rPr>
      </w:pPr>
      <w:r>
        <w:rPr>
          <w:rFonts w:ascii="Calibri" w:hAnsi="Calibri"/>
          <w:i/>
          <w:sz w:val="22"/>
          <w:szCs w:val="22"/>
          <w:u w:val="single"/>
        </w:rPr>
        <w:t xml:space="preserve">DA COMPILARE IN CASO DI SUBAPPALTO DI SOLI LAVORI </w:t>
      </w:r>
    </w:p>
    <w:p w14:paraId="79A0B005" w14:textId="60FB1F28" w:rsidR="007F6C73" w:rsidRDefault="00EE3437">
      <w:pPr>
        <w:tabs>
          <w:tab w:val="left" w:pos="426"/>
          <w:tab w:val="left" w:pos="709"/>
        </w:tabs>
        <w:spacing w:after="113" w:line="100" w:lineRule="atLeast"/>
        <w:ind w:left="709" w:hanging="709"/>
        <w:jc w:val="both"/>
        <w:rPr>
          <w:rFonts w:ascii="Calibri" w:hAnsi="Calibri"/>
          <w:sz w:val="22"/>
          <w:szCs w:val="22"/>
        </w:rPr>
      </w:pPr>
      <w:r>
        <w:rPr>
          <w:rFonts w:ascii="Calibri" w:hAnsi="Calibri"/>
          <w:sz w:val="22"/>
          <w:szCs w:val="22"/>
        </w:rPr>
        <w:t>7) che l’operatore economico</w:t>
      </w:r>
      <w:r>
        <w:rPr>
          <w:rFonts w:ascii="Calibri" w:hAnsi="Calibri"/>
          <w:b/>
          <w:sz w:val="18"/>
          <w:szCs w:val="18"/>
        </w:rPr>
        <w:t xml:space="preserve"> (</w:t>
      </w:r>
      <w:r>
        <w:rPr>
          <w:rFonts w:ascii="Calibri" w:hAnsi="Calibri"/>
          <w:b/>
          <w:i/>
          <w:sz w:val="18"/>
          <w:szCs w:val="18"/>
        </w:rPr>
        <w:t>per i subappalti di lavori di importo superiore ad euro 150.000,00</w:t>
      </w:r>
      <w:r>
        <w:rPr>
          <w:rFonts w:ascii="Calibri" w:hAnsi="Calibri"/>
          <w:b/>
          <w:i/>
          <w:sz w:val="22"/>
          <w:szCs w:val="22"/>
        </w:rPr>
        <w:t>):</w:t>
      </w:r>
    </w:p>
    <w:p w14:paraId="248DB6EA" w14:textId="4B328D9B" w:rsidR="007F6C73" w:rsidRDefault="00895CDE">
      <w:pPr>
        <w:tabs>
          <w:tab w:val="left" w:pos="426"/>
          <w:tab w:val="left" w:pos="709"/>
        </w:tabs>
        <w:spacing w:after="113" w:line="100" w:lineRule="atLeast"/>
        <w:jc w:val="both"/>
        <w:rPr>
          <w:rFonts w:ascii="Calibri" w:hAnsi="Calibri"/>
          <w:sz w:val="22"/>
          <w:szCs w:val="22"/>
        </w:rPr>
      </w:pPr>
      <w:r>
        <w:rPr>
          <w:rFonts w:ascii="Calibri" w:hAnsi="Calibri"/>
          <w:sz w:val="22"/>
          <w:szCs w:val="22"/>
        </w:rPr>
        <w:t xml:space="preserve">[_] </w:t>
      </w:r>
      <w:r w:rsidR="00EE3437">
        <w:rPr>
          <w:rFonts w:ascii="Calibri" w:hAnsi="Calibri"/>
          <w:sz w:val="22"/>
          <w:szCs w:val="22"/>
        </w:rPr>
        <w:t>è in possesso di attestazione SOA, rilasciata da.........avente scadenza in data ............. per le seguenti categorie e classifiche:</w:t>
      </w:r>
    </w:p>
    <w:p w14:paraId="6BAEF5AA" w14:textId="77777777" w:rsidR="007F6C73" w:rsidRDefault="00EE3437">
      <w:pPr>
        <w:spacing w:after="113" w:line="100" w:lineRule="atLeast"/>
        <w:jc w:val="both"/>
        <w:rPr>
          <w:rFonts w:ascii="Calibri" w:hAnsi="Calibri"/>
          <w:sz w:val="22"/>
          <w:szCs w:val="22"/>
        </w:rPr>
      </w:pPr>
      <w:r>
        <w:rPr>
          <w:rFonts w:ascii="Calibri" w:hAnsi="Calibri"/>
          <w:sz w:val="22"/>
          <w:szCs w:val="22"/>
        </w:rPr>
        <w:tab/>
        <w:t>categoria............., classifica.........;</w:t>
      </w:r>
    </w:p>
    <w:p w14:paraId="32135F9D" w14:textId="77777777" w:rsidR="007F6C73" w:rsidRDefault="00EE3437">
      <w:pPr>
        <w:spacing w:after="113" w:line="100" w:lineRule="atLeast"/>
        <w:jc w:val="both"/>
        <w:rPr>
          <w:rFonts w:ascii="Calibri" w:hAnsi="Calibri"/>
          <w:sz w:val="22"/>
          <w:szCs w:val="22"/>
        </w:rPr>
      </w:pPr>
      <w:r>
        <w:rPr>
          <w:rFonts w:ascii="Calibri" w:hAnsi="Calibri"/>
          <w:sz w:val="22"/>
          <w:szCs w:val="22"/>
        </w:rPr>
        <w:tab/>
        <w:t>categoria............., classifica.........;</w:t>
      </w:r>
    </w:p>
    <w:p w14:paraId="2C47D065" w14:textId="77777777" w:rsidR="007F6C73" w:rsidRDefault="00EE3437">
      <w:pPr>
        <w:pStyle w:val="Rientrocorpodeltesto21"/>
        <w:spacing w:after="113" w:line="100" w:lineRule="atLeast"/>
        <w:jc w:val="center"/>
        <w:rPr>
          <w:rFonts w:ascii="Calibri" w:hAnsi="Calibri"/>
          <w:sz w:val="22"/>
          <w:szCs w:val="22"/>
        </w:rPr>
      </w:pPr>
      <w:r>
        <w:rPr>
          <w:rFonts w:ascii="Calibri" w:hAnsi="Calibri"/>
          <w:sz w:val="22"/>
          <w:szCs w:val="22"/>
        </w:rPr>
        <w:t>oppure</w:t>
      </w:r>
    </w:p>
    <w:p w14:paraId="5A127BAC" w14:textId="3238565A" w:rsidR="007F6C73" w:rsidRDefault="00895CDE">
      <w:pPr>
        <w:pStyle w:val="Rientrocorpodeltesto21"/>
        <w:spacing w:after="113" w:line="100" w:lineRule="atLeast"/>
        <w:ind w:left="0"/>
        <w:jc w:val="both"/>
        <w:rPr>
          <w:rFonts w:ascii="Calibri" w:hAnsi="Calibri"/>
          <w:sz w:val="22"/>
          <w:szCs w:val="22"/>
        </w:rPr>
      </w:pPr>
      <w:r>
        <w:rPr>
          <w:rFonts w:ascii="Calibri" w:hAnsi="Calibri"/>
          <w:sz w:val="22"/>
          <w:szCs w:val="22"/>
        </w:rPr>
        <w:t xml:space="preserve">[_] </w:t>
      </w:r>
      <w:r w:rsidR="00EE3437">
        <w:rPr>
          <w:rFonts w:ascii="Calibri" w:hAnsi="Calibri"/>
          <w:sz w:val="22"/>
          <w:szCs w:val="22"/>
        </w:rPr>
        <w:t>che l'operatore economico</w:t>
      </w:r>
      <w:r w:rsidR="00EE3437">
        <w:rPr>
          <w:rFonts w:ascii="Calibri" w:hAnsi="Calibri"/>
          <w:sz w:val="18"/>
          <w:szCs w:val="18"/>
        </w:rPr>
        <w:t xml:space="preserve"> </w:t>
      </w:r>
      <w:r w:rsidR="00EE3437">
        <w:rPr>
          <w:rFonts w:ascii="Calibri" w:hAnsi="Calibri"/>
          <w:b/>
          <w:bCs/>
          <w:sz w:val="18"/>
          <w:szCs w:val="18"/>
        </w:rPr>
        <w:t>(</w:t>
      </w:r>
      <w:r w:rsidR="00EE3437">
        <w:rPr>
          <w:rFonts w:ascii="Calibri" w:hAnsi="Calibri"/>
          <w:b/>
          <w:bCs/>
          <w:i/>
          <w:sz w:val="18"/>
          <w:szCs w:val="18"/>
        </w:rPr>
        <w:t>per i subappalti di lavori di importo pari od inferiore ad euro 150.000,00 se non in possesso di attestazione SOA)</w:t>
      </w:r>
      <w:r w:rsidR="00EE3437">
        <w:rPr>
          <w:rFonts w:ascii="Calibri" w:hAnsi="Calibri"/>
          <w:i/>
          <w:sz w:val="22"/>
          <w:szCs w:val="22"/>
        </w:rPr>
        <w:t xml:space="preserve"> </w:t>
      </w:r>
      <w:r w:rsidR="00EE3437">
        <w:rPr>
          <w:rFonts w:ascii="Calibri" w:hAnsi="Calibri"/>
          <w:sz w:val="22"/>
          <w:szCs w:val="22"/>
        </w:rPr>
        <w:t>è in possesso dei requisiti previsti dal comma 1 dell’art. 28. Allegato II.12 del D.Lgs. 36/2023 in quanto:</w:t>
      </w:r>
    </w:p>
    <w:p w14:paraId="121F4C2E" w14:textId="33B68B4D" w:rsidR="007F6C73" w:rsidRDefault="00EE3437">
      <w:pPr>
        <w:numPr>
          <w:ilvl w:val="0"/>
          <w:numId w:val="12"/>
        </w:numPr>
        <w:tabs>
          <w:tab w:val="left" w:pos="426"/>
          <w:tab w:val="left" w:pos="709"/>
        </w:tabs>
        <w:spacing w:after="113" w:line="100" w:lineRule="atLeast"/>
        <w:jc w:val="both"/>
        <w:rPr>
          <w:rFonts w:ascii="Calibri" w:hAnsi="Calibri"/>
          <w:sz w:val="22"/>
          <w:szCs w:val="22"/>
        </w:rPr>
      </w:pPr>
      <w:r>
        <w:rPr>
          <w:rFonts w:ascii="Calibri" w:hAnsi="Calibri"/>
          <w:sz w:val="22"/>
          <w:szCs w:val="22"/>
        </w:rPr>
        <w:lastRenderedPageBreak/>
        <w:t>ha svolto direttamente, nel quinquennio antecedente la richiesta di autorizzazione, lavori analoghi a quelli oggetto di subappalto per un importo non inferiore a quello del subappalto, dei quali si indica di seguito il periodo di esecuzione, il committente, l'oggetto e l'importo;</w:t>
      </w:r>
    </w:p>
    <w:p w14:paraId="6459BCA2" w14:textId="77777777" w:rsidR="007F6C73" w:rsidRDefault="00EE3437">
      <w:pPr>
        <w:numPr>
          <w:ilvl w:val="0"/>
          <w:numId w:val="12"/>
        </w:numPr>
        <w:tabs>
          <w:tab w:val="left" w:pos="426"/>
          <w:tab w:val="left" w:pos="709"/>
        </w:tabs>
        <w:spacing w:after="113" w:line="100" w:lineRule="atLeast"/>
        <w:jc w:val="both"/>
        <w:rPr>
          <w:rFonts w:ascii="Calibri" w:hAnsi="Calibri"/>
          <w:sz w:val="22"/>
          <w:szCs w:val="22"/>
        </w:rPr>
      </w:pPr>
      <w:r>
        <w:rPr>
          <w:rFonts w:ascii="Calibri" w:hAnsi="Calibri"/>
          <w:sz w:val="22"/>
          <w:szCs w:val="22"/>
        </w:rPr>
        <w:t xml:space="preserve">ha sostenuto per il personale dipendente, nel quinquennio antecedente la data di richiesta di autorizzazione al subappalto, un costo complessivo non inferiore al 15% dell'importo dei lavori eseguiti; </w:t>
      </w:r>
    </w:p>
    <w:p w14:paraId="61A677B4" w14:textId="77777777" w:rsidR="007F6C73" w:rsidRDefault="00EE3437">
      <w:pPr>
        <w:numPr>
          <w:ilvl w:val="0"/>
          <w:numId w:val="12"/>
        </w:numPr>
        <w:tabs>
          <w:tab w:val="left" w:pos="426"/>
          <w:tab w:val="left" w:pos="709"/>
        </w:tabs>
        <w:spacing w:after="113" w:line="100" w:lineRule="atLeast"/>
        <w:jc w:val="both"/>
        <w:rPr>
          <w:rFonts w:ascii="Calibri" w:hAnsi="Calibri"/>
          <w:bCs/>
          <w:spacing w:val="-2"/>
          <w:sz w:val="22"/>
          <w:szCs w:val="22"/>
          <w:lang w:eastAsia="ar-SA" w:bidi="ar-SA"/>
        </w:rPr>
      </w:pPr>
      <w:r>
        <w:rPr>
          <w:rFonts w:ascii="Calibri" w:hAnsi="Calibri"/>
          <w:sz w:val="22"/>
          <w:szCs w:val="22"/>
        </w:rPr>
        <w:t xml:space="preserve">ha adeguata attrezzatura tecnica; </w:t>
      </w:r>
    </w:p>
    <w:p w14:paraId="4A4B20F6" w14:textId="77777777" w:rsidR="007F6C73" w:rsidRDefault="007F6C73">
      <w:pPr>
        <w:tabs>
          <w:tab w:val="left" w:pos="426"/>
          <w:tab w:val="left" w:pos="709"/>
        </w:tabs>
        <w:spacing w:after="113" w:line="100" w:lineRule="atLeast"/>
        <w:jc w:val="both"/>
        <w:rPr>
          <w:rFonts w:ascii="Calibri" w:hAnsi="Calibri"/>
          <w:bCs/>
          <w:spacing w:val="-2"/>
          <w:sz w:val="22"/>
          <w:szCs w:val="22"/>
          <w:lang w:eastAsia="ar-SA" w:bidi="ar-SA"/>
        </w:rPr>
      </w:pPr>
    </w:p>
    <w:p w14:paraId="3F3C5EC6" w14:textId="77777777" w:rsidR="007F6C73" w:rsidRDefault="00EE3437">
      <w:pPr>
        <w:tabs>
          <w:tab w:val="left" w:pos="426"/>
          <w:tab w:val="left" w:pos="709"/>
        </w:tabs>
        <w:spacing w:after="113" w:line="100" w:lineRule="atLeast"/>
        <w:jc w:val="both"/>
        <w:rPr>
          <w:rFonts w:ascii="Calibri" w:hAnsi="Calibri"/>
          <w:b/>
          <w:bCs/>
          <w:spacing w:val="-2"/>
          <w:sz w:val="22"/>
          <w:szCs w:val="22"/>
          <w:lang w:eastAsia="ar-SA" w:bidi="ar-SA"/>
        </w:rPr>
      </w:pPr>
      <w:r>
        <w:rPr>
          <w:rFonts w:ascii="Calibri" w:hAnsi="Calibri"/>
          <w:bCs/>
          <w:spacing w:val="-2"/>
          <w:sz w:val="22"/>
          <w:szCs w:val="22"/>
          <w:lang w:eastAsia="ar-SA" w:bidi="ar-SA"/>
        </w:rPr>
        <w:t xml:space="preserve">8) che l'operatore economico che si rappresenta </w:t>
      </w:r>
      <w:r>
        <w:rPr>
          <w:rFonts w:ascii="Calibri" w:hAnsi="Calibri"/>
          <w:b/>
          <w:bCs/>
          <w:spacing w:val="-2"/>
          <w:sz w:val="22"/>
          <w:szCs w:val="22"/>
          <w:lang w:eastAsia="ar-SA" w:bidi="ar-SA"/>
        </w:rPr>
        <w:t>non incorre in alcuna delle cause di esclusione di cui agli artt.</w:t>
      </w:r>
    </w:p>
    <w:p w14:paraId="0A0CB0DE" w14:textId="77777777" w:rsidR="007F6C73" w:rsidRDefault="00EE3437">
      <w:pPr>
        <w:tabs>
          <w:tab w:val="left" w:pos="426"/>
          <w:tab w:val="left" w:pos="709"/>
        </w:tabs>
        <w:spacing w:after="113" w:line="100" w:lineRule="atLeast"/>
        <w:jc w:val="both"/>
        <w:rPr>
          <w:rFonts w:ascii="Calibri" w:hAnsi="Calibri"/>
          <w:sz w:val="22"/>
          <w:szCs w:val="22"/>
          <w:lang w:eastAsia="ar-SA" w:bidi="ar-SA"/>
        </w:rPr>
      </w:pPr>
      <w:r>
        <w:rPr>
          <w:rFonts w:ascii="Calibri" w:hAnsi="Calibri"/>
          <w:b/>
          <w:bCs/>
          <w:spacing w:val="-2"/>
          <w:sz w:val="22"/>
          <w:szCs w:val="22"/>
          <w:lang w:eastAsia="ar-SA" w:bidi="ar-SA"/>
        </w:rPr>
        <w:t>94, 95, 97 e 98 del D. Lgs. 36/2023</w:t>
      </w:r>
      <w:r>
        <w:rPr>
          <w:rFonts w:ascii="Calibri" w:hAnsi="Calibri"/>
          <w:bCs/>
          <w:spacing w:val="-2"/>
          <w:sz w:val="22"/>
          <w:szCs w:val="22"/>
          <w:lang w:eastAsia="ar-SA" w:bidi="ar-SA"/>
        </w:rPr>
        <w:t>, sia con riferimento a quelle direttamente imputabili all'operatore economico stesso, sia con riferimento a quelle imputabili alle persone fisiche che rivestono in esso i ruoli/cariche individuate ai sensi dell'art. 94, comma 3 del D. Lgs. 36/2023;</w:t>
      </w:r>
    </w:p>
    <w:p w14:paraId="23E9ED72" w14:textId="77777777" w:rsidR="007F6C73" w:rsidRDefault="007F6C73">
      <w:pPr>
        <w:spacing w:after="113" w:line="100" w:lineRule="atLeast"/>
        <w:ind w:left="426"/>
        <w:jc w:val="both"/>
        <w:rPr>
          <w:rFonts w:ascii="Calibri" w:hAnsi="Calibri"/>
          <w:sz w:val="22"/>
          <w:szCs w:val="22"/>
          <w:lang w:eastAsia="ar-SA" w:bidi="ar-SA"/>
        </w:rPr>
      </w:pPr>
    </w:p>
    <w:p w14:paraId="6046FC1D" w14:textId="77777777" w:rsidR="007F6C73" w:rsidRDefault="00EE3437">
      <w:pPr>
        <w:pStyle w:val="Standard"/>
        <w:spacing w:after="113" w:line="100" w:lineRule="atLeast"/>
        <w:ind w:hanging="12"/>
        <w:jc w:val="both"/>
        <w:rPr>
          <w:rFonts w:ascii="Calibri" w:hAnsi="Calibri"/>
          <w:bCs/>
          <w:color w:val="auto"/>
          <w:spacing w:val="-2"/>
          <w:sz w:val="22"/>
          <w:szCs w:val="22"/>
          <w:lang w:eastAsia="ar-SA" w:bidi="ar-SA"/>
        </w:rPr>
      </w:pPr>
      <w:r>
        <w:rPr>
          <w:rFonts w:ascii="Calibri" w:hAnsi="Calibri"/>
          <w:color w:val="auto"/>
          <w:spacing w:val="-2"/>
          <w:sz w:val="22"/>
          <w:szCs w:val="22"/>
          <w:lang w:eastAsia="ar-SA" w:bidi="ar-SA"/>
        </w:rPr>
        <w:t xml:space="preserve">9) </w:t>
      </w:r>
      <w:r>
        <w:rPr>
          <w:rFonts w:ascii="Calibri" w:hAnsi="Calibri"/>
          <w:bCs/>
          <w:color w:val="auto"/>
          <w:spacing w:val="-2"/>
          <w:sz w:val="22"/>
          <w:szCs w:val="22"/>
          <w:lang w:eastAsia="ar-SA" w:bidi="ar-SA"/>
        </w:rPr>
        <w:t>che nel caso in cui in una società, il socio unico sia una persona giuridica:</w:t>
      </w:r>
    </w:p>
    <w:p w14:paraId="1E42CC3D" w14:textId="2615F9D8" w:rsidR="007F6C73" w:rsidRDefault="00895CDE">
      <w:pPr>
        <w:pStyle w:val="Standard"/>
        <w:spacing w:after="113" w:line="100" w:lineRule="atLeast"/>
        <w:jc w:val="both"/>
        <w:rPr>
          <w:rFonts w:ascii="Calibri" w:hAnsi="Calibri"/>
          <w:bCs/>
          <w:color w:val="auto"/>
          <w:spacing w:val="-2"/>
          <w:sz w:val="22"/>
          <w:szCs w:val="22"/>
          <w:lang w:eastAsia="ar-SA" w:bidi="ar-SA"/>
        </w:rPr>
      </w:pPr>
      <w:r>
        <w:rPr>
          <w:rFonts w:ascii="Calibri" w:hAnsi="Calibri"/>
          <w:sz w:val="22"/>
          <w:szCs w:val="22"/>
        </w:rPr>
        <w:t xml:space="preserve">[_] </w:t>
      </w:r>
      <w:r w:rsidR="00EE3437">
        <w:rPr>
          <w:rFonts w:ascii="Calibri" w:hAnsi="Calibri"/>
          <w:bCs/>
          <w:color w:val="auto"/>
          <w:spacing w:val="-2"/>
          <w:sz w:val="22"/>
          <w:szCs w:val="22"/>
          <w:lang w:eastAsia="ar-SA" w:bidi="ar-SA"/>
        </w:rPr>
        <w:t>per quanto di propria conoscenza, gli amministratori della persona giuridica, socio unico dell’operatore economico rappresentato, non versano in alcuna delle cause di esclusione di cui all’art. 94 del D.Lgs. 36/2023;</w:t>
      </w:r>
    </w:p>
    <w:p w14:paraId="03A202A0" w14:textId="77777777" w:rsidR="007F6C73" w:rsidRDefault="007F6C73">
      <w:pPr>
        <w:pStyle w:val="Standard"/>
        <w:spacing w:after="113" w:line="100" w:lineRule="atLeast"/>
        <w:jc w:val="both"/>
        <w:rPr>
          <w:rFonts w:ascii="Calibri" w:hAnsi="Calibri"/>
          <w:bCs/>
          <w:color w:val="auto"/>
          <w:spacing w:val="-2"/>
          <w:sz w:val="22"/>
          <w:szCs w:val="22"/>
          <w:lang w:eastAsia="ar-SA" w:bidi="ar-SA"/>
        </w:rPr>
      </w:pPr>
    </w:p>
    <w:p w14:paraId="794B6C05" w14:textId="77777777" w:rsidR="007F6C73" w:rsidRDefault="00EE3437">
      <w:pPr>
        <w:pStyle w:val="Standard"/>
        <w:spacing w:after="113" w:line="100" w:lineRule="atLeast"/>
        <w:jc w:val="both"/>
        <w:rPr>
          <w:rFonts w:ascii="Calibri" w:hAnsi="Calibri"/>
          <w:b/>
          <w:bCs/>
          <w:color w:val="auto"/>
          <w:sz w:val="22"/>
          <w:szCs w:val="22"/>
        </w:rPr>
      </w:pPr>
      <w:r>
        <w:rPr>
          <w:rFonts w:ascii="Calibri" w:hAnsi="Calibri"/>
          <w:bCs/>
          <w:color w:val="auto"/>
          <w:spacing w:val="-2"/>
          <w:sz w:val="22"/>
          <w:szCs w:val="22"/>
          <w:lang w:eastAsia="ar-SA" w:bidi="ar-SA"/>
        </w:rPr>
        <w:t>10) ai fini della verifica dei requisiti generali di cui all'art. 94 del D.Lgs. n. 36/2023:</w:t>
      </w:r>
    </w:p>
    <w:p w14:paraId="5D7BE8FC" w14:textId="129EBE6A" w:rsidR="007F6C73" w:rsidRDefault="00895CDE" w:rsidP="007F40E1">
      <w:pPr>
        <w:widowControl/>
        <w:spacing w:after="113" w:line="100" w:lineRule="atLeast"/>
        <w:ind w:firstLine="1"/>
        <w:jc w:val="both"/>
        <w:rPr>
          <w:rFonts w:ascii="Calibri" w:hAnsi="Calibri"/>
          <w:bCs/>
          <w:spacing w:val="-2"/>
          <w:sz w:val="22"/>
          <w:szCs w:val="22"/>
          <w:lang w:eastAsia="ar-SA" w:bidi="ar-SA"/>
        </w:rPr>
      </w:pPr>
      <w:r>
        <w:rPr>
          <w:rFonts w:ascii="Calibri" w:hAnsi="Calibri"/>
          <w:sz w:val="22"/>
          <w:szCs w:val="22"/>
        </w:rPr>
        <w:t xml:space="preserve">[_] </w:t>
      </w:r>
      <w:r w:rsidR="00EE3437">
        <w:rPr>
          <w:rFonts w:ascii="Calibri" w:hAnsi="Calibri"/>
          <w:b/>
          <w:bCs/>
          <w:sz w:val="22"/>
          <w:szCs w:val="22"/>
        </w:rPr>
        <w:t xml:space="preserve">per le società di </w:t>
      </w:r>
      <w:proofErr w:type="gramStart"/>
      <w:r w:rsidR="00EE3437">
        <w:rPr>
          <w:rFonts w:ascii="Calibri" w:hAnsi="Calibri"/>
          <w:b/>
          <w:bCs/>
          <w:sz w:val="22"/>
          <w:szCs w:val="22"/>
        </w:rPr>
        <w:t>capitali</w:t>
      </w:r>
      <w:r w:rsidR="00EE3437">
        <w:rPr>
          <w:rFonts w:ascii="Calibri" w:hAnsi="Calibri"/>
          <w:sz w:val="22"/>
          <w:szCs w:val="22"/>
        </w:rPr>
        <w:t xml:space="preserve">:  </w:t>
      </w:r>
      <w:r w:rsidR="00EE3437">
        <w:rPr>
          <w:rFonts w:ascii="Calibri" w:hAnsi="Calibri"/>
          <w:bCs/>
          <w:spacing w:val="-2"/>
          <w:sz w:val="22"/>
          <w:szCs w:val="22"/>
          <w:lang w:eastAsia="ar-SA" w:bidi="ar-SA"/>
        </w:rPr>
        <w:t>che</w:t>
      </w:r>
      <w:proofErr w:type="gramEnd"/>
      <w:r w:rsidR="00EE3437">
        <w:rPr>
          <w:rFonts w:ascii="Calibri" w:hAnsi="Calibri"/>
          <w:bCs/>
          <w:spacing w:val="-2"/>
          <w:sz w:val="22"/>
          <w:szCs w:val="22"/>
          <w:lang w:eastAsia="ar-SA" w:bidi="ar-SA"/>
        </w:rPr>
        <w:t xml:space="preserve"> il "sistema  di amministrazione  e  controllo" della società è il: </w:t>
      </w:r>
      <w:r w:rsidR="00EE3437">
        <w:rPr>
          <w:rFonts w:ascii="Calibri" w:hAnsi="Calibri"/>
          <w:bCs/>
          <w:spacing w:val="-2"/>
          <w:sz w:val="16"/>
          <w:szCs w:val="16"/>
          <w:lang w:eastAsia="ar-SA" w:bidi="ar-SA"/>
        </w:rPr>
        <w:t>(</w:t>
      </w:r>
      <w:r w:rsidR="00EE3437">
        <w:rPr>
          <w:rFonts w:ascii="Calibri" w:hAnsi="Calibri"/>
          <w:bCs/>
          <w:i/>
          <w:iCs/>
          <w:spacing w:val="-2"/>
          <w:sz w:val="16"/>
          <w:szCs w:val="16"/>
          <w:lang w:eastAsia="ar-SA" w:bidi="ar-SA"/>
        </w:rPr>
        <w:t>indicare il sistema adottato e compilare le parti pertinenti</w:t>
      </w:r>
      <w:r w:rsidR="00EE3437">
        <w:rPr>
          <w:rFonts w:ascii="Calibri" w:hAnsi="Calibri"/>
          <w:bCs/>
          <w:spacing w:val="-2"/>
          <w:sz w:val="16"/>
          <w:szCs w:val="16"/>
          <w:lang w:eastAsia="ar-SA" w:bidi="ar-SA"/>
        </w:rPr>
        <w:t xml:space="preserve">) </w:t>
      </w:r>
    </w:p>
    <w:p w14:paraId="75A5FE69" w14:textId="05ED7F08" w:rsidR="007F6C73" w:rsidRDefault="00895CDE" w:rsidP="007F40E1">
      <w:pPr>
        <w:widowControl/>
        <w:spacing w:after="113" w:line="100" w:lineRule="atLeast"/>
        <w:ind w:left="426" w:firstLine="1"/>
        <w:jc w:val="both"/>
        <w:rPr>
          <w:rFonts w:ascii="Calibri" w:hAnsi="Calibri"/>
          <w:bCs/>
          <w:spacing w:val="-2"/>
          <w:sz w:val="22"/>
          <w:szCs w:val="22"/>
          <w:lang w:eastAsia="ar-SA" w:bidi="ar-SA"/>
        </w:rPr>
      </w:pPr>
      <w:r>
        <w:rPr>
          <w:rFonts w:ascii="Calibri" w:hAnsi="Calibri"/>
          <w:sz w:val="22"/>
          <w:szCs w:val="22"/>
        </w:rPr>
        <w:t xml:space="preserve">[_] </w:t>
      </w:r>
      <w:r w:rsidR="00EE3437">
        <w:rPr>
          <w:rFonts w:ascii="Calibri" w:hAnsi="Calibri"/>
          <w:bCs/>
          <w:spacing w:val="-2"/>
          <w:sz w:val="22"/>
          <w:szCs w:val="22"/>
          <w:lang w:eastAsia="ar-SA" w:bidi="ar-SA"/>
        </w:rPr>
        <w:t>a) sistema cd. “tradizionale” (disciplinato agli artt. 2380.bis e ss. c.c.), articolato su un consiglio di amministrazione” e su un “collegio sindacale”;</w:t>
      </w:r>
    </w:p>
    <w:p w14:paraId="7C1DED70" w14:textId="3F6ADC0F" w:rsidR="007F6C73" w:rsidRDefault="00895CDE" w:rsidP="007F40E1">
      <w:pPr>
        <w:widowControl/>
        <w:spacing w:after="113" w:line="100" w:lineRule="atLeast"/>
        <w:ind w:left="426"/>
        <w:jc w:val="both"/>
        <w:rPr>
          <w:rFonts w:ascii="Calibri" w:hAnsi="Calibri"/>
          <w:bCs/>
          <w:spacing w:val="-2"/>
          <w:sz w:val="22"/>
          <w:szCs w:val="22"/>
          <w:lang w:eastAsia="ar-SA" w:bidi="ar-SA"/>
        </w:rPr>
      </w:pPr>
      <w:r>
        <w:rPr>
          <w:rFonts w:ascii="Calibri" w:hAnsi="Calibri"/>
          <w:sz w:val="22"/>
          <w:szCs w:val="22"/>
        </w:rPr>
        <w:t xml:space="preserve">[_] </w:t>
      </w:r>
      <w:r w:rsidR="00EE3437">
        <w:rPr>
          <w:rFonts w:ascii="Calibri" w:hAnsi="Calibri"/>
          <w:bCs/>
          <w:spacing w:val="-2"/>
          <w:sz w:val="22"/>
          <w:szCs w:val="22"/>
          <w:lang w:eastAsia="ar-SA" w:bidi="ar-SA"/>
        </w:rPr>
        <w:t xml:space="preserve">b) sistema cd. “dualistico” (disciplinato agli artt. 2409.octies e ss. c.c.), articolato su un “consiglio di gestione” e sul “consiglio di sorveglianza”; </w:t>
      </w:r>
    </w:p>
    <w:p w14:paraId="232AE616" w14:textId="7DBFD188" w:rsidR="007F6C73" w:rsidRDefault="00895CDE" w:rsidP="007F40E1">
      <w:pPr>
        <w:widowControl/>
        <w:spacing w:after="113" w:line="100" w:lineRule="atLeast"/>
        <w:ind w:left="426"/>
        <w:jc w:val="both"/>
        <w:rPr>
          <w:rFonts w:ascii="Calibri" w:hAnsi="Calibri"/>
          <w:b/>
          <w:sz w:val="22"/>
          <w:szCs w:val="22"/>
        </w:rPr>
      </w:pPr>
      <w:r>
        <w:rPr>
          <w:rFonts w:ascii="Calibri" w:hAnsi="Calibri"/>
          <w:sz w:val="22"/>
          <w:szCs w:val="22"/>
        </w:rPr>
        <w:t xml:space="preserve">[_] </w:t>
      </w:r>
      <w:r w:rsidR="00EE3437">
        <w:rPr>
          <w:rFonts w:ascii="Calibri" w:hAnsi="Calibri"/>
          <w:bCs/>
          <w:spacing w:val="-2"/>
          <w:sz w:val="22"/>
          <w:szCs w:val="22"/>
          <w:lang w:eastAsia="ar-SA" w:bidi="ar-SA"/>
        </w:rPr>
        <w:t>c) sistema cd. “monistico” fondato sulla presenza di un “consiglio di amministrazione” e di un “comitato per il controllo sulla gestione”, costituito al suo interno (art. 2409.sexiesdecies, co. 1, c.c.).</w:t>
      </w:r>
    </w:p>
    <w:p w14:paraId="3FC9B255" w14:textId="77777777" w:rsidR="007F6C73" w:rsidRDefault="007F6C73">
      <w:pPr>
        <w:spacing w:after="113" w:line="100" w:lineRule="atLeast"/>
        <w:rPr>
          <w:rFonts w:ascii="Calibri" w:hAnsi="Calibri"/>
          <w:b/>
          <w:sz w:val="22"/>
          <w:szCs w:val="22"/>
        </w:rPr>
      </w:pPr>
    </w:p>
    <w:p w14:paraId="37CB46A3" w14:textId="77777777" w:rsidR="007F6C73" w:rsidRDefault="00EE3437">
      <w:pPr>
        <w:tabs>
          <w:tab w:val="left" w:pos="7797"/>
        </w:tabs>
        <w:spacing w:after="113" w:line="100" w:lineRule="atLeast"/>
        <w:rPr>
          <w:rFonts w:ascii="Calibri" w:hAnsi="Calibri"/>
          <w:sz w:val="22"/>
          <w:szCs w:val="22"/>
        </w:rPr>
      </w:pPr>
      <w:r>
        <w:rPr>
          <w:rFonts w:ascii="Calibri" w:hAnsi="Calibri"/>
          <w:b/>
          <w:sz w:val="22"/>
          <w:szCs w:val="22"/>
        </w:rPr>
        <w:t>COMPONENTI DEL CONSIGLIO DI AMMINISTRAZIONE:</w:t>
      </w:r>
    </w:p>
    <w:p w14:paraId="0C61BA4D" w14:textId="08D37830" w:rsidR="007F6C73" w:rsidRDefault="00EE3437">
      <w:pPr>
        <w:tabs>
          <w:tab w:val="left" w:pos="7797"/>
        </w:tabs>
        <w:spacing w:after="113" w:line="100" w:lineRule="atLeast"/>
        <w:rPr>
          <w:rFonts w:ascii="Calibri" w:hAnsi="Calibri"/>
          <w:sz w:val="22"/>
          <w:szCs w:val="22"/>
        </w:rPr>
      </w:pPr>
      <w:r>
        <w:rPr>
          <w:rFonts w:ascii="Calibri" w:hAnsi="Calibri"/>
          <w:sz w:val="22"/>
          <w:szCs w:val="22"/>
        </w:rPr>
        <w:t>(Presidente del C.d.A. con Legale Rappresentante compresi Institori e Procuratori Generali, Amministratore Delegato e Consiglieri)</w:t>
      </w:r>
    </w:p>
    <w:tbl>
      <w:tblPr>
        <w:tblW w:w="0" w:type="auto"/>
        <w:tblInd w:w="-5" w:type="dxa"/>
        <w:tblLayout w:type="fixed"/>
        <w:tblCellMar>
          <w:left w:w="70" w:type="dxa"/>
          <w:right w:w="70" w:type="dxa"/>
        </w:tblCellMar>
        <w:tblLook w:val="0000" w:firstRow="0" w:lastRow="0" w:firstColumn="0" w:lastColumn="0" w:noHBand="0" w:noVBand="0"/>
      </w:tblPr>
      <w:tblGrid>
        <w:gridCol w:w="1690"/>
        <w:gridCol w:w="2220"/>
        <w:gridCol w:w="1955"/>
        <w:gridCol w:w="1955"/>
        <w:gridCol w:w="1965"/>
      </w:tblGrid>
      <w:tr w:rsidR="007F6C73" w14:paraId="246BA16D" w14:textId="77777777">
        <w:tc>
          <w:tcPr>
            <w:tcW w:w="1690" w:type="dxa"/>
            <w:tcBorders>
              <w:top w:val="single" w:sz="4" w:space="0" w:color="000000"/>
              <w:left w:val="single" w:sz="4" w:space="0" w:color="000000"/>
              <w:bottom w:val="single" w:sz="4" w:space="0" w:color="000000"/>
            </w:tcBorders>
            <w:shd w:val="clear" w:color="auto" w:fill="auto"/>
          </w:tcPr>
          <w:p w14:paraId="1C34E2B5" w14:textId="77777777" w:rsidR="007F6C73" w:rsidRDefault="00EE3437">
            <w:pPr>
              <w:spacing w:after="113" w:line="100" w:lineRule="atLeast"/>
              <w:rPr>
                <w:rFonts w:ascii="Calibri" w:hAnsi="Calibri"/>
                <w:sz w:val="22"/>
                <w:szCs w:val="22"/>
              </w:rPr>
            </w:pPr>
            <w:r>
              <w:rPr>
                <w:rFonts w:ascii="Calibri" w:hAnsi="Calibri"/>
                <w:sz w:val="22"/>
                <w:szCs w:val="22"/>
              </w:rPr>
              <w:t>Cognome e Nome</w:t>
            </w:r>
          </w:p>
        </w:tc>
        <w:tc>
          <w:tcPr>
            <w:tcW w:w="2220" w:type="dxa"/>
            <w:tcBorders>
              <w:top w:val="single" w:sz="4" w:space="0" w:color="000000"/>
              <w:left w:val="single" w:sz="4" w:space="0" w:color="000000"/>
              <w:bottom w:val="single" w:sz="4" w:space="0" w:color="000000"/>
            </w:tcBorders>
            <w:shd w:val="clear" w:color="auto" w:fill="auto"/>
          </w:tcPr>
          <w:p w14:paraId="33E9FF37" w14:textId="77777777" w:rsidR="007F6C73" w:rsidRDefault="00EE3437">
            <w:pPr>
              <w:spacing w:after="113" w:line="100" w:lineRule="atLeast"/>
              <w:rPr>
                <w:rFonts w:ascii="Calibri" w:hAnsi="Calibri"/>
                <w:sz w:val="22"/>
                <w:szCs w:val="22"/>
              </w:rPr>
            </w:pPr>
            <w:r>
              <w:rPr>
                <w:rFonts w:ascii="Calibri" w:hAnsi="Calibri"/>
                <w:sz w:val="22"/>
                <w:szCs w:val="22"/>
              </w:rPr>
              <w:t>Codice Fiscale</w:t>
            </w:r>
          </w:p>
        </w:tc>
        <w:tc>
          <w:tcPr>
            <w:tcW w:w="1955" w:type="dxa"/>
            <w:tcBorders>
              <w:top w:val="single" w:sz="4" w:space="0" w:color="000000"/>
              <w:left w:val="single" w:sz="4" w:space="0" w:color="000000"/>
              <w:bottom w:val="single" w:sz="4" w:space="0" w:color="000000"/>
            </w:tcBorders>
            <w:shd w:val="clear" w:color="auto" w:fill="auto"/>
          </w:tcPr>
          <w:p w14:paraId="32F0A311" w14:textId="77777777" w:rsidR="007F6C73" w:rsidRDefault="00EE3437">
            <w:pPr>
              <w:spacing w:after="113" w:line="100" w:lineRule="atLeast"/>
              <w:rPr>
                <w:rFonts w:ascii="Calibri" w:hAnsi="Calibri"/>
                <w:sz w:val="22"/>
                <w:szCs w:val="22"/>
              </w:rPr>
            </w:pPr>
            <w:r>
              <w:rPr>
                <w:rFonts w:ascii="Calibri" w:hAnsi="Calibri"/>
                <w:sz w:val="22"/>
                <w:szCs w:val="22"/>
              </w:rPr>
              <w:t>Data e Luogo di Nascita</w:t>
            </w:r>
          </w:p>
        </w:tc>
        <w:tc>
          <w:tcPr>
            <w:tcW w:w="1955" w:type="dxa"/>
            <w:tcBorders>
              <w:top w:val="single" w:sz="4" w:space="0" w:color="000000"/>
              <w:left w:val="single" w:sz="4" w:space="0" w:color="000000"/>
              <w:bottom w:val="single" w:sz="4" w:space="0" w:color="000000"/>
            </w:tcBorders>
            <w:shd w:val="clear" w:color="auto" w:fill="auto"/>
          </w:tcPr>
          <w:p w14:paraId="54ACA4F5" w14:textId="77777777" w:rsidR="007F6C73" w:rsidRDefault="00EE3437">
            <w:pPr>
              <w:spacing w:after="113" w:line="100" w:lineRule="atLeast"/>
              <w:rPr>
                <w:rFonts w:ascii="Calibri" w:hAnsi="Calibri"/>
                <w:sz w:val="22"/>
                <w:szCs w:val="22"/>
              </w:rPr>
            </w:pPr>
            <w:r>
              <w:rPr>
                <w:rFonts w:ascii="Calibri" w:hAnsi="Calibri"/>
                <w:sz w:val="22"/>
                <w:szCs w:val="22"/>
              </w:rPr>
              <w:t>Residenza</w:t>
            </w:r>
          </w:p>
        </w:tc>
        <w:tc>
          <w:tcPr>
            <w:tcW w:w="1965" w:type="dxa"/>
            <w:tcBorders>
              <w:top w:val="single" w:sz="4" w:space="0" w:color="000000"/>
              <w:left w:val="single" w:sz="4" w:space="0" w:color="000000"/>
              <w:bottom w:val="single" w:sz="4" w:space="0" w:color="000000"/>
              <w:right w:val="single" w:sz="4" w:space="0" w:color="000000"/>
            </w:tcBorders>
            <w:shd w:val="clear" w:color="auto" w:fill="auto"/>
          </w:tcPr>
          <w:p w14:paraId="7E41266A" w14:textId="77777777" w:rsidR="007F6C73" w:rsidRDefault="00EE3437">
            <w:pPr>
              <w:spacing w:after="113" w:line="100" w:lineRule="atLeast"/>
            </w:pPr>
            <w:r>
              <w:rPr>
                <w:rFonts w:ascii="Calibri" w:hAnsi="Calibri"/>
                <w:sz w:val="22"/>
                <w:szCs w:val="22"/>
              </w:rPr>
              <w:t>Carica</w:t>
            </w:r>
          </w:p>
        </w:tc>
      </w:tr>
      <w:tr w:rsidR="007F6C73" w14:paraId="329CB74F" w14:textId="77777777">
        <w:tc>
          <w:tcPr>
            <w:tcW w:w="1690" w:type="dxa"/>
            <w:tcBorders>
              <w:top w:val="single" w:sz="4" w:space="0" w:color="000000"/>
              <w:left w:val="single" w:sz="4" w:space="0" w:color="000000"/>
              <w:bottom w:val="single" w:sz="4" w:space="0" w:color="000000"/>
            </w:tcBorders>
            <w:shd w:val="clear" w:color="auto" w:fill="auto"/>
          </w:tcPr>
          <w:p w14:paraId="501CA23F" w14:textId="77777777" w:rsidR="007F6C73" w:rsidRDefault="007F6C73">
            <w:pPr>
              <w:snapToGrid w:val="0"/>
              <w:spacing w:after="113" w:line="100" w:lineRule="atLeast"/>
              <w:rPr>
                <w:rFonts w:ascii="Calibri" w:hAnsi="Calibri"/>
                <w:sz w:val="22"/>
                <w:szCs w:val="22"/>
              </w:rPr>
            </w:pPr>
          </w:p>
        </w:tc>
        <w:tc>
          <w:tcPr>
            <w:tcW w:w="2220" w:type="dxa"/>
            <w:tcBorders>
              <w:top w:val="single" w:sz="4" w:space="0" w:color="000000"/>
              <w:left w:val="single" w:sz="4" w:space="0" w:color="000000"/>
              <w:bottom w:val="single" w:sz="4" w:space="0" w:color="000000"/>
            </w:tcBorders>
            <w:shd w:val="clear" w:color="auto" w:fill="auto"/>
          </w:tcPr>
          <w:p w14:paraId="758927F2" w14:textId="77777777" w:rsidR="007F6C73" w:rsidRDefault="007F6C73">
            <w:pPr>
              <w:snapToGrid w:val="0"/>
              <w:spacing w:after="113" w:line="100" w:lineRule="atLeast"/>
              <w:rPr>
                <w:rFonts w:ascii="Calibri" w:hAnsi="Calibri"/>
                <w:sz w:val="22"/>
                <w:szCs w:val="22"/>
              </w:rPr>
            </w:pPr>
          </w:p>
        </w:tc>
        <w:tc>
          <w:tcPr>
            <w:tcW w:w="1955" w:type="dxa"/>
            <w:tcBorders>
              <w:top w:val="single" w:sz="4" w:space="0" w:color="000000"/>
              <w:left w:val="single" w:sz="4" w:space="0" w:color="000000"/>
              <w:bottom w:val="single" w:sz="4" w:space="0" w:color="000000"/>
            </w:tcBorders>
            <w:shd w:val="clear" w:color="auto" w:fill="auto"/>
          </w:tcPr>
          <w:p w14:paraId="29CE5FAF" w14:textId="77777777" w:rsidR="007F6C73" w:rsidRDefault="007F6C73">
            <w:pPr>
              <w:snapToGrid w:val="0"/>
              <w:spacing w:after="113" w:line="100" w:lineRule="atLeast"/>
              <w:rPr>
                <w:rFonts w:ascii="Calibri" w:hAnsi="Calibri"/>
                <w:sz w:val="22"/>
                <w:szCs w:val="22"/>
              </w:rPr>
            </w:pPr>
          </w:p>
        </w:tc>
        <w:tc>
          <w:tcPr>
            <w:tcW w:w="1955" w:type="dxa"/>
            <w:tcBorders>
              <w:top w:val="single" w:sz="4" w:space="0" w:color="000000"/>
              <w:left w:val="single" w:sz="4" w:space="0" w:color="000000"/>
              <w:bottom w:val="single" w:sz="4" w:space="0" w:color="000000"/>
            </w:tcBorders>
            <w:shd w:val="clear" w:color="auto" w:fill="auto"/>
          </w:tcPr>
          <w:p w14:paraId="6D397E49" w14:textId="77777777" w:rsidR="007F6C73" w:rsidRDefault="007F6C73">
            <w:pPr>
              <w:snapToGrid w:val="0"/>
              <w:spacing w:after="113" w:line="100" w:lineRule="atLeast"/>
              <w:rPr>
                <w:rFonts w:ascii="Calibri" w:hAnsi="Calibri"/>
                <w:sz w:val="22"/>
                <w:szCs w:val="22"/>
              </w:rPr>
            </w:pPr>
          </w:p>
        </w:tc>
        <w:tc>
          <w:tcPr>
            <w:tcW w:w="1965" w:type="dxa"/>
            <w:tcBorders>
              <w:top w:val="single" w:sz="4" w:space="0" w:color="000000"/>
              <w:left w:val="single" w:sz="4" w:space="0" w:color="000000"/>
              <w:bottom w:val="single" w:sz="4" w:space="0" w:color="000000"/>
              <w:right w:val="single" w:sz="4" w:space="0" w:color="000000"/>
            </w:tcBorders>
            <w:shd w:val="clear" w:color="auto" w:fill="auto"/>
          </w:tcPr>
          <w:p w14:paraId="51AE9BD2" w14:textId="77777777" w:rsidR="007F6C73" w:rsidRDefault="007F6C73">
            <w:pPr>
              <w:snapToGrid w:val="0"/>
              <w:spacing w:after="113" w:line="100" w:lineRule="atLeast"/>
              <w:rPr>
                <w:rFonts w:ascii="Calibri" w:hAnsi="Calibri"/>
                <w:sz w:val="22"/>
                <w:szCs w:val="22"/>
              </w:rPr>
            </w:pPr>
          </w:p>
        </w:tc>
      </w:tr>
      <w:tr w:rsidR="007F6C73" w14:paraId="322CC257" w14:textId="77777777">
        <w:tc>
          <w:tcPr>
            <w:tcW w:w="1690" w:type="dxa"/>
            <w:tcBorders>
              <w:top w:val="single" w:sz="4" w:space="0" w:color="000000"/>
              <w:left w:val="single" w:sz="4" w:space="0" w:color="000000"/>
              <w:bottom w:val="single" w:sz="4" w:space="0" w:color="000000"/>
            </w:tcBorders>
            <w:shd w:val="clear" w:color="auto" w:fill="auto"/>
          </w:tcPr>
          <w:p w14:paraId="41311A61" w14:textId="77777777" w:rsidR="007F6C73" w:rsidRDefault="007F6C73">
            <w:pPr>
              <w:snapToGrid w:val="0"/>
              <w:spacing w:after="113" w:line="100" w:lineRule="atLeast"/>
              <w:rPr>
                <w:rFonts w:ascii="Calibri" w:hAnsi="Calibri"/>
                <w:sz w:val="22"/>
                <w:szCs w:val="22"/>
              </w:rPr>
            </w:pPr>
          </w:p>
        </w:tc>
        <w:tc>
          <w:tcPr>
            <w:tcW w:w="2220" w:type="dxa"/>
            <w:tcBorders>
              <w:top w:val="single" w:sz="4" w:space="0" w:color="000000"/>
              <w:left w:val="single" w:sz="4" w:space="0" w:color="000000"/>
              <w:bottom w:val="single" w:sz="4" w:space="0" w:color="000000"/>
            </w:tcBorders>
            <w:shd w:val="clear" w:color="auto" w:fill="auto"/>
          </w:tcPr>
          <w:p w14:paraId="13CDDC6C" w14:textId="77777777" w:rsidR="007F6C73" w:rsidRDefault="007F6C73">
            <w:pPr>
              <w:snapToGrid w:val="0"/>
              <w:spacing w:after="113" w:line="100" w:lineRule="atLeast"/>
              <w:rPr>
                <w:rFonts w:ascii="Calibri" w:hAnsi="Calibri"/>
                <w:sz w:val="22"/>
                <w:szCs w:val="22"/>
              </w:rPr>
            </w:pPr>
          </w:p>
        </w:tc>
        <w:tc>
          <w:tcPr>
            <w:tcW w:w="1955" w:type="dxa"/>
            <w:tcBorders>
              <w:top w:val="single" w:sz="4" w:space="0" w:color="000000"/>
              <w:left w:val="single" w:sz="4" w:space="0" w:color="000000"/>
              <w:bottom w:val="single" w:sz="4" w:space="0" w:color="000000"/>
            </w:tcBorders>
            <w:shd w:val="clear" w:color="auto" w:fill="auto"/>
          </w:tcPr>
          <w:p w14:paraId="5B8DE543" w14:textId="77777777" w:rsidR="007F6C73" w:rsidRDefault="007F6C73">
            <w:pPr>
              <w:snapToGrid w:val="0"/>
              <w:spacing w:after="113" w:line="100" w:lineRule="atLeast"/>
              <w:rPr>
                <w:rFonts w:ascii="Calibri" w:hAnsi="Calibri"/>
                <w:sz w:val="22"/>
                <w:szCs w:val="22"/>
              </w:rPr>
            </w:pPr>
          </w:p>
        </w:tc>
        <w:tc>
          <w:tcPr>
            <w:tcW w:w="1955" w:type="dxa"/>
            <w:tcBorders>
              <w:top w:val="single" w:sz="4" w:space="0" w:color="000000"/>
              <w:left w:val="single" w:sz="4" w:space="0" w:color="000000"/>
              <w:bottom w:val="single" w:sz="4" w:space="0" w:color="000000"/>
            </w:tcBorders>
            <w:shd w:val="clear" w:color="auto" w:fill="auto"/>
          </w:tcPr>
          <w:p w14:paraId="6DA126DC" w14:textId="77777777" w:rsidR="007F6C73" w:rsidRDefault="007F6C73">
            <w:pPr>
              <w:snapToGrid w:val="0"/>
              <w:spacing w:after="113" w:line="100" w:lineRule="atLeast"/>
              <w:rPr>
                <w:rFonts w:ascii="Calibri" w:hAnsi="Calibri"/>
                <w:sz w:val="22"/>
                <w:szCs w:val="22"/>
              </w:rPr>
            </w:pPr>
          </w:p>
        </w:tc>
        <w:tc>
          <w:tcPr>
            <w:tcW w:w="1965" w:type="dxa"/>
            <w:tcBorders>
              <w:top w:val="single" w:sz="4" w:space="0" w:color="000000"/>
              <w:left w:val="single" w:sz="4" w:space="0" w:color="000000"/>
              <w:bottom w:val="single" w:sz="4" w:space="0" w:color="000000"/>
              <w:right w:val="single" w:sz="4" w:space="0" w:color="000000"/>
            </w:tcBorders>
            <w:shd w:val="clear" w:color="auto" w:fill="auto"/>
          </w:tcPr>
          <w:p w14:paraId="5A5CB8DC" w14:textId="77777777" w:rsidR="007F6C73" w:rsidRDefault="007F6C73">
            <w:pPr>
              <w:snapToGrid w:val="0"/>
              <w:spacing w:after="113" w:line="100" w:lineRule="atLeast"/>
              <w:rPr>
                <w:rFonts w:ascii="Calibri" w:hAnsi="Calibri"/>
                <w:sz w:val="22"/>
                <w:szCs w:val="22"/>
              </w:rPr>
            </w:pPr>
          </w:p>
        </w:tc>
      </w:tr>
      <w:tr w:rsidR="007F6C73" w14:paraId="1698D8FE" w14:textId="77777777">
        <w:tc>
          <w:tcPr>
            <w:tcW w:w="1690" w:type="dxa"/>
            <w:tcBorders>
              <w:top w:val="single" w:sz="4" w:space="0" w:color="000000"/>
              <w:left w:val="single" w:sz="4" w:space="0" w:color="000000"/>
              <w:bottom w:val="single" w:sz="4" w:space="0" w:color="000000"/>
            </w:tcBorders>
            <w:shd w:val="clear" w:color="auto" w:fill="auto"/>
          </w:tcPr>
          <w:p w14:paraId="7A284517" w14:textId="77777777" w:rsidR="007F6C73" w:rsidRDefault="007F6C73">
            <w:pPr>
              <w:snapToGrid w:val="0"/>
              <w:spacing w:after="113" w:line="100" w:lineRule="atLeast"/>
              <w:rPr>
                <w:rFonts w:ascii="Calibri" w:hAnsi="Calibri"/>
                <w:sz w:val="22"/>
                <w:szCs w:val="22"/>
              </w:rPr>
            </w:pPr>
          </w:p>
        </w:tc>
        <w:tc>
          <w:tcPr>
            <w:tcW w:w="2220" w:type="dxa"/>
            <w:tcBorders>
              <w:top w:val="single" w:sz="4" w:space="0" w:color="000000"/>
              <w:left w:val="single" w:sz="4" w:space="0" w:color="000000"/>
              <w:bottom w:val="single" w:sz="4" w:space="0" w:color="000000"/>
            </w:tcBorders>
            <w:shd w:val="clear" w:color="auto" w:fill="auto"/>
          </w:tcPr>
          <w:p w14:paraId="75EF7A1D" w14:textId="77777777" w:rsidR="007F6C73" w:rsidRDefault="007F6C73">
            <w:pPr>
              <w:snapToGrid w:val="0"/>
              <w:spacing w:after="113" w:line="100" w:lineRule="atLeast"/>
              <w:rPr>
                <w:rFonts w:ascii="Calibri" w:hAnsi="Calibri"/>
                <w:sz w:val="22"/>
                <w:szCs w:val="22"/>
              </w:rPr>
            </w:pPr>
          </w:p>
        </w:tc>
        <w:tc>
          <w:tcPr>
            <w:tcW w:w="1955" w:type="dxa"/>
            <w:tcBorders>
              <w:top w:val="single" w:sz="4" w:space="0" w:color="000000"/>
              <w:left w:val="single" w:sz="4" w:space="0" w:color="000000"/>
              <w:bottom w:val="single" w:sz="4" w:space="0" w:color="000000"/>
            </w:tcBorders>
            <w:shd w:val="clear" w:color="auto" w:fill="auto"/>
          </w:tcPr>
          <w:p w14:paraId="7F2CA6FD" w14:textId="77777777" w:rsidR="007F6C73" w:rsidRDefault="007F6C73">
            <w:pPr>
              <w:snapToGrid w:val="0"/>
              <w:spacing w:after="113" w:line="100" w:lineRule="atLeast"/>
              <w:rPr>
                <w:rFonts w:ascii="Calibri" w:hAnsi="Calibri"/>
                <w:sz w:val="22"/>
                <w:szCs w:val="22"/>
              </w:rPr>
            </w:pPr>
          </w:p>
        </w:tc>
        <w:tc>
          <w:tcPr>
            <w:tcW w:w="1955" w:type="dxa"/>
            <w:tcBorders>
              <w:top w:val="single" w:sz="4" w:space="0" w:color="000000"/>
              <w:left w:val="single" w:sz="4" w:space="0" w:color="000000"/>
              <w:bottom w:val="single" w:sz="4" w:space="0" w:color="000000"/>
            </w:tcBorders>
            <w:shd w:val="clear" w:color="auto" w:fill="auto"/>
          </w:tcPr>
          <w:p w14:paraId="6F0F2CDF" w14:textId="77777777" w:rsidR="007F6C73" w:rsidRDefault="007F6C73">
            <w:pPr>
              <w:snapToGrid w:val="0"/>
              <w:spacing w:after="113" w:line="100" w:lineRule="atLeast"/>
              <w:rPr>
                <w:rFonts w:ascii="Calibri" w:hAnsi="Calibri"/>
                <w:sz w:val="22"/>
                <w:szCs w:val="22"/>
              </w:rPr>
            </w:pPr>
          </w:p>
        </w:tc>
        <w:tc>
          <w:tcPr>
            <w:tcW w:w="1965" w:type="dxa"/>
            <w:tcBorders>
              <w:top w:val="single" w:sz="4" w:space="0" w:color="000000"/>
              <w:left w:val="single" w:sz="4" w:space="0" w:color="000000"/>
              <w:bottom w:val="single" w:sz="4" w:space="0" w:color="000000"/>
              <w:right w:val="single" w:sz="4" w:space="0" w:color="000000"/>
            </w:tcBorders>
            <w:shd w:val="clear" w:color="auto" w:fill="auto"/>
          </w:tcPr>
          <w:p w14:paraId="343955AF" w14:textId="77777777" w:rsidR="007F6C73" w:rsidRDefault="007F6C73">
            <w:pPr>
              <w:snapToGrid w:val="0"/>
              <w:spacing w:after="113" w:line="100" w:lineRule="atLeast"/>
              <w:rPr>
                <w:rFonts w:ascii="Calibri" w:hAnsi="Calibri"/>
                <w:sz w:val="22"/>
                <w:szCs w:val="22"/>
              </w:rPr>
            </w:pPr>
          </w:p>
        </w:tc>
      </w:tr>
      <w:tr w:rsidR="007F6C73" w14:paraId="0ADB5715" w14:textId="77777777">
        <w:tc>
          <w:tcPr>
            <w:tcW w:w="1690" w:type="dxa"/>
            <w:tcBorders>
              <w:top w:val="single" w:sz="4" w:space="0" w:color="000000"/>
              <w:left w:val="single" w:sz="4" w:space="0" w:color="000000"/>
              <w:bottom w:val="single" w:sz="4" w:space="0" w:color="000000"/>
            </w:tcBorders>
            <w:shd w:val="clear" w:color="auto" w:fill="auto"/>
          </w:tcPr>
          <w:p w14:paraId="00C94784" w14:textId="77777777" w:rsidR="007F6C73" w:rsidRDefault="007F6C73">
            <w:pPr>
              <w:snapToGrid w:val="0"/>
              <w:spacing w:after="113" w:line="100" w:lineRule="atLeast"/>
              <w:rPr>
                <w:rFonts w:ascii="Calibri" w:hAnsi="Calibri"/>
                <w:sz w:val="22"/>
                <w:szCs w:val="22"/>
              </w:rPr>
            </w:pPr>
          </w:p>
        </w:tc>
        <w:tc>
          <w:tcPr>
            <w:tcW w:w="2220" w:type="dxa"/>
            <w:tcBorders>
              <w:top w:val="single" w:sz="4" w:space="0" w:color="000000"/>
              <w:left w:val="single" w:sz="4" w:space="0" w:color="000000"/>
              <w:bottom w:val="single" w:sz="4" w:space="0" w:color="000000"/>
            </w:tcBorders>
            <w:shd w:val="clear" w:color="auto" w:fill="auto"/>
          </w:tcPr>
          <w:p w14:paraId="44C9521E" w14:textId="77777777" w:rsidR="007F6C73" w:rsidRDefault="007F6C73">
            <w:pPr>
              <w:snapToGrid w:val="0"/>
              <w:spacing w:after="113" w:line="100" w:lineRule="atLeast"/>
              <w:rPr>
                <w:rFonts w:ascii="Calibri" w:hAnsi="Calibri"/>
                <w:sz w:val="22"/>
                <w:szCs w:val="22"/>
              </w:rPr>
            </w:pPr>
          </w:p>
        </w:tc>
        <w:tc>
          <w:tcPr>
            <w:tcW w:w="1955" w:type="dxa"/>
            <w:tcBorders>
              <w:top w:val="single" w:sz="4" w:space="0" w:color="000000"/>
              <w:left w:val="single" w:sz="4" w:space="0" w:color="000000"/>
              <w:bottom w:val="single" w:sz="4" w:space="0" w:color="000000"/>
            </w:tcBorders>
            <w:shd w:val="clear" w:color="auto" w:fill="auto"/>
          </w:tcPr>
          <w:p w14:paraId="7A602775" w14:textId="77777777" w:rsidR="007F6C73" w:rsidRDefault="007F6C73">
            <w:pPr>
              <w:snapToGrid w:val="0"/>
              <w:spacing w:after="113" w:line="100" w:lineRule="atLeast"/>
              <w:rPr>
                <w:rFonts w:ascii="Calibri" w:hAnsi="Calibri"/>
                <w:sz w:val="22"/>
                <w:szCs w:val="22"/>
              </w:rPr>
            </w:pPr>
          </w:p>
        </w:tc>
        <w:tc>
          <w:tcPr>
            <w:tcW w:w="1955" w:type="dxa"/>
            <w:tcBorders>
              <w:top w:val="single" w:sz="4" w:space="0" w:color="000000"/>
              <w:left w:val="single" w:sz="4" w:space="0" w:color="000000"/>
              <w:bottom w:val="single" w:sz="4" w:space="0" w:color="000000"/>
            </w:tcBorders>
            <w:shd w:val="clear" w:color="auto" w:fill="auto"/>
          </w:tcPr>
          <w:p w14:paraId="55D6A1A6" w14:textId="77777777" w:rsidR="007F6C73" w:rsidRDefault="007F6C73">
            <w:pPr>
              <w:snapToGrid w:val="0"/>
              <w:spacing w:after="113" w:line="100" w:lineRule="atLeast"/>
              <w:rPr>
                <w:rFonts w:ascii="Calibri" w:hAnsi="Calibri"/>
                <w:sz w:val="22"/>
                <w:szCs w:val="22"/>
              </w:rPr>
            </w:pPr>
          </w:p>
        </w:tc>
        <w:tc>
          <w:tcPr>
            <w:tcW w:w="1965" w:type="dxa"/>
            <w:tcBorders>
              <w:top w:val="single" w:sz="4" w:space="0" w:color="000000"/>
              <w:left w:val="single" w:sz="4" w:space="0" w:color="000000"/>
              <w:bottom w:val="single" w:sz="4" w:space="0" w:color="000000"/>
              <w:right w:val="single" w:sz="4" w:space="0" w:color="000000"/>
            </w:tcBorders>
            <w:shd w:val="clear" w:color="auto" w:fill="auto"/>
          </w:tcPr>
          <w:p w14:paraId="260437BF" w14:textId="77777777" w:rsidR="007F6C73" w:rsidRDefault="007F6C73">
            <w:pPr>
              <w:snapToGrid w:val="0"/>
              <w:spacing w:after="113" w:line="100" w:lineRule="atLeast"/>
              <w:rPr>
                <w:rFonts w:ascii="Calibri" w:hAnsi="Calibri"/>
                <w:sz w:val="22"/>
                <w:szCs w:val="22"/>
              </w:rPr>
            </w:pPr>
          </w:p>
        </w:tc>
      </w:tr>
      <w:tr w:rsidR="007F6C73" w14:paraId="1D4A9437" w14:textId="77777777">
        <w:tc>
          <w:tcPr>
            <w:tcW w:w="1690" w:type="dxa"/>
            <w:tcBorders>
              <w:top w:val="single" w:sz="4" w:space="0" w:color="000000"/>
              <w:left w:val="single" w:sz="4" w:space="0" w:color="000000"/>
              <w:bottom w:val="single" w:sz="4" w:space="0" w:color="000000"/>
            </w:tcBorders>
            <w:shd w:val="clear" w:color="auto" w:fill="auto"/>
          </w:tcPr>
          <w:p w14:paraId="1BA8790D" w14:textId="77777777" w:rsidR="007F6C73" w:rsidRDefault="007F6C73">
            <w:pPr>
              <w:snapToGrid w:val="0"/>
              <w:spacing w:after="113" w:line="100" w:lineRule="atLeast"/>
              <w:rPr>
                <w:rFonts w:ascii="Calibri" w:hAnsi="Calibri"/>
                <w:sz w:val="22"/>
                <w:szCs w:val="22"/>
              </w:rPr>
            </w:pPr>
          </w:p>
        </w:tc>
        <w:tc>
          <w:tcPr>
            <w:tcW w:w="2220" w:type="dxa"/>
            <w:tcBorders>
              <w:top w:val="single" w:sz="4" w:space="0" w:color="000000"/>
              <w:left w:val="single" w:sz="4" w:space="0" w:color="000000"/>
              <w:bottom w:val="single" w:sz="4" w:space="0" w:color="000000"/>
            </w:tcBorders>
            <w:shd w:val="clear" w:color="auto" w:fill="auto"/>
          </w:tcPr>
          <w:p w14:paraId="2938B8F2" w14:textId="77777777" w:rsidR="007F6C73" w:rsidRDefault="007F6C73">
            <w:pPr>
              <w:snapToGrid w:val="0"/>
              <w:spacing w:after="113" w:line="100" w:lineRule="atLeast"/>
              <w:rPr>
                <w:rFonts w:ascii="Calibri" w:hAnsi="Calibri"/>
                <w:sz w:val="22"/>
                <w:szCs w:val="22"/>
              </w:rPr>
            </w:pPr>
          </w:p>
        </w:tc>
        <w:tc>
          <w:tcPr>
            <w:tcW w:w="1955" w:type="dxa"/>
            <w:tcBorders>
              <w:top w:val="single" w:sz="4" w:space="0" w:color="000000"/>
              <w:left w:val="single" w:sz="4" w:space="0" w:color="000000"/>
              <w:bottom w:val="single" w:sz="4" w:space="0" w:color="000000"/>
            </w:tcBorders>
            <w:shd w:val="clear" w:color="auto" w:fill="auto"/>
          </w:tcPr>
          <w:p w14:paraId="001BF1DC" w14:textId="77777777" w:rsidR="007F6C73" w:rsidRDefault="007F6C73">
            <w:pPr>
              <w:snapToGrid w:val="0"/>
              <w:spacing w:after="113" w:line="100" w:lineRule="atLeast"/>
              <w:rPr>
                <w:rFonts w:ascii="Calibri" w:hAnsi="Calibri"/>
                <w:sz w:val="22"/>
                <w:szCs w:val="22"/>
              </w:rPr>
            </w:pPr>
          </w:p>
        </w:tc>
        <w:tc>
          <w:tcPr>
            <w:tcW w:w="1955" w:type="dxa"/>
            <w:tcBorders>
              <w:top w:val="single" w:sz="4" w:space="0" w:color="000000"/>
              <w:left w:val="single" w:sz="4" w:space="0" w:color="000000"/>
              <w:bottom w:val="single" w:sz="4" w:space="0" w:color="000000"/>
            </w:tcBorders>
            <w:shd w:val="clear" w:color="auto" w:fill="auto"/>
          </w:tcPr>
          <w:p w14:paraId="4B1A4582" w14:textId="77777777" w:rsidR="007F6C73" w:rsidRDefault="007F6C73">
            <w:pPr>
              <w:snapToGrid w:val="0"/>
              <w:spacing w:after="113" w:line="100" w:lineRule="atLeast"/>
              <w:rPr>
                <w:rFonts w:ascii="Calibri" w:hAnsi="Calibri"/>
                <w:sz w:val="22"/>
                <w:szCs w:val="22"/>
              </w:rPr>
            </w:pPr>
          </w:p>
        </w:tc>
        <w:tc>
          <w:tcPr>
            <w:tcW w:w="1965" w:type="dxa"/>
            <w:tcBorders>
              <w:top w:val="single" w:sz="4" w:space="0" w:color="000000"/>
              <w:left w:val="single" w:sz="4" w:space="0" w:color="000000"/>
              <w:bottom w:val="single" w:sz="4" w:space="0" w:color="000000"/>
              <w:right w:val="single" w:sz="4" w:space="0" w:color="000000"/>
            </w:tcBorders>
            <w:shd w:val="clear" w:color="auto" w:fill="auto"/>
          </w:tcPr>
          <w:p w14:paraId="49E97C18" w14:textId="77777777" w:rsidR="007F6C73" w:rsidRDefault="007F6C73">
            <w:pPr>
              <w:snapToGrid w:val="0"/>
              <w:spacing w:after="113" w:line="100" w:lineRule="atLeast"/>
              <w:rPr>
                <w:rFonts w:ascii="Calibri" w:hAnsi="Calibri"/>
                <w:sz w:val="22"/>
                <w:szCs w:val="22"/>
              </w:rPr>
            </w:pPr>
          </w:p>
        </w:tc>
      </w:tr>
      <w:tr w:rsidR="007F6C73" w14:paraId="35A580DA" w14:textId="77777777">
        <w:tc>
          <w:tcPr>
            <w:tcW w:w="1690" w:type="dxa"/>
            <w:tcBorders>
              <w:top w:val="single" w:sz="4" w:space="0" w:color="000000"/>
              <w:left w:val="single" w:sz="4" w:space="0" w:color="000000"/>
              <w:bottom w:val="single" w:sz="4" w:space="0" w:color="000000"/>
            </w:tcBorders>
            <w:shd w:val="clear" w:color="auto" w:fill="auto"/>
          </w:tcPr>
          <w:p w14:paraId="5124C03F" w14:textId="77777777" w:rsidR="007F6C73" w:rsidRDefault="007F6C73">
            <w:pPr>
              <w:snapToGrid w:val="0"/>
              <w:spacing w:after="113" w:line="100" w:lineRule="atLeast"/>
              <w:rPr>
                <w:rFonts w:ascii="Calibri" w:hAnsi="Calibri"/>
                <w:sz w:val="22"/>
                <w:szCs w:val="22"/>
              </w:rPr>
            </w:pPr>
          </w:p>
        </w:tc>
        <w:tc>
          <w:tcPr>
            <w:tcW w:w="2220" w:type="dxa"/>
            <w:tcBorders>
              <w:top w:val="single" w:sz="4" w:space="0" w:color="000000"/>
              <w:left w:val="single" w:sz="4" w:space="0" w:color="000000"/>
              <w:bottom w:val="single" w:sz="4" w:space="0" w:color="000000"/>
            </w:tcBorders>
            <w:shd w:val="clear" w:color="auto" w:fill="auto"/>
          </w:tcPr>
          <w:p w14:paraId="09F0088E" w14:textId="77777777" w:rsidR="007F6C73" w:rsidRDefault="007F6C73">
            <w:pPr>
              <w:snapToGrid w:val="0"/>
              <w:spacing w:after="113" w:line="100" w:lineRule="atLeast"/>
              <w:rPr>
                <w:rFonts w:ascii="Calibri" w:hAnsi="Calibri"/>
                <w:sz w:val="22"/>
                <w:szCs w:val="22"/>
              </w:rPr>
            </w:pPr>
          </w:p>
        </w:tc>
        <w:tc>
          <w:tcPr>
            <w:tcW w:w="1955" w:type="dxa"/>
            <w:tcBorders>
              <w:top w:val="single" w:sz="4" w:space="0" w:color="000000"/>
              <w:left w:val="single" w:sz="4" w:space="0" w:color="000000"/>
              <w:bottom w:val="single" w:sz="4" w:space="0" w:color="000000"/>
            </w:tcBorders>
            <w:shd w:val="clear" w:color="auto" w:fill="auto"/>
          </w:tcPr>
          <w:p w14:paraId="5884F6FE" w14:textId="77777777" w:rsidR="007F6C73" w:rsidRDefault="007F6C73">
            <w:pPr>
              <w:snapToGrid w:val="0"/>
              <w:spacing w:after="113" w:line="100" w:lineRule="atLeast"/>
              <w:rPr>
                <w:rFonts w:ascii="Calibri" w:hAnsi="Calibri"/>
                <w:sz w:val="22"/>
                <w:szCs w:val="22"/>
              </w:rPr>
            </w:pPr>
          </w:p>
        </w:tc>
        <w:tc>
          <w:tcPr>
            <w:tcW w:w="1955" w:type="dxa"/>
            <w:tcBorders>
              <w:top w:val="single" w:sz="4" w:space="0" w:color="000000"/>
              <w:left w:val="single" w:sz="4" w:space="0" w:color="000000"/>
              <w:bottom w:val="single" w:sz="4" w:space="0" w:color="000000"/>
            </w:tcBorders>
            <w:shd w:val="clear" w:color="auto" w:fill="auto"/>
          </w:tcPr>
          <w:p w14:paraId="00044C16" w14:textId="77777777" w:rsidR="007F6C73" w:rsidRDefault="007F6C73">
            <w:pPr>
              <w:snapToGrid w:val="0"/>
              <w:spacing w:after="113" w:line="100" w:lineRule="atLeast"/>
              <w:rPr>
                <w:rFonts w:ascii="Calibri" w:hAnsi="Calibri"/>
                <w:sz w:val="22"/>
                <w:szCs w:val="22"/>
              </w:rPr>
            </w:pPr>
          </w:p>
        </w:tc>
        <w:tc>
          <w:tcPr>
            <w:tcW w:w="1965" w:type="dxa"/>
            <w:tcBorders>
              <w:top w:val="single" w:sz="4" w:space="0" w:color="000000"/>
              <w:left w:val="single" w:sz="4" w:space="0" w:color="000000"/>
              <w:bottom w:val="single" w:sz="4" w:space="0" w:color="000000"/>
              <w:right w:val="single" w:sz="4" w:space="0" w:color="000000"/>
            </w:tcBorders>
            <w:shd w:val="clear" w:color="auto" w:fill="auto"/>
          </w:tcPr>
          <w:p w14:paraId="3FE7AB5A" w14:textId="77777777" w:rsidR="007F6C73" w:rsidRDefault="007F6C73">
            <w:pPr>
              <w:snapToGrid w:val="0"/>
              <w:spacing w:after="113" w:line="100" w:lineRule="atLeast"/>
              <w:rPr>
                <w:rFonts w:ascii="Calibri" w:hAnsi="Calibri"/>
                <w:sz w:val="22"/>
                <w:szCs w:val="22"/>
              </w:rPr>
            </w:pPr>
          </w:p>
        </w:tc>
      </w:tr>
      <w:tr w:rsidR="007F6C73" w14:paraId="7FCB83A3" w14:textId="77777777">
        <w:tc>
          <w:tcPr>
            <w:tcW w:w="1690" w:type="dxa"/>
            <w:tcBorders>
              <w:top w:val="single" w:sz="4" w:space="0" w:color="000000"/>
              <w:left w:val="single" w:sz="4" w:space="0" w:color="000000"/>
              <w:bottom w:val="single" w:sz="4" w:space="0" w:color="000000"/>
            </w:tcBorders>
            <w:shd w:val="clear" w:color="auto" w:fill="auto"/>
          </w:tcPr>
          <w:p w14:paraId="294CF4C7" w14:textId="77777777" w:rsidR="007F6C73" w:rsidRDefault="007F6C73">
            <w:pPr>
              <w:snapToGrid w:val="0"/>
              <w:spacing w:after="113" w:line="100" w:lineRule="atLeast"/>
              <w:rPr>
                <w:rFonts w:ascii="Calibri" w:hAnsi="Calibri"/>
                <w:sz w:val="22"/>
                <w:szCs w:val="22"/>
              </w:rPr>
            </w:pPr>
          </w:p>
        </w:tc>
        <w:tc>
          <w:tcPr>
            <w:tcW w:w="2220" w:type="dxa"/>
            <w:tcBorders>
              <w:top w:val="single" w:sz="4" w:space="0" w:color="000000"/>
              <w:left w:val="single" w:sz="4" w:space="0" w:color="000000"/>
              <w:bottom w:val="single" w:sz="4" w:space="0" w:color="000000"/>
            </w:tcBorders>
            <w:shd w:val="clear" w:color="auto" w:fill="auto"/>
          </w:tcPr>
          <w:p w14:paraId="08573802" w14:textId="77777777" w:rsidR="007F6C73" w:rsidRDefault="007F6C73">
            <w:pPr>
              <w:snapToGrid w:val="0"/>
              <w:spacing w:after="113" w:line="100" w:lineRule="atLeast"/>
              <w:rPr>
                <w:rFonts w:ascii="Calibri" w:hAnsi="Calibri"/>
                <w:sz w:val="22"/>
                <w:szCs w:val="22"/>
              </w:rPr>
            </w:pPr>
          </w:p>
        </w:tc>
        <w:tc>
          <w:tcPr>
            <w:tcW w:w="1955" w:type="dxa"/>
            <w:tcBorders>
              <w:top w:val="single" w:sz="4" w:space="0" w:color="000000"/>
              <w:left w:val="single" w:sz="4" w:space="0" w:color="000000"/>
              <w:bottom w:val="single" w:sz="4" w:space="0" w:color="000000"/>
            </w:tcBorders>
            <w:shd w:val="clear" w:color="auto" w:fill="auto"/>
          </w:tcPr>
          <w:p w14:paraId="150C63AB" w14:textId="77777777" w:rsidR="007F6C73" w:rsidRDefault="007F6C73">
            <w:pPr>
              <w:snapToGrid w:val="0"/>
              <w:spacing w:after="113" w:line="100" w:lineRule="atLeast"/>
              <w:rPr>
                <w:rFonts w:ascii="Calibri" w:hAnsi="Calibri"/>
                <w:sz w:val="22"/>
                <w:szCs w:val="22"/>
              </w:rPr>
            </w:pPr>
          </w:p>
        </w:tc>
        <w:tc>
          <w:tcPr>
            <w:tcW w:w="1955" w:type="dxa"/>
            <w:tcBorders>
              <w:top w:val="single" w:sz="4" w:space="0" w:color="000000"/>
              <w:left w:val="single" w:sz="4" w:space="0" w:color="000000"/>
              <w:bottom w:val="single" w:sz="4" w:space="0" w:color="000000"/>
            </w:tcBorders>
            <w:shd w:val="clear" w:color="auto" w:fill="auto"/>
          </w:tcPr>
          <w:p w14:paraId="175860C7" w14:textId="77777777" w:rsidR="007F6C73" w:rsidRDefault="007F6C73">
            <w:pPr>
              <w:snapToGrid w:val="0"/>
              <w:spacing w:after="113" w:line="100" w:lineRule="atLeast"/>
              <w:rPr>
                <w:rFonts w:ascii="Calibri" w:hAnsi="Calibri"/>
                <w:sz w:val="22"/>
                <w:szCs w:val="22"/>
              </w:rPr>
            </w:pPr>
          </w:p>
        </w:tc>
        <w:tc>
          <w:tcPr>
            <w:tcW w:w="1965" w:type="dxa"/>
            <w:tcBorders>
              <w:top w:val="single" w:sz="4" w:space="0" w:color="000000"/>
              <w:left w:val="single" w:sz="4" w:space="0" w:color="000000"/>
              <w:bottom w:val="single" w:sz="4" w:space="0" w:color="000000"/>
              <w:right w:val="single" w:sz="4" w:space="0" w:color="000000"/>
            </w:tcBorders>
            <w:shd w:val="clear" w:color="auto" w:fill="auto"/>
          </w:tcPr>
          <w:p w14:paraId="34857AF9" w14:textId="77777777" w:rsidR="007F6C73" w:rsidRDefault="007F6C73">
            <w:pPr>
              <w:snapToGrid w:val="0"/>
              <w:spacing w:after="113" w:line="100" w:lineRule="atLeast"/>
              <w:rPr>
                <w:rFonts w:ascii="Calibri" w:hAnsi="Calibri"/>
                <w:sz w:val="22"/>
                <w:szCs w:val="22"/>
              </w:rPr>
            </w:pPr>
          </w:p>
        </w:tc>
      </w:tr>
    </w:tbl>
    <w:p w14:paraId="3D85F49C" w14:textId="77777777" w:rsidR="007F6C73" w:rsidRDefault="007F6C73">
      <w:pPr>
        <w:spacing w:after="113" w:line="100" w:lineRule="atLeast"/>
        <w:rPr>
          <w:rFonts w:ascii="Calibri" w:hAnsi="Calibri"/>
          <w:sz w:val="22"/>
          <w:szCs w:val="22"/>
        </w:rPr>
      </w:pPr>
    </w:p>
    <w:p w14:paraId="5705C9D4" w14:textId="77777777" w:rsidR="007F6C73" w:rsidRDefault="00EE3437">
      <w:pPr>
        <w:spacing w:after="113" w:line="100" w:lineRule="atLeast"/>
        <w:rPr>
          <w:rFonts w:ascii="Calibri" w:hAnsi="Calibri"/>
          <w:sz w:val="22"/>
          <w:szCs w:val="22"/>
        </w:rPr>
      </w:pPr>
      <w:r>
        <w:rPr>
          <w:rFonts w:ascii="Calibri" w:hAnsi="Calibri"/>
          <w:b/>
          <w:sz w:val="22"/>
          <w:szCs w:val="22"/>
        </w:rPr>
        <w:t xml:space="preserve">COMPONENTI DEL COLLEGIO SINDACALE: </w:t>
      </w:r>
      <w:r>
        <w:rPr>
          <w:rFonts w:ascii="Calibri" w:hAnsi="Calibri"/>
          <w:b/>
          <w:i/>
          <w:sz w:val="22"/>
          <w:szCs w:val="22"/>
        </w:rPr>
        <w:t>(ove previsto)</w:t>
      </w:r>
    </w:p>
    <w:p w14:paraId="141CBCF5" w14:textId="77777777" w:rsidR="007F6C73" w:rsidRDefault="00EE3437">
      <w:pPr>
        <w:spacing w:after="113" w:line="100" w:lineRule="atLeast"/>
        <w:rPr>
          <w:rFonts w:ascii="Calibri" w:hAnsi="Calibri"/>
          <w:sz w:val="22"/>
          <w:szCs w:val="22"/>
        </w:rPr>
      </w:pPr>
      <w:r>
        <w:rPr>
          <w:rFonts w:ascii="Calibri" w:hAnsi="Calibri"/>
          <w:sz w:val="22"/>
          <w:szCs w:val="22"/>
        </w:rPr>
        <w:t>(Sindaci effettivi e supplenti)</w:t>
      </w:r>
    </w:p>
    <w:tbl>
      <w:tblPr>
        <w:tblW w:w="0" w:type="auto"/>
        <w:tblInd w:w="-5" w:type="dxa"/>
        <w:tblLayout w:type="fixed"/>
        <w:tblCellMar>
          <w:left w:w="70" w:type="dxa"/>
          <w:right w:w="70" w:type="dxa"/>
        </w:tblCellMar>
        <w:tblLook w:val="0000" w:firstRow="0" w:lastRow="0" w:firstColumn="0" w:lastColumn="0" w:noHBand="0" w:noVBand="0"/>
      </w:tblPr>
      <w:tblGrid>
        <w:gridCol w:w="1690"/>
        <w:gridCol w:w="2220"/>
        <w:gridCol w:w="1955"/>
        <w:gridCol w:w="1955"/>
        <w:gridCol w:w="1965"/>
      </w:tblGrid>
      <w:tr w:rsidR="007F6C73" w14:paraId="1CAF6C61" w14:textId="77777777">
        <w:tc>
          <w:tcPr>
            <w:tcW w:w="1690" w:type="dxa"/>
            <w:tcBorders>
              <w:top w:val="single" w:sz="4" w:space="0" w:color="000000"/>
              <w:left w:val="single" w:sz="4" w:space="0" w:color="000000"/>
              <w:bottom w:val="single" w:sz="4" w:space="0" w:color="000000"/>
            </w:tcBorders>
            <w:shd w:val="clear" w:color="auto" w:fill="auto"/>
          </w:tcPr>
          <w:p w14:paraId="2D89CEE8" w14:textId="77777777" w:rsidR="007F6C73" w:rsidRDefault="00EE3437">
            <w:pPr>
              <w:spacing w:after="113" w:line="100" w:lineRule="atLeast"/>
              <w:rPr>
                <w:rFonts w:ascii="Calibri" w:hAnsi="Calibri"/>
                <w:sz w:val="22"/>
                <w:szCs w:val="22"/>
              </w:rPr>
            </w:pPr>
            <w:r>
              <w:rPr>
                <w:rFonts w:ascii="Calibri" w:hAnsi="Calibri"/>
                <w:sz w:val="22"/>
                <w:szCs w:val="22"/>
              </w:rPr>
              <w:t>Cognome e Nome</w:t>
            </w:r>
          </w:p>
        </w:tc>
        <w:tc>
          <w:tcPr>
            <w:tcW w:w="2220" w:type="dxa"/>
            <w:tcBorders>
              <w:top w:val="single" w:sz="4" w:space="0" w:color="000000"/>
              <w:left w:val="single" w:sz="4" w:space="0" w:color="000000"/>
              <w:bottom w:val="single" w:sz="4" w:space="0" w:color="000000"/>
            </w:tcBorders>
            <w:shd w:val="clear" w:color="auto" w:fill="auto"/>
          </w:tcPr>
          <w:p w14:paraId="1AD37433" w14:textId="77777777" w:rsidR="007F6C73" w:rsidRDefault="00EE3437">
            <w:pPr>
              <w:spacing w:after="113" w:line="100" w:lineRule="atLeast"/>
              <w:rPr>
                <w:rFonts w:ascii="Calibri" w:hAnsi="Calibri"/>
                <w:sz w:val="22"/>
                <w:szCs w:val="22"/>
              </w:rPr>
            </w:pPr>
            <w:r>
              <w:rPr>
                <w:rFonts w:ascii="Calibri" w:hAnsi="Calibri"/>
                <w:sz w:val="22"/>
                <w:szCs w:val="22"/>
              </w:rPr>
              <w:t>Codice Fiscale</w:t>
            </w:r>
          </w:p>
        </w:tc>
        <w:tc>
          <w:tcPr>
            <w:tcW w:w="1955" w:type="dxa"/>
            <w:tcBorders>
              <w:top w:val="single" w:sz="4" w:space="0" w:color="000000"/>
              <w:left w:val="single" w:sz="4" w:space="0" w:color="000000"/>
              <w:bottom w:val="single" w:sz="4" w:space="0" w:color="000000"/>
            </w:tcBorders>
            <w:shd w:val="clear" w:color="auto" w:fill="auto"/>
          </w:tcPr>
          <w:p w14:paraId="3D1D7ACE" w14:textId="77777777" w:rsidR="007F6C73" w:rsidRDefault="00EE3437">
            <w:pPr>
              <w:spacing w:after="113" w:line="100" w:lineRule="atLeast"/>
              <w:rPr>
                <w:rFonts w:ascii="Calibri" w:hAnsi="Calibri"/>
                <w:sz w:val="22"/>
                <w:szCs w:val="22"/>
              </w:rPr>
            </w:pPr>
            <w:r>
              <w:rPr>
                <w:rFonts w:ascii="Calibri" w:hAnsi="Calibri"/>
                <w:sz w:val="22"/>
                <w:szCs w:val="22"/>
              </w:rPr>
              <w:t>Data e Luogo di Nascita</w:t>
            </w:r>
          </w:p>
        </w:tc>
        <w:tc>
          <w:tcPr>
            <w:tcW w:w="1955" w:type="dxa"/>
            <w:tcBorders>
              <w:top w:val="single" w:sz="4" w:space="0" w:color="000000"/>
              <w:left w:val="single" w:sz="4" w:space="0" w:color="000000"/>
              <w:bottom w:val="single" w:sz="4" w:space="0" w:color="000000"/>
            </w:tcBorders>
            <w:shd w:val="clear" w:color="auto" w:fill="auto"/>
          </w:tcPr>
          <w:p w14:paraId="2EFD061B" w14:textId="77777777" w:rsidR="007F6C73" w:rsidRDefault="00EE3437">
            <w:pPr>
              <w:spacing w:after="113" w:line="100" w:lineRule="atLeast"/>
              <w:rPr>
                <w:rFonts w:ascii="Calibri" w:hAnsi="Calibri"/>
                <w:sz w:val="22"/>
                <w:szCs w:val="22"/>
              </w:rPr>
            </w:pPr>
            <w:r>
              <w:rPr>
                <w:rFonts w:ascii="Calibri" w:hAnsi="Calibri"/>
                <w:sz w:val="22"/>
                <w:szCs w:val="22"/>
              </w:rPr>
              <w:t>Residenza</w:t>
            </w:r>
          </w:p>
        </w:tc>
        <w:tc>
          <w:tcPr>
            <w:tcW w:w="1965" w:type="dxa"/>
            <w:tcBorders>
              <w:top w:val="single" w:sz="4" w:space="0" w:color="000000"/>
              <w:left w:val="single" w:sz="4" w:space="0" w:color="000000"/>
              <w:bottom w:val="single" w:sz="4" w:space="0" w:color="000000"/>
              <w:right w:val="single" w:sz="4" w:space="0" w:color="000000"/>
            </w:tcBorders>
            <w:shd w:val="clear" w:color="auto" w:fill="auto"/>
          </w:tcPr>
          <w:p w14:paraId="3BE00869" w14:textId="77777777" w:rsidR="007F6C73" w:rsidRDefault="00EE3437">
            <w:pPr>
              <w:spacing w:after="113" w:line="100" w:lineRule="atLeast"/>
            </w:pPr>
            <w:r>
              <w:rPr>
                <w:rFonts w:ascii="Calibri" w:hAnsi="Calibri"/>
                <w:sz w:val="22"/>
                <w:szCs w:val="22"/>
              </w:rPr>
              <w:t>Carica</w:t>
            </w:r>
          </w:p>
        </w:tc>
      </w:tr>
      <w:tr w:rsidR="007F6C73" w14:paraId="5732B1A2" w14:textId="77777777">
        <w:tc>
          <w:tcPr>
            <w:tcW w:w="1690" w:type="dxa"/>
            <w:tcBorders>
              <w:top w:val="single" w:sz="4" w:space="0" w:color="000000"/>
              <w:left w:val="single" w:sz="4" w:space="0" w:color="000000"/>
              <w:bottom w:val="single" w:sz="4" w:space="0" w:color="000000"/>
            </w:tcBorders>
            <w:shd w:val="clear" w:color="auto" w:fill="auto"/>
          </w:tcPr>
          <w:p w14:paraId="10DD7C9D" w14:textId="77777777" w:rsidR="007F6C73" w:rsidRDefault="007F6C73">
            <w:pPr>
              <w:snapToGrid w:val="0"/>
              <w:spacing w:after="113" w:line="100" w:lineRule="atLeast"/>
              <w:rPr>
                <w:rFonts w:ascii="Calibri" w:hAnsi="Calibri"/>
                <w:sz w:val="22"/>
                <w:szCs w:val="22"/>
              </w:rPr>
            </w:pPr>
          </w:p>
        </w:tc>
        <w:tc>
          <w:tcPr>
            <w:tcW w:w="2220" w:type="dxa"/>
            <w:tcBorders>
              <w:top w:val="single" w:sz="4" w:space="0" w:color="000000"/>
              <w:left w:val="single" w:sz="4" w:space="0" w:color="000000"/>
              <w:bottom w:val="single" w:sz="4" w:space="0" w:color="000000"/>
            </w:tcBorders>
            <w:shd w:val="clear" w:color="auto" w:fill="auto"/>
          </w:tcPr>
          <w:p w14:paraId="1C024F6E" w14:textId="77777777" w:rsidR="007F6C73" w:rsidRDefault="007F6C73">
            <w:pPr>
              <w:snapToGrid w:val="0"/>
              <w:spacing w:after="113" w:line="100" w:lineRule="atLeast"/>
              <w:rPr>
                <w:rFonts w:ascii="Calibri" w:hAnsi="Calibri"/>
                <w:sz w:val="22"/>
                <w:szCs w:val="22"/>
              </w:rPr>
            </w:pPr>
          </w:p>
        </w:tc>
        <w:tc>
          <w:tcPr>
            <w:tcW w:w="1955" w:type="dxa"/>
            <w:tcBorders>
              <w:top w:val="single" w:sz="4" w:space="0" w:color="000000"/>
              <w:left w:val="single" w:sz="4" w:space="0" w:color="000000"/>
              <w:bottom w:val="single" w:sz="4" w:space="0" w:color="000000"/>
            </w:tcBorders>
            <w:shd w:val="clear" w:color="auto" w:fill="auto"/>
          </w:tcPr>
          <w:p w14:paraId="1FADF1E0" w14:textId="77777777" w:rsidR="007F6C73" w:rsidRDefault="007F6C73">
            <w:pPr>
              <w:snapToGrid w:val="0"/>
              <w:spacing w:after="113" w:line="100" w:lineRule="atLeast"/>
              <w:rPr>
                <w:rFonts w:ascii="Calibri" w:hAnsi="Calibri"/>
                <w:sz w:val="22"/>
                <w:szCs w:val="22"/>
              </w:rPr>
            </w:pPr>
          </w:p>
        </w:tc>
        <w:tc>
          <w:tcPr>
            <w:tcW w:w="1955" w:type="dxa"/>
            <w:tcBorders>
              <w:top w:val="single" w:sz="4" w:space="0" w:color="000000"/>
              <w:left w:val="single" w:sz="4" w:space="0" w:color="000000"/>
              <w:bottom w:val="single" w:sz="4" w:space="0" w:color="000000"/>
            </w:tcBorders>
            <w:shd w:val="clear" w:color="auto" w:fill="auto"/>
          </w:tcPr>
          <w:p w14:paraId="6F24D9B7" w14:textId="77777777" w:rsidR="007F6C73" w:rsidRDefault="007F6C73">
            <w:pPr>
              <w:snapToGrid w:val="0"/>
              <w:spacing w:after="113" w:line="100" w:lineRule="atLeast"/>
              <w:rPr>
                <w:rFonts w:ascii="Calibri" w:hAnsi="Calibri"/>
                <w:sz w:val="22"/>
                <w:szCs w:val="22"/>
              </w:rPr>
            </w:pPr>
          </w:p>
        </w:tc>
        <w:tc>
          <w:tcPr>
            <w:tcW w:w="1965" w:type="dxa"/>
            <w:tcBorders>
              <w:top w:val="single" w:sz="4" w:space="0" w:color="000000"/>
              <w:left w:val="single" w:sz="4" w:space="0" w:color="000000"/>
              <w:bottom w:val="single" w:sz="4" w:space="0" w:color="000000"/>
              <w:right w:val="single" w:sz="4" w:space="0" w:color="000000"/>
            </w:tcBorders>
            <w:shd w:val="clear" w:color="auto" w:fill="auto"/>
          </w:tcPr>
          <w:p w14:paraId="73C13C49" w14:textId="77777777" w:rsidR="007F6C73" w:rsidRDefault="007F6C73">
            <w:pPr>
              <w:snapToGrid w:val="0"/>
              <w:spacing w:after="113" w:line="100" w:lineRule="atLeast"/>
              <w:rPr>
                <w:rFonts w:ascii="Calibri" w:hAnsi="Calibri"/>
                <w:sz w:val="22"/>
                <w:szCs w:val="22"/>
              </w:rPr>
            </w:pPr>
          </w:p>
        </w:tc>
      </w:tr>
      <w:tr w:rsidR="007F6C73" w14:paraId="6FEB3C1E" w14:textId="77777777">
        <w:tc>
          <w:tcPr>
            <w:tcW w:w="1690" w:type="dxa"/>
            <w:tcBorders>
              <w:top w:val="single" w:sz="4" w:space="0" w:color="000000"/>
              <w:left w:val="single" w:sz="4" w:space="0" w:color="000000"/>
              <w:bottom w:val="single" w:sz="4" w:space="0" w:color="000000"/>
            </w:tcBorders>
            <w:shd w:val="clear" w:color="auto" w:fill="auto"/>
          </w:tcPr>
          <w:p w14:paraId="4ED56A18" w14:textId="77777777" w:rsidR="007F6C73" w:rsidRDefault="007F6C73">
            <w:pPr>
              <w:snapToGrid w:val="0"/>
              <w:spacing w:after="113" w:line="100" w:lineRule="atLeast"/>
              <w:rPr>
                <w:rFonts w:ascii="Calibri" w:hAnsi="Calibri"/>
                <w:sz w:val="22"/>
                <w:szCs w:val="22"/>
              </w:rPr>
            </w:pPr>
          </w:p>
        </w:tc>
        <w:tc>
          <w:tcPr>
            <w:tcW w:w="2220" w:type="dxa"/>
            <w:tcBorders>
              <w:top w:val="single" w:sz="4" w:space="0" w:color="000000"/>
              <w:left w:val="single" w:sz="4" w:space="0" w:color="000000"/>
              <w:bottom w:val="single" w:sz="4" w:space="0" w:color="000000"/>
            </w:tcBorders>
            <w:shd w:val="clear" w:color="auto" w:fill="auto"/>
          </w:tcPr>
          <w:p w14:paraId="6C53F72E" w14:textId="77777777" w:rsidR="007F6C73" w:rsidRDefault="007F6C73">
            <w:pPr>
              <w:snapToGrid w:val="0"/>
              <w:spacing w:after="113" w:line="100" w:lineRule="atLeast"/>
              <w:rPr>
                <w:rFonts w:ascii="Calibri" w:hAnsi="Calibri"/>
                <w:sz w:val="22"/>
                <w:szCs w:val="22"/>
              </w:rPr>
            </w:pPr>
          </w:p>
        </w:tc>
        <w:tc>
          <w:tcPr>
            <w:tcW w:w="1955" w:type="dxa"/>
            <w:tcBorders>
              <w:top w:val="single" w:sz="4" w:space="0" w:color="000000"/>
              <w:left w:val="single" w:sz="4" w:space="0" w:color="000000"/>
              <w:bottom w:val="single" w:sz="4" w:space="0" w:color="000000"/>
            </w:tcBorders>
            <w:shd w:val="clear" w:color="auto" w:fill="auto"/>
          </w:tcPr>
          <w:p w14:paraId="6C3E7F18" w14:textId="77777777" w:rsidR="007F6C73" w:rsidRDefault="007F6C73">
            <w:pPr>
              <w:snapToGrid w:val="0"/>
              <w:spacing w:after="113" w:line="100" w:lineRule="atLeast"/>
              <w:rPr>
                <w:rFonts w:ascii="Calibri" w:hAnsi="Calibri"/>
                <w:sz w:val="22"/>
                <w:szCs w:val="22"/>
              </w:rPr>
            </w:pPr>
          </w:p>
        </w:tc>
        <w:tc>
          <w:tcPr>
            <w:tcW w:w="1955" w:type="dxa"/>
            <w:tcBorders>
              <w:top w:val="single" w:sz="4" w:space="0" w:color="000000"/>
              <w:left w:val="single" w:sz="4" w:space="0" w:color="000000"/>
              <w:bottom w:val="single" w:sz="4" w:space="0" w:color="000000"/>
            </w:tcBorders>
            <w:shd w:val="clear" w:color="auto" w:fill="auto"/>
          </w:tcPr>
          <w:p w14:paraId="349E9E66" w14:textId="77777777" w:rsidR="007F6C73" w:rsidRDefault="007F6C73">
            <w:pPr>
              <w:snapToGrid w:val="0"/>
              <w:spacing w:after="113" w:line="100" w:lineRule="atLeast"/>
              <w:rPr>
                <w:rFonts w:ascii="Calibri" w:hAnsi="Calibri"/>
                <w:sz w:val="22"/>
                <w:szCs w:val="22"/>
              </w:rPr>
            </w:pPr>
          </w:p>
        </w:tc>
        <w:tc>
          <w:tcPr>
            <w:tcW w:w="1965" w:type="dxa"/>
            <w:tcBorders>
              <w:top w:val="single" w:sz="4" w:space="0" w:color="000000"/>
              <w:left w:val="single" w:sz="4" w:space="0" w:color="000000"/>
              <w:bottom w:val="single" w:sz="4" w:space="0" w:color="000000"/>
              <w:right w:val="single" w:sz="4" w:space="0" w:color="000000"/>
            </w:tcBorders>
            <w:shd w:val="clear" w:color="auto" w:fill="auto"/>
          </w:tcPr>
          <w:p w14:paraId="442F9170" w14:textId="77777777" w:rsidR="007F6C73" w:rsidRDefault="007F6C73">
            <w:pPr>
              <w:snapToGrid w:val="0"/>
              <w:spacing w:after="113" w:line="100" w:lineRule="atLeast"/>
              <w:rPr>
                <w:rFonts w:ascii="Calibri" w:hAnsi="Calibri"/>
                <w:sz w:val="22"/>
                <w:szCs w:val="22"/>
              </w:rPr>
            </w:pPr>
          </w:p>
        </w:tc>
      </w:tr>
      <w:tr w:rsidR="007F6C73" w14:paraId="3030EBCC" w14:textId="77777777">
        <w:tc>
          <w:tcPr>
            <w:tcW w:w="1690" w:type="dxa"/>
            <w:tcBorders>
              <w:top w:val="single" w:sz="4" w:space="0" w:color="000000"/>
              <w:left w:val="single" w:sz="4" w:space="0" w:color="000000"/>
              <w:bottom w:val="single" w:sz="4" w:space="0" w:color="000000"/>
            </w:tcBorders>
            <w:shd w:val="clear" w:color="auto" w:fill="auto"/>
          </w:tcPr>
          <w:p w14:paraId="2E6E4136" w14:textId="77777777" w:rsidR="007F6C73" w:rsidRDefault="007F6C73">
            <w:pPr>
              <w:snapToGrid w:val="0"/>
              <w:spacing w:after="113" w:line="100" w:lineRule="atLeast"/>
              <w:rPr>
                <w:rFonts w:ascii="Calibri" w:hAnsi="Calibri"/>
                <w:sz w:val="22"/>
                <w:szCs w:val="22"/>
              </w:rPr>
            </w:pPr>
          </w:p>
        </w:tc>
        <w:tc>
          <w:tcPr>
            <w:tcW w:w="2220" w:type="dxa"/>
            <w:tcBorders>
              <w:top w:val="single" w:sz="4" w:space="0" w:color="000000"/>
              <w:left w:val="single" w:sz="4" w:space="0" w:color="000000"/>
              <w:bottom w:val="single" w:sz="4" w:space="0" w:color="000000"/>
            </w:tcBorders>
            <w:shd w:val="clear" w:color="auto" w:fill="auto"/>
          </w:tcPr>
          <w:p w14:paraId="56C88743" w14:textId="77777777" w:rsidR="007F6C73" w:rsidRDefault="007F6C73">
            <w:pPr>
              <w:snapToGrid w:val="0"/>
              <w:spacing w:after="113" w:line="100" w:lineRule="atLeast"/>
              <w:rPr>
                <w:rFonts w:ascii="Calibri" w:hAnsi="Calibri"/>
                <w:sz w:val="22"/>
                <w:szCs w:val="22"/>
              </w:rPr>
            </w:pPr>
          </w:p>
        </w:tc>
        <w:tc>
          <w:tcPr>
            <w:tcW w:w="1955" w:type="dxa"/>
            <w:tcBorders>
              <w:top w:val="single" w:sz="4" w:space="0" w:color="000000"/>
              <w:left w:val="single" w:sz="4" w:space="0" w:color="000000"/>
              <w:bottom w:val="single" w:sz="4" w:space="0" w:color="000000"/>
            </w:tcBorders>
            <w:shd w:val="clear" w:color="auto" w:fill="auto"/>
          </w:tcPr>
          <w:p w14:paraId="65F9FC97" w14:textId="77777777" w:rsidR="007F6C73" w:rsidRDefault="007F6C73">
            <w:pPr>
              <w:snapToGrid w:val="0"/>
              <w:spacing w:after="113" w:line="100" w:lineRule="atLeast"/>
              <w:rPr>
                <w:rFonts w:ascii="Calibri" w:hAnsi="Calibri"/>
                <w:sz w:val="22"/>
                <w:szCs w:val="22"/>
              </w:rPr>
            </w:pPr>
          </w:p>
        </w:tc>
        <w:tc>
          <w:tcPr>
            <w:tcW w:w="1955" w:type="dxa"/>
            <w:tcBorders>
              <w:top w:val="single" w:sz="4" w:space="0" w:color="000000"/>
              <w:left w:val="single" w:sz="4" w:space="0" w:color="000000"/>
              <w:bottom w:val="single" w:sz="4" w:space="0" w:color="000000"/>
            </w:tcBorders>
            <w:shd w:val="clear" w:color="auto" w:fill="auto"/>
          </w:tcPr>
          <w:p w14:paraId="425C123C" w14:textId="77777777" w:rsidR="007F6C73" w:rsidRDefault="007F6C73">
            <w:pPr>
              <w:snapToGrid w:val="0"/>
              <w:spacing w:after="113" w:line="100" w:lineRule="atLeast"/>
              <w:rPr>
                <w:rFonts w:ascii="Calibri" w:hAnsi="Calibri"/>
                <w:sz w:val="22"/>
                <w:szCs w:val="22"/>
              </w:rPr>
            </w:pPr>
          </w:p>
        </w:tc>
        <w:tc>
          <w:tcPr>
            <w:tcW w:w="1965" w:type="dxa"/>
            <w:tcBorders>
              <w:top w:val="single" w:sz="4" w:space="0" w:color="000000"/>
              <w:left w:val="single" w:sz="4" w:space="0" w:color="000000"/>
              <w:bottom w:val="single" w:sz="4" w:space="0" w:color="000000"/>
              <w:right w:val="single" w:sz="4" w:space="0" w:color="000000"/>
            </w:tcBorders>
            <w:shd w:val="clear" w:color="auto" w:fill="auto"/>
          </w:tcPr>
          <w:p w14:paraId="6134586B" w14:textId="77777777" w:rsidR="007F6C73" w:rsidRDefault="007F6C73">
            <w:pPr>
              <w:snapToGrid w:val="0"/>
              <w:spacing w:after="113" w:line="100" w:lineRule="atLeast"/>
              <w:rPr>
                <w:rFonts w:ascii="Calibri" w:hAnsi="Calibri"/>
                <w:sz w:val="22"/>
                <w:szCs w:val="22"/>
              </w:rPr>
            </w:pPr>
          </w:p>
        </w:tc>
      </w:tr>
      <w:tr w:rsidR="007F6C73" w14:paraId="5955673C" w14:textId="77777777">
        <w:tc>
          <w:tcPr>
            <w:tcW w:w="1690" w:type="dxa"/>
            <w:tcBorders>
              <w:top w:val="single" w:sz="4" w:space="0" w:color="000000"/>
              <w:left w:val="single" w:sz="4" w:space="0" w:color="000000"/>
              <w:bottom w:val="single" w:sz="4" w:space="0" w:color="000000"/>
            </w:tcBorders>
            <w:shd w:val="clear" w:color="auto" w:fill="auto"/>
          </w:tcPr>
          <w:p w14:paraId="5FD2AC4D" w14:textId="77777777" w:rsidR="007F6C73" w:rsidRDefault="007F6C73">
            <w:pPr>
              <w:snapToGrid w:val="0"/>
              <w:spacing w:after="113" w:line="100" w:lineRule="atLeast"/>
              <w:rPr>
                <w:rFonts w:ascii="Calibri" w:hAnsi="Calibri"/>
                <w:sz w:val="22"/>
                <w:szCs w:val="22"/>
              </w:rPr>
            </w:pPr>
          </w:p>
        </w:tc>
        <w:tc>
          <w:tcPr>
            <w:tcW w:w="2220" w:type="dxa"/>
            <w:tcBorders>
              <w:top w:val="single" w:sz="4" w:space="0" w:color="000000"/>
              <w:left w:val="single" w:sz="4" w:space="0" w:color="000000"/>
              <w:bottom w:val="single" w:sz="4" w:space="0" w:color="000000"/>
            </w:tcBorders>
            <w:shd w:val="clear" w:color="auto" w:fill="auto"/>
          </w:tcPr>
          <w:p w14:paraId="3028F2D8" w14:textId="77777777" w:rsidR="007F6C73" w:rsidRDefault="007F6C73">
            <w:pPr>
              <w:snapToGrid w:val="0"/>
              <w:spacing w:after="113" w:line="100" w:lineRule="atLeast"/>
              <w:rPr>
                <w:rFonts w:ascii="Calibri" w:hAnsi="Calibri"/>
                <w:sz w:val="22"/>
                <w:szCs w:val="22"/>
              </w:rPr>
            </w:pPr>
          </w:p>
        </w:tc>
        <w:tc>
          <w:tcPr>
            <w:tcW w:w="1955" w:type="dxa"/>
            <w:tcBorders>
              <w:top w:val="single" w:sz="4" w:space="0" w:color="000000"/>
              <w:left w:val="single" w:sz="4" w:space="0" w:color="000000"/>
              <w:bottom w:val="single" w:sz="4" w:space="0" w:color="000000"/>
            </w:tcBorders>
            <w:shd w:val="clear" w:color="auto" w:fill="auto"/>
          </w:tcPr>
          <w:p w14:paraId="2DF91F63" w14:textId="77777777" w:rsidR="007F6C73" w:rsidRDefault="007F6C73">
            <w:pPr>
              <w:snapToGrid w:val="0"/>
              <w:spacing w:after="113" w:line="100" w:lineRule="atLeast"/>
              <w:rPr>
                <w:rFonts w:ascii="Calibri" w:hAnsi="Calibri"/>
                <w:sz w:val="22"/>
                <w:szCs w:val="22"/>
              </w:rPr>
            </w:pPr>
          </w:p>
        </w:tc>
        <w:tc>
          <w:tcPr>
            <w:tcW w:w="1955" w:type="dxa"/>
            <w:tcBorders>
              <w:top w:val="single" w:sz="4" w:space="0" w:color="000000"/>
              <w:left w:val="single" w:sz="4" w:space="0" w:color="000000"/>
              <w:bottom w:val="single" w:sz="4" w:space="0" w:color="000000"/>
            </w:tcBorders>
            <w:shd w:val="clear" w:color="auto" w:fill="auto"/>
          </w:tcPr>
          <w:p w14:paraId="4935E76A" w14:textId="77777777" w:rsidR="007F6C73" w:rsidRDefault="007F6C73">
            <w:pPr>
              <w:snapToGrid w:val="0"/>
              <w:spacing w:after="113" w:line="100" w:lineRule="atLeast"/>
              <w:rPr>
                <w:rFonts w:ascii="Calibri" w:hAnsi="Calibri"/>
                <w:sz w:val="22"/>
                <w:szCs w:val="22"/>
              </w:rPr>
            </w:pPr>
          </w:p>
        </w:tc>
        <w:tc>
          <w:tcPr>
            <w:tcW w:w="1965" w:type="dxa"/>
            <w:tcBorders>
              <w:top w:val="single" w:sz="4" w:space="0" w:color="000000"/>
              <w:left w:val="single" w:sz="4" w:space="0" w:color="000000"/>
              <w:bottom w:val="single" w:sz="4" w:space="0" w:color="000000"/>
              <w:right w:val="single" w:sz="4" w:space="0" w:color="000000"/>
            </w:tcBorders>
            <w:shd w:val="clear" w:color="auto" w:fill="auto"/>
          </w:tcPr>
          <w:p w14:paraId="33FBAE2B" w14:textId="77777777" w:rsidR="007F6C73" w:rsidRDefault="007F6C73">
            <w:pPr>
              <w:snapToGrid w:val="0"/>
              <w:spacing w:after="113" w:line="100" w:lineRule="atLeast"/>
              <w:rPr>
                <w:rFonts w:ascii="Calibri" w:hAnsi="Calibri"/>
                <w:sz w:val="22"/>
                <w:szCs w:val="22"/>
              </w:rPr>
            </w:pPr>
          </w:p>
        </w:tc>
      </w:tr>
      <w:tr w:rsidR="007F6C73" w14:paraId="624BD6B5" w14:textId="77777777">
        <w:tc>
          <w:tcPr>
            <w:tcW w:w="1690" w:type="dxa"/>
            <w:tcBorders>
              <w:top w:val="single" w:sz="4" w:space="0" w:color="000000"/>
              <w:left w:val="single" w:sz="4" w:space="0" w:color="000000"/>
              <w:bottom w:val="single" w:sz="4" w:space="0" w:color="000000"/>
            </w:tcBorders>
            <w:shd w:val="clear" w:color="auto" w:fill="auto"/>
          </w:tcPr>
          <w:p w14:paraId="3C664ACE" w14:textId="77777777" w:rsidR="007F6C73" w:rsidRDefault="007F6C73">
            <w:pPr>
              <w:snapToGrid w:val="0"/>
              <w:spacing w:after="113" w:line="100" w:lineRule="atLeast"/>
              <w:rPr>
                <w:rFonts w:ascii="Calibri" w:hAnsi="Calibri"/>
                <w:sz w:val="22"/>
                <w:szCs w:val="22"/>
              </w:rPr>
            </w:pPr>
          </w:p>
        </w:tc>
        <w:tc>
          <w:tcPr>
            <w:tcW w:w="2220" w:type="dxa"/>
            <w:tcBorders>
              <w:top w:val="single" w:sz="4" w:space="0" w:color="000000"/>
              <w:left w:val="single" w:sz="4" w:space="0" w:color="000000"/>
              <w:bottom w:val="single" w:sz="4" w:space="0" w:color="000000"/>
            </w:tcBorders>
            <w:shd w:val="clear" w:color="auto" w:fill="auto"/>
          </w:tcPr>
          <w:p w14:paraId="3B508ACA" w14:textId="77777777" w:rsidR="007F6C73" w:rsidRDefault="007F6C73">
            <w:pPr>
              <w:snapToGrid w:val="0"/>
              <w:spacing w:after="113" w:line="100" w:lineRule="atLeast"/>
              <w:rPr>
                <w:rFonts w:ascii="Calibri" w:hAnsi="Calibri"/>
                <w:sz w:val="22"/>
                <w:szCs w:val="22"/>
              </w:rPr>
            </w:pPr>
          </w:p>
        </w:tc>
        <w:tc>
          <w:tcPr>
            <w:tcW w:w="1955" w:type="dxa"/>
            <w:tcBorders>
              <w:top w:val="single" w:sz="4" w:space="0" w:color="000000"/>
              <w:left w:val="single" w:sz="4" w:space="0" w:color="000000"/>
              <w:bottom w:val="single" w:sz="4" w:space="0" w:color="000000"/>
            </w:tcBorders>
            <w:shd w:val="clear" w:color="auto" w:fill="auto"/>
          </w:tcPr>
          <w:p w14:paraId="1BE94BF0" w14:textId="77777777" w:rsidR="007F6C73" w:rsidRDefault="007F6C73">
            <w:pPr>
              <w:snapToGrid w:val="0"/>
              <w:spacing w:after="113" w:line="100" w:lineRule="atLeast"/>
              <w:rPr>
                <w:rFonts w:ascii="Calibri" w:hAnsi="Calibri"/>
                <w:sz w:val="22"/>
                <w:szCs w:val="22"/>
              </w:rPr>
            </w:pPr>
          </w:p>
        </w:tc>
        <w:tc>
          <w:tcPr>
            <w:tcW w:w="1955" w:type="dxa"/>
            <w:tcBorders>
              <w:top w:val="single" w:sz="4" w:space="0" w:color="000000"/>
              <w:left w:val="single" w:sz="4" w:space="0" w:color="000000"/>
              <w:bottom w:val="single" w:sz="4" w:space="0" w:color="000000"/>
            </w:tcBorders>
            <w:shd w:val="clear" w:color="auto" w:fill="auto"/>
          </w:tcPr>
          <w:p w14:paraId="601306E2" w14:textId="77777777" w:rsidR="007F6C73" w:rsidRDefault="007F6C73">
            <w:pPr>
              <w:snapToGrid w:val="0"/>
              <w:spacing w:after="113" w:line="100" w:lineRule="atLeast"/>
              <w:rPr>
                <w:rFonts w:ascii="Calibri" w:hAnsi="Calibri"/>
                <w:sz w:val="22"/>
                <w:szCs w:val="22"/>
              </w:rPr>
            </w:pPr>
          </w:p>
        </w:tc>
        <w:tc>
          <w:tcPr>
            <w:tcW w:w="1965" w:type="dxa"/>
            <w:tcBorders>
              <w:top w:val="single" w:sz="4" w:space="0" w:color="000000"/>
              <w:left w:val="single" w:sz="4" w:space="0" w:color="000000"/>
              <w:bottom w:val="single" w:sz="4" w:space="0" w:color="000000"/>
              <w:right w:val="single" w:sz="4" w:space="0" w:color="000000"/>
            </w:tcBorders>
            <w:shd w:val="clear" w:color="auto" w:fill="auto"/>
          </w:tcPr>
          <w:p w14:paraId="54FBFDFE" w14:textId="77777777" w:rsidR="007F6C73" w:rsidRDefault="007F6C73">
            <w:pPr>
              <w:snapToGrid w:val="0"/>
              <w:spacing w:after="113" w:line="100" w:lineRule="atLeast"/>
              <w:rPr>
                <w:rFonts w:ascii="Calibri" w:hAnsi="Calibri"/>
                <w:sz w:val="22"/>
                <w:szCs w:val="22"/>
              </w:rPr>
            </w:pPr>
          </w:p>
        </w:tc>
      </w:tr>
      <w:tr w:rsidR="007F6C73" w14:paraId="3EBA1D5D" w14:textId="77777777">
        <w:tc>
          <w:tcPr>
            <w:tcW w:w="1690" w:type="dxa"/>
            <w:tcBorders>
              <w:top w:val="single" w:sz="4" w:space="0" w:color="000000"/>
              <w:left w:val="single" w:sz="4" w:space="0" w:color="000000"/>
              <w:bottom w:val="single" w:sz="4" w:space="0" w:color="000000"/>
            </w:tcBorders>
            <w:shd w:val="clear" w:color="auto" w:fill="auto"/>
          </w:tcPr>
          <w:p w14:paraId="1278CB01" w14:textId="77777777" w:rsidR="007F6C73" w:rsidRDefault="007F6C73">
            <w:pPr>
              <w:snapToGrid w:val="0"/>
              <w:spacing w:after="113" w:line="100" w:lineRule="atLeast"/>
              <w:rPr>
                <w:rFonts w:ascii="Calibri" w:hAnsi="Calibri"/>
                <w:sz w:val="22"/>
                <w:szCs w:val="22"/>
              </w:rPr>
            </w:pPr>
          </w:p>
        </w:tc>
        <w:tc>
          <w:tcPr>
            <w:tcW w:w="2220" w:type="dxa"/>
            <w:tcBorders>
              <w:top w:val="single" w:sz="4" w:space="0" w:color="000000"/>
              <w:left w:val="single" w:sz="4" w:space="0" w:color="000000"/>
              <w:bottom w:val="single" w:sz="4" w:space="0" w:color="000000"/>
            </w:tcBorders>
            <w:shd w:val="clear" w:color="auto" w:fill="auto"/>
          </w:tcPr>
          <w:p w14:paraId="3F109265" w14:textId="77777777" w:rsidR="007F6C73" w:rsidRDefault="007F6C73">
            <w:pPr>
              <w:snapToGrid w:val="0"/>
              <w:spacing w:after="113" w:line="100" w:lineRule="atLeast"/>
              <w:rPr>
                <w:rFonts w:ascii="Calibri" w:hAnsi="Calibri"/>
                <w:sz w:val="22"/>
                <w:szCs w:val="22"/>
              </w:rPr>
            </w:pPr>
          </w:p>
        </w:tc>
        <w:tc>
          <w:tcPr>
            <w:tcW w:w="1955" w:type="dxa"/>
            <w:tcBorders>
              <w:top w:val="single" w:sz="4" w:space="0" w:color="000000"/>
              <w:left w:val="single" w:sz="4" w:space="0" w:color="000000"/>
              <w:bottom w:val="single" w:sz="4" w:space="0" w:color="000000"/>
            </w:tcBorders>
            <w:shd w:val="clear" w:color="auto" w:fill="auto"/>
          </w:tcPr>
          <w:p w14:paraId="79CD0CE5" w14:textId="77777777" w:rsidR="007F6C73" w:rsidRDefault="007F6C73">
            <w:pPr>
              <w:snapToGrid w:val="0"/>
              <w:spacing w:after="113" w:line="100" w:lineRule="atLeast"/>
              <w:rPr>
                <w:rFonts w:ascii="Calibri" w:hAnsi="Calibri"/>
                <w:sz w:val="22"/>
                <w:szCs w:val="22"/>
              </w:rPr>
            </w:pPr>
          </w:p>
        </w:tc>
        <w:tc>
          <w:tcPr>
            <w:tcW w:w="1955" w:type="dxa"/>
            <w:tcBorders>
              <w:top w:val="single" w:sz="4" w:space="0" w:color="000000"/>
              <w:left w:val="single" w:sz="4" w:space="0" w:color="000000"/>
              <w:bottom w:val="single" w:sz="4" w:space="0" w:color="000000"/>
            </w:tcBorders>
            <w:shd w:val="clear" w:color="auto" w:fill="auto"/>
          </w:tcPr>
          <w:p w14:paraId="4A74B616" w14:textId="77777777" w:rsidR="007F6C73" w:rsidRDefault="007F6C73">
            <w:pPr>
              <w:snapToGrid w:val="0"/>
              <w:spacing w:after="113" w:line="100" w:lineRule="atLeast"/>
              <w:rPr>
                <w:rFonts w:ascii="Calibri" w:hAnsi="Calibri"/>
                <w:sz w:val="22"/>
                <w:szCs w:val="22"/>
              </w:rPr>
            </w:pPr>
          </w:p>
        </w:tc>
        <w:tc>
          <w:tcPr>
            <w:tcW w:w="1965" w:type="dxa"/>
            <w:tcBorders>
              <w:top w:val="single" w:sz="4" w:space="0" w:color="000000"/>
              <w:left w:val="single" w:sz="4" w:space="0" w:color="000000"/>
              <w:bottom w:val="single" w:sz="4" w:space="0" w:color="000000"/>
              <w:right w:val="single" w:sz="4" w:space="0" w:color="000000"/>
            </w:tcBorders>
            <w:shd w:val="clear" w:color="auto" w:fill="auto"/>
          </w:tcPr>
          <w:p w14:paraId="7A7A3E6F" w14:textId="77777777" w:rsidR="007F6C73" w:rsidRDefault="007F6C73">
            <w:pPr>
              <w:snapToGrid w:val="0"/>
              <w:spacing w:after="113" w:line="100" w:lineRule="atLeast"/>
              <w:rPr>
                <w:rFonts w:ascii="Calibri" w:hAnsi="Calibri"/>
                <w:sz w:val="22"/>
                <w:szCs w:val="22"/>
              </w:rPr>
            </w:pPr>
          </w:p>
        </w:tc>
      </w:tr>
      <w:tr w:rsidR="007F6C73" w14:paraId="1CCA5C3B" w14:textId="77777777">
        <w:tc>
          <w:tcPr>
            <w:tcW w:w="1690" w:type="dxa"/>
            <w:tcBorders>
              <w:top w:val="single" w:sz="4" w:space="0" w:color="000000"/>
              <w:left w:val="single" w:sz="4" w:space="0" w:color="000000"/>
              <w:bottom w:val="single" w:sz="4" w:space="0" w:color="000000"/>
            </w:tcBorders>
            <w:shd w:val="clear" w:color="auto" w:fill="auto"/>
          </w:tcPr>
          <w:p w14:paraId="05054823" w14:textId="77777777" w:rsidR="007F6C73" w:rsidRDefault="007F6C73">
            <w:pPr>
              <w:snapToGrid w:val="0"/>
              <w:spacing w:after="113" w:line="100" w:lineRule="atLeast"/>
              <w:rPr>
                <w:rFonts w:ascii="Calibri" w:hAnsi="Calibri"/>
                <w:sz w:val="22"/>
                <w:szCs w:val="22"/>
              </w:rPr>
            </w:pPr>
          </w:p>
        </w:tc>
        <w:tc>
          <w:tcPr>
            <w:tcW w:w="2220" w:type="dxa"/>
            <w:tcBorders>
              <w:top w:val="single" w:sz="4" w:space="0" w:color="000000"/>
              <w:left w:val="single" w:sz="4" w:space="0" w:color="000000"/>
              <w:bottom w:val="single" w:sz="4" w:space="0" w:color="000000"/>
            </w:tcBorders>
            <w:shd w:val="clear" w:color="auto" w:fill="auto"/>
          </w:tcPr>
          <w:p w14:paraId="36AD27E7" w14:textId="77777777" w:rsidR="007F6C73" w:rsidRDefault="007F6C73">
            <w:pPr>
              <w:snapToGrid w:val="0"/>
              <w:spacing w:after="113" w:line="100" w:lineRule="atLeast"/>
              <w:rPr>
                <w:rFonts w:ascii="Calibri" w:hAnsi="Calibri"/>
                <w:sz w:val="22"/>
                <w:szCs w:val="22"/>
              </w:rPr>
            </w:pPr>
          </w:p>
        </w:tc>
        <w:tc>
          <w:tcPr>
            <w:tcW w:w="1955" w:type="dxa"/>
            <w:tcBorders>
              <w:top w:val="single" w:sz="4" w:space="0" w:color="000000"/>
              <w:left w:val="single" w:sz="4" w:space="0" w:color="000000"/>
              <w:bottom w:val="single" w:sz="4" w:space="0" w:color="000000"/>
            </w:tcBorders>
            <w:shd w:val="clear" w:color="auto" w:fill="auto"/>
          </w:tcPr>
          <w:p w14:paraId="2BE0A3CF" w14:textId="77777777" w:rsidR="007F6C73" w:rsidRDefault="007F6C73">
            <w:pPr>
              <w:snapToGrid w:val="0"/>
              <w:spacing w:after="113" w:line="100" w:lineRule="atLeast"/>
              <w:rPr>
                <w:rFonts w:ascii="Calibri" w:hAnsi="Calibri"/>
                <w:sz w:val="22"/>
                <w:szCs w:val="22"/>
              </w:rPr>
            </w:pPr>
          </w:p>
        </w:tc>
        <w:tc>
          <w:tcPr>
            <w:tcW w:w="1955" w:type="dxa"/>
            <w:tcBorders>
              <w:top w:val="single" w:sz="4" w:space="0" w:color="000000"/>
              <w:left w:val="single" w:sz="4" w:space="0" w:color="000000"/>
              <w:bottom w:val="single" w:sz="4" w:space="0" w:color="000000"/>
            </w:tcBorders>
            <w:shd w:val="clear" w:color="auto" w:fill="auto"/>
          </w:tcPr>
          <w:p w14:paraId="63F8FC56" w14:textId="77777777" w:rsidR="007F6C73" w:rsidRDefault="007F6C73">
            <w:pPr>
              <w:snapToGrid w:val="0"/>
              <w:spacing w:after="113" w:line="100" w:lineRule="atLeast"/>
              <w:rPr>
                <w:rFonts w:ascii="Calibri" w:hAnsi="Calibri"/>
                <w:sz w:val="22"/>
                <w:szCs w:val="22"/>
              </w:rPr>
            </w:pPr>
          </w:p>
        </w:tc>
        <w:tc>
          <w:tcPr>
            <w:tcW w:w="1965" w:type="dxa"/>
            <w:tcBorders>
              <w:top w:val="single" w:sz="4" w:space="0" w:color="000000"/>
              <w:left w:val="single" w:sz="4" w:space="0" w:color="000000"/>
              <w:bottom w:val="single" w:sz="4" w:space="0" w:color="000000"/>
              <w:right w:val="single" w:sz="4" w:space="0" w:color="000000"/>
            </w:tcBorders>
            <w:shd w:val="clear" w:color="auto" w:fill="auto"/>
          </w:tcPr>
          <w:p w14:paraId="61F55BA9" w14:textId="77777777" w:rsidR="007F6C73" w:rsidRDefault="007F6C73">
            <w:pPr>
              <w:snapToGrid w:val="0"/>
              <w:spacing w:after="113" w:line="100" w:lineRule="atLeast"/>
              <w:rPr>
                <w:rFonts w:ascii="Calibri" w:hAnsi="Calibri"/>
                <w:sz w:val="22"/>
                <w:szCs w:val="22"/>
              </w:rPr>
            </w:pPr>
          </w:p>
        </w:tc>
      </w:tr>
    </w:tbl>
    <w:p w14:paraId="1A410440" w14:textId="77777777" w:rsidR="007F6C73" w:rsidRDefault="007F6C73">
      <w:pPr>
        <w:spacing w:after="113" w:line="100" w:lineRule="atLeast"/>
        <w:rPr>
          <w:rFonts w:ascii="Calibri" w:hAnsi="Calibri"/>
          <w:sz w:val="22"/>
          <w:szCs w:val="22"/>
        </w:rPr>
      </w:pPr>
    </w:p>
    <w:p w14:paraId="4B4CC34C" w14:textId="77777777" w:rsidR="007F6C73" w:rsidRDefault="00EE3437">
      <w:pPr>
        <w:spacing w:after="113" w:line="100" w:lineRule="atLeast"/>
        <w:rPr>
          <w:rFonts w:ascii="Calibri" w:hAnsi="Calibri"/>
          <w:sz w:val="22"/>
          <w:szCs w:val="22"/>
        </w:rPr>
      </w:pPr>
      <w:r>
        <w:rPr>
          <w:rFonts w:ascii="Calibri" w:hAnsi="Calibri"/>
          <w:b/>
          <w:sz w:val="22"/>
          <w:szCs w:val="22"/>
        </w:rPr>
        <w:t xml:space="preserve">COMPONENTI DELL'ORGANO DI VIGILANZA: </w:t>
      </w:r>
      <w:r>
        <w:rPr>
          <w:rFonts w:ascii="Calibri" w:hAnsi="Calibri"/>
          <w:b/>
          <w:i/>
          <w:sz w:val="22"/>
          <w:szCs w:val="22"/>
        </w:rPr>
        <w:t>(ove previsto)</w:t>
      </w:r>
    </w:p>
    <w:tbl>
      <w:tblPr>
        <w:tblW w:w="0" w:type="auto"/>
        <w:tblInd w:w="-5" w:type="dxa"/>
        <w:tblLayout w:type="fixed"/>
        <w:tblCellMar>
          <w:left w:w="70" w:type="dxa"/>
          <w:right w:w="70" w:type="dxa"/>
        </w:tblCellMar>
        <w:tblLook w:val="0000" w:firstRow="0" w:lastRow="0" w:firstColumn="0" w:lastColumn="0" w:noHBand="0" w:noVBand="0"/>
      </w:tblPr>
      <w:tblGrid>
        <w:gridCol w:w="1690"/>
        <w:gridCol w:w="2220"/>
        <w:gridCol w:w="1955"/>
        <w:gridCol w:w="1955"/>
        <w:gridCol w:w="1965"/>
      </w:tblGrid>
      <w:tr w:rsidR="007F6C73" w14:paraId="03DC91D6" w14:textId="77777777">
        <w:tc>
          <w:tcPr>
            <w:tcW w:w="1690" w:type="dxa"/>
            <w:tcBorders>
              <w:top w:val="single" w:sz="4" w:space="0" w:color="000000"/>
              <w:left w:val="single" w:sz="4" w:space="0" w:color="000000"/>
              <w:bottom w:val="single" w:sz="4" w:space="0" w:color="000000"/>
            </w:tcBorders>
            <w:shd w:val="clear" w:color="auto" w:fill="auto"/>
          </w:tcPr>
          <w:p w14:paraId="5AED0F5A" w14:textId="77777777" w:rsidR="007F6C73" w:rsidRDefault="00EE3437">
            <w:pPr>
              <w:spacing w:after="113" w:line="100" w:lineRule="atLeast"/>
              <w:rPr>
                <w:rFonts w:ascii="Calibri" w:hAnsi="Calibri"/>
                <w:sz w:val="22"/>
                <w:szCs w:val="22"/>
              </w:rPr>
            </w:pPr>
            <w:r>
              <w:rPr>
                <w:rFonts w:ascii="Calibri" w:hAnsi="Calibri"/>
                <w:sz w:val="22"/>
                <w:szCs w:val="22"/>
              </w:rPr>
              <w:t>Cognome e Nome</w:t>
            </w:r>
          </w:p>
        </w:tc>
        <w:tc>
          <w:tcPr>
            <w:tcW w:w="2220" w:type="dxa"/>
            <w:tcBorders>
              <w:top w:val="single" w:sz="4" w:space="0" w:color="000000"/>
              <w:left w:val="single" w:sz="4" w:space="0" w:color="000000"/>
              <w:bottom w:val="single" w:sz="4" w:space="0" w:color="000000"/>
            </w:tcBorders>
            <w:shd w:val="clear" w:color="auto" w:fill="auto"/>
          </w:tcPr>
          <w:p w14:paraId="5372DA3E" w14:textId="77777777" w:rsidR="007F6C73" w:rsidRDefault="00EE3437">
            <w:pPr>
              <w:spacing w:after="113" w:line="100" w:lineRule="atLeast"/>
              <w:rPr>
                <w:rFonts w:ascii="Calibri" w:hAnsi="Calibri"/>
                <w:sz w:val="22"/>
                <w:szCs w:val="22"/>
              </w:rPr>
            </w:pPr>
            <w:r>
              <w:rPr>
                <w:rFonts w:ascii="Calibri" w:hAnsi="Calibri"/>
                <w:sz w:val="22"/>
                <w:szCs w:val="22"/>
              </w:rPr>
              <w:t>Codice Fiscale</w:t>
            </w:r>
          </w:p>
        </w:tc>
        <w:tc>
          <w:tcPr>
            <w:tcW w:w="1955" w:type="dxa"/>
            <w:tcBorders>
              <w:top w:val="single" w:sz="4" w:space="0" w:color="000000"/>
              <w:left w:val="single" w:sz="4" w:space="0" w:color="000000"/>
              <w:bottom w:val="single" w:sz="4" w:space="0" w:color="000000"/>
            </w:tcBorders>
            <w:shd w:val="clear" w:color="auto" w:fill="auto"/>
          </w:tcPr>
          <w:p w14:paraId="782B6199" w14:textId="77777777" w:rsidR="007F6C73" w:rsidRDefault="00EE3437">
            <w:pPr>
              <w:spacing w:after="113" w:line="100" w:lineRule="atLeast"/>
              <w:rPr>
                <w:rFonts w:ascii="Calibri" w:hAnsi="Calibri"/>
                <w:sz w:val="22"/>
                <w:szCs w:val="22"/>
              </w:rPr>
            </w:pPr>
            <w:r>
              <w:rPr>
                <w:rFonts w:ascii="Calibri" w:hAnsi="Calibri"/>
                <w:sz w:val="22"/>
                <w:szCs w:val="22"/>
              </w:rPr>
              <w:t>Data e Luogo di Nascita</w:t>
            </w:r>
          </w:p>
        </w:tc>
        <w:tc>
          <w:tcPr>
            <w:tcW w:w="1955" w:type="dxa"/>
            <w:tcBorders>
              <w:top w:val="single" w:sz="4" w:space="0" w:color="000000"/>
              <w:left w:val="single" w:sz="4" w:space="0" w:color="000000"/>
              <w:bottom w:val="single" w:sz="4" w:space="0" w:color="000000"/>
            </w:tcBorders>
            <w:shd w:val="clear" w:color="auto" w:fill="auto"/>
          </w:tcPr>
          <w:p w14:paraId="334C2C0F" w14:textId="77777777" w:rsidR="007F6C73" w:rsidRDefault="00EE3437">
            <w:pPr>
              <w:spacing w:after="113" w:line="100" w:lineRule="atLeast"/>
              <w:rPr>
                <w:rFonts w:ascii="Calibri" w:hAnsi="Calibri"/>
                <w:sz w:val="22"/>
                <w:szCs w:val="22"/>
              </w:rPr>
            </w:pPr>
            <w:r>
              <w:rPr>
                <w:rFonts w:ascii="Calibri" w:hAnsi="Calibri"/>
                <w:sz w:val="22"/>
                <w:szCs w:val="22"/>
              </w:rPr>
              <w:t>Residenza</w:t>
            </w:r>
          </w:p>
        </w:tc>
        <w:tc>
          <w:tcPr>
            <w:tcW w:w="1965" w:type="dxa"/>
            <w:tcBorders>
              <w:top w:val="single" w:sz="4" w:space="0" w:color="000000"/>
              <w:left w:val="single" w:sz="4" w:space="0" w:color="000000"/>
              <w:bottom w:val="single" w:sz="4" w:space="0" w:color="000000"/>
              <w:right w:val="single" w:sz="4" w:space="0" w:color="000000"/>
            </w:tcBorders>
            <w:shd w:val="clear" w:color="auto" w:fill="auto"/>
          </w:tcPr>
          <w:p w14:paraId="0C43107F" w14:textId="77777777" w:rsidR="007F6C73" w:rsidRDefault="00EE3437">
            <w:pPr>
              <w:spacing w:after="113" w:line="100" w:lineRule="atLeast"/>
            </w:pPr>
            <w:r>
              <w:rPr>
                <w:rFonts w:ascii="Calibri" w:hAnsi="Calibri"/>
                <w:sz w:val="22"/>
                <w:szCs w:val="22"/>
              </w:rPr>
              <w:t>Carica</w:t>
            </w:r>
          </w:p>
        </w:tc>
      </w:tr>
      <w:tr w:rsidR="007F6C73" w14:paraId="4A178766" w14:textId="77777777">
        <w:tc>
          <w:tcPr>
            <w:tcW w:w="1690" w:type="dxa"/>
            <w:tcBorders>
              <w:top w:val="single" w:sz="4" w:space="0" w:color="000000"/>
              <w:left w:val="single" w:sz="4" w:space="0" w:color="000000"/>
              <w:bottom w:val="single" w:sz="4" w:space="0" w:color="000000"/>
            </w:tcBorders>
            <w:shd w:val="clear" w:color="auto" w:fill="auto"/>
          </w:tcPr>
          <w:p w14:paraId="3FD36CF9" w14:textId="77777777" w:rsidR="007F6C73" w:rsidRDefault="007F6C73">
            <w:pPr>
              <w:snapToGrid w:val="0"/>
              <w:spacing w:after="113" w:line="100" w:lineRule="atLeast"/>
              <w:rPr>
                <w:rFonts w:ascii="Calibri" w:hAnsi="Calibri"/>
                <w:sz w:val="22"/>
                <w:szCs w:val="22"/>
              </w:rPr>
            </w:pPr>
          </w:p>
        </w:tc>
        <w:tc>
          <w:tcPr>
            <w:tcW w:w="2220" w:type="dxa"/>
            <w:tcBorders>
              <w:top w:val="single" w:sz="4" w:space="0" w:color="000000"/>
              <w:left w:val="single" w:sz="4" w:space="0" w:color="000000"/>
              <w:bottom w:val="single" w:sz="4" w:space="0" w:color="000000"/>
            </w:tcBorders>
            <w:shd w:val="clear" w:color="auto" w:fill="auto"/>
          </w:tcPr>
          <w:p w14:paraId="2D086912" w14:textId="77777777" w:rsidR="007F6C73" w:rsidRDefault="007F6C73">
            <w:pPr>
              <w:snapToGrid w:val="0"/>
              <w:spacing w:after="113" w:line="100" w:lineRule="atLeast"/>
              <w:rPr>
                <w:rFonts w:ascii="Calibri" w:hAnsi="Calibri"/>
                <w:sz w:val="22"/>
                <w:szCs w:val="22"/>
              </w:rPr>
            </w:pPr>
          </w:p>
        </w:tc>
        <w:tc>
          <w:tcPr>
            <w:tcW w:w="1955" w:type="dxa"/>
            <w:tcBorders>
              <w:top w:val="single" w:sz="4" w:space="0" w:color="000000"/>
              <w:left w:val="single" w:sz="4" w:space="0" w:color="000000"/>
              <w:bottom w:val="single" w:sz="4" w:space="0" w:color="000000"/>
            </w:tcBorders>
            <w:shd w:val="clear" w:color="auto" w:fill="auto"/>
          </w:tcPr>
          <w:p w14:paraId="36B39E7F" w14:textId="77777777" w:rsidR="007F6C73" w:rsidRDefault="007F6C73">
            <w:pPr>
              <w:snapToGrid w:val="0"/>
              <w:spacing w:after="113" w:line="100" w:lineRule="atLeast"/>
              <w:rPr>
                <w:rFonts w:ascii="Calibri" w:hAnsi="Calibri"/>
                <w:sz w:val="22"/>
                <w:szCs w:val="22"/>
              </w:rPr>
            </w:pPr>
          </w:p>
        </w:tc>
        <w:tc>
          <w:tcPr>
            <w:tcW w:w="1955" w:type="dxa"/>
            <w:tcBorders>
              <w:top w:val="single" w:sz="4" w:space="0" w:color="000000"/>
              <w:left w:val="single" w:sz="4" w:space="0" w:color="000000"/>
              <w:bottom w:val="single" w:sz="4" w:space="0" w:color="000000"/>
            </w:tcBorders>
            <w:shd w:val="clear" w:color="auto" w:fill="auto"/>
          </w:tcPr>
          <w:p w14:paraId="23D44881" w14:textId="77777777" w:rsidR="007F6C73" w:rsidRDefault="007F6C73">
            <w:pPr>
              <w:snapToGrid w:val="0"/>
              <w:spacing w:after="113" w:line="100" w:lineRule="atLeast"/>
              <w:rPr>
                <w:rFonts w:ascii="Calibri" w:hAnsi="Calibri"/>
                <w:sz w:val="22"/>
                <w:szCs w:val="22"/>
              </w:rPr>
            </w:pPr>
          </w:p>
        </w:tc>
        <w:tc>
          <w:tcPr>
            <w:tcW w:w="1965" w:type="dxa"/>
            <w:tcBorders>
              <w:top w:val="single" w:sz="4" w:space="0" w:color="000000"/>
              <w:left w:val="single" w:sz="4" w:space="0" w:color="000000"/>
              <w:bottom w:val="single" w:sz="4" w:space="0" w:color="000000"/>
              <w:right w:val="single" w:sz="4" w:space="0" w:color="000000"/>
            </w:tcBorders>
            <w:shd w:val="clear" w:color="auto" w:fill="auto"/>
          </w:tcPr>
          <w:p w14:paraId="21EE3297" w14:textId="77777777" w:rsidR="007F6C73" w:rsidRDefault="007F6C73">
            <w:pPr>
              <w:snapToGrid w:val="0"/>
              <w:spacing w:after="113" w:line="100" w:lineRule="atLeast"/>
              <w:rPr>
                <w:rFonts w:ascii="Calibri" w:hAnsi="Calibri"/>
                <w:sz w:val="22"/>
                <w:szCs w:val="22"/>
              </w:rPr>
            </w:pPr>
          </w:p>
        </w:tc>
      </w:tr>
      <w:tr w:rsidR="007F6C73" w14:paraId="09BB413D" w14:textId="77777777">
        <w:tc>
          <w:tcPr>
            <w:tcW w:w="1690" w:type="dxa"/>
            <w:tcBorders>
              <w:top w:val="single" w:sz="4" w:space="0" w:color="000000"/>
              <w:left w:val="single" w:sz="4" w:space="0" w:color="000000"/>
              <w:bottom w:val="single" w:sz="4" w:space="0" w:color="000000"/>
            </w:tcBorders>
            <w:shd w:val="clear" w:color="auto" w:fill="auto"/>
          </w:tcPr>
          <w:p w14:paraId="03B224E8" w14:textId="77777777" w:rsidR="007F6C73" w:rsidRDefault="007F6C73">
            <w:pPr>
              <w:snapToGrid w:val="0"/>
              <w:spacing w:after="113" w:line="100" w:lineRule="atLeast"/>
              <w:rPr>
                <w:rFonts w:ascii="Calibri" w:hAnsi="Calibri"/>
                <w:sz w:val="22"/>
                <w:szCs w:val="22"/>
              </w:rPr>
            </w:pPr>
          </w:p>
        </w:tc>
        <w:tc>
          <w:tcPr>
            <w:tcW w:w="2220" w:type="dxa"/>
            <w:tcBorders>
              <w:top w:val="single" w:sz="4" w:space="0" w:color="000000"/>
              <w:left w:val="single" w:sz="4" w:space="0" w:color="000000"/>
              <w:bottom w:val="single" w:sz="4" w:space="0" w:color="000000"/>
            </w:tcBorders>
            <w:shd w:val="clear" w:color="auto" w:fill="auto"/>
          </w:tcPr>
          <w:p w14:paraId="643E8B61" w14:textId="77777777" w:rsidR="007F6C73" w:rsidRDefault="007F6C73">
            <w:pPr>
              <w:snapToGrid w:val="0"/>
              <w:spacing w:after="113" w:line="100" w:lineRule="atLeast"/>
              <w:rPr>
                <w:rFonts w:ascii="Calibri" w:hAnsi="Calibri"/>
                <w:sz w:val="22"/>
                <w:szCs w:val="22"/>
              </w:rPr>
            </w:pPr>
          </w:p>
        </w:tc>
        <w:tc>
          <w:tcPr>
            <w:tcW w:w="1955" w:type="dxa"/>
            <w:tcBorders>
              <w:top w:val="single" w:sz="4" w:space="0" w:color="000000"/>
              <w:left w:val="single" w:sz="4" w:space="0" w:color="000000"/>
              <w:bottom w:val="single" w:sz="4" w:space="0" w:color="000000"/>
            </w:tcBorders>
            <w:shd w:val="clear" w:color="auto" w:fill="auto"/>
          </w:tcPr>
          <w:p w14:paraId="4E7603CB" w14:textId="77777777" w:rsidR="007F6C73" w:rsidRDefault="007F6C73">
            <w:pPr>
              <w:snapToGrid w:val="0"/>
              <w:spacing w:after="113" w:line="100" w:lineRule="atLeast"/>
              <w:rPr>
                <w:rFonts w:ascii="Calibri" w:hAnsi="Calibri"/>
                <w:sz w:val="22"/>
                <w:szCs w:val="22"/>
              </w:rPr>
            </w:pPr>
          </w:p>
        </w:tc>
        <w:tc>
          <w:tcPr>
            <w:tcW w:w="1955" w:type="dxa"/>
            <w:tcBorders>
              <w:top w:val="single" w:sz="4" w:space="0" w:color="000000"/>
              <w:left w:val="single" w:sz="4" w:space="0" w:color="000000"/>
              <w:bottom w:val="single" w:sz="4" w:space="0" w:color="000000"/>
            </w:tcBorders>
            <w:shd w:val="clear" w:color="auto" w:fill="auto"/>
          </w:tcPr>
          <w:p w14:paraId="207C70BE" w14:textId="77777777" w:rsidR="007F6C73" w:rsidRDefault="007F6C73">
            <w:pPr>
              <w:snapToGrid w:val="0"/>
              <w:spacing w:after="113" w:line="100" w:lineRule="atLeast"/>
              <w:rPr>
                <w:rFonts w:ascii="Calibri" w:hAnsi="Calibri"/>
                <w:sz w:val="22"/>
                <w:szCs w:val="22"/>
              </w:rPr>
            </w:pPr>
          </w:p>
        </w:tc>
        <w:tc>
          <w:tcPr>
            <w:tcW w:w="1965" w:type="dxa"/>
            <w:tcBorders>
              <w:top w:val="single" w:sz="4" w:space="0" w:color="000000"/>
              <w:left w:val="single" w:sz="4" w:space="0" w:color="000000"/>
              <w:bottom w:val="single" w:sz="4" w:space="0" w:color="000000"/>
              <w:right w:val="single" w:sz="4" w:space="0" w:color="000000"/>
            </w:tcBorders>
            <w:shd w:val="clear" w:color="auto" w:fill="auto"/>
          </w:tcPr>
          <w:p w14:paraId="60FDF560" w14:textId="77777777" w:rsidR="007F6C73" w:rsidRDefault="007F6C73">
            <w:pPr>
              <w:snapToGrid w:val="0"/>
              <w:spacing w:after="113" w:line="100" w:lineRule="atLeast"/>
              <w:rPr>
                <w:rFonts w:ascii="Calibri" w:hAnsi="Calibri"/>
                <w:sz w:val="22"/>
                <w:szCs w:val="22"/>
              </w:rPr>
            </w:pPr>
          </w:p>
        </w:tc>
      </w:tr>
      <w:tr w:rsidR="007F6C73" w14:paraId="3E230660" w14:textId="77777777">
        <w:tc>
          <w:tcPr>
            <w:tcW w:w="1690" w:type="dxa"/>
            <w:tcBorders>
              <w:top w:val="single" w:sz="4" w:space="0" w:color="000000"/>
              <w:left w:val="single" w:sz="4" w:space="0" w:color="000000"/>
              <w:bottom w:val="single" w:sz="4" w:space="0" w:color="000000"/>
            </w:tcBorders>
            <w:shd w:val="clear" w:color="auto" w:fill="auto"/>
          </w:tcPr>
          <w:p w14:paraId="6FC28112" w14:textId="77777777" w:rsidR="007F6C73" w:rsidRDefault="007F6C73">
            <w:pPr>
              <w:snapToGrid w:val="0"/>
              <w:spacing w:after="113" w:line="100" w:lineRule="atLeast"/>
              <w:rPr>
                <w:rFonts w:ascii="Calibri" w:hAnsi="Calibri"/>
                <w:sz w:val="22"/>
                <w:szCs w:val="22"/>
              </w:rPr>
            </w:pPr>
          </w:p>
        </w:tc>
        <w:tc>
          <w:tcPr>
            <w:tcW w:w="2220" w:type="dxa"/>
            <w:tcBorders>
              <w:top w:val="single" w:sz="4" w:space="0" w:color="000000"/>
              <w:left w:val="single" w:sz="4" w:space="0" w:color="000000"/>
              <w:bottom w:val="single" w:sz="4" w:space="0" w:color="000000"/>
            </w:tcBorders>
            <w:shd w:val="clear" w:color="auto" w:fill="auto"/>
          </w:tcPr>
          <w:p w14:paraId="13DE8D6C" w14:textId="77777777" w:rsidR="007F6C73" w:rsidRDefault="007F6C73">
            <w:pPr>
              <w:snapToGrid w:val="0"/>
              <w:spacing w:after="113" w:line="100" w:lineRule="atLeast"/>
              <w:rPr>
                <w:rFonts w:ascii="Calibri" w:hAnsi="Calibri"/>
                <w:sz w:val="22"/>
                <w:szCs w:val="22"/>
              </w:rPr>
            </w:pPr>
          </w:p>
        </w:tc>
        <w:tc>
          <w:tcPr>
            <w:tcW w:w="1955" w:type="dxa"/>
            <w:tcBorders>
              <w:top w:val="single" w:sz="4" w:space="0" w:color="000000"/>
              <w:left w:val="single" w:sz="4" w:space="0" w:color="000000"/>
              <w:bottom w:val="single" w:sz="4" w:space="0" w:color="000000"/>
            </w:tcBorders>
            <w:shd w:val="clear" w:color="auto" w:fill="auto"/>
          </w:tcPr>
          <w:p w14:paraId="5BE421B4" w14:textId="77777777" w:rsidR="007F6C73" w:rsidRDefault="007F6C73">
            <w:pPr>
              <w:snapToGrid w:val="0"/>
              <w:spacing w:after="113" w:line="100" w:lineRule="atLeast"/>
              <w:rPr>
                <w:rFonts w:ascii="Calibri" w:hAnsi="Calibri"/>
                <w:sz w:val="22"/>
                <w:szCs w:val="22"/>
              </w:rPr>
            </w:pPr>
          </w:p>
        </w:tc>
        <w:tc>
          <w:tcPr>
            <w:tcW w:w="1955" w:type="dxa"/>
            <w:tcBorders>
              <w:top w:val="single" w:sz="4" w:space="0" w:color="000000"/>
              <w:left w:val="single" w:sz="4" w:space="0" w:color="000000"/>
              <w:bottom w:val="single" w:sz="4" w:space="0" w:color="000000"/>
            </w:tcBorders>
            <w:shd w:val="clear" w:color="auto" w:fill="auto"/>
          </w:tcPr>
          <w:p w14:paraId="59EDDC71" w14:textId="77777777" w:rsidR="007F6C73" w:rsidRDefault="007F6C73">
            <w:pPr>
              <w:snapToGrid w:val="0"/>
              <w:spacing w:after="113" w:line="100" w:lineRule="atLeast"/>
              <w:rPr>
                <w:rFonts w:ascii="Calibri" w:hAnsi="Calibri"/>
                <w:sz w:val="22"/>
                <w:szCs w:val="22"/>
              </w:rPr>
            </w:pPr>
          </w:p>
        </w:tc>
        <w:tc>
          <w:tcPr>
            <w:tcW w:w="1965" w:type="dxa"/>
            <w:tcBorders>
              <w:top w:val="single" w:sz="4" w:space="0" w:color="000000"/>
              <w:left w:val="single" w:sz="4" w:space="0" w:color="000000"/>
              <w:bottom w:val="single" w:sz="4" w:space="0" w:color="000000"/>
              <w:right w:val="single" w:sz="4" w:space="0" w:color="000000"/>
            </w:tcBorders>
            <w:shd w:val="clear" w:color="auto" w:fill="auto"/>
          </w:tcPr>
          <w:p w14:paraId="152EC407" w14:textId="77777777" w:rsidR="007F6C73" w:rsidRDefault="007F6C73">
            <w:pPr>
              <w:snapToGrid w:val="0"/>
              <w:spacing w:after="113" w:line="100" w:lineRule="atLeast"/>
              <w:rPr>
                <w:rFonts w:ascii="Calibri" w:hAnsi="Calibri"/>
                <w:sz w:val="22"/>
                <w:szCs w:val="22"/>
              </w:rPr>
            </w:pPr>
          </w:p>
        </w:tc>
      </w:tr>
      <w:tr w:rsidR="007F6C73" w14:paraId="30F5D294" w14:textId="77777777">
        <w:tc>
          <w:tcPr>
            <w:tcW w:w="1690" w:type="dxa"/>
            <w:tcBorders>
              <w:top w:val="single" w:sz="4" w:space="0" w:color="000000"/>
              <w:left w:val="single" w:sz="4" w:space="0" w:color="000000"/>
              <w:bottom w:val="single" w:sz="4" w:space="0" w:color="000000"/>
            </w:tcBorders>
            <w:shd w:val="clear" w:color="auto" w:fill="auto"/>
          </w:tcPr>
          <w:p w14:paraId="60B875CD" w14:textId="77777777" w:rsidR="007F6C73" w:rsidRDefault="007F6C73">
            <w:pPr>
              <w:snapToGrid w:val="0"/>
              <w:spacing w:after="113" w:line="100" w:lineRule="atLeast"/>
              <w:rPr>
                <w:rFonts w:ascii="Calibri" w:hAnsi="Calibri"/>
                <w:sz w:val="22"/>
                <w:szCs w:val="22"/>
              </w:rPr>
            </w:pPr>
          </w:p>
        </w:tc>
        <w:tc>
          <w:tcPr>
            <w:tcW w:w="2220" w:type="dxa"/>
            <w:tcBorders>
              <w:top w:val="single" w:sz="4" w:space="0" w:color="000000"/>
              <w:left w:val="single" w:sz="4" w:space="0" w:color="000000"/>
              <w:bottom w:val="single" w:sz="4" w:space="0" w:color="000000"/>
            </w:tcBorders>
            <w:shd w:val="clear" w:color="auto" w:fill="auto"/>
          </w:tcPr>
          <w:p w14:paraId="1F8C2D04" w14:textId="77777777" w:rsidR="007F6C73" w:rsidRDefault="007F6C73">
            <w:pPr>
              <w:snapToGrid w:val="0"/>
              <w:spacing w:after="113" w:line="100" w:lineRule="atLeast"/>
              <w:rPr>
                <w:rFonts w:ascii="Calibri" w:hAnsi="Calibri"/>
                <w:sz w:val="22"/>
                <w:szCs w:val="22"/>
              </w:rPr>
            </w:pPr>
          </w:p>
        </w:tc>
        <w:tc>
          <w:tcPr>
            <w:tcW w:w="1955" w:type="dxa"/>
            <w:tcBorders>
              <w:top w:val="single" w:sz="4" w:space="0" w:color="000000"/>
              <w:left w:val="single" w:sz="4" w:space="0" w:color="000000"/>
              <w:bottom w:val="single" w:sz="4" w:space="0" w:color="000000"/>
            </w:tcBorders>
            <w:shd w:val="clear" w:color="auto" w:fill="auto"/>
          </w:tcPr>
          <w:p w14:paraId="5FA7A960" w14:textId="77777777" w:rsidR="007F6C73" w:rsidRDefault="007F6C73">
            <w:pPr>
              <w:snapToGrid w:val="0"/>
              <w:spacing w:after="113" w:line="100" w:lineRule="atLeast"/>
              <w:rPr>
                <w:rFonts w:ascii="Calibri" w:hAnsi="Calibri"/>
                <w:sz w:val="22"/>
                <w:szCs w:val="22"/>
              </w:rPr>
            </w:pPr>
          </w:p>
        </w:tc>
        <w:tc>
          <w:tcPr>
            <w:tcW w:w="1955" w:type="dxa"/>
            <w:tcBorders>
              <w:top w:val="single" w:sz="4" w:space="0" w:color="000000"/>
              <w:left w:val="single" w:sz="4" w:space="0" w:color="000000"/>
              <w:bottom w:val="single" w:sz="4" w:space="0" w:color="000000"/>
            </w:tcBorders>
            <w:shd w:val="clear" w:color="auto" w:fill="auto"/>
          </w:tcPr>
          <w:p w14:paraId="3E19A72F" w14:textId="77777777" w:rsidR="007F6C73" w:rsidRDefault="007F6C73">
            <w:pPr>
              <w:snapToGrid w:val="0"/>
              <w:spacing w:after="113" w:line="100" w:lineRule="atLeast"/>
              <w:rPr>
                <w:rFonts w:ascii="Calibri" w:hAnsi="Calibri"/>
                <w:sz w:val="22"/>
                <w:szCs w:val="22"/>
              </w:rPr>
            </w:pPr>
          </w:p>
        </w:tc>
        <w:tc>
          <w:tcPr>
            <w:tcW w:w="1965" w:type="dxa"/>
            <w:tcBorders>
              <w:top w:val="single" w:sz="4" w:space="0" w:color="000000"/>
              <w:left w:val="single" w:sz="4" w:space="0" w:color="000000"/>
              <w:bottom w:val="single" w:sz="4" w:space="0" w:color="000000"/>
              <w:right w:val="single" w:sz="4" w:space="0" w:color="000000"/>
            </w:tcBorders>
            <w:shd w:val="clear" w:color="auto" w:fill="auto"/>
          </w:tcPr>
          <w:p w14:paraId="792F91B5" w14:textId="77777777" w:rsidR="007F6C73" w:rsidRDefault="007F6C73">
            <w:pPr>
              <w:snapToGrid w:val="0"/>
              <w:spacing w:after="113" w:line="100" w:lineRule="atLeast"/>
              <w:rPr>
                <w:rFonts w:ascii="Calibri" w:hAnsi="Calibri"/>
                <w:sz w:val="22"/>
                <w:szCs w:val="22"/>
              </w:rPr>
            </w:pPr>
          </w:p>
        </w:tc>
      </w:tr>
      <w:tr w:rsidR="007F6C73" w14:paraId="0184ED93" w14:textId="77777777">
        <w:tc>
          <w:tcPr>
            <w:tcW w:w="1690" w:type="dxa"/>
            <w:tcBorders>
              <w:top w:val="single" w:sz="4" w:space="0" w:color="000000"/>
              <w:left w:val="single" w:sz="4" w:space="0" w:color="000000"/>
              <w:bottom w:val="single" w:sz="4" w:space="0" w:color="000000"/>
            </w:tcBorders>
            <w:shd w:val="clear" w:color="auto" w:fill="auto"/>
          </w:tcPr>
          <w:p w14:paraId="619C3B20" w14:textId="77777777" w:rsidR="007F6C73" w:rsidRDefault="007F6C73">
            <w:pPr>
              <w:snapToGrid w:val="0"/>
              <w:spacing w:after="113" w:line="100" w:lineRule="atLeast"/>
              <w:rPr>
                <w:rFonts w:ascii="Calibri" w:hAnsi="Calibri"/>
                <w:sz w:val="22"/>
                <w:szCs w:val="22"/>
              </w:rPr>
            </w:pPr>
          </w:p>
        </w:tc>
        <w:tc>
          <w:tcPr>
            <w:tcW w:w="2220" w:type="dxa"/>
            <w:tcBorders>
              <w:top w:val="single" w:sz="4" w:space="0" w:color="000000"/>
              <w:left w:val="single" w:sz="4" w:space="0" w:color="000000"/>
              <w:bottom w:val="single" w:sz="4" w:space="0" w:color="000000"/>
            </w:tcBorders>
            <w:shd w:val="clear" w:color="auto" w:fill="auto"/>
          </w:tcPr>
          <w:p w14:paraId="41951FC7" w14:textId="77777777" w:rsidR="007F6C73" w:rsidRDefault="007F6C73">
            <w:pPr>
              <w:snapToGrid w:val="0"/>
              <w:spacing w:after="113" w:line="100" w:lineRule="atLeast"/>
              <w:rPr>
                <w:rFonts w:ascii="Calibri" w:hAnsi="Calibri"/>
                <w:sz w:val="22"/>
                <w:szCs w:val="22"/>
              </w:rPr>
            </w:pPr>
          </w:p>
        </w:tc>
        <w:tc>
          <w:tcPr>
            <w:tcW w:w="1955" w:type="dxa"/>
            <w:tcBorders>
              <w:top w:val="single" w:sz="4" w:space="0" w:color="000000"/>
              <w:left w:val="single" w:sz="4" w:space="0" w:color="000000"/>
              <w:bottom w:val="single" w:sz="4" w:space="0" w:color="000000"/>
            </w:tcBorders>
            <w:shd w:val="clear" w:color="auto" w:fill="auto"/>
          </w:tcPr>
          <w:p w14:paraId="10F0F761" w14:textId="77777777" w:rsidR="007F6C73" w:rsidRDefault="007F6C73">
            <w:pPr>
              <w:snapToGrid w:val="0"/>
              <w:spacing w:after="113" w:line="100" w:lineRule="atLeast"/>
              <w:rPr>
                <w:rFonts w:ascii="Calibri" w:hAnsi="Calibri"/>
                <w:sz w:val="22"/>
                <w:szCs w:val="22"/>
              </w:rPr>
            </w:pPr>
          </w:p>
        </w:tc>
        <w:tc>
          <w:tcPr>
            <w:tcW w:w="1955" w:type="dxa"/>
            <w:tcBorders>
              <w:top w:val="single" w:sz="4" w:space="0" w:color="000000"/>
              <w:left w:val="single" w:sz="4" w:space="0" w:color="000000"/>
              <w:bottom w:val="single" w:sz="4" w:space="0" w:color="000000"/>
            </w:tcBorders>
            <w:shd w:val="clear" w:color="auto" w:fill="auto"/>
          </w:tcPr>
          <w:p w14:paraId="074EEECD" w14:textId="77777777" w:rsidR="007F6C73" w:rsidRDefault="007F6C73">
            <w:pPr>
              <w:snapToGrid w:val="0"/>
              <w:spacing w:after="113" w:line="100" w:lineRule="atLeast"/>
              <w:rPr>
                <w:rFonts w:ascii="Calibri" w:hAnsi="Calibri"/>
                <w:sz w:val="22"/>
                <w:szCs w:val="22"/>
              </w:rPr>
            </w:pPr>
          </w:p>
        </w:tc>
        <w:tc>
          <w:tcPr>
            <w:tcW w:w="1965" w:type="dxa"/>
            <w:tcBorders>
              <w:top w:val="single" w:sz="4" w:space="0" w:color="000000"/>
              <w:left w:val="single" w:sz="4" w:space="0" w:color="000000"/>
              <w:bottom w:val="single" w:sz="4" w:space="0" w:color="000000"/>
              <w:right w:val="single" w:sz="4" w:space="0" w:color="000000"/>
            </w:tcBorders>
            <w:shd w:val="clear" w:color="auto" w:fill="auto"/>
          </w:tcPr>
          <w:p w14:paraId="7A2BE88A" w14:textId="77777777" w:rsidR="007F6C73" w:rsidRDefault="007F6C73">
            <w:pPr>
              <w:snapToGrid w:val="0"/>
              <w:spacing w:after="113" w:line="100" w:lineRule="atLeast"/>
              <w:rPr>
                <w:rFonts w:ascii="Calibri" w:hAnsi="Calibri"/>
                <w:sz w:val="22"/>
                <w:szCs w:val="22"/>
              </w:rPr>
            </w:pPr>
          </w:p>
        </w:tc>
      </w:tr>
      <w:tr w:rsidR="007F6C73" w14:paraId="258F9969" w14:textId="77777777">
        <w:tc>
          <w:tcPr>
            <w:tcW w:w="1690" w:type="dxa"/>
            <w:tcBorders>
              <w:top w:val="single" w:sz="4" w:space="0" w:color="000000"/>
              <w:left w:val="single" w:sz="4" w:space="0" w:color="000000"/>
              <w:bottom w:val="single" w:sz="4" w:space="0" w:color="000000"/>
            </w:tcBorders>
            <w:shd w:val="clear" w:color="auto" w:fill="auto"/>
          </w:tcPr>
          <w:p w14:paraId="639AC231" w14:textId="77777777" w:rsidR="007F6C73" w:rsidRDefault="007F6C73">
            <w:pPr>
              <w:snapToGrid w:val="0"/>
              <w:spacing w:after="113" w:line="100" w:lineRule="atLeast"/>
              <w:rPr>
                <w:rFonts w:ascii="Calibri" w:hAnsi="Calibri"/>
                <w:sz w:val="22"/>
                <w:szCs w:val="22"/>
              </w:rPr>
            </w:pPr>
          </w:p>
        </w:tc>
        <w:tc>
          <w:tcPr>
            <w:tcW w:w="2220" w:type="dxa"/>
            <w:tcBorders>
              <w:top w:val="single" w:sz="4" w:space="0" w:color="000000"/>
              <w:left w:val="single" w:sz="4" w:space="0" w:color="000000"/>
              <w:bottom w:val="single" w:sz="4" w:space="0" w:color="000000"/>
            </w:tcBorders>
            <w:shd w:val="clear" w:color="auto" w:fill="auto"/>
          </w:tcPr>
          <w:p w14:paraId="4318CEEF" w14:textId="77777777" w:rsidR="007F6C73" w:rsidRDefault="007F6C73">
            <w:pPr>
              <w:snapToGrid w:val="0"/>
              <w:spacing w:after="113" w:line="100" w:lineRule="atLeast"/>
              <w:rPr>
                <w:rFonts w:ascii="Calibri" w:hAnsi="Calibri"/>
                <w:sz w:val="22"/>
                <w:szCs w:val="22"/>
              </w:rPr>
            </w:pPr>
          </w:p>
        </w:tc>
        <w:tc>
          <w:tcPr>
            <w:tcW w:w="1955" w:type="dxa"/>
            <w:tcBorders>
              <w:top w:val="single" w:sz="4" w:space="0" w:color="000000"/>
              <w:left w:val="single" w:sz="4" w:space="0" w:color="000000"/>
              <w:bottom w:val="single" w:sz="4" w:space="0" w:color="000000"/>
            </w:tcBorders>
            <w:shd w:val="clear" w:color="auto" w:fill="auto"/>
          </w:tcPr>
          <w:p w14:paraId="29C772CE" w14:textId="77777777" w:rsidR="007F6C73" w:rsidRDefault="007F6C73">
            <w:pPr>
              <w:snapToGrid w:val="0"/>
              <w:spacing w:after="113" w:line="100" w:lineRule="atLeast"/>
              <w:rPr>
                <w:rFonts w:ascii="Calibri" w:hAnsi="Calibri"/>
                <w:sz w:val="22"/>
                <w:szCs w:val="22"/>
              </w:rPr>
            </w:pPr>
          </w:p>
        </w:tc>
        <w:tc>
          <w:tcPr>
            <w:tcW w:w="1955" w:type="dxa"/>
            <w:tcBorders>
              <w:top w:val="single" w:sz="4" w:space="0" w:color="000000"/>
              <w:left w:val="single" w:sz="4" w:space="0" w:color="000000"/>
              <w:bottom w:val="single" w:sz="4" w:space="0" w:color="000000"/>
            </w:tcBorders>
            <w:shd w:val="clear" w:color="auto" w:fill="auto"/>
          </w:tcPr>
          <w:p w14:paraId="638C035A" w14:textId="77777777" w:rsidR="007F6C73" w:rsidRDefault="007F6C73">
            <w:pPr>
              <w:snapToGrid w:val="0"/>
              <w:spacing w:after="113" w:line="100" w:lineRule="atLeast"/>
              <w:rPr>
                <w:rFonts w:ascii="Calibri" w:hAnsi="Calibri"/>
                <w:sz w:val="22"/>
                <w:szCs w:val="22"/>
              </w:rPr>
            </w:pPr>
          </w:p>
        </w:tc>
        <w:tc>
          <w:tcPr>
            <w:tcW w:w="1965" w:type="dxa"/>
            <w:tcBorders>
              <w:top w:val="single" w:sz="4" w:space="0" w:color="000000"/>
              <w:left w:val="single" w:sz="4" w:space="0" w:color="000000"/>
              <w:bottom w:val="single" w:sz="4" w:space="0" w:color="000000"/>
              <w:right w:val="single" w:sz="4" w:space="0" w:color="000000"/>
            </w:tcBorders>
            <w:shd w:val="clear" w:color="auto" w:fill="auto"/>
          </w:tcPr>
          <w:p w14:paraId="0D698E95" w14:textId="77777777" w:rsidR="007F6C73" w:rsidRDefault="007F6C73">
            <w:pPr>
              <w:snapToGrid w:val="0"/>
              <w:spacing w:after="113" w:line="100" w:lineRule="atLeast"/>
              <w:rPr>
                <w:rFonts w:ascii="Calibri" w:hAnsi="Calibri"/>
                <w:sz w:val="22"/>
                <w:szCs w:val="22"/>
              </w:rPr>
            </w:pPr>
          </w:p>
        </w:tc>
      </w:tr>
      <w:tr w:rsidR="007F6C73" w14:paraId="7FE453BB" w14:textId="77777777">
        <w:tc>
          <w:tcPr>
            <w:tcW w:w="1690" w:type="dxa"/>
            <w:tcBorders>
              <w:top w:val="single" w:sz="4" w:space="0" w:color="000000"/>
              <w:left w:val="single" w:sz="4" w:space="0" w:color="000000"/>
              <w:bottom w:val="single" w:sz="4" w:space="0" w:color="000000"/>
            </w:tcBorders>
            <w:shd w:val="clear" w:color="auto" w:fill="auto"/>
          </w:tcPr>
          <w:p w14:paraId="10FD1C3A" w14:textId="77777777" w:rsidR="007F6C73" w:rsidRDefault="007F6C73">
            <w:pPr>
              <w:snapToGrid w:val="0"/>
              <w:spacing w:after="113" w:line="100" w:lineRule="atLeast"/>
              <w:rPr>
                <w:rFonts w:ascii="Calibri" w:hAnsi="Calibri"/>
                <w:sz w:val="22"/>
                <w:szCs w:val="22"/>
              </w:rPr>
            </w:pPr>
          </w:p>
        </w:tc>
        <w:tc>
          <w:tcPr>
            <w:tcW w:w="2220" w:type="dxa"/>
            <w:tcBorders>
              <w:top w:val="single" w:sz="4" w:space="0" w:color="000000"/>
              <w:left w:val="single" w:sz="4" w:space="0" w:color="000000"/>
              <w:bottom w:val="single" w:sz="4" w:space="0" w:color="000000"/>
            </w:tcBorders>
            <w:shd w:val="clear" w:color="auto" w:fill="auto"/>
          </w:tcPr>
          <w:p w14:paraId="593090B2" w14:textId="77777777" w:rsidR="007F6C73" w:rsidRDefault="007F6C73">
            <w:pPr>
              <w:snapToGrid w:val="0"/>
              <w:spacing w:after="113" w:line="100" w:lineRule="atLeast"/>
              <w:rPr>
                <w:rFonts w:ascii="Calibri" w:hAnsi="Calibri"/>
                <w:sz w:val="22"/>
                <w:szCs w:val="22"/>
              </w:rPr>
            </w:pPr>
          </w:p>
        </w:tc>
        <w:tc>
          <w:tcPr>
            <w:tcW w:w="1955" w:type="dxa"/>
            <w:tcBorders>
              <w:top w:val="single" w:sz="4" w:space="0" w:color="000000"/>
              <w:left w:val="single" w:sz="4" w:space="0" w:color="000000"/>
              <w:bottom w:val="single" w:sz="4" w:space="0" w:color="000000"/>
            </w:tcBorders>
            <w:shd w:val="clear" w:color="auto" w:fill="auto"/>
          </w:tcPr>
          <w:p w14:paraId="372BDC46" w14:textId="77777777" w:rsidR="007F6C73" w:rsidRDefault="007F6C73">
            <w:pPr>
              <w:snapToGrid w:val="0"/>
              <w:spacing w:after="113" w:line="100" w:lineRule="atLeast"/>
              <w:rPr>
                <w:rFonts w:ascii="Calibri" w:hAnsi="Calibri"/>
                <w:sz w:val="22"/>
                <w:szCs w:val="22"/>
              </w:rPr>
            </w:pPr>
          </w:p>
        </w:tc>
        <w:tc>
          <w:tcPr>
            <w:tcW w:w="1955" w:type="dxa"/>
            <w:tcBorders>
              <w:top w:val="single" w:sz="4" w:space="0" w:color="000000"/>
              <w:left w:val="single" w:sz="4" w:space="0" w:color="000000"/>
              <w:bottom w:val="single" w:sz="4" w:space="0" w:color="000000"/>
            </w:tcBorders>
            <w:shd w:val="clear" w:color="auto" w:fill="auto"/>
          </w:tcPr>
          <w:p w14:paraId="28AE3A94" w14:textId="77777777" w:rsidR="007F6C73" w:rsidRDefault="007F6C73">
            <w:pPr>
              <w:snapToGrid w:val="0"/>
              <w:spacing w:after="113" w:line="100" w:lineRule="atLeast"/>
              <w:rPr>
                <w:rFonts w:ascii="Calibri" w:hAnsi="Calibri"/>
                <w:sz w:val="22"/>
                <w:szCs w:val="22"/>
              </w:rPr>
            </w:pPr>
          </w:p>
        </w:tc>
        <w:tc>
          <w:tcPr>
            <w:tcW w:w="1965" w:type="dxa"/>
            <w:tcBorders>
              <w:top w:val="single" w:sz="4" w:space="0" w:color="000000"/>
              <w:left w:val="single" w:sz="4" w:space="0" w:color="000000"/>
              <w:bottom w:val="single" w:sz="4" w:space="0" w:color="000000"/>
              <w:right w:val="single" w:sz="4" w:space="0" w:color="000000"/>
            </w:tcBorders>
            <w:shd w:val="clear" w:color="auto" w:fill="auto"/>
          </w:tcPr>
          <w:p w14:paraId="3F0A0EBE" w14:textId="77777777" w:rsidR="007F6C73" w:rsidRDefault="007F6C73">
            <w:pPr>
              <w:snapToGrid w:val="0"/>
              <w:spacing w:after="113" w:line="100" w:lineRule="atLeast"/>
              <w:rPr>
                <w:rFonts w:ascii="Calibri" w:hAnsi="Calibri"/>
                <w:sz w:val="22"/>
                <w:szCs w:val="22"/>
              </w:rPr>
            </w:pPr>
          </w:p>
        </w:tc>
      </w:tr>
    </w:tbl>
    <w:p w14:paraId="756D1C6D" w14:textId="77777777" w:rsidR="007F6C73" w:rsidRDefault="007F6C73">
      <w:pPr>
        <w:spacing w:after="113" w:line="100" w:lineRule="atLeast"/>
        <w:rPr>
          <w:rFonts w:ascii="Calibri" w:hAnsi="Calibri"/>
          <w:sz w:val="22"/>
          <w:szCs w:val="22"/>
        </w:rPr>
      </w:pPr>
    </w:p>
    <w:p w14:paraId="75E86639" w14:textId="77777777" w:rsidR="007F6C73" w:rsidRDefault="00EE3437">
      <w:pPr>
        <w:spacing w:after="113" w:line="100" w:lineRule="atLeast"/>
        <w:rPr>
          <w:rFonts w:ascii="Calibri" w:hAnsi="Calibri"/>
          <w:sz w:val="22"/>
          <w:szCs w:val="22"/>
        </w:rPr>
      </w:pPr>
      <w:r>
        <w:rPr>
          <w:rFonts w:ascii="Calibri" w:hAnsi="Calibri"/>
          <w:b/>
          <w:i/>
          <w:sz w:val="22"/>
          <w:szCs w:val="22"/>
        </w:rPr>
        <w:t xml:space="preserve">DIRETTORI TECNICI: </w:t>
      </w:r>
      <w:r>
        <w:rPr>
          <w:rFonts w:ascii="Calibri" w:hAnsi="Calibri"/>
          <w:b/>
          <w:bCs/>
          <w:i/>
          <w:iCs/>
          <w:sz w:val="22"/>
          <w:szCs w:val="22"/>
        </w:rPr>
        <w:t>(ove previsti)</w:t>
      </w:r>
    </w:p>
    <w:tbl>
      <w:tblPr>
        <w:tblW w:w="0" w:type="auto"/>
        <w:tblInd w:w="-5" w:type="dxa"/>
        <w:tblLayout w:type="fixed"/>
        <w:tblCellMar>
          <w:left w:w="70" w:type="dxa"/>
          <w:right w:w="70" w:type="dxa"/>
        </w:tblCellMar>
        <w:tblLook w:val="0000" w:firstRow="0" w:lastRow="0" w:firstColumn="0" w:lastColumn="0" w:noHBand="0" w:noVBand="0"/>
      </w:tblPr>
      <w:tblGrid>
        <w:gridCol w:w="1690"/>
        <w:gridCol w:w="2220"/>
        <w:gridCol w:w="1955"/>
        <w:gridCol w:w="1955"/>
        <w:gridCol w:w="1965"/>
      </w:tblGrid>
      <w:tr w:rsidR="007F6C73" w14:paraId="48FE76E7" w14:textId="77777777">
        <w:tc>
          <w:tcPr>
            <w:tcW w:w="1690" w:type="dxa"/>
            <w:tcBorders>
              <w:top w:val="single" w:sz="4" w:space="0" w:color="000000"/>
              <w:left w:val="single" w:sz="4" w:space="0" w:color="000000"/>
              <w:bottom w:val="single" w:sz="4" w:space="0" w:color="000000"/>
            </w:tcBorders>
            <w:shd w:val="clear" w:color="auto" w:fill="auto"/>
          </w:tcPr>
          <w:p w14:paraId="6FA696CF" w14:textId="77777777" w:rsidR="007F6C73" w:rsidRDefault="00EE3437">
            <w:pPr>
              <w:spacing w:after="113" w:line="100" w:lineRule="atLeast"/>
              <w:rPr>
                <w:rFonts w:ascii="Calibri" w:hAnsi="Calibri"/>
                <w:sz w:val="22"/>
                <w:szCs w:val="22"/>
              </w:rPr>
            </w:pPr>
            <w:r>
              <w:rPr>
                <w:rFonts w:ascii="Calibri" w:hAnsi="Calibri"/>
                <w:sz w:val="22"/>
                <w:szCs w:val="22"/>
              </w:rPr>
              <w:t>Cognome e Nome</w:t>
            </w:r>
          </w:p>
        </w:tc>
        <w:tc>
          <w:tcPr>
            <w:tcW w:w="2220" w:type="dxa"/>
            <w:tcBorders>
              <w:top w:val="single" w:sz="4" w:space="0" w:color="000000"/>
              <w:left w:val="single" w:sz="4" w:space="0" w:color="000000"/>
              <w:bottom w:val="single" w:sz="4" w:space="0" w:color="000000"/>
            </w:tcBorders>
            <w:shd w:val="clear" w:color="auto" w:fill="auto"/>
          </w:tcPr>
          <w:p w14:paraId="64F47803" w14:textId="77777777" w:rsidR="007F6C73" w:rsidRDefault="00EE3437">
            <w:pPr>
              <w:spacing w:after="113" w:line="100" w:lineRule="atLeast"/>
              <w:rPr>
                <w:rFonts w:ascii="Calibri" w:hAnsi="Calibri"/>
                <w:sz w:val="22"/>
                <w:szCs w:val="22"/>
              </w:rPr>
            </w:pPr>
            <w:r>
              <w:rPr>
                <w:rFonts w:ascii="Calibri" w:hAnsi="Calibri"/>
                <w:sz w:val="22"/>
                <w:szCs w:val="22"/>
              </w:rPr>
              <w:t>Codice Fiscale</w:t>
            </w:r>
          </w:p>
        </w:tc>
        <w:tc>
          <w:tcPr>
            <w:tcW w:w="1955" w:type="dxa"/>
            <w:tcBorders>
              <w:top w:val="single" w:sz="4" w:space="0" w:color="000000"/>
              <w:left w:val="single" w:sz="4" w:space="0" w:color="000000"/>
              <w:bottom w:val="single" w:sz="4" w:space="0" w:color="000000"/>
            </w:tcBorders>
            <w:shd w:val="clear" w:color="auto" w:fill="auto"/>
          </w:tcPr>
          <w:p w14:paraId="11ACEBD3" w14:textId="77777777" w:rsidR="007F6C73" w:rsidRDefault="00EE3437">
            <w:pPr>
              <w:spacing w:after="113" w:line="100" w:lineRule="atLeast"/>
              <w:rPr>
                <w:rFonts w:ascii="Calibri" w:hAnsi="Calibri"/>
                <w:sz w:val="22"/>
                <w:szCs w:val="22"/>
              </w:rPr>
            </w:pPr>
            <w:r>
              <w:rPr>
                <w:rFonts w:ascii="Calibri" w:hAnsi="Calibri"/>
                <w:sz w:val="22"/>
                <w:szCs w:val="22"/>
              </w:rPr>
              <w:t>Data e Luogo di Nascita</w:t>
            </w:r>
          </w:p>
        </w:tc>
        <w:tc>
          <w:tcPr>
            <w:tcW w:w="1955" w:type="dxa"/>
            <w:tcBorders>
              <w:top w:val="single" w:sz="4" w:space="0" w:color="000000"/>
              <w:left w:val="single" w:sz="4" w:space="0" w:color="000000"/>
              <w:bottom w:val="single" w:sz="4" w:space="0" w:color="000000"/>
            </w:tcBorders>
            <w:shd w:val="clear" w:color="auto" w:fill="auto"/>
          </w:tcPr>
          <w:p w14:paraId="31DFC43C" w14:textId="77777777" w:rsidR="007F6C73" w:rsidRDefault="00EE3437">
            <w:pPr>
              <w:spacing w:after="113" w:line="100" w:lineRule="atLeast"/>
              <w:rPr>
                <w:rFonts w:ascii="Calibri" w:hAnsi="Calibri"/>
                <w:sz w:val="22"/>
                <w:szCs w:val="22"/>
              </w:rPr>
            </w:pPr>
            <w:r>
              <w:rPr>
                <w:rFonts w:ascii="Calibri" w:hAnsi="Calibri"/>
                <w:sz w:val="22"/>
                <w:szCs w:val="22"/>
              </w:rPr>
              <w:t>Residenza</w:t>
            </w:r>
          </w:p>
        </w:tc>
        <w:tc>
          <w:tcPr>
            <w:tcW w:w="1965" w:type="dxa"/>
            <w:tcBorders>
              <w:top w:val="single" w:sz="4" w:space="0" w:color="000000"/>
              <w:left w:val="single" w:sz="4" w:space="0" w:color="000000"/>
              <w:bottom w:val="single" w:sz="4" w:space="0" w:color="000000"/>
              <w:right w:val="single" w:sz="4" w:space="0" w:color="000000"/>
            </w:tcBorders>
            <w:shd w:val="clear" w:color="auto" w:fill="auto"/>
          </w:tcPr>
          <w:p w14:paraId="70780FAE" w14:textId="77777777" w:rsidR="007F6C73" w:rsidRDefault="00EE3437">
            <w:pPr>
              <w:spacing w:after="113" w:line="100" w:lineRule="atLeast"/>
            </w:pPr>
            <w:r>
              <w:rPr>
                <w:rFonts w:ascii="Calibri" w:hAnsi="Calibri"/>
                <w:sz w:val="22"/>
                <w:szCs w:val="22"/>
              </w:rPr>
              <w:t>Carica</w:t>
            </w:r>
          </w:p>
        </w:tc>
      </w:tr>
      <w:tr w:rsidR="007F6C73" w14:paraId="612EE89F" w14:textId="77777777">
        <w:tc>
          <w:tcPr>
            <w:tcW w:w="1690" w:type="dxa"/>
            <w:tcBorders>
              <w:top w:val="single" w:sz="4" w:space="0" w:color="000000"/>
              <w:left w:val="single" w:sz="4" w:space="0" w:color="000000"/>
              <w:bottom w:val="single" w:sz="4" w:space="0" w:color="000000"/>
            </w:tcBorders>
            <w:shd w:val="clear" w:color="auto" w:fill="auto"/>
          </w:tcPr>
          <w:p w14:paraId="65245CF3" w14:textId="77777777" w:rsidR="007F6C73" w:rsidRDefault="007F6C73">
            <w:pPr>
              <w:snapToGrid w:val="0"/>
              <w:spacing w:after="113" w:line="100" w:lineRule="atLeast"/>
              <w:rPr>
                <w:rFonts w:ascii="Calibri" w:hAnsi="Calibri"/>
                <w:sz w:val="22"/>
                <w:szCs w:val="22"/>
              </w:rPr>
            </w:pPr>
          </w:p>
        </w:tc>
        <w:tc>
          <w:tcPr>
            <w:tcW w:w="2220" w:type="dxa"/>
            <w:tcBorders>
              <w:top w:val="single" w:sz="4" w:space="0" w:color="000000"/>
              <w:left w:val="single" w:sz="4" w:space="0" w:color="000000"/>
              <w:bottom w:val="single" w:sz="4" w:space="0" w:color="000000"/>
            </w:tcBorders>
            <w:shd w:val="clear" w:color="auto" w:fill="auto"/>
          </w:tcPr>
          <w:p w14:paraId="3F0EB8BC" w14:textId="77777777" w:rsidR="007F6C73" w:rsidRDefault="007F6C73">
            <w:pPr>
              <w:snapToGrid w:val="0"/>
              <w:spacing w:after="113" w:line="100" w:lineRule="atLeast"/>
              <w:rPr>
                <w:rFonts w:ascii="Calibri" w:hAnsi="Calibri"/>
                <w:sz w:val="22"/>
                <w:szCs w:val="22"/>
              </w:rPr>
            </w:pPr>
          </w:p>
        </w:tc>
        <w:tc>
          <w:tcPr>
            <w:tcW w:w="1955" w:type="dxa"/>
            <w:tcBorders>
              <w:top w:val="single" w:sz="4" w:space="0" w:color="000000"/>
              <w:left w:val="single" w:sz="4" w:space="0" w:color="000000"/>
              <w:bottom w:val="single" w:sz="4" w:space="0" w:color="000000"/>
            </w:tcBorders>
            <w:shd w:val="clear" w:color="auto" w:fill="auto"/>
          </w:tcPr>
          <w:p w14:paraId="32D1D1B3" w14:textId="77777777" w:rsidR="007F6C73" w:rsidRDefault="007F6C73">
            <w:pPr>
              <w:snapToGrid w:val="0"/>
              <w:spacing w:after="113" w:line="100" w:lineRule="atLeast"/>
              <w:rPr>
                <w:rFonts w:ascii="Calibri" w:hAnsi="Calibri"/>
                <w:sz w:val="22"/>
                <w:szCs w:val="22"/>
              </w:rPr>
            </w:pPr>
          </w:p>
        </w:tc>
        <w:tc>
          <w:tcPr>
            <w:tcW w:w="1955" w:type="dxa"/>
            <w:tcBorders>
              <w:top w:val="single" w:sz="4" w:space="0" w:color="000000"/>
              <w:left w:val="single" w:sz="4" w:space="0" w:color="000000"/>
              <w:bottom w:val="single" w:sz="4" w:space="0" w:color="000000"/>
            </w:tcBorders>
            <w:shd w:val="clear" w:color="auto" w:fill="auto"/>
          </w:tcPr>
          <w:p w14:paraId="36668BDB" w14:textId="77777777" w:rsidR="007F6C73" w:rsidRDefault="007F6C73">
            <w:pPr>
              <w:snapToGrid w:val="0"/>
              <w:spacing w:after="113" w:line="100" w:lineRule="atLeast"/>
              <w:rPr>
                <w:rFonts w:ascii="Calibri" w:hAnsi="Calibri"/>
                <w:sz w:val="22"/>
                <w:szCs w:val="22"/>
              </w:rPr>
            </w:pPr>
          </w:p>
        </w:tc>
        <w:tc>
          <w:tcPr>
            <w:tcW w:w="1965" w:type="dxa"/>
            <w:tcBorders>
              <w:top w:val="single" w:sz="4" w:space="0" w:color="000000"/>
              <w:left w:val="single" w:sz="4" w:space="0" w:color="000000"/>
              <w:bottom w:val="single" w:sz="4" w:space="0" w:color="000000"/>
              <w:right w:val="single" w:sz="4" w:space="0" w:color="000000"/>
            </w:tcBorders>
            <w:shd w:val="clear" w:color="auto" w:fill="auto"/>
          </w:tcPr>
          <w:p w14:paraId="17102382" w14:textId="77777777" w:rsidR="007F6C73" w:rsidRDefault="007F6C73">
            <w:pPr>
              <w:snapToGrid w:val="0"/>
              <w:spacing w:after="113" w:line="100" w:lineRule="atLeast"/>
              <w:rPr>
                <w:rFonts w:ascii="Calibri" w:hAnsi="Calibri"/>
                <w:sz w:val="22"/>
                <w:szCs w:val="22"/>
              </w:rPr>
            </w:pPr>
          </w:p>
        </w:tc>
      </w:tr>
      <w:tr w:rsidR="007F6C73" w14:paraId="38FD66BD" w14:textId="77777777">
        <w:tc>
          <w:tcPr>
            <w:tcW w:w="1690" w:type="dxa"/>
            <w:tcBorders>
              <w:top w:val="single" w:sz="4" w:space="0" w:color="000000"/>
              <w:left w:val="single" w:sz="4" w:space="0" w:color="000000"/>
              <w:bottom w:val="single" w:sz="4" w:space="0" w:color="000000"/>
            </w:tcBorders>
            <w:shd w:val="clear" w:color="auto" w:fill="auto"/>
          </w:tcPr>
          <w:p w14:paraId="5F9F1704" w14:textId="77777777" w:rsidR="007F6C73" w:rsidRDefault="007F6C73">
            <w:pPr>
              <w:snapToGrid w:val="0"/>
              <w:spacing w:after="113" w:line="100" w:lineRule="atLeast"/>
              <w:rPr>
                <w:rFonts w:ascii="Calibri" w:hAnsi="Calibri"/>
                <w:sz w:val="22"/>
                <w:szCs w:val="22"/>
              </w:rPr>
            </w:pPr>
          </w:p>
        </w:tc>
        <w:tc>
          <w:tcPr>
            <w:tcW w:w="2220" w:type="dxa"/>
            <w:tcBorders>
              <w:top w:val="single" w:sz="4" w:space="0" w:color="000000"/>
              <w:left w:val="single" w:sz="4" w:space="0" w:color="000000"/>
              <w:bottom w:val="single" w:sz="4" w:space="0" w:color="000000"/>
            </w:tcBorders>
            <w:shd w:val="clear" w:color="auto" w:fill="auto"/>
          </w:tcPr>
          <w:p w14:paraId="7542ECEF" w14:textId="77777777" w:rsidR="007F6C73" w:rsidRDefault="007F6C73">
            <w:pPr>
              <w:snapToGrid w:val="0"/>
              <w:spacing w:after="113" w:line="100" w:lineRule="atLeast"/>
              <w:rPr>
                <w:rFonts w:ascii="Calibri" w:hAnsi="Calibri"/>
                <w:sz w:val="22"/>
                <w:szCs w:val="22"/>
              </w:rPr>
            </w:pPr>
          </w:p>
        </w:tc>
        <w:tc>
          <w:tcPr>
            <w:tcW w:w="1955" w:type="dxa"/>
            <w:tcBorders>
              <w:top w:val="single" w:sz="4" w:space="0" w:color="000000"/>
              <w:left w:val="single" w:sz="4" w:space="0" w:color="000000"/>
              <w:bottom w:val="single" w:sz="4" w:space="0" w:color="000000"/>
            </w:tcBorders>
            <w:shd w:val="clear" w:color="auto" w:fill="auto"/>
          </w:tcPr>
          <w:p w14:paraId="23889007" w14:textId="77777777" w:rsidR="007F6C73" w:rsidRDefault="007F6C73">
            <w:pPr>
              <w:snapToGrid w:val="0"/>
              <w:spacing w:after="113" w:line="100" w:lineRule="atLeast"/>
              <w:rPr>
                <w:rFonts w:ascii="Calibri" w:hAnsi="Calibri"/>
                <w:sz w:val="22"/>
                <w:szCs w:val="22"/>
              </w:rPr>
            </w:pPr>
          </w:p>
        </w:tc>
        <w:tc>
          <w:tcPr>
            <w:tcW w:w="1955" w:type="dxa"/>
            <w:tcBorders>
              <w:top w:val="single" w:sz="4" w:space="0" w:color="000000"/>
              <w:left w:val="single" w:sz="4" w:space="0" w:color="000000"/>
              <w:bottom w:val="single" w:sz="4" w:space="0" w:color="000000"/>
            </w:tcBorders>
            <w:shd w:val="clear" w:color="auto" w:fill="auto"/>
          </w:tcPr>
          <w:p w14:paraId="490A121E" w14:textId="77777777" w:rsidR="007F6C73" w:rsidRDefault="007F6C73">
            <w:pPr>
              <w:snapToGrid w:val="0"/>
              <w:spacing w:after="113" w:line="100" w:lineRule="atLeast"/>
              <w:rPr>
                <w:rFonts w:ascii="Calibri" w:hAnsi="Calibri"/>
                <w:sz w:val="22"/>
                <w:szCs w:val="22"/>
              </w:rPr>
            </w:pPr>
          </w:p>
        </w:tc>
        <w:tc>
          <w:tcPr>
            <w:tcW w:w="1965" w:type="dxa"/>
            <w:tcBorders>
              <w:top w:val="single" w:sz="4" w:space="0" w:color="000000"/>
              <w:left w:val="single" w:sz="4" w:space="0" w:color="000000"/>
              <w:bottom w:val="single" w:sz="4" w:space="0" w:color="000000"/>
              <w:right w:val="single" w:sz="4" w:space="0" w:color="000000"/>
            </w:tcBorders>
            <w:shd w:val="clear" w:color="auto" w:fill="auto"/>
          </w:tcPr>
          <w:p w14:paraId="2265DDDF" w14:textId="77777777" w:rsidR="007F6C73" w:rsidRDefault="007F6C73">
            <w:pPr>
              <w:snapToGrid w:val="0"/>
              <w:spacing w:after="113" w:line="100" w:lineRule="atLeast"/>
              <w:rPr>
                <w:rFonts w:ascii="Calibri" w:hAnsi="Calibri"/>
                <w:sz w:val="22"/>
                <w:szCs w:val="22"/>
              </w:rPr>
            </w:pPr>
          </w:p>
        </w:tc>
      </w:tr>
      <w:tr w:rsidR="007F6C73" w14:paraId="388ADA47" w14:textId="77777777">
        <w:tc>
          <w:tcPr>
            <w:tcW w:w="1690" w:type="dxa"/>
            <w:tcBorders>
              <w:top w:val="single" w:sz="4" w:space="0" w:color="000000"/>
              <w:left w:val="single" w:sz="4" w:space="0" w:color="000000"/>
              <w:bottom w:val="single" w:sz="4" w:space="0" w:color="000000"/>
            </w:tcBorders>
            <w:shd w:val="clear" w:color="auto" w:fill="auto"/>
          </w:tcPr>
          <w:p w14:paraId="6C5B395F" w14:textId="77777777" w:rsidR="007F6C73" w:rsidRDefault="007F6C73">
            <w:pPr>
              <w:snapToGrid w:val="0"/>
              <w:spacing w:after="113" w:line="100" w:lineRule="atLeast"/>
              <w:rPr>
                <w:rFonts w:ascii="Calibri" w:hAnsi="Calibri"/>
                <w:sz w:val="22"/>
                <w:szCs w:val="22"/>
              </w:rPr>
            </w:pPr>
          </w:p>
        </w:tc>
        <w:tc>
          <w:tcPr>
            <w:tcW w:w="2220" w:type="dxa"/>
            <w:tcBorders>
              <w:top w:val="single" w:sz="4" w:space="0" w:color="000000"/>
              <w:left w:val="single" w:sz="4" w:space="0" w:color="000000"/>
              <w:bottom w:val="single" w:sz="4" w:space="0" w:color="000000"/>
            </w:tcBorders>
            <w:shd w:val="clear" w:color="auto" w:fill="auto"/>
          </w:tcPr>
          <w:p w14:paraId="02B4F41E" w14:textId="77777777" w:rsidR="007F6C73" w:rsidRDefault="007F6C73">
            <w:pPr>
              <w:snapToGrid w:val="0"/>
              <w:spacing w:after="113" w:line="100" w:lineRule="atLeast"/>
              <w:rPr>
                <w:rFonts w:ascii="Calibri" w:hAnsi="Calibri"/>
                <w:sz w:val="22"/>
                <w:szCs w:val="22"/>
              </w:rPr>
            </w:pPr>
          </w:p>
        </w:tc>
        <w:tc>
          <w:tcPr>
            <w:tcW w:w="1955" w:type="dxa"/>
            <w:tcBorders>
              <w:top w:val="single" w:sz="4" w:space="0" w:color="000000"/>
              <w:left w:val="single" w:sz="4" w:space="0" w:color="000000"/>
              <w:bottom w:val="single" w:sz="4" w:space="0" w:color="000000"/>
            </w:tcBorders>
            <w:shd w:val="clear" w:color="auto" w:fill="auto"/>
          </w:tcPr>
          <w:p w14:paraId="7305C716" w14:textId="77777777" w:rsidR="007F6C73" w:rsidRDefault="007F6C73">
            <w:pPr>
              <w:snapToGrid w:val="0"/>
              <w:spacing w:after="113" w:line="100" w:lineRule="atLeast"/>
              <w:rPr>
                <w:rFonts w:ascii="Calibri" w:hAnsi="Calibri"/>
                <w:sz w:val="22"/>
                <w:szCs w:val="22"/>
              </w:rPr>
            </w:pPr>
          </w:p>
        </w:tc>
        <w:tc>
          <w:tcPr>
            <w:tcW w:w="1955" w:type="dxa"/>
            <w:tcBorders>
              <w:top w:val="single" w:sz="4" w:space="0" w:color="000000"/>
              <w:left w:val="single" w:sz="4" w:space="0" w:color="000000"/>
              <w:bottom w:val="single" w:sz="4" w:space="0" w:color="000000"/>
            </w:tcBorders>
            <w:shd w:val="clear" w:color="auto" w:fill="auto"/>
          </w:tcPr>
          <w:p w14:paraId="3FB38CEF" w14:textId="77777777" w:rsidR="007F6C73" w:rsidRDefault="007F6C73">
            <w:pPr>
              <w:snapToGrid w:val="0"/>
              <w:spacing w:after="113" w:line="100" w:lineRule="atLeast"/>
              <w:rPr>
                <w:rFonts w:ascii="Calibri" w:hAnsi="Calibri"/>
                <w:sz w:val="22"/>
                <w:szCs w:val="22"/>
              </w:rPr>
            </w:pPr>
          </w:p>
        </w:tc>
        <w:tc>
          <w:tcPr>
            <w:tcW w:w="1965" w:type="dxa"/>
            <w:tcBorders>
              <w:top w:val="single" w:sz="4" w:space="0" w:color="000000"/>
              <w:left w:val="single" w:sz="4" w:space="0" w:color="000000"/>
              <w:bottom w:val="single" w:sz="4" w:space="0" w:color="000000"/>
              <w:right w:val="single" w:sz="4" w:space="0" w:color="000000"/>
            </w:tcBorders>
            <w:shd w:val="clear" w:color="auto" w:fill="auto"/>
          </w:tcPr>
          <w:p w14:paraId="663273A1" w14:textId="77777777" w:rsidR="007F6C73" w:rsidRDefault="007F6C73">
            <w:pPr>
              <w:snapToGrid w:val="0"/>
              <w:spacing w:after="113" w:line="100" w:lineRule="atLeast"/>
              <w:rPr>
                <w:rFonts w:ascii="Calibri" w:hAnsi="Calibri"/>
                <w:sz w:val="22"/>
                <w:szCs w:val="22"/>
              </w:rPr>
            </w:pPr>
          </w:p>
        </w:tc>
      </w:tr>
      <w:tr w:rsidR="007F6C73" w14:paraId="575C86C6" w14:textId="77777777">
        <w:tc>
          <w:tcPr>
            <w:tcW w:w="1690" w:type="dxa"/>
            <w:tcBorders>
              <w:top w:val="single" w:sz="4" w:space="0" w:color="000000"/>
              <w:left w:val="single" w:sz="4" w:space="0" w:color="000000"/>
              <w:bottom w:val="single" w:sz="4" w:space="0" w:color="000000"/>
            </w:tcBorders>
            <w:shd w:val="clear" w:color="auto" w:fill="auto"/>
          </w:tcPr>
          <w:p w14:paraId="41E4BA1F" w14:textId="77777777" w:rsidR="007F6C73" w:rsidRDefault="007F6C73">
            <w:pPr>
              <w:snapToGrid w:val="0"/>
              <w:spacing w:after="113" w:line="100" w:lineRule="atLeast"/>
              <w:rPr>
                <w:rFonts w:ascii="Calibri" w:hAnsi="Calibri"/>
                <w:sz w:val="22"/>
                <w:szCs w:val="22"/>
              </w:rPr>
            </w:pPr>
          </w:p>
        </w:tc>
        <w:tc>
          <w:tcPr>
            <w:tcW w:w="2220" w:type="dxa"/>
            <w:tcBorders>
              <w:top w:val="single" w:sz="4" w:space="0" w:color="000000"/>
              <w:left w:val="single" w:sz="4" w:space="0" w:color="000000"/>
              <w:bottom w:val="single" w:sz="4" w:space="0" w:color="000000"/>
            </w:tcBorders>
            <w:shd w:val="clear" w:color="auto" w:fill="auto"/>
          </w:tcPr>
          <w:p w14:paraId="7EC5196A" w14:textId="77777777" w:rsidR="007F6C73" w:rsidRDefault="007F6C73">
            <w:pPr>
              <w:snapToGrid w:val="0"/>
              <w:spacing w:after="113" w:line="100" w:lineRule="atLeast"/>
              <w:rPr>
                <w:rFonts w:ascii="Calibri" w:hAnsi="Calibri"/>
                <w:sz w:val="22"/>
                <w:szCs w:val="22"/>
              </w:rPr>
            </w:pPr>
          </w:p>
        </w:tc>
        <w:tc>
          <w:tcPr>
            <w:tcW w:w="1955" w:type="dxa"/>
            <w:tcBorders>
              <w:top w:val="single" w:sz="4" w:space="0" w:color="000000"/>
              <w:left w:val="single" w:sz="4" w:space="0" w:color="000000"/>
              <w:bottom w:val="single" w:sz="4" w:space="0" w:color="000000"/>
            </w:tcBorders>
            <w:shd w:val="clear" w:color="auto" w:fill="auto"/>
          </w:tcPr>
          <w:p w14:paraId="6A6CF5C2" w14:textId="77777777" w:rsidR="007F6C73" w:rsidRDefault="007F6C73">
            <w:pPr>
              <w:snapToGrid w:val="0"/>
              <w:spacing w:after="113" w:line="100" w:lineRule="atLeast"/>
              <w:rPr>
                <w:rFonts w:ascii="Calibri" w:hAnsi="Calibri"/>
                <w:sz w:val="22"/>
                <w:szCs w:val="22"/>
              </w:rPr>
            </w:pPr>
          </w:p>
        </w:tc>
        <w:tc>
          <w:tcPr>
            <w:tcW w:w="1955" w:type="dxa"/>
            <w:tcBorders>
              <w:top w:val="single" w:sz="4" w:space="0" w:color="000000"/>
              <w:left w:val="single" w:sz="4" w:space="0" w:color="000000"/>
              <w:bottom w:val="single" w:sz="4" w:space="0" w:color="000000"/>
            </w:tcBorders>
            <w:shd w:val="clear" w:color="auto" w:fill="auto"/>
          </w:tcPr>
          <w:p w14:paraId="711D1639" w14:textId="77777777" w:rsidR="007F6C73" w:rsidRDefault="007F6C73">
            <w:pPr>
              <w:snapToGrid w:val="0"/>
              <w:spacing w:after="113" w:line="100" w:lineRule="atLeast"/>
              <w:rPr>
                <w:rFonts w:ascii="Calibri" w:hAnsi="Calibri"/>
                <w:sz w:val="22"/>
                <w:szCs w:val="22"/>
              </w:rPr>
            </w:pPr>
          </w:p>
        </w:tc>
        <w:tc>
          <w:tcPr>
            <w:tcW w:w="1965" w:type="dxa"/>
            <w:tcBorders>
              <w:top w:val="single" w:sz="4" w:space="0" w:color="000000"/>
              <w:left w:val="single" w:sz="4" w:space="0" w:color="000000"/>
              <w:bottom w:val="single" w:sz="4" w:space="0" w:color="000000"/>
              <w:right w:val="single" w:sz="4" w:space="0" w:color="000000"/>
            </w:tcBorders>
            <w:shd w:val="clear" w:color="auto" w:fill="auto"/>
          </w:tcPr>
          <w:p w14:paraId="03EA877D" w14:textId="77777777" w:rsidR="007F6C73" w:rsidRDefault="007F6C73">
            <w:pPr>
              <w:snapToGrid w:val="0"/>
              <w:spacing w:after="113" w:line="100" w:lineRule="atLeast"/>
              <w:rPr>
                <w:rFonts w:ascii="Calibri" w:hAnsi="Calibri"/>
                <w:sz w:val="22"/>
                <w:szCs w:val="22"/>
              </w:rPr>
            </w:pPr>
          </w:p>
        </w:tc>
      </w:tr>
      <w:tr w:rsidR="007F6C73" w14:paraId="3FC379FB" w14:textId="77777777">
        <w:tc>
          <w:tcPr>
            <w:tcW w:w="1690" w:type="dxa"/>
            <w:tcBorders>
              <w:top w:val="single" w:sz="4" w:space="0" w:color="000000"/>
              <w:left w:val="single" w:sz="4" w:space="0" w:color="000000"/>
              <w:bottom w:val="single" w:sz="4" w:space="0" w:color="000000"/>
            </w:tcBorders>
            <w:shd w:val="clear" w:color="auto" w:fill="auto"/>
          </w:tcPr>
          <w:p w14:paraId="13AB34E5" w14:textId="77777777" w:rsidR="007F6C73" w:rsidRDefault="007F6C73">
            <w:pPr>
              <w:snapToGrid w:val="0"/>
              <w:spacing w:after="113" w:line="100" w:lineRule="atLeast"/>
              <w:rPr>
                <w:rFonts w:ascii="Calibri" w:hAnsi="Calibri"/>
                <w:sz w:val="22"/>
                <w:szCs w:val="22"/>
              </w:rPr>
            </w:pPr>
          </w:p>
        </w:tc>
        <w:tc>
          <w:tcPr>
            <w:tcW w:w="2220" w:type="dxa"/>
            <w:tcBorders>
              <w:top w:val="single" w:sz="4" w:space="0" w:color="000000"/>
              <w:left w:val="single" w:sz="4" w:space="0" w:color="000000"/>
              <w:bottom w:val="single" w:sz="4" w:space="0" w:color="000000"/>
            </w:tcBorders>
            <w:shd w:val="clear" w:color="auto" w:fill="auto"/>
          </w:tcPr>
          <w:p w14:paraId="2A18FC4D" w14:textId="77777777" w:rsidR="007F6C73" w:rsidRDefault="007F6C73">
            <w:pPr>
              <w:snapToGrid w:val="0"/>
              <w:spacing w:after="113" w:line="100" w:lineRule="atLeast"/>
              <w:rPr>
                <w:rFonts w:ascii="Calibri" w:hAnsi="Calibri"/>
                <w:sz w:val="22"/>
                <w:szCs w:val="22"/>
              </w:rPr>
            </w:pPr>
          </w:p>
        </w:tc>
        <w:tc>
          <w:tcPr>
            <w:tcW w:w="1955" w:type="dxa"/>
            <w:tcBorders>
              <w:top w:val="single" w:sz="4" w:space="0" w:color="000000"/>
              <w:left w:val="single" w:sz="4" w:space="0" w:color="000000"/>
              <w:bottom w:val="single" w:sz="4" w:space="0" w:color="000000"/>
            </w:tcBorders>
            <w:shd w:val="clear" w:color="auto" w:fill="auto"/>
          </w:tcPr>
          <w:p w14:paraId="1B93D7E9" w14:textId="77777777" w:rsidR="007F6C73" w:rsidRDefault="007F6C73">
            <w:pPr>
              <w:snapToGrid w:val="0"/>
              <w:spacing w:after="113" w:line="100" w:lineRule="atLeast"/>
              <w:rPr>
                <w:rFonts w:ascii="Calibri" w:hAnsi="Calibri"/>
                <w:sz w:val="22"/>
                <w:szCs w:val="22"/>
              </w:rPr>
            </w:pPr>
          </w:p>
        </w:tc>
        <w:tc>
          <w:tcPr>
            <w:tcW w:w="1955" w:type="dxa"/>
            <w:tcBorders>
              <w:top w:val="single" w:sz="4" w:space="0" w:color="000000"/>
              <w:left w:val="single" w:sz="4" w:space="0" w:color="000000"/>
              <w:bottom w:val="single" w:sz="4" w:space="0" w:color="000000"/>
            </w:tcBorders>
            <w:shd w:val="clear" w:color="auto" w:fill="auto"/>
          </w:tcPr>
          <w:p w14:paraId="11CED97E" w14:textId="77777777" w:rsidR="007F6C73" w:rsidRDefault="007F6C73">
            <w:pPr>
              <w:snapToGrid w:val="0"/>
              <w:spacing w:after="113" w:line="100" w:lineRule="atLeast"/>
              <w:rPr>
                <w:rFonts w:ascii="Calibri" w:hAnsi="Calibri"/>
                <w:sz w:val="22"/>
                <w:szCs w:val="22"/>
              </w:rPr>
            </w:pPr>
          </w:p>
        </w:tc>
        <w:tc>
          <w:tcPr>
            <w:tcW w:w="1965" w:type="dxa"/>
            <w:tcBorders>
              <w:top w:val="single" w:sz="4" w:space="0" w:color="000000"/>
              <w:left w:val="single" w:sz="4" w:space="0" w:color="000000"/>
              <w:bottom w:val="single" w:sz="4" w:space="0" w:color="000000"/>
              <w:right w:val="single" w:sz="4" w:space="0" w:color="000000"/>
            </w:tcBorders>
            <w:shd w:val="clear" w:color="auto" w:fill="auto"/>
          </w:tcPr>
          <w:p w14:paraId="477A7411" w14:textId="77777777" w:rsidR="007F6C73" w:rsidRDefault="007F6C73">
            <w:pPr>
              <w:snapToGrid w:val="0"/>
              <w:spacing w:after="113" w:line="100" w:lineRule="atLeast"/>
              <w:rPr>
                <w:rFonts w:ascii="Calibri" w:hAnsi="Calibri"/>
                <w:sz w:val="22"/>
                <w:szCs w:val="22"/>
              </w:rPr>
            </w:pPr>
          </w:p>
        </w:tc>
      </w:tr>
      <w:tr w:rsidR="007F6C73" w14:paraId="46CA2195" w14:textId="77777777">
        <w:tc>
          <w:tcPr>
            <w:tcW w:w="1690" w:type="dxa"/>
            <w:tcBorders>
              <w:top w:val="single" w:sz="4" w:space="0" w:color="000000"/>
              <w:left w:val="single" w:sz="4" w:space="0" w:color="000000"/>
              <w:bottom w:val="single" w:sz="4" w:space="0" w:color="000000"/>
            </w:tcBorders>
            <w:shd w:val="clear" w:color="auto" w:fill="auto"/>
          </w:tcPr>
          <w:p w14:paraId="492B68CD" w14:textId="77777777" w:rsidR="007F6C73" w:rsidRDefault="007F6C73">
            <w:pPr>
              <w:snapToGrid w:val="0"/>
              <w:spacing w:after="113" w:line="100" w:lineRule="atLeast"/>
              <w:rPr>
                <w:rFonts w:ascii="Calibri" w:hAnsi="Calibri"/>
                <w:sz w:val="22"/>
                <w:szCs w:val="22"/>
              </w:rPr>
            </w:pPr>
          </w:p>
        </w:tc>
        <w:tc>
          <w:tcPr>
            <w:tcW w:w="2220" w:type="dxa"/>
            <w:tcBorders>
              <w:top w:val="single" w:sz="4" w:space="0" w:color="000000"/>
              <w:left w:val="single" w:sz="4" w:space="0" w:color="000000"/>
              <w:bottom w:val="single" w:sz="4" w:space="0" w:color="000000"/>
            </w:tcBorders>
            <w:shd w:val="clear" w:color="auto" w:fill="auto"/>
          </w:tcPr>
          <w:p w14:paraId="2160596A" w14:textId="77777777" w:rsidR="007F6C73" w:rsidRDefault="007F6C73">
            <w:pPr>
              <w:snapToGrid w:val="0"/>
              <w:spacing w:after="113" w:line="100" w:lineRule="atLeast"/>
              <w:rPr>
                <w:rFonts w:ascii="Calibri" w:hAnsi="Calibri"/>
                <w:sz w:val="22"/>
                <w:szCs w:val="22"/>
              </w:rPr>
            </w:pPr>
          </w:p>
        </w:tc>
        <w:tc>
          <w:tcPr>
            <w:tcW w:w="1955" w:type="dxa"/>
            <w:tcBorders>
              <w:top w:val="single" w:sz="4" w:space="0" w:color="000000"/>
              <w:left w:val="single" w:sz="4" w:space="0" w:color="000000"/>
              <w:bottom w:val="single" w:sz="4" w:space="0" w:color="000000"/>
            </w:tcBorders>
            <w:shd w:val="clear" w:color="auto" w:fill="auto"/>
          </w:tcPr>
          <w:p w14:paraId="0853024A" w14:textId="77777777" w:rsidR="007F6C73" w:rsidRDefault="007F6C73">
            <w:pPr>
              <w:snapToGrid w:val="0"/>
              <w:spacing w:after="113" w:line="100" w:lineRule="atLeast"/>
              <w:rPr>
                <w:rFonts w:ascii="Calibri" w:hAnsi="Calibri"/>
                <w:sz w:val="22"/>
                <w:szCs w:val="22"/>
              </w:rPr>
            </w:pPr>
          </w:p>
        </w:tc>
        <w:tc>
          <w:tcPr>
            <w:tcW w:w="1955" w:type="dxa"/>
            <w:tcBorders>
              <w:top w:val="single" w:sz="4" w:space="0" w:color="000000"/>
              <w:left w:val="single" w:sz="4" w:space="0" w:color="000000"/>
              <w:bottom w:val="single" w:sz="4" w:space="0" w:color="000000"/>
            </w:tcBorders>
            <w:shd w:val="clear" w:color="auto" w:fill="auto"/>
          </w:tcPr>
          <w:p w14:paraId="738B8EFF" w14:textId="77777777" w:rsidR="007F6C73" w:rsidRDefault="007F6C73">
            <w:pPr>
              <w:snapToGrid w:val="0"/>
              <w:spacing w:after="113" w:line="100" w:lineRule="atLeast"/>
              <w:rPr>
                <w:rFonts w:ascii="Calibri" w:hAnsi="Calibri"/>
                <w:sz w:val="22"/>
                <w:szCs w:val="22"/>
              </w:rPr>
            </w:pPr>
          </w:p>
        </w:tc>
        <w:tc>
          <w:tcPr>
            <w:tcW w:w="1965" w:type="dxa"/>
            <w:tcBorders>
              <w:top w:val="single" w:sz="4" w:space="0" w:color="000000"/>
              <w:left w:val="single" w:sz="4" w:space="0" w:color="000000"/>
              <w:bottom w:val="single" w:sz="4" w:space="0" w:color="000000"/>
              <w:right w:val="single" w:sz="4" w:space="0" w:color="000000"/>
            </w:tcBorders>
            <w:shd w:val="clear" w:color="auto" w:fill="auto"/>
          </w:tcPr>
          <w:p w14:paraId="4BF9BCBB" w14:textId="77777777" w:rsidR="007F6C73" w:rsidRDefault="007F6C73">
            <w:pPr>
              <w:snapToGrid w:val="0"/>
              <w:spacing w:after="113" w:line="100" w:lineRule="atLeast"/>
              <w:rPr>
                <w:rFonts w:ascii="Calibri" w:hAnsi="Calibri"/>
                <w:sz w:val="22"/>
                <w:szCs w:val="22"/>
              </w:rPr>
            </w:pPr>
          </w:p>
        </w:tc>
      </w:tr>
    </w:tbl>
    <w:p w14:paraId="53772E30" w14:textId="77777777" w:rsidR="007F6C73" w:rsidRDefault="007F6C73">
      <w:pPr>
        <w:spacing w:after="113" w:line="100" w:lineRule="atLeast"/>
        <w:jc w:val="both"/>
        <w:rPr>
          <w:rFonts w:ascii="Calibri" w:hAnsi="Calibri"/>
          <w:b/>
          <w:sz w:val="22"/>
          <w:szCs w:val="22"/>
        </w:rPr>
      </w:pPr>
    </w:p>
    <w:p w14:paraId="1E33D835" w14:textId="77777777" w:rsidR="007F6C73" w:rsidRDefault="00EE3437">
      <w:pPr>
        <w:spacing w:after="113" w:line="100" w:lineRule="atLeast"/>
        <w:rPr>
          <w:rFonts w:ascii="Calibri" w:hAnsi="Calibri"/>
          <w:sz w:val="22"/>
          <w:szCs w:val="22"/>
        </w:rPr>
      </w:pPr>
      <w:r>
        <w:rPr>
          <w:rFonts w:ascii="Calibri" w:hAnsi="Calibri"/>
          <w:b/>
          <w:i/>
          <w:sz w:val="22"/>
          <w:szCs w:val="22"/>
        </w:rPr>
        <w:t xml:space="preserve">PROCURATORI GENERALI O SPECIALI: </w:t>
      </w:r>
      <w:r>
        <w:rPr>
          <w:rFonts w:ascii="Calibri" w:hAnsi="Calibri"/>
          <w:b/>
          <w:bCs/>
          <w:i/>
          <w:iCs/>
          <w:sz w:val="22"/>
          <w:szCs w:val="22"/>
        </w:rPr>
        <w:t>(ove previsti)</w:t>
      </w:r>
    </w:p>
    <w:tbl>
      <w:tblPr>
        <w:tblW w:w="0" w:type="auto"/>
        <w:tblInd w:w="-5" w:type="dxa"/>
        <w:tblLayout w:type="fixed"/>
        <w:tblCellMar>
          <w:left w:w="70" w:type="dxa"/>
          <w:right w:w="70" w:type="dxa"/>
        </w:tblCellMar>
        <w:tblLook w:val="0000" w:firstRow="0" w:lastRow="0" w:firstColumn="0" w:lastColumn="0" w:noHBand="0" w:noVBand="0"/>
      </w:tblPr>
      <w:tblGrid>
        <w:gridCol w:w="1690"/>
        <w:gridCol w:w="2220"/>
        <w:gridCol w:w="1955"/>
        <w:gridCol w:w="1955"/>
        <w:gridCol w:w="1965"/>
      </w:tblGrid>
      <w:tr w:rsidR="007F6C73" w14:paraId="489E2763" w14:textId="77777777">
        <w:tc>
          <w:tcPr>
            <w:tcW w:w="1690" w:type="dxa"/>
            <w:tcBorders>
              <w:top w:val="single" w:sz="4" w:space="0" w:color="000000"/>
              <w:left w:val="single" w:sz="4" w:space="0" w:color="000000"/>
              <w:bottom w:val="single" w:sz="4" w:space="0" w:color="000000"/>
            </w:tcBorders>
            <w:shd w:val="clear" w:color="auto" w:fill="auto"/>
          </w:tcPr>
          <w:p w14:paraId="45FA2AE4" w14:textId="77777777" w:rsidR="007F6C73" w:rsidRDefault="00EE3437">
            <w:pPr>
              <w:spacing w:after="113" w:line="100" w:lineRule="atLeast"/>
              <w:rPr>
                <w:rFonts w:ascii="Calibri" w:hAnsi="Calibri"/>
                <w:sz w:val="22"/>
                <w:szCs w:val="22"/>
              </w:rPr>
            </w:pPr>
            <w:r>
              <w:rPr>
                <w:rFonts w:ascii="Calibri" w:hAnsi="Calibri"/>
                <w:sz w:val="22"/>
                <w:szCs w:val="22"/>
              </w:rPr>
              <w:t>Cognome e Nome</w:t>
            </w:r>
          </w:p>
        </w:tc>
        <w:tc>
          <w:tcPr>
            <w:tcW w:w="2220" w:type="dxa"/>
            <w:tcBorders>
              <w:top w:val="single" w:sz="4" w:space="0" w:color="000000"/>
              <w:left w:val="single" w:sz="4" w:space="0" w:color="000000"/>
              <w:bottom w:val="single" w:sz="4" w:space="0" w:color="000000"/>
            </w:tcBorders>
            <w:shd w:val="clear" w:color="auto" w:fill="auto"/>
          </w:tcPr>
          <w:p w14:paraId="294C4B2A" w14:textId="77777777" w:rsidR="007F6C73" w:rsidRDefault="00EE3437">
            <w:pPr>
              <w:spacing w:after="113" w:line="100" w:lineRule="atLeast"/>
              <w:rPr>
                <w:rFonts w:ascii="Calibri" w:hAnsi="Calibri"/>
                <w:sz w:val="22"/>
                <w:szCs w:val="22"/>
              </w:rPr>
            </w:pPr>
            <w:r>
              <w:rPr>
                <w:rFonts w:ascii="Calibri" w:hAnsi="Calibri"/>
                <w:sz w:val="22"/>
                <w:szCs w:val="22"/>
              </w:rPr>
              <w:t>Codice Fiscale</w:t>
            </w:r>
          </w:p>
        </w:tc>
        <w:tc>
          <w:tcPr>
            <w:tcW w:w="1955" w:type="dxa"/>
            <w:tcBorders>
              <w:top w:val="single" w:sz="4" w:space="0" w:color="000000"/>
              <w:left w:val="single" w:sz="4" w:space="0" w:color="000000"/>
              <w:bottom w:val="single" w:sz="4" w:space="0" w:color="000000"/>
            </w:tcBorders>
            <w:shd w:val="clear" w:color="auto" w:fill="auto"/>
          </w:tcPr>
          <w:p w14:paraId="6EEC5808" w14:textId="77777777" w:rsidR="007F6C73" w:rsidRDefault="00EE3437">
            <w:pPr>
              <w:spacing w:after="113" w:line="100" w:lineRule="atLeast"/>
              <w:rPr>
                <w:rFonts w:ascii="Calibri" w:hAnsi="Calibri"/>
                <w:sz w:val="22"/>
                <w:szCs w:val="22"/>
              </w:rPr>
            </w:pPr>
            <w:r>
              <w:rPr>
                <w:rFonts w:ascii="Calibri" w:hAnsi="Calibri"/>
                <w:sz w:val="22"/>
                <w:szCs w:val="22"/>
              </w:rPr>
              <w:t>Data e Luogo di Nascita</w:t>
            </w:r>
          </w:p>
        </w:tc>
        <w:tc>
          <w:tcPr>
            <w:tcW w:w="1955" w:type="dxa"/>
            <w:tcBorders>
              <w:top w:val="single" w:sz="4" w:space="0" w:color="000000"/>
              <w:left w:val="single" w:sz="4" w:space="0" w:color="000000"/>
              <w:bottom w:val="single" w:sz="4" w:space="0" w:color="000000"/>
            </w:tcBorders>
            <w:shd w:val="clear" w:color="auto" w:fill="auto"/>
          </w:tcPr>
          <w:p w14:paraId="7BFA1992" w14:textId="77777777" w:rsidR="007F6C73" w:rsidRDefault="00EE3437">
            <w:pPr>
              <w:spacing w:after="113" w:line="100" w:lineRule="atLeast"/>
              <w:rPr>
                <w:rFonts w:ascii="Calibri" w:hAnsi="Calibri"/>
                <w:sz w:val="22"/>
                <w:szCs w:val="22"/>
              </w:rPr>
            </w:pPr>
            <w:r>
              <w:rPr>
                <w:rFonts w:ascii="Calibri" w:hAnsi="Calibri"/>
                <w:sz w:val="22"/>
                <w:szCs w:val="22"/>
              </w:rPr>
              <w:t>Residenza</w:t>
            </w:r>
          </w:p>
        </w:tc>
        <w:tc>
          <w:tcPr>
            <w:tcW w:w="1965" w:type="dxa"/>
            <w:tcBorders>
              <w:top w:val="single" w:sz="4" w:space="0" w:color="000000"/>
              <w:left w:val="single" w:sz="4" w:space="0" w:color="000000"/>
              <w:bottom w:val="single" w:sz="4" w:space="0" w:color="000000"/>
              <w:right w:val="single" w:sz="4" w:space="0" w:color="000000"/>
            </w:tcBorders>
            <w:shd w:val="clear" w:color="auto" w:fill="auto"/>
          </w:tcPr>
          <w:p w14:paraId="44B4012E" w14:textId="77777777" w:rsidR="007F6C73" w:rsidRDefault="00EE3437">
            <w:pPr>
              <w:spacing w:after="113" w:line="100" w:lineRule="atLeast"/>
            </w:pPr>
            <w:r>
              <w:rPr>
                <w:rFonts w:ascii="Calibri" w:hAnsi="Calibri"/>
                <w:sz w:val="22"/>
                <w:szCs w:val="22"/>
              </w:rPr>
              <w:t>Carica</w:t>
            </w:r>
          </w:p>
        </w:tc>
      </w:tr>
      <w:tr w:rsidR="007F6C73" w14:paraId="4E489B83" w14:textId="77777777">
        <w:tc>
          <w:tcPr>
            <w:tcW w:w="1690" w:type="dxa"/>
            <w:tcBorders>
              <w:top w:val="single" w:sz="4" w:space="0" w:color="000000"/>
              <w:left w:val="single" w:sz="4" w:space="0" w:color="000000"/>
              <w:bottom w:val="single" w:sz="4" w:space="0" w:color="000000"/>
            </w:tcBorders>
            <w:shd w:val="clear" w:color="auto" w:fill="auto"/>
          </w:tcPr>
          <w:p w14:paraId="7659ED75" w14:textId="77777777" w:rsidR="007F6C73" w:rsidRDefault="007F6C73">
            <w:pPr>
              <w:snapToGrid w:val="0"/>
              <w:spacing w:after="113" w:line="100" w:lineRule="atLeast"/>
              <w:rPr>
                <w:rFonts w:ascii="Calibri" w:hAnsi="Calibri"/>
                <w:sz w:val="22"/>
                <w:szCs w:val="22"/>
              </w:rPr>
            </w:pPr>
          </w:p>
        </w:tc>
        <w:tc>
          <w:tcPr>
            <w:tcW w:w="2220" w:type="dxa"/>
            <w:tcBorders>
              <w:top w:val="single" w:sz="4" w:space="0" w:color="000000"/>
              <w:left w:val="single" w:sz="4" w:space="0" w:color="000000"/>
              <w:bottom w:val="single" w:sz="4" w:space="0" w:color="000000"/>
            </w:tcBorders>
            <w:shd w:val="clear" w:color="auto" w:fill="auto"/>
          </w:tcPr>
          <w:p w14:paraId="72F7A24E" w14:textId="77777777" w:rsidR="007F6C73" w:rsidRDefault="007F6C73">
            <w:pPr>
              <w:snapToGrid w:val="0"/>
              <w:spacing w:after="113" w:line="100" w:lineRule="atLeast"/>
              <w:rPr>
                <w:rFonts w:ascii="Calibri" w:hAnsi="Calibri"/>
                <w:sz w:val="22"/>
                <w:szCs w:val="22"/>
              </w:rPr>
            </w:pPr>
          </w:p>
        </w:tc>
        <w:tc>
          <w:tcPr>
            <w:tcW w:w="1955" w:type="dxa"/>
            <w:tcBorders>
              <w:top w:val="single" w:sz="4" w:space="0" w:color="000000"/>
              <w:left w:val="single" w:sz="4" w:space="0" w:color="000000"/>
              <w:bottom w:val="single" w:sz="4" w:space="0" w:color="000000"/>
            </w:tcBorders>
            <w:shd w:val="clear" w:color="auto" w:fill="auto"/>
          </w:tcPr>
          <w:p w14:paraId="211A6D78" w14:textId="77777777" w:rsidR="007F6C73" w:rsidRDefault="007F6C73">
            <w:pPr>
              <w:snapToGrid w:val="0"/>
              <w:spacing w:after="113" w:line="100" w:lineRule="atLeast"/>
              <w:rPr>
                <w:rFonts w:ascii="Calibri" w:hAnsi="Calibri"/>
                <w:sz w:val="22"/>
                <w:szCs w:val="22"/>
              </w:rPr>
            </w:pPr>
          </w:p>
        </w:tc>
        <w:tc>
          <w:tcPr>
            <w:tcW w:w="1955" w:type="dxa"/>
            <w:tcBorders>
              <w:top w:val="single" w:sz="4" w:space="0" w:color="000000"/>
              <w:left w:val="single" w:sz="4" w:space="0" w:color="000000"/>
              <w:bottom w:val="single" w:sz="4" w:space="0" w:color="000000"/>
            </w:tcBorders>
            <w:shd w:val="clear" w:color="auto" w:fill="auto"/>
          </w:tcPr>
          <w:p w14:paraId="0DE65410" w14:textId="77777777" w:rsidR="007F6C73" w:rsidRDefault="007F6C73">
            <w:pPr>
              <w:snapToGrid w:val="0"/>
              <w:spacing w:after="113" w:line="100" w:lineRule="atLeast"/>
              <w:rPr>
                <w:rFonts w:ascii="Calibri" w:hAnsi="Calibri"/>
                <w:sz w:val="22"/>
                <w:szCs w:val="22"/>
              </w:rPr>
            </w:pPr>
          </w:p>
        </w:tc>
        <w:tc>
          <w:tcPr>
            <w:tcW w:w="1965" w:type="dxa"/>
            <w:tcBorders>
              <w:top w:val="single" w:sz="4" w:space="0" w:color="000000"/>
              <w:left w:val="single" w:sz="4" w:space="0" w:color="000000"/>
              <w:bottom w:val="single" w:sz="4" w:space="0" w:color="000000"/>
              <w:right w:val="single" w:sz="4" w:space="0" w:color="000000"/>
            </w:tcBorders>
            <w:shd w:val="clear" w:color="auto" w:fill="auto"/>
          </w:tcPr>
          <w:p w14:paraId="58339785" w14:textId="77777777" w:rsidR="007F6C73" w:rsidRDefault="007F6C73">
            <w:pPr>
              <w:snapToGrid w:val="0"/>
              <w:spacing w:after="113" w:line="100" w:lineRule="atLeast"/>
              <w:rPr>
                <w:rFonts w:ascii="Calibri" w:hAnsi="Calibri"/>
                <w:sz w:val="22"/>
                <w:szCs w:val="22"/>
              </w:rPr>
            </w:pPr>
          </w:p>
        </w:tc>
      </w:tr>
      <w:tr w:rsidR="007F6C73" w14:paraId="7126CE90" w14:textId="77777777">
        <w:tc>
          <w:tcPr>
            <w:tcW w:w="1690" w:type="dxa"/>
            <w:tcBorders>
              <w:top w:val="single" w:sz="4" w:space="0" w:color="000000"/>
              <w:left w:val="single" w:sz="4" w:space="0" w:color="000000"/>
              <w:bottom w:val="single" w:sz="4" w:space="0" w:color="000000"/>
            </w:tcBorders>
            <w:shd w:val="clear" w:color="auto" w:fill="auto"/>
          </w:tcPr>
          <w:p w14:paraId="5282D465" w14:textId="77777777" w:rsidR="007F6C73" w:rsidRDefault="007F6C73">
            <w:pPr>
              <w:snapToGrid w:val="0"/>
              <w:spacing w:after="113" w:line="100" w:lineRule="atLeast"/>
              <w:rPr>
                <w:rFonts w:ascii="Calibri" w:hAnsi="Calibri"/>
                <w:sz w:val="22"/>
                <w:szCs w:val="22"/>
              </w:rPr>
            </w:pPr>
          </w:p>
        </w:tc>
        <w:tc>
          <w:tcPr>
            <w:tcW w:w="2220" w:type="dxa"/>
            <w:tcBorders>
              <w:top w:val="single" w:sz="4" w:space="0" w:color="000000"/>
              <w:left w:val="single" w:sz="4" w:space="0" w:color="000000"/>
              <w:bottom w:val="single" w:sz="4" w:space="0" w:color="000000"/>
            </w:tcBorders>
            <w:shd w:val="clear" w:color="auto" w:fill="auto"/>
          </w:tcPr>
          <w:p w14:paraId="001AFE70" w14:textId="77777777" w:rsidR="007F6C73" w:rsidRDefault="007F6C73">
            <w:pPr>
              <w:snapToGrid w:val="0"/>
              <w:spacing w:after="113" w:line="100" w:lineRule="atLeast"/>
              <w:rPr>
                <w:rFonts w:ascii="Calibri" w:hAnsi="Calibri"/>
                <w:sz w:val="22"/>
                <w:szCs w:val="22"/>
              </w:rPr>
            </w:pPr>
          </w:p>
        </w:tc>
        <w:tc>
          <w:tcPr>
            <w:tcW w:w="1955" w:type="dxa"/>
            <w:tcBorders>
              <w:top w:val="single" w:sz="4" w:space="0" w:color="000000"/>
              <w:left w:val="single" w:sz="4" w:space="0" w:color="000000"/>
              <w:bottom w:val="single" w:sz="4" w:space="0" w:color="000000"/>
            </w:tcBorders>
            <w:shd w:val="clear" w:color="auto" w:fill="auto"/>
          </w:tcPr>
          <w:p w14:paraId="269FB6B3" w14:textId="77777777" w:rsidR="007F6C73" w:rsidRDefault="007F6C73">
            <w:pPr>
              <w:snapToGrid w:val="0"/>
              <w:spacing w:after="113" w:line="100" w:lineRule="atLeast"/>
              <w:rPr>
                <w:rFonts w:ascii="Calibri" w:hAnsi="Calibri"/>
                <w:sz w:val="22"/>
                <w:szCs w:val="22"/>
              </w:rPr>
            </w:pPr>
          </w:p>
        </w:tc>
        <w:tc>
          <w:tcPr>
            <w:tcW w:w="1955" w:type="dxa"/>
            <w:tcBorders>
              <w:top w:val="single" w:sz="4" w:space="0" w:color="000000"/>
              <w:left w:val="single" w:sz="4" w:space="0" w:color="000000"/>
              <w:bottom w:val="single" w:sz="4" w:space="0" w:color="000000"/>
            </w:tcBorders>
            <w:shd w:val="clear" w:color="auto" w:fill="auto"/>
          </w:tcPr>
          <w:p w14:paraId="5830CAB8" w14:textId="77777777" w:rsidR="007F6C73" w:rsidRDefault="007F6C73">
            <w:pPr>
              <w:snapToGrid w:val="0"/>
              <w:spacing w:after="113" w:line="100" w:lineRule="atLeast"/>
              <w:rPr>
                <w:rFonts w:ascii="Calibri" w:hAnsi="Calibri"/>
                <w:sz w:val="22"/>
                <w:szCs w:val="22"/>
              </w:rPr>
            </w:pPr>
          </w:p>
        </w:tc>
        <w:tc>
          <w:tcPr>
            <w:tcW w:w="1965" w:type="dxa"/>
            <w:tcBorders>
              <w:top w:val="single" w:sz="4" w:space="0" w:color="000000"/>
              <w:left w:val="single" w:sz="4" w:space="0" w:color="000000"/>
              <w:bottom w:val="single" w:sz="4" w:space="0" w:color="000000"/>
              <w:right w:val="single" w:sz="4" w:space="0" w:color="000000"/>
            </w:tcBorders>
            <w:shd w:val="clear" w:color="auto" w:fill="auto"/>
          </w:tcPr>
          <w:p w14:paraId="62DDC6F7" w14:textId="77777777" w:rsidR="007F6C73" w:rsidRDefault="007F6C73">
            <w:pPr>
              <w:snapToGrid w:val="0"/>
              <w:spacing w:after="113" w:line="100" w:lineRule="atLeast"/>
              <w:rPr>
                <w:rFonts w:ascii="Calibri" w:hAnsi="Calibri"/>
                <w:sz w:val="22"/>
                <w:szCs w:val="22"/>
              </w:rPr>
            </w:pPr>
          </w:p>
        </w:tc>
      </w:tr>
      <w:tr w:rsidR="007F6C73" w14:paraId="24A99D16" w14:textId="77777777">
        <w:tc>
          <w:tcPr>
            <w:tcW w:w="1690" w:type="dxa"/>
            <w:tcBorders>
              <w:top w:val="single" w:sz="4" w:space="0" w:color="000000"/>
              <w:left w:val="single" w:sz="4" w:space="0" w:color="000000"/>
              <w:bottom w:val="single" w:sz="4" w:space="0" w:color="000000"/>
            </w:tcBorders>
            <w:shd w:val="clear" w:color="auto" w:fill="auto"/>
          </w:tcPr>
          <w:p w14:paraId="78CF6C89" w14:textId="77777777" w:rsidR="007F6C73" w:rsidRDefault="007F6C73">
            <w:pPr>
              <w:snapToGrid w:val="0"/>
              <w:spacing w:after="113" w:line="100" w:lineRule="atLeast"/>
              <w:rPr>
                <w:rFonts w:ascii="Calibri" w:hAnsi="Calibri"/>
                <w:sz w:val="22"/>
                <w:szCs w:val="22"/>
              </w:rPr>
            </w:pPr>
          </w:p>
        </w:tc>
        <w:tc>
          <w:tcPr>
            <w:tcW w:w="2220" w:type="dxa"/>
            <w:tcBorders>
              <w:top w:val="single" w:sz="4" w:space="0" w:color="000000"/>
              <w:left w:val="single" w:sz="4" w:space="0" w:color="000000"/>
              <w:bottom w:val="single" w:sz="4" w:space="0" w:color="000000"/>
            </w:tcBorders>
            <w:shd w:val="clear" w:color="auto" w:fill="auto"/>
          </w:tcPr>
          <w:p w14:paraId="4883B848" w14:textId="77777777" w:rsidR="007F6C73" w:rsidRDefault="007F6C73">
            <w:pPr>
              <w:snapToGrid w:val="0"/>
              <w:spacing w:after="113" w:line="100" w:lineRule="atLeast"/>
              <w:rPr>
                <w:rFonts w:ascii="Calibri" w:hAnsi="Calibri"/>
                <w:sz w:val="22"/>
                <w:szCs w:val="22"/>
              </w:rPr>
            </w:pPr>
          </w:p>
        </w:tc>
        <w:tc>
          <w:tcPr>
            <w:tcW w:w="1955" w:type="dxa"/>
            <w:tcBorders>
              <w:top w:val="single" w:sz="4" w:space="0" w:color="000000"/>
              <w:left w:val="single" w:sz="4" w:space="0" w:color="000000"/>
              <w:bottom w:val="single" w:sz="4" w:space="0" w:color="000000"/>
            </w:tcBorders>
            <w:shd w:val="clear" w:color="auto" w:fill="auto"/>
          </w:tcPr>
          <w:p w14:paraId="00418D62" w14:textId="77777777" w:rsidR="007F6C73" w:rsidRDefault="007F6C73">
            <w:pPr>
              <w:snapToGrid w:val="0"/>
              <w:spacing w:after="113" w:line="100" w:lineRule="atLeast"/>
              <w:rPr>
                <w:rFonts w:ascii="Calibri" w:hAnsi="Calibri"/>
                <w:sz w:val="22"/>
                <w:szCs w:val="22"/>
              </w:rPr>
            </w:pPr>
          </w:p>
        </w:tc>
        <w:tc>
          <w:tcPr>
            <w:tcW w:w="1955" w:type="dxa"/>
            <w:tcBorders>
              <w:top w:val="single" w:sz="4" w:space="0" w:color="000000"/>
              <w:left w:val="single" w:sz="4" w:space="0" w:color="000000"/>
              <w:bottom w:val="single" w:sz="4" w:space="0" w:color="000000"/>
            </w:tcBorders>
            <w:shd w:val="clear" w:color="auto" w:fill="auto"/>
          </w:tcPr>
          <w:p w14:paraId="6DD9994D" w14:textId="77777777" w:rsidR="007F6C73" w:rsidRDefault="007F6C73">
            <w:pPr>
              <w:snapToGrid w:val="0"/>
              <w:spacing w:after="113" w:line="100" w:lineRule="atLeast"/>
              <w:rPr>
                <w:rFonts w:ascii="Calibri" w:hAnsi="Calibri"/>
                <w:sz w:val="22"/>
                <w:szCs w:val="22"/>
              </w:rPr>
            </w:pPr>
          </w:p>
        </w:tc>
        <w:tc>
          <w:tcPr>
            <w:tcW w:w="1965" w:type="dxa"/>
            <w:tcBorders>
              <w:top w:val="single" w:sz="4" w:space="0" w:color="000000"/>
              <w:left w:val="single" w:sz="4" w:space="0" w:color="000000"/>
              <w:bottom w:val="single" w:sz="4" w:space="0" w:color="000000"/>
              <w:right w:val="single" w:sz="4" w:space="0" w:color="000000"/>
            </w:tcBorders>
            <w:shd w:val="clear" w:color="auto" w:fill="auto"/>
          </w:tcPr>
          <w:p w14:paraId="4FDB21B9" w14:textId="77777777" w:rsidR="007F6C73" w:rsidRDefault="007F6C73">
            <w:pPr>
              <w:snapToGrid w:val="0"/>
              <w:spacing w:after="113" w:line="100" w:lineRule="atLeast"/>
              <w:rPr>
                <w:rFonts w:ascii="Calibri" w:hAnsi="Calibri"/>
                <w:sz w:val="22"/>
                <w:szCs w:val="22"/>
              </w:rPr>
            </w:pPr>
          </w:p>
        </w:tc>
      </w:tr>
      <w:tr w:rsidR="007F6C73" w14:paraId="704F4839" w14:textId="77777777">
        <w:tc>
          <w:tcPr>
            <w:tcW w:w="1690" w:type="dxa"/>
            <w:tcBorders>
              <w:top w:val="single" w:sz="4" w:space="0" w:color="000000"/>
              <w:left w:val="single" w:sz="4" w:space="0" w:color="000000"/>
              <w:bottom w:val="single" w:sz="4" w:space="0" w:color="000000"/>
            </w:tcBorders>
            <w:shd w:val="clear" w:color="auto" w:fill="auto"/>
          </w:tcPr>
          <w:p w14:paraId="19FC1788" w14:textId="77777777" w:rsidR="007F6C73" w:rsidRDefault="007F6C73">
            <w:pPr>
              <w:snapToGrid w:val="0"/>
              <w:spacing w:after="113" w:line="100" w:lineRule="atLeast"/>
              <w:rPr>
                <w:rFonts w:ascii="Calibri" w:hAnsi="Calibri"/>
                <w:sz w:val="22"/>
                <w:szCs w:val="22"/>
              </w:rPr>
            </w:pPr>
          </w:p>
        </w:tc>
        <w:tc>
          <w:tcPr>
            <w:tcW w:w="2220" w:type="dxa"/>
            <w:tcBorders>
              <w:top w:val="single" w:sz="4" w:space="0" w:color="000000"/>
              <w:left w:val="single" w:sz="4" w:space="0" w:color="000000"/>
              <w:bottom w:val="single" w:sz="4" w:space="0" w:color="000000"/>
            </w:tcBorders>
            <w:shd w:val="clear" w:color="auto" w:fill="auto"/>
          </w:tcPr>
          <w:p w14:paraId="771F7B45" w14:textId="77777777" w:rsidR="007F6C73" w:rsidRDefault="007F6C73">
            <w:pPr>
              <w:snapToGrid w:val="0"/>
              <w:spacing w:after="113" w:line="100" w:lineRule="atLeast"/>
              <w:rPr>
                <w:rFonts w:ascii="Calibri" w:hAnsi="Calibri"/>
                <w:sz w:val="22"/>
                <w:szCs w:val="22"/>
              </w:rPr>
            </w:pPr>
          </w:p>
        </w:tc>
        <w:tc>
          <w:tcPr>
            <w:tcW w:w="1955" w:type="dxa"/>
            <w:tcBorders>
              <w:top w:val="single" w:sz="4" w:space="0" w:color="000000"/>
              <w:left w:val="single" w:sz="4" w:space="0" w:color="000000"/>
              <w:bottom w:val="single" w:sz="4" w:space="0" w:color="000000"/>
            </w:tcBorders>
            <w:shd w:val="clear" w:color="auto" w:fill="auto"/>
          </w:tcPr>
          <w:p w14:paraId="0DC8EF1F" w14:textId="77777777" w:rsidR="007F6C73" w:rsidRDefault="007F6C73">
            <w:pPr>
              <w:snapToGrid w:val="0"/>
              <w:spacing w:after="113" w:line="100" w:lineRule="atLeast"/>
              <w:rPr>
                <w:rFonts w:ascii="Calibri" w:hAnsi="Calibri"/>
                <w:sz w:val="22"/>
                <w:szCs w:val="22"/>
              </w:rPr>
            </w:pPr>
          </w:p>
        </w:tc>
        <w:tc>
          <w:tcPr>
            <w:tcW w:w="1955" w:type="dxa"/>
            <w:tcBorders>
              <w:top w:val="single" w:sz="4" w:space="0" w:color="000000"/>
              <w:left w:val="single" w:sz="4" w:space="0" w:color="000000"/>
              <w:bottom w:val="single" w:sz="4" w:space="0" w:color="000000"/>
            </w:tcBorders>
            <w:shd w:val="clear" w:color="auto" w:fill="auto"/>
          </w:tcPr>
          <w:p w14:paraId="708A1ED9" w14:textId="77777777" w:rsidR="007F6C73" w:rsidRDefault="007F6C73">
            <w:pPr>
              <w:snapToGrid w:val="0"/>
              <w:spacing w:after="113" w:line="100" w:lineRule="atLeast"/>
              <w:rPr>
                <w:rFonts w:ascii="Calibri" w:hAnsi="Calibri"/>
                <w:sz w:val="22"/>
                <w:szCs w:val="22"/>
              </w:rPr>
            </w:pPr>
          </w:p>
        </w:tc>
        <w:tc>
          <w:tcPr>
            <w:tcW w:w="1965" w:type="dxa"/>
            <w:tcBorders>
              <w:top w:val="single" w:sz="4" w:space="0" w:color="000000"/>
              <w:left w:val="single" w:sz="4" w:space="0" w:color="000000"/>
              <w:bottom w:val="single" w:sz="4" w:space="0" w:color="000000"/>
              <w:right w:val="single" w:sz="4" w:space="0" w:color="000000"/>
            </w:tcBorders>
            <w:shd w:val="clear" w:color="auto" w:fill="auto"/>
          </w:tcPr>
          <w:p w14:paraId="7DCE5993" w14:textId="77777777" w:rsidR="007F6C73" w:rsidRDefault="007F6C73">
            <w:pPr>
              <w:snapToGrid w:val="0"/>
              <w:spacing w:after="113" w:line="100" w:lineRule="atLeast"/>
              <w:rPr>
                <w:rFonts w:ascii="Calibri" w:hAnsi="Calibri"/>
                <w:sz w:val="22"/>
                <w:szCs w:val="22"/>
              </w:rPr>
            </w:pPr>
          </w:p>
        </w:tc>
      </w:tr>
      <w:tr w:rsidR="007F6C73" w14:paraId="4852F3A5" w14:textId="77777777">
        <w:tc>
          <w:tcPr>
            <w:tcW w:w="1690" w:type="dxa"/>
            <w:tcBorders>
              <w:top w:val="single" w:sz="4" w:space="0" w:color="000000"/>
              <w:left w:val="single" w:sz="4" w:space="0" w:color="000000"/>
              <w:bottom w:val="single" w:sz="4" w:space="0" w:color="000000"/>
            </w:tcBorders>
            <w:shd w:val="clear" w:color="auto" w:fill="auto"/>
          </w:tcPr>
          <w:p w14:paraId="2C929B3C" w14:textId="77777777" w:rsidR="007F6C73" w:rsidRDefault="007F6C73">
            <w:pPr>
              <w:snapToGrid w:val="0"/>
              <w:spacing w:after="113" w:line="100" w:lineRule="atLeast"/>
              <w:rPr>
                <w:rFonts w:ascii="Calibri" w:hAnsi="Calibri"/>
                <w:sz w:val="22"/>
                <w:szCs w:val="22"/>
              </w:rPr>
            </w:pPr>
          </w:p>
        </w:tc>
        <w:tc>
          <w:tcPr>
            <w:tcW w:w="2220" w:type="dxa"/>
            <w:tcBorders>
              <w:top w:val="single" w:sz="4" w:space="0" w:color="000000"/>
              <w:left w:val="single" w:sz="4" w:space="0" w:color="000000"/>
              <w:bottom w:val="single" w:sz="4" w:space="0" w:color="000000"/>
            </w:tcBorders>
            <w:shd w:val="clear" w:color="auto" w:fill="auto"/>
          </w:tcPr>
          <w:p w14:paraId="0F5A0F43" w14:textId="77777777" w:rsidR="007F6C73" w:rsidRDefault="007F6C73">
            <w:pPr>
              <w:snapToGrid w:val="0"/>
              <w:spacing w:after="113" w:line="100" w:lineRule="atLeast"/>
              <w:rPr>
                <w:rFonts w:ascii="Calibri" w:hAnsi="Calibri"/>
                <w:sz w:val="22"/>
                <w:szCs w:val="22"/>
              </w:rPr>
            </w:pPr>
          </w:p>
        </w:tc>
        <w:tc>
          <w:tcPr>
            <w:tcW w:w="1955" w:type="dxa"/>
            <w:tcBorders>
              <w:top w:val="single" w:sz="4" w:space="0" w:color="000000"/>
              <w:left w:val="single" w:sz="4" w:space="0" w:color="000000"/>
              <w:bottom w:val="single" w:sz="4" w:space="0" w:color="000000"/>
            </w:tcBorders>
            <w:shd w:val="clear" w:color="auto" w:fill="auto"/>
          </w:tcPr>
          <w:p w14:paraId="0D08353D" w14:textId="77777777" w:rsidR="007F6C73" w:rsidRDefault="007F6C73">
            <w:pPr>
              <w:snapToGrid w:val="0"/>
              <w:spacing w:after="113" w:line="100" w:lineRule="atLeast"/>
              <w:rPr>
                <w:rFonts w:ascii="Calibri" w:hAnsi="Calibri"/>
                <w:sz w:val="22"/>
                <w:szCs w:val="22"/>
              </w:rPr>
            </w:pPr>
          </w:p>
        </w:tc>
        <w:tc>
          <w:tcPr>
            <w:tcW w:w="1955" w:type="dxa"/>
            <w:tcBorders>
              <w:top w:val="single" w:sz="4" w:space="0" w:color="000000"/>
              <w:left w:val="single" w:sz="4" w:space="0" w:color="000000"/>
              <w:bottom w:val="single" w:sz="4" w:space="0" w:color="000000"/>
            </w:tcBorders>
            <w:shd w:val="clear" w:color="auto" w:fill="auto"/>
          </w:tcPr>
          <w:p w14:paraId="0EEF2BF9" w14:textId="77777777" w:rsidR="007F6C73" w:rsidRDefault="007F6C73">
            <w:pPr>
              <w:snapToGrid w:val="0"/>
              <w:spacing w:after="113" w:line="100" w:lineRule="atLeast"/>
              <w:rPr>
                <w:rFonts w:ascii="Calibri" w:hAnsi="Calibri"/>
                <w:sz w:val="22"/>
                <w:szCs w:val="22"/>
              </w:rPr>
            </w:pPr>
          </w:p>
        </w:tc>
        <w:tc>
          <w:tcPr>
            <w:tcW w:w="1965" w:type="dxa"/>
            <w:tcBorders>
              <w:top w:val="single" w:sz="4" w:space="0" w:color="000000"/>
              <w:left w:val="single" w:sz="4" w:space="0" w:color="000000"/>
              <w:bottom w:val="single" w:sz="4" w:space="0" w:color="000000"/>
              <w:right w:val="single" w:sz="4" w:space="0" w:color="000000"/>
            </w:tcBorders>
            <w:shd w:val="clear" w:color="auto" w:fill="auto"/>
          </w:tcPr>
          <w:p w14:paraId="08769586" w14:textId="77777777" w:rsidR="007F6C73" w:rsidRDefault="007F6C73">
            <w:pPr>
              <w:snapToGrid w:val="0"/>
              <w:spacing w:after="113" w:line="100" w:lineRule="atLeast"/>
              <w:rPr>
                <w:rFonts w:ascii="Calibri" w:hAnsi="Calibri"/>
                <w:sz w:val="22"/>
                <w:szCs w:val="22"/>
              </w:rPr>
            </w:pPr>
          </w:p>
        </w:tc>
      </w:tr>
      <w:tr w:rsidR="007F6C73" w14:paraId="6A7D62C6" w14:textId="77777777">
        <w:tc>
          <w:tcPr>
            <w:tcW w:w="1690" w:type="dxa"/>
            <w:tcBorders>
              <w:top w:val="single" w:sz="4" w:space="0" w:color="000000"/>
              <w:left w:val="single" w:sz="4" w:space="0" w:color="000000"/>
              <w:bottom w:val="single" w:sz="4" w:space="0" w:color="000000"/>
            </w:tcBorders>
            <w:shd w:val="clear" w:color="auto" w:fill="auto"/>
          </w:tcPr>
          <w:p w14:paraId="3159E319" w14:textId="77777777" w:rsidR="007F6C73" w:rsidRDefault="007F6C73">
            <w:pPr>
              <w:snapToGrid w:val="0"/>
              <w:spacing w:after="113" w:line="100" w:lineRule="atLeast"/>
              <w:rPr>
                <w:rFonts w:ascii="Calibri" w:hAnsi="Calibri"/>
                <w:sz w:val="22"/>
                <w:szCs w:val="22"/>
              </w:rPr>
            </w:pPr>
          </w:p>
        </w:tc>
        <w:tc>
          <w:tcPr>
            <w:tcW w:w="2220" w:type="dxa"/>
            <w:tcBorders>
              <w:top w:val="single" w:sz="4" w:space="0" w:color="000000"/>
              <w:left w:val="single" w:sz="4" w:space="0" w:color="000000"/>
              <w:bottom w:val="single" w:sz="4" w:space="0" w:color="000000"/>
            </w:tcBorders>
            <w:shd w:val="clear" w:color="auto" w:fill="auto"/>
          </w:tcPr>
          <w:p w14:paraId="606A0DF9" w14:textId="77777777" w:rsidR="007F6C73" w:rsidRDefault="007F6C73">
            <w:pPr>
              <w:snapToGrid w:val="0"/>
              <w:spacing w:after="113" w:line="100" w:lineRule="atLeast"/>
              <w:rPr>
                <w:rFonts w:ascii="Calibri" w:hAnsi="Calibri"/>
                <w:sz w:val="22"/>
                <w:szCs w:val="22"/>
              </w:rPr>
            </w:pPr>
          </w:p>
        </w:tc>
        <w:tc>
          <w:tcPr>
            <w:tcW w:w="1955" w:type="dxa"/>
            <w:tcBorders>
              <w:top w:val="single" w:sz="4" w:space="0" w:color="000000"/>
              <w:left w:val="single" w:sz="4" w:space="0" w:color="000000"/>
              <w:bottom w:val="single" w:sz="4" w:space="0" w:color="000000"/>
            </w:tcBorders>
            <w:shd w:val="clear" w:color="auto" w:fill="auto"/>
          </w:tcPr>
          <w:p w14:paraId="5FA6E5C4" w14:textId="77777777" w:rsidR="007F6C73" w:rsidRDefault="007F6C73">
            <w:pPr>
              <w:snapToGrid w:val="0"/>
              <w:spacing w:after="113" w:line="100" w:lineRule="atLeast"/>
              <w:rPr>
                <w:rFonts w:ascii="Calibri" w:hAnsi="Calibri"/>
                <w:sz w:val="22"/>
                <w:szCs w:val="22"/>
              </w:rPr>
            </w:pPr>
          </w:p>
        </w:tc>
        <w:tc>
          <w:tcPr>
            <w:tcW w:w="1955" w:type="dxa"/>
            <w:tcBorders>
              <w:top w:val="single" w:sz="4" w:space="0" w:color="000000"/>
              <w:left w:val="single" w:sz="4" w:space="0" w:color="000000"/>
              <w:bottom w:val="single" w:sz="4" w:space="0" w:color="000000"/>
            </w:tcBorders>
            <w:shd w:val="clear" w:color="auto" w:fill="auto"/>
          </w:tcPr>
          <w:p w14:paraId="20C98804" w14:textId="77777777" w:rsidR="007F6C73" w:rsidRDefault="007F6C73">
            <w:pPr>
              <w:snapToGrid w:val="0"/>
              <w:spacing w:after="113" w:line="100" w:lineRule="atLeast"/>
              <w:rPr>
                <w:rFonts w:ascii="Calibri" w:hAnsi="Calibri"/>
                <w:sz w:val="22"/>
                <w:szCs w:val="22"/>
              </w:rPr>
            </w:pPr>
          </w:p>
        </w:tc>
        <w:tc>
          <w:tcPr>
            <w:tcW w:w="1965" w:type="dxa"/>
            <w:tcBorders>
              <w:top w:val="single" w:sz="4" w:space="0" w:color="000000"/>
              <w:left w:val="single" w:sz="4" w:space="0" w:color="000000"/>
              <w:bottom w:val="single" w:sz="4" w:space="0" w:color="000000"/>
              <w:right w:val="single" w:sz="4" w:space="0" w:color="000000"/>
            </w:tcBorders>
            <w:shd w:val="clear" w:color="auto" w:fill="auto"/>
          </w:tcPr>
          <w:p w14:paraId="6E73C5EF" w14:textId="77777777" w:rsidR="007F6C73" w:rsidRDefault="007F6C73">
            <w:pPr>
              <w:snapToGrid w:val="0"/>
              <w:spacing w:after="113" w:line="100" w:lineRule="atLeast"/>
              <w:rPr>
                <w:rFonts w:ascii="Calibri" w:hAnsi="Calibri"/>
                <w:sz w:val="22"/>
                <w:szCs w:val="22"/>
              </w:rPr>
            </w:pPr>
          </w:p>
        </w:tc>
      </w:tr>
    </w:tbl>
    <w:p w14:paraId="674336FF" w14:textId="77777777" w:rsidR="007F6C73" w:rsidRDefault="007F6C73">
      <w:pPr>
        <w:spacing w:after="113" w:line="100" w:lineRule="atLeast"/>
        <w:jc w:val="both"/>
        <w:rPr>
          <w:rFonts w:ascii="Calibri" w:hAnsi="Calibri"/>
          <w:b/>
          <w:sz w:val="22"/>
          <w:szCs w:val="22"/>
        </w:rPr>
      </w:pPr>
    </w:p>
    <w:p w14:paraId="18A1B226" w14:textId="77777777" w:rsidR="007F6C73" w:rsidRDefault="00EE3437">
      <w:pPr>
        <w:spacing w:after="113" w:line="100" w:lineRule="atLeast"/>
        <w:jc w:val="both"/>
        <w:rPr>
          <w:rFonts w:ascii="Calibri" w:hAnsi="Calibri"/>
          <w:sz w:val="22"/>
          <w:szCs w:val="22"/>
        </w:rPr>
      </w:pPr>
      <w:r>
        <w:rPr>
          <w:rFonts w:ascii="Calibri" w:hAnsi="Calibri"/>
          <w:b/>
          <w:sz w:val="22"/>
          <w:szCs w:val="22"/>
        </w:rPr>
        <w:t xml:space="preserve">SOCIO DI MAGGIORANZA O SOCIO UNICO </w:t>
      </w:r>
      <w:r>
        <w:rPr>
          <w:rFonts w:ascii="Calibri" w:hAnsi="Calibri"/>
          <w:b/>
          <w:sz w:val="18"/>
          <w:szCs w:val="18"/>
        </w:rPr>
        <w:t>(NELLE SOLE SOCIETA' DI CAPITALI O COOPERATIVE DI NUMERO PARI O INFERIORE A 4 O NELLE SOCIETA' CON SOCIO UNICO)</w:t>
      </w:r>
    </w:p>
    <w:tbl>
      <w:tblPr>
        <w:tblW w:w="0" w:type="auto"/>
        <w:tblInd w:w="-5" w:type="dxa"/>
        <w:tblLayout w:type="fixed"/>
        <w:tblCellMar>
          <w:left w:w="70" w:type="dxa"/>
          <w:right w:w="70" w:type="dxa"/>
        </w:tblCellMar>
        <w:tblLook w:val="0000" w:firstRow="0" w:lastRow="0" w:firstColumn="0" w:lastColumn="0" w:noHBand="0" w:noVBand="0"/>
      </w:tblPr>
      <w:tblGrid>
        <w:gridCol w:w="1690"/>
        <w:gridCol w:w="2220"/>
        <w:gridCol w:w="1955"/>
        <w:gridCol w:w="1955"/>
        <w:gridCol w:w="1965"/>
      </w:tblGrid>
      <w:tr w:rsidR="007F6C73" w14:paraId="5DBAF9BA" w14:textId="77777777">
        <w:tc>
          <w:tcPr>
            <w:tcW w:w="1690" w:type="dxa"/>
            <w:tcBorders>
              <w:top w:val="single" w:sz="4" w:space="0" w:color="000000"/>
              <w:left w:val="single" w:sz="4" w:space="0" w:color="000000"/>
              <w:bottom w:val="single" w:sz="4" w:space="0" w:color="000000"/>
            </w:tcBorders>
            <w:shd w:val="clear" w:color="auto" w:fill="auto"/>
          </w:tcPr>
          <w:p w14:paraId="0E3C29A9" w14:textId="77777777" w:rsidR="007F6C73" w:rsidRDefault="00EE3437">
            <w:pPr>
              <w:spacing w:after="113" w:line="100" w:lineRule="atLeast"/>
              <w:rPr>
                <w:rFonts w:ascii="Calibri" w:hAnsi="Calibri"/>
                <w:sz w:val="22"/>
                <w:szCs w:val="22"/>
              </w:rPr>
            </w:pPr>
            <w:r>
              <w:rPr>
                <w:rFonts w:ascii="Calibri" w:hAnsi="Calibri"/>
                <w:sz w:val="22"/>
                <w:szCs w:val="22"/>
              </w:rPr>
              <w:t>Cognome e Nome</w:t>
            </w:r>
          </w:p>
        </w:tc>
        <w:tc>
          <w:tcPr>
            <w:tcW w:w="2220" w:type="dxa"/>
            <w:tcBorders>
              <w:top w:val="single" w:sz="4" w:space="0" w:color="000000"/>
              <w:left w:val="single" w:sz="4" w:space="0" w:color="000000"/>
              <w:bottom w:val="single" w:sz="4" w:space="0" w:color="000000"/>
            </w:tcBorders>
            <w:shd w:val="clear" w:color="auto" w:fill="auto"/>
          </w:tcPr>
          <w:p w14:paraId="3516E14E" w14:textId="77777777" w:rsidR="007F6C73" w:rsidRDefault="00EE3437">
            <w:pPr>
              <w:spacing w:after="113" w:line="100" w:lineRule="atLeast"/>
              <w:rPr>
                <w:rFonts w:ascii="Calibri" w:hAnsi="Calibri"/>
                <w:sz w:val="22"/>
                <w:szCs w:val="22"/>
              </w:rPr>
            </w:pPr>
            <w:r>
              <w:rPr>
                <w:rFonts w:ascii="Calibri" w:hAnsi="Calibri"/>
                <w:sz w:val="22"/>
                <w:szCs w:val="22"/>
              </w:rPr>
              <w:t>Codice Fiscale</w:t>
            </w:r>
          </w:p>
        </w:tc>
        <w:tc>
          <w:tcPr>
            <w:tcW w:w="1955" w:type="dxa"/>
            <w:tcBorders>
              <w:top w:val="single" w:sz="4" w:space="0" w:color="000000"/>
              <w:left w:val="single" w:sz="4" w:space="0" w:color="000000"/>
              <w:bottom w:val="single" w:sz="4" w:space="0" w:color="000000"/>
            </w:tcBorders>
            <w:shd w:val="clear" w:color="auto" w:fill="auto"/>
          </w:tcPr>
          <w:p w14:paraId="49CE4DEB" w14:textId="77777777" w:rsidR="007F6C73" w:rsidRDefault="00EE3437">
            <w:pPr>
              <w:spacing w:after="113" w:line="100" w:lineRule="atLeast"/>
              <w:rPr>
                <w:rFonts w:ascii="Calibri" w:hAnsi="Calibri"/>
                <w:sz w:val="22"/>
                <w:szCs w:val="22"/>
              </w:rPr>
            </w:pPr>
            <w:r>
              <w:rPr>
                <w:rFonts w:ascii="Calibri" w:hAnsi="Calibri"/>
                <w:sz w:val="22"/>
                <w:szCs w:val="22"/>
              </w:rPr>
              <w:t>Data e Luogo di Nascita</w:t>
            </w:r>
          </w:p>
        </w:tc>
        <w:tc>
          <w:tcPr>
            <w:tcW w:w="1955" w:type="dxa"/>
            <w:tcBorders>
              <w:top w:val="single" w:sz="4" w:space="0" w:color="000000"/>
              <w:left w:val="single" w:sz="4" w:space="0" w:color="000000"/>
              <w:bottom w:val="single" w:sz="4" w:space="0" w:color="000000"/>
            </w:tcBorders>
            <w:shd w:val="clear" w:color="auto" w:fill="auto"/>
          </w:tcPr>
          <w:p w14:paraId="0A900F62" w14:textId="77777777" w:rsidR="007F6C73" w:rsidRDefault="00EE3437">
            <w:pPr>
              <w:spacing w:after="113" w:line="100" w:lineRule="atLeast"/>
              <w:rPr>
                <w:rFonts w:ascii="Calibri" w:hAnsi="Calibri"/>
                <w:sz w:val="22"/>
                <w:szCs w:val="22"/>
              </w:rPr>
            </w:pPr>
            <w:r>
              <w:rPr>
                <w:rFonts w:ascii="Calibri" w:hAnsi="Calibri"/>
                <w:sz w:val="22"/>
                <w:szCs w:val="22"/>
              </w:rPr>
              <w:t>Residenza</w:t>
            </w:r>
          </w:p>
        </w:tc>
        <w:tc>
          <w:tcPr>
            <w:tcW w:w="1965" w:type="dxa"/>
            <w:tcBorders>
              <w:top w:val="single" w:sz="4" w:space="0" w:color="000000"/>
              <w:left w:val="single" w:sz="4" w:space="0" w:color="000000"/>
              <w:bottom w:val="single" w:sz="4" w:space="0" w:color="000000"/>
              <w:right w:val="single" w:sz="4" w:space="0" w:color="000000"/>
            </w:tcBorders>
            <w:shd w:val="clear" w:color="auto" w:fill="auto"/>
          </w:tcPr>
          <w:p w14:paraId="53AAE25D" w14:textId="77777777" w:rsidR="007F6C73" w:rsidRDefault="00EE3437">
            <w:pPr>
              <w:spacing w:after="113" w:line="100" w:lineRule="atLeast"/>
            </w:pPr>
            <w:r>
              <w:rPr>
                <w:rFonts w:ascii="Calibri" w:hAnsi="Calibri"/>
                <w:sz w:val="22"/>
                <w:szCs w:val="22"/>
              </w:rPr>
              <w:t>Carica</w:t>
            </w:r>
          </w:p>
        </w:tc>
      </w:tr>
      <w:tr w:rsidR="007F6C73" w14:paraId="31551A54" w14:textId="77777777">
        <w:tc>
          <w:tcPr>
            <w:tcW w:w="1690" w:type="dxa"/>
            <w:tcBorders>
              <w:top w:val="single" w:sz="4" w:space="0" w:color="000000"/>
              <w:left w:val="single" w:sz="4" w:space="0" w:color="000000"/>
              <w:bottom w:val="single" w:sz="4" w:space="0" w:color="000000"/>
            </w:tcBorders>
            <w:shd w:val="clear" w:color="auto" w:fill="auto"/>
          </w:tcPr>
          <w:p w14:paraId="690B3CA5" w14:textId="77777777" w:rsidR="007F6C73" w:rsidRDefault="007F6C73">
            <w:pPr>
              <w:snapToGrid w:val="0"/>
              <w:spacing w:after="113" w:line="100" w:lineRule="atLeast"/>
              <w:rPr>
                <w:rFonts w:ascii="Calibri" w:hAnsi="Calibri"/>
                <w:sz w:val="22"/>
                <w:szCs w:val="22"/>
              </w:rPr>
            </w:pPr>
          </w:p>
        </w:tc>
        <w:tc>
          <w:tcPr>
            <w:tcW w:w="2220" w:type="dxa"/>
            <w:tcBorders>
              <w:top w:val="single" w:sz="4" w:space="0" w:color="000000"/>
              <w:left w:val="single" w:sz="4" w:space="0" w:color="000000"/>
              <w:bottom w:val="single" w:sz="4" w:space="0" w:color="000000"/>
            </w:tcBorders>
            <w:shd w:val="clear" w:color="auto" w:fill="auto"/>
          </w:tcPr>
          <w:p w14:paraId="6F226B3E" w14:textId="77777777" w:rsidR="007F6C73" w:rsidRDefault="007F6C73">
            <w:pPr>
              <w:snapToGrid w:val="0"/>
              <w:spacing w:after="113" w:line="100" w:lineRule="atLeast"/>
              <w:rPr>
                <w:rFonts w:ascii="Calibri" w:hAnsi="Calibri"/>
                <w:sz w:val="22"/>
                <w:szCs w:val="22"/>
              </w:rPr>
            </w:pPr>
          </w:p>
        </w:tc>
        <w:tc>
          <w:tcPr>
            <w:tcW w:w="1955" w:type="dxa"/>
            <w:tcBorders>
              <w:top w:val="single" w:sz="4" w:space="0" w:color="000000"/>
              <w:left w:val="single" w:sz="4" w:space="0" w:color="000000"/>
              <w:bottom w:val="single" w:sz="4" w:space="0" w:color="000000"/>
            </w:tcBorders>
            <w:shd w:val="clear" w:color="auto" w:fill="auto"/>
          </w:tcPr>
          <w:p w14:paraId="1679198B" w14:textId="77777777" w:rsidR="007F6C73" w:rsidRDefault="007F6C73">
            <w:pPr>
              <w:snapToGrid w:val="0"/>
              <w:spacing w:after="113" w:line="100" w:lineRule="atLeast"/>
              <w:rPr>
                <w:rFonts w:ascii="Calibri" w:hAnsi="Calibri"/>
                <w:sz w:val="22"/>
                <w:szCs w:val="22"/>
              </w:rPr>
            </w:pPr>
          </w:p>
        </w:tc>
        <w:tc>
          <w:tcPr>
            <w:tcW w:w="1955" w:type="dxa"/>
            <w:tcBorders>
              <w:top w:val="single" w:sz="4" w:space="0" w:color="000000"/>
              <w:left w:val="single" w:sz="4" w:space="0" w:color="000000"/>
              <w:bottom w:val="single" w:sz="4" w:space="0" w:color="000000"/>
            </w:tcBorders>
            <w:shd w:val="clear" w:color="auto" w:fill="auto"/>
          </w:tcPr>
          <w:p w14:paraId="3ED5B240" w14:textId="77777777" w:rsidR="007F6C73" w:rsidRDefault="007F6C73">
            <w:pPr>
              <w:snapToGrid w:val="0"/>
              <w:spacing w:after="113" w:line="100" w:lineRule="atLeast"/>
              <w:rPr>
                <w:rFonts w:ascii="Calibri" w:hAnsi="Calibri"/>
                <w:sz w:val="22"/>
                <w:szCs w:val="22"/>
              </w:rPr>
            </w:pPr>
          </w:p>
        </w:tc>
        <w:tc>
          <w:tcPr>
            <w:tcW w:w="1965" w:type="dxa"/>
            <w:tcBorders>
              <w:top w:val="single" w:sz="4" w:space="0" w:color="000000"/>
              <w:left w:val="single" w:sz="4" w:space="0" w:color="000000"/>
              <w:bottom w:val="single" w:sz="4" w:space="0" w:color="000000"/>
              <w:right w:val="single" w:sz="4" w:space="0" w:color="000000"/>
            </w:tcBorders>
            <w:shd w:val="clear" w:color="auto" w:fill="auto"/>
          </w:tcPr>
          <w:p w14:paraId="27242967" w14:textId="77777777" w:rsidR="007F6C73" w:rsidRDefault="007F6C73">
            <w:pPr>
              <w:snapToGrid w:val="0"/>
              <w:spacing w:after="113" w:line="100" w:lineRule="atLeast"/>
              <w:rPr>
                <w:rFonts w:ascii="Calibri" w:hAnsi="Calibri"/>
                <w:sz w:val="22"/>
                <w:szCs w:val="22"/>
              </w:rPr>
            </w:pPr>
          </w:p>
        </w:tc>
      </w:tr>
      <w:tr w:rsidR="007F6C73" w14:paraId="6F74839A" w14:textId="77777777">
        <w:tc>
          <w:tcPr>
            <w:tcW w:w="1690" w:type="dxa"/>
            <w:tcBorders>
              <w:top w:val="single" w:sz="4" w:space="0" w:color="000000"/>
              <w:left w:val="single" w:sz="4" w:space="0" w:color="000000"/>
              <w:bottom w:val="single" w:sz="4" w:space="0" w:color="000000"/>
            </w:tcBorders>
            <w:shd w:val="clear" w:color="auto" w:fill="auto"/>
          </w:tcPr>
          <w:p w14:paraId="28DFCE0D" w14:textId="77777777" w:rsidR="007F6C73" w:rsidRDefault="007F6C73">
            <w:pPr>
              <w:snapToGrid w:val="0"/>
              <w:spacing w:after="113" w:line="100" w:lineRule="atLeast"/>
              <w:rPr>
                <w:rFonts w:ascii="Calibri" w:hAnsi="Calibri"/>
                <w:sz w:val="22"/>
                <w:szCs w:val="22"/>
              </w:rPr>
            </w:pPr>
          </w:p>
        </w:tc>
        <w:tc>
          <w:tcPr>
            <w:tcW w:w="2220" w:type="dxa"/>
            <w:tcBorders>
              <w:top w:val="single" w:sz="4" w:space="0" w:color="000000"/>
              <w:left w:val="single" w:sz="4" w:space="0" w:color="000000"/>
              <w:bottom w:val="single" w:sz="4" w:space="0" w:color="000000"/>
            </w:tcBorders>
            <w:shd w:val="clear" w:color="auto" w:fill="auto"/>
          </w:tcPr>
          <w:p w14:paraId="2CF091C7" w14:textId="77777777" w:rsidR="007F6C73" w:rsidRDefault="007F6C73">
            <w:pPr>
              <w:snapToGrid w:val="0"/>
              <w:spacing w:after="113" w:line="100" w:lineRule="atLeast"/>
              <w:rPr>
                <w:rFonts w:ascii="Calibri" w:hAnsi="Calibri"/>
                <w:sz w:val="22"/>
                <w:szCs w:val="22"/>
              </w:rPr>
            </w:pPr>
          </w:p>
        </w:tc>
        <w:tc>
          <w:tcPr>
            <w:tcW w:w="1955" w:type="dxa"/>
            <w:tcBorders>
              <w:top w:val="single" w:sz="4" w:space="0" w:color="000000"/>
              <w:left w:val="single" w:sz="4" w:space="0" w:color="000000"/>
              <w:bottom w:val="single" w:sz="4" w:space="0" w:color="000000"/>
            </w:tcBorders>
            <w:shd w:val="clear" w:color="auto" w:fill="auto"/>
          </w:tcPr>
          <w:p w14:paraId="24155CF5" w14:textId="77777777" w:rsidR="007F6C73" w:rsidRDefault="007F6C73">
            <w:pPr>
              <w:snapToGrid w:val="0"/>
              <w:spacing w:after="113" w:line="100" w:lineRule="atLeast"/>
              <w:rPr>
                <w:rFonts w:ascii="Calibri" w:hAnsi="Calibri"/>
                <w:sz w:val="22"/>
                <w:szCs w:val="22"/>
              </w:rPr>
            </w:pPr>
          </w:p>
        </w:tc>
        <w:tc>
          <w:tcPr>
            <w:tcW w:w="1955" w:type="dxa"/>
            <w:tcBorders>
              <w:top w:val="single" w:sz="4" w:space="0" w:color="000000"/>
              <w:left w:val="single" w:sz="4" w:space="0" w:color="000000"/>
              <w:bottom w:val="single" w:sz="4" w:space="0" w:color="000000"/>
            </w:tcBorders>
            <w:shd w:val="clear" w:color="auto" w:fill="auto"/>
          </w:tcPr>
          <w:p w14:paraId="629BD86D" w14:textId="77777777" w:rsidR="007F6C73" w:rsidRDefault="007F6C73">
            <w:pPr>
              <w:snapToGrid w:val="0"/>
              <w:spacing w:after="113" w:line="100" w:lineRule="atLeast"/>
              <w:rPr>
                <w:rFonts w:ascii="Calibri" w:hAnsi="Calibri"/>
                <w:sz w:val="22"/>
                <w:szCs w:val="22"/>
              </w:rPr>
            </w:pPr>
          </w:p>
        </w:tc>
        <w:tc>
          <w:tcPr>
            <w:tcW w:w="1965" w:type="dxa"/>
            <w:tcBorders>
              <w:top w:val="single" w:sz="4" w:space="0" w:color="000000"/>
              <w:left w:val="single" w:sz="4" w:space="0" w:color="000000"/>
              <w:bottom w:val="single" w:sz="4" w:space="0" w:color="000000"/>
              <w:right w:val="single" w:sz="4" w:space="0" w:color="000000"/>
            </w:tcBorders>
            <w:shd w:val="clear" w:color="auto" w:fill="auto"/>
          </w:tcPr>
          <w:p w14:paraId="0FCABAFF" w14:textId="77777777" w:rsidR="007F6C73" w:rsidRDefault="007F6C73">
            <w:pPr>
              <w:snapToGrid w:val="0"/>
              <w:spacing w:after="113" w:line="100" w:lineRule="atLeast"/>
              <w:rPr>
                <w:rFonts w:ascii="Calibri" w:hAnsi="Calibri"/>
                <w:sz w:val="22"/>
                <w:szCs w:val="22"/>
              </w:rPr>
            </w:pPr>
          </w:p>
        </w:tc>
      </w:tr>
    </w:tbl>
    <w:p w14:paraId="63E9A946" w14:textId="77777777" w:rsidR="007F6C73" w:rsidRDefault="007F6C73">
      <w:pPr>
        <w:spacing w:after="113" w:line="100" w:lineRule="atLeast"/>
        <w:jc w:val="both"/>
        <w:rPr>
          <w:rFonts w:ascii="Calibri" w:hAnsi="Calibri"/>
          <w:sz w:val="22"/>
          <w:szCs w:val="22"/>
        </w:rPr>
      </w:pPr>
    </w:p>
    <w:p w14:paraId="160FC5DD" w14:textId="3EEB94B1" w:rsidR="007F6C73" w:rsidRDefault="00895CDE">
      <w:pPr>
        <w:widowControl/>
        <w:spacing w:after="113" w:line="100" w:lineRule="atLeast"/>
        <w:jc w:val="both"/>
        <w:rPr>
          <w:rFonts w:ascii="Calibri" w:hAnsi="Calibri"/>
          <w:sz w:val="22"/>
          <w:szCs w:val="22"/>
        </w:rPr>
      </w:pPr>
      <w:r>
        <w:rPr>
          <w:rFonts w:ascii="Calibri" w:hAnsi="Calibri"/>
          <w:sz w:val="22"/>
          <w:szCs w:val="22"/>
        </w:rPr>
        <w:t xml:space="preserve">[_] </w:t>
      </w:r>
      <w:r w:rsidR="00EE3437">
        <w:rPr>
          <w:rFonts w:ascii="Calibri" w:hAnsi="Calibri"/>
          <w:b/>
          <w:bCs/>
          <w:sz w:val="22"/>
          <w:szCs w:val="22"/>
        </w:rPr>
        <w:t>per le imprese individuali</w:t>
      </w:r>
      <w:r w:rsidR="00EE3437">
        <w:rPr>
          <w:rFonts w:ascii="Calibri" w:hAnsi="Calibri"/>
          <w:sz w:val="22"/>
          <w:szCs w:val="22"/>
        </w:rPr>
        <w:t>:</w:t>
      </w:r>
    </w:p>
    <w:p w14:paraId="7626642E" w14:textId="77777777" w:rsidR="007F6C73" w:rsidRDefault="00EE3437">
      <w:pPr>
        <w:spacing w:after="113" w:line="100" w:lineRule="atLeast"/>
        <w:jc w:val="both"/>
        <w:rPr>
          <w:rFonts w:ascii="Calibri" w:hAnsi="Calibri"/>
          <w:sz w:val="22"/>
          <w:szCs w:val="22"/>
        </w:rPr>
      </w:pPr>
      <w:r>
        <w:rPr>
          <w:rFonts w:ascii="Calibri" w:hAnsi="Calibri"/>
          <w:sz w:val="22"/>
          <w:szCs w:val="22"/>
        </w:rPr>
        <w:t>DIRETTORE TECNICO:</w:t>
      </w:r>
    </w:p>
    <w:tbl>
      <w:tblPr>
        <w:tblW w:w="0" w:type="auto"/>
        <w:tblInd w:w="-5" w:type="dxa"/>
        <w:tblLayout w:type="fixed"/>
        <w:tblCellMar>
          <w:left w:w="70" w:type="dxa"/>
          <w:right w:w="70" w:type="dxa"/>
        </w:tblCellMar>
        <w:tblLook w:val="0000" w:firstRow="0" w:lastRow="0" w:firstColumn="0" w:lastColumn="0" w:noHBand="0" w:noVBand="0"/>
      </w:tblPr>
      <w:tblGrid>
        <w:gridCol w:w="1690"/>
        <w:gridCol w:w="2220"/>
        <w:gridCol w:w="1955"/>
        <w:gridCol w:w="1955"/>
        <w:gridCol w:w="1965"/>
      </w:tblGrid>
      <w:tr w:rsidR="007F6C73" w14:paraId="424E178A" w14:textId="77777777">
        <w:tc>
          <w:tcPr>
            <w:tcW w:w="1690" w:type="dxa"/>
            <w:tcBorders>
              <w:top w:val="single" w:sz="4" w:space="0" w:color="000000"/>
              <w:left w:val="single" w:sz="4" w:space="0" w:color="000000"/>
              <w:bottom w:val="single" w:sz="4" w:space="0" w:color="000000"/>
            </w:tcBorders>
            <w:shd w:val="clear" w:color="auto" w:fill="auto"/>
          </w:tcPr>
          <w:p w14:paraId="39DE420E" w14:textId="77777777" w:rsidR="007F6C73" w:rsidRDefault="00EE3437">
            <w:pPr>
              <w:spacing w:after="113" w:line="100" w:lineRule="atLeast"/>
              <w:rPr>
                <w:rFonts w:ascii="Calibri" w:hAnsi="Calibri"/>
                <w:sz w:val="22"/>
                <w:szCs w:val="22"/>
              </w:rPr>
            </w:pPr>
            <w:r>
              <w:rPr>
                <w:rFonts w:ascii="Calibri" w:hAnsi="Calibri"/>
                <w:sz w:val="22"/>
                <w:szCs w:val="22"/>
              </w:rPr>
              <w:t>Cognome e Nome</w:t>
            </w:r>
          </w:p>
        </w:tc>
        <w:tc>
          <w:tcPr>
            <w:tcW w:w="2220" w:type="dxa"/>
            <w:tcBorders>
              <w:top w:val="single" w:sz="4" w:space="0" w:color="000000"/>
              <w:left w:val="single" w:sz="4" w:space="0" w:color="000000"/>
              <w:bottom w:val="single" w:sz="4" w:space="0" w:color="000000"/>
            </w:tcBorders>
            <w:shd w:val="clear" w:color="auto" w:fill="auto"/>
          </w:tcPr>
          <w:p w14:paraId="1E98EAFB" w14:textId="77777777" w:rsidR="007F6C73" w:rsidRDefault="00EE3437">
            <w:pPr>
              <w:spacing w:after="113" w:line="100" w:lineRule="atLeast"/>
              <w:rPr>
                <w:rFonts w:ascii="Calibri" w:hAnsi="Calibri"/>
                <w:sz w:val="22"/>
                <w:szCs w:val="22"/>
              </w:rPr>
            </w:pPr>
            <w:r>
              <w:rPr>
                <w:rFonts w:ascii="Calibri" w:hAnsi="Calibri"/>
                <w:sz w:val="22"/>
                <w:szCs w:val="22"/>
              </w:rPr>
              <w:t>Codice Fiscale</w:t>
            </w:r>
          </w:p>
        </w:tc>
        <w:tc>
          <w:tcPr>
            <w:tcW w:w="1955" w:type="dxa"/>
            <w:tcBorders>
              <w:top w:val="single" w:sz="4" w:space="0" w:color="000000"/>
              <w:left w:val="single" w:sz="4" w:space="0" w:color="000000"/>
              <w:bottom w:val="single" w:sz="4" w:space="0" w:color="000000"/>
            </w:tcBorders>
            <w:shd w:val="clear" w:color="auto" w:fill="auto"/>
          </w:tcPr>
          <w:p w14:paraId="6B7B5521" w14:textId="77777777" w:rsidR="007F6C73" w:rsidRDefault="00EE3437">
            <w:pPr>
              <w:spacing w:after="113" w:line="100" w:lineRule="atLeast"/>
              <w:rPr>
                <w:rFonts w:ascii="Calibri" w:hAnsi="Calibri"/>
                <w:sz w:val="22"/>
                <w:szCs w:val="22"/>
              </w:rPr>
            </w:pPr>
            <w:r>
              <w:rPr>
                <w:rFonts w:ascii="Calibri" w:hAnsi="Calibri"/>
                <w:sz w:val="22"/>
                <w:szCs w:val="22"/>
              </w:rPr>
              <w:t>Data e Luogo di Nascita</w:t>
            </w:r>
          </w:p>
        </w:tc>
        <w:tc>
          <w:tcPr>
            <w:tcW w:w="1955" w:type="dxa"/>
            <w:tcBorders>
              <w:top w:val="single" w:sz="4" w:space="0" w:color="000000"/>
              <w:left w:val="single" w:sz="4" w:space="0" w:color="000000"/>
              <w:bottom w:val="single" w:sz="4" w:space="0" w:color="000000"/>
            </w:tcBorders>
            <w:shd w:val="clear" w:color="auto" w:fill="auto"/>
          </w:tcPr>
          <w:p w14:paraId="757DCACC" w14:textId="77777777" w:rsidR="007F6C73" w:rsidRDefault="00EE3437">
            <w:pPr>
              <w:spacing w:after="113" w:line="100" w:lineRule="atLeast"/>
              <w:rPr>
                <w:rFonts w:ascii="Calibri" w:hAnsi="Calibri"/>
                <w:sz w:val="22"/>
                <w:szCs w:val="22"/>
              </w:rPr>
            </w:pPr>
            <w:r>
              <w:rPr>
                <w:rFonts w:ascii="Calibri" w:hAnsi="Calibri"/>
                <w:sz w:val="22"/>
                <w:szCs w:val="22"/>
              </w:rPr>
              <w:t>Residenza</w:t>
            </w:r>
          </w:p>
        </w:tc>
        <w:tc>
          <w:tcPr>
            <w:tcW w:w="1965" w:type="dxa"/>
            <w:tcBorders>
              <w:top w:val="single" w:sz="4" w:space="0" w:color="000000"/>
              <w:left w:val="single" w:sz="4" w:space="0" w:color="000000"/>
              <w:bottom w:val="single" w:sz="4" w:space="0" w:color="000000"/>
              <w:right w:val="single" w:sz="4" w:space="0" w:color="000000"/>
            </w:tcBorders>
            <w:shd w:val="clear" w:color="auto" w:fill="auto"/>
          </w:tcPr>
          <w:p w14:paraId="75D9DF07" w14:textId="77777777" w:rsidR="007F6C73" w:rsidRDefault="00EE3437">
            <w:pPr>
              <w:spacing w:after="113" w:line="100" w:lineRule="atLeast"/>
            </w:pPr>
            <w:r>
              <w:rPr>
                <w:rFonts w:ascii="Calibri" w:hAnsi="Calibri"/>
                <w:sz w:val="22"/>
                <w:szCs w:val="22"/>
              </w:rPr>
              <w:t>Carica</w:t>
            </w:r>
          </w:p>
        </w:tc>
      </w:tr>
      <w:tr w:rsidR="007F6C73" w14:paraId="3D4D14DE" w14:textId="77777777">
        <w:tc>
          <w:tcPr>
            <w:tcW w:w="1690" w:type="dxa"/>
            <w:tcBorders>
              <w:top w:val="single" w:sz="4" w:space="0" w:color="000000"/>
              <w:left w:val="single" w:sz="4" w:space="0" w:color="000000"/>
              <w:bottom w:val="single" w:sz="4" w:space="0" w:color="000000"/>
            </w:tcBorders>
            <w:shd w:val="clear" w:color="auto" w:fill="auto"/>
          </w:tcPr>
          <w:p w14:paraId="48E9D6AF" w14:textId="77777777" w:rsidR="007F6C73" w:rsidRDefault="007F6C73">
            <w:pPr>
              <w:snapToGrid w:val="0"/>
              <w:spacing w:after="113" w:line="100" w:lineRule="atLeast"/>
              <w:rPr>
                <w:rFonts w:ascii="Calibri" w:hAnsi="Calibri"/>
                <w:sz w:val="22"/>
                <w:szCs w:val="22"/>
              </w:rPr>
            </w:pPr>
          </w:p>
        </w:tc>
        <w:tc>
          <w:tcPr>
            <w:tcW w:w="2220" w:type="dxa"/>
            <w:tcBorders>
              <w:top w:val="single" w:sz="4" w:space="0" w:color="000000"/>
              <w:left w:val="single" w:sz="4" w:space="0" w:color="000000"/>
              <w:bottom w:val="single" w:sz="4" w:space="0" w:color="000000"/>
            </w:tcBorders>
            <w:shd w:val="clear" w:color="auto" w:fill="auto"/>
          </w:tcPr>
          <w:p w14:paraId="4DDDD156" w14:textId="77777777" w:rsidR="007F6C73" w:rsidRDefault="007F6C73">
            <w:pPr>
              <w:snapToGrid w:val="0"/>
              <w:spacing w:after="113" w:line="100" w:lineRule="atLeast"/>
              <w:rPr>
                <w:rFonts w:ascii="Calibri" w:hAnsi="Calibri"/>
                <w:sz w:val="22"/>
                <w:szCs w:val="22"/>
              </w:rPr>
            </w:pPr>
          </w:p>
        </w:tc>
        <w:tc>
          <w:tcPr>
            <w:tcW w:w="1955" w:type="dxa"/>
            <w:tcBorders>
              <w:top w:val="single" w:sz="4" w:space="0" w:color="000000"/>
              <w:left w:val="single" w:sz="4" w:space="0" w:color="000000"/>
              <w:bottom w:val="single" w:sz="4" w:space="0" w:color="000000"/>
            </w:tcBorders>
            <w:shd w:val="clear" w:color="auto" w:fill="auto"/>
          </w:tcPr>
          <w:p w14:paraId="51B4C14F" w14:textId="77777777" w:rsidR="007F6C73" w:rsidRDefault="007F6C73">
            <w:pPr>
              <w:snapToGrid w:val="0"/>
              <w:spacing w:after="113" w:line="100" w:lineRule="atLeast"/>
              <w:rPr>
                <w:rFonts w:ascii="Calibri" w:hAnsi="Calibri"/>
                <w:sz w:val="22"/>
                <w:szCs w:val="22"/>
              </w:rPr>
            </w:pPr>
          </w:p>
        </w:tc>
        <w:tc>
          <w:tcPr>
            <w:tcW w:w="1955" w:type="dxa"/>
            <w:tcBorders>
              <w:top w:val="single" w:sz="4" w:space="0" w:color="000000"/>
              <w:left w:val="single" w:sz="4" w:space="0" w:color="000000"/>
              <w:bottom w:val="single" w:sz="4" w:space="0" w:color="000000"/>
            </w:tcBorders>
            <w:shd w:val="clear" w:color="auto" w:fill="auto"/>
          </w:tcPr>
          <w:p w14:paraId="1E68D136" w14:textId="77777777" w:rsidR="007F6C73" w:rsidRDefault="007F6C73">
            <w:pPr>
              <w:snapToGrid w:val="0"/>
              <w:spacing w:after="113" w:line="100" w:lineRule="atLeast"/>
              <w:rPr>
                <w:rFonts w:ascii="Calibri" w:hAnsi="Calibri"/>
                <w:sz w:val="22"/>
                <w:szCs w:val="22"/>
              </w:rPr>
            </w:pPr>
          </w:p>
        </w:tc>
        <w:tc>
          <w:tcPr>
            <w:tcW w:w="1965" w:type="dxa"/>
            <w:tcBorders>
              <w:top w:val="single" w:sz="4" w:space="0" w:color="000000"/>
              <w:left w:val="single" w:sz="4" w:space="0" w:color="000000"/>
              <w:bottom w:val="single" w:sz="4" w:space="0" w:color="000000"/>
              <w:right w:val="single" w:sz="4" w:space="0" w:color="000000"/>
            </w:tcBorders>
            <w:shd w:val="clear" w:color="auto" w:fill="auto"/>
          </w:tcPr>
          <w:p w14:paraId="362ED278" w14:textId="77777777" w:rsidR="007F6C73" w:rsidRDefault="007F6C73">
            <w:pPr>
              <w:snapToGrid w:val="0"/>
              <w:spacing w:after="113" w:line="100" w:lineRule="atLeast"/>
              <w:rPr>
                <w:rFonts w:ascii="Calibri" w:hAnsi="Calibri"/>
                <w:sz w:val="22"/>
                <w:szCs w:val="22"/>
              </w:rPr>
            </w:pPr>
          </w:p>
        </w:tc>
      </w:tr>
      <w:tr w:rsidR="007F6C73" w14:paraId="5022744E" w14:textId="77777777">
        <w:tc>
          <w:tcPr>
            <w:tcW w:w="1690" w:type="dxa"/>
            <w:tcBorders>
              <w:top w:val="single" w:sz="4" w:space="0" w:color="000000"/>
              <w:left w:val="single" w:sz="4" w:space="0" w:color="000000"/>
              <w:bottom w:val="single" w:sz="4" w:space="0" w:color="000000"/>
            </w:tcBorders>
            <w:shd w:val="clear" w:color="auto" w:fill="auto"/>
          </w:tcPr>
          <w:p w14:paraId="5126693B" w14:textId="77777777" w:rsidR="007F6C73" w:rsidRDefault="007F6C73">
            <w:pPr>
              <w:snapToGrid w:val="0"/>
              <w:spacing w:after="113" w:line="100" w:lineRule="atLeast"/>
              <w:rPr>
                <w:rFonts w:ascii="Calibri" w:hAnsi="Calibri"/>
                <w:sz w:val="22"/>
                <w:szCs w:val="22"/>
              </w:rPr>
            </w:pPr>
          </w:p>
        </w:tc>
        <w:tc>
          <w:tcPr>
            <w:tcW w:w="2220" w:type="dxa"/>
            <w:tcBorders>
              <w:top w:val="single" w:sz="4" w:space="0" w:color="000000"/>
              <w:left w:val="single" w:sz="4" w:space="0" w:color="000000"/>
              <w:bottom w:val="single" w:sz="4" w:space="0" w:color="000000"/>
            </w:tcBorders>
            <w:shd w:val="clear" w:color="auto" w:fill="auto"/>
          </w:tcPr>
          <w:p w14:paraId="499FDB71" w14:textId="77777777" w:rsidR="007F6C73" w:rsidRDefault="007F6C73">
            <w:pPr>
              <w:snapToGrid w:val="0"/>
              <w:spacing w:after="113" w:line="100" w:lineRule="atLeast"/>
              <w:rPr>
                <w:rFonts w:ascii="Calibri" w:hAnsi="Calibri"/>
                <w:sz w:val="22"/>
                <w:szCs w:val="22"/>
              </w:rPr>
            </w:pPr>
          </w:p>
        </w:tc>
        <w:tc>
          <w:tcPr>
            <w:tcW w:w="1955" w:type="dxa"/>
            <w:tcBorders>
              <w:top w:val="single" w:sz="4" w:space="0" w:color="000000"/>
              <w:left w:val="single" w:sz="4" w:space="0" w:color="000000"/>
              <w:bottom w:val="single" w:sz="4" w:space="0" w:color="000000"/>
            </w:tcBorders>
            <w:shd w:val="clear" w:color="auto" w:fill="auto"/>
          </w:tcPr>
          <w:p w14:paraId="14B2642E" w14:textId="77777777" w:rsidR="007F6C73" w:rsidRDefault="007F6C73">
            <w:pPr>
              <w:snapToGrid w:val="0"/>
              <w:spacing w:after="113" w:line="100" w:lineRule="atLeast"/>
              <w:rPr>
                <w:rFonts w:ascii="Calibri" w:hAnsi="Calibri"/>
                <w:sz w:val="22"/>
                <w:szCs w:val="22"/>
              </w:rPr>
            </w:pPr>
          </w:p>
        </w:tc>
        <w:tc>
          <w:tcPr>
            <w:tcW w:w="1955" w:type="dxa"/>
            <w:tcBorders>
              <w:top w:val="single" w:sz="4" w:space="0" w:color="000000"/>
              <w:left w:val="single" w:sz="4" w:space="0" w:color="000000"/>
              <w:bottom w:val="single" w:sz="4" w:space="0" w:color="000000"/>
            </w:tcBorders>
            <w:shd w:val="clear" w:color="auto" w:fill="auto"/>
          </w:tcPr>
          <w:p w14:paraId="1ABA024B" w14:textId="77777777" w:rsidR="007F6C73" w:rsidRDefault="007F6C73">
            <w:pPr>
              <w:snapToGrid w:val="0"/>
              <w:spacing w:after="113" w:line="100" w:lineRule="atLeast"/>
              <w:rPr>
                <w:rFonts w:ascii="Calibri" w:hAnsi="Calibri"/>
                <w:sz w:val="22"/>
                <w:szCs w:val="22"/>
              </w:rPr>
            </w:pPr>
          </w:p>
        </w:tc>
        <w:tc>
          <w:tcPr>
            <w:tcW w:w="1965" w:type="dxa"/>
            <w:tcBorders>
              <w:top w:val="single" w:sz="4" w:space="0" w:color="000000"/>
              <w:left w:val="single" w:sz="4" w:space="0" w:color="000000"/>
              <w:bottom w:val="single" w:sz="4" w:space="0" w:color="000000"/>
              <w:right w:val="single" w:sz="4" w:space="0" w:color="000000"/>
            </w:tcBorders>
            <w:shd w:val="clear" w:color="auto" w:fill="auto"/>
          </w:tcPr>
          <w:p w14:paraId="6CF6B8F5" w14:textId="77777777" w:rsidR="007F6C73" w:rsidRDefault="007F6C73">
            <w:pPr>
              <w:snapToGrid w:val="0"/>
              <w:spacing w:after="113" w:line="100" w:lineRule="atLeast"/>
              <w:rPr>
                <w:rFonts w:ascii="Calibri" w:hAnsi="Calibri"/>
                <w:sz w:val="22"/>
                <w:szCs w:val="22"/>
              </w:rPr>
            </w:pPr>
          </w:p>
        </w:tc>
      </w:tr>
    </w:tbl>
    <w:p w14:paraId="54D4C45A" w14:textId="77777777" w:rsidR="007F6C73" w:rsidRDefault="007F6C73">
      <w:pPr>
        <w:spacing w:after="113" w:line="100" w:lineRule="atLeast"/>
        <w:rPr>
          <w:rFonts w:ascii="Calibri" w:hAnsi="Calibri"/>
          <w:b/>
          <w:i/>
          <w:iCs/>
          <w:sz w:val="22"/>
          <w:szCs w:val="22"/>
        </w:rPr>
      </w:pPr>
    </w:p>
    <w:p w14:paraId="017D9FBE" w14:textId="79DF1873" w:rsidR="007F6C73" w:rsidRDefault="00895CDE">
      <w:pPr>
        <w:widowControl/>
        <w:spacing w:after="113" w:line="100" w:lineRule="atLeast"/>
        <w:jc w:val="both"/>
        <w:rPr>
          <w:rFonts w:ascii="Calibri" w:hAnsi="Calibri"/>
          <w:sz w:val="22"/>
          <w:szCs w:val="22"/>
        </w:rPr>
      </w:pPr>
      <w:r>
        <w:rPr>
          <w:rFonts w:ascii="Calibri" w:hAnsi="Calibri"/>
          <w:sz w:val="22"/>
          <w:szCs w:val="22"/>
        </w:rPr>
        <w:t xml:space="preserve">[_] </w:t>
      </w:r>
      <w:r w:rsidR="00EE3437">
        <w:rPr>
          <w:rFonts w:ascii="Calibri" w:hAnsi="Calibri"/>
          <w:b/>
          <w:bCs/>
          <w:sz w:val="22"/>
          <w:szCs w:val="22"/>
        </w:rPr>
        <w:t>per le società in nome collettivo</w:t>
      </w:r>
      <w:r w:rsidR="00EE3437">
        <w:rPr>
          <w:rFonts w:ascii="Calibri" w:hAnsi="Calibri"/>
          <w:sz w:val="22"/>
          <w:szCs w:val="22"/>
        </w:rPr>
        <w:t xml:space="preserve"> (S.N.C.):</w:t>
      </w:r>
    </w:p>
    <w:p w14:paraId="4B65F6D7" w14:textId="77777777" w:rsidR="007F6C73" w:rsidRDefault="00EE3437">
      <w:pPr>
        <w:spacing w:after="113" w:line="100" w:lineRule="atLeast"/>
        <w:jc w:val="both"/>
        <w:rPr>
          <w:rFonts w:ascii="Calibri" w:hAnsi="Calibri"/>
          <w:sz w:val="22"/>
          <w:szCs w:val="22"/>
        </w:rPr>
      </w:pPr>
      <w:r>
        <w:rPr>
          <w:rFonts w:ascii="Calibri" w:hAnsi="Calibri"/>
          <w:sz w:val="22"/>
          <w:szCs w:val="22"/>
        </w:rPr>
        <w:t>SOCI E DIRETTORE TECNICO:</w:t>
      </w:r>
    </w:p>
    <w:tbl>
      <w:tblPr>
        <w:tblW w:w="0" w:type="auto"/>
        <w:tblInd w:w="-5" w:type="dxa"/>
        <w:tblLayout w:type="fixed"/>
        <w:tblCellMar>
          <w:left w:w="70" w:type="dxa"/>
          <w:right w:w="70" w:type="dxa"/>
        </w:tblCellMar>
        <w:tblLook w:val="0000" w:firstRow="0" w:lastRow="0" w:firstColumn="0" w:lastColumn="0" w:noHBand="0" w:noVBand="0"/>
      </w:tblPr>
      <w:tblGrid>
        <w:gridCol w:w="1690"/>
        <w:gridCol w:w="2220"/>
        <w:gridCol w:w="1955"/>
        <w:gridCol w:w="1955"/>
        <w:gridCol w:w="1965"/>
      </w:tblGrid>
      <w:tr w:rsidR="007F6C73" w14:paraId="5CF1B256" w14:textId="77777777">
        <w:tc>
          <w:tcPr>
            <w:tcW w:w="1690" w:type="dxa"/>
            <w:tcBorders>
              <w:top w:val="single" w:sz="4" w:space="0" w:color="000000"/>
              <w:left w:val="single" w:sz="4" w:space="0" w:color="000000"/>
              <w:bottom w:val="single" w:sz="4" w:space="0" w:color="000000"/>
            </w:tcBorders>
            <w:shd w:val="clear" w:color="auto" w:fill="auto"/>
          </w:tcPr>
          <w:p w14:paraId="21BB8680" w14:textId="77777777" w:rsidR="007F6C73" w:rsidRDefault="00EE3437">
            <w:pPr>
              <w:spacing w:after="113" w:line="100" w:lineRule="atLeast"/>
              <w:rPr>
                <w:rFonts w:ascii="Calibri" w:hAnsi="Calibri"/>
                <w:sz w:val="22"/>
                <w:szCs w:val="22"/>
              </w:rPr>
            </w:pPr>
            <w:r>
              <w:rPr>
                <w:rFonts w:ascii="Calibri" w:hAnsi="Calibri"/>
                <w:sz w:val="22"/>
                <w:szCs w:val="22"/>
              </w:rPr>
              <w:t>Cognome e Nome</w:t>
            </w:r>
          </w:p>
        </w:tc>
        <w:tc>
          <w:tcPr>
            <w:tcW w:w="2220" w:type="dxa"/>
            <w:tcBorders>
              <w:top w:val="single" w:sz="4" w:space="0" w:color="000000"/>
              <w:left w:val="single" w:sz="4" w:space="0" w:color="000000"/>
              <w:bottom w:val="single" w:sz="4" w:space="0" w:color="000000"/>
            </w:tcBorders>
            <w:shd w:val="clear" w:color="auto" w:fill="auto"/>
          </w:tcPr>
          <w:p w14:paraId="3223AD20" w14:textId="77777777" w:rsidR="007F6C73" w:rsidRDefault="00EE3437">
            <w:pPr>
              <w:spacing w:after="113" w:line="100" w:lineRule="atLeast"/>
              <w:rPr>
                <w:rFonts w:ascii="Calibri" w:hAnsi="Calibri"/>
                <w:sz w:val="22"/>
                <w:szCs w:val="22"/>
              </w:rPr>
            </w:pPr>
            <w:r>
              <w:rPr>
                <w:rFonts w:ascii="Calibri" w:hAnsi="Calibri"/>
                <w:sz w:val="22"/>
                <w:szCs w:val="22"/>
              </w:rPr>
              <w:t>Codice Fiscale</w:t>
            </w:r>
          </w:p>
        </w:tc>
        <w:tc>
          <w:tcPr>
            <w:tcW w:w="1955" w:type="dxa"/>
            <w:tcBorders>
              <w:top w:val="single" w:sz="4" w:space="0" w:color="000000"/>
              <w:left w:val="single" w:sz="4" w:space="0" w:color="000000"/>
              <w:bottom w:val="single" w:sz="4" w:space="0" w:color="000000"/>
            </w:tcBorders>
            <w:shd w:val="clear" w:color="auto" w:fill="auto"/>
          </w:tcPr>
          <w:p w14:paraId="1DB56930" w14:textId="77777777" w:rsidR="007F6C73" w:rsidRDefault="00EE3437">
            <w:pPr>
              <w:spacing w:after="113" w:line="100" w:lineRule="atLeast"/>
              <w:rPr>
                <w:rFonts w:ascii="Calibri" w:hAnsi="Calibri"/>
                <w:sz w:val="22"/>
                <w:szCs w:val="22"/>
              </w:rPr>
            </w:pPr>
            <w:r>
              <w:rPr>
                <w:rFonts w:ascii="Calibri" w:hAnsi="Calibri"/>
                <w:sz w:val="22"/>
                <w:szCs w:val="22"/>
              </w:rPr>
              <w:t>Data e Luogo di Nascita</w:t>
            </w:r>
          </w:p>
        </w:tc>
        <w:tc>
          <w:tcPr>
            <w:tcW w:w="1955" w:type="dxa"/>
            <w:tcBorders>
              <w:top w:val="single" w:sz="4" w:space="0" w:color="000000"/>
              <w:left w:val="single" w:sz="4" w:space="0" w:color="000000"/>
              <w:bottom w:val="single" w:sz="4" w:space="0" w:color="000000"/>
            </w:tcBorders>
            <w:shd w:val="clear" w:color="auto" w:fill="auto"/>
          </w:tcPr>
          <w:p w14:paraId="539111A1" w14:textId="77777777" w:rsidR="007F6C73" w:rsidRDefault="00EE3437">
            <w:pPr>
              <w:spacing w:after="113" w:line="100" w:lineRule="atLeast"/>
              <w:rPr>
                <w:rFonts w:ascii="Calibri" w:hAnsi="Calibri"/>
                <w:sz w:val="22"/>
                <w:szCs w:val="22"/>
              </w:rPr>
            </w:pPr>
            <w:r>
              <w:rPr>
                <w:rFonts w:ascii="Calibri" w:hAnsi="Calibri"/>
                <w:sz w:val="22"/>
                <w:szCs w:val="22"/>
              </w:rPr>
              <w:t>Residenza</w:t>
            </w:r>
          </w:p>
        </w:tc>
        <w:tc>
          <w:tcPr>
            <w:tcW w:w="1965" w:type="dxa"/>
            <w:tcBorders>
              <w:top w:val="single" w:sz="4" w:space="0" w:color="000000"/>
              <w:left w:val="single" w:sz="4" w:space="0" w:color="000000"/>
              <w:bottom w:val="single" w:sz="4" w:space="0" w:color="000000"/>
              <w:right w:val="single" w:sz="4" w:space="0" w:color="000000"/>
            </w:tcBorders>
            <w:shd w:val="clear" w:color="auto" w:fill="auto"/>
          </w:tcPr>
          <w:p w14:paraId="7F5E3A5B" w14:textId="77777777" w:rsidR="007F6C73" w:rsidRDefault="00EE3437">
            <w:pPr>
              <w:spacing w:after="113" w:line="100" w:lineRule="atLeast"/>
            </w:pPr>
            <w:r>
              <w:rPr>
                <w:rFonts w:ascii="Calibri" w:hAnsi="Calibri"/>
                <w:sz w:val="22"/>
                <w:szCs w:val="22"/>
              </w:rPr>
              <w:t>Carica</w:t>
            </w:r>
          </w:p>
        </w:tc>
      </w:tr>
      <w:tr w:rsidR="007F6C73" w14:paraId="75CC020C" w14:textId="77777777">
        <w:tc>
          <w:tcPr>
            <w:tcW w:w="1690" w:type="dxa"/>
            <w:tcBorders>
              <w:top w:val="single" w:sz="4" w:space="0" w:color="000000"/>
              <w:left w:val="single" w:sz="4" w:space="0" w:color="000000"/>
              <w:bottom w:val="single" w:sz="4" w:space="0" w:color="000000"/>
            </w:tcBorders>
            <w:shd w:val="clear" w:color="auto" w:fill="auto"/>
          </w:tcPr>
          <w:p w14:paraId="3F53820E" w14:textId="77777777" w:rsidR="007F6C73" w:rsidRDefault="007F6C73">
            <w:pPr>
              <w:snapToGrid w:val="0"/>
              <w:spacing w:after="113" w:line="100" w:lineRule="atLeast"/>
              <w:rPr>
                <w:rFonts w:ascii="Calibri" w:hAnsi="Calibri"/>
                <w:sz w:val="22"/>
                <w:szCs w:val="22"/>
              </w:rPr>
            </w:pPr>
          </w:p>
        </w:tc>
        <w:tc>
          <w:tcPr>
            <w:tcW w:w="2220" w:type="dxa"/>
            <w:tcBorders>
              <w:top w:val="single" w:sz="4" w:space="0" w:color="000000"/>
              <w:left w:val="single" w:sz="4" w:space="0" w:color="000000"/>
              <w:bottom w:val="single" w:sz="4" w:space="0" w:color="000000"/>
            </w:tcBorders>
            <w:shd w:val="clear" w:color="auto" w:fill="auto"/>
          </w:tcPr>
          <w:p w14:paraId="01B133BF" w14:textId="77777777" w:rsidR="007F6C73" w:rsidRDefault="007F6C73">
            <w:pPr>
              <w:snapToGrid w:val="0"/>
              <w:spacing w:after="113" w:line="100" w:lineRule="atLeast"/>
              <w:rPr>
                <w:rFonts w:ascii="Calibri" w:hAnsi="Calibri"/>
                <w:sz w:val="22"/>
                <w:szCs w:val="22"/>
              </w:rPr>
            </w:pPr>
          </w:p>
        </w:tc>
        <w:tc>
          <w:tcPr>
            <w:tcW w:w="1955" w:type="dxa"/>
            <w:tcBorders>
              <w:top w:val="single" w:sz="4" w:space="0" w:color="000000"/>
              <w:left w:val="single" w:sz="4" w:space="0" w:color="000000"/>
              <w:bottom w:val="single" w:sz="4" w:space="0" w:color="000000"/>
            </w:tcBorders>
            <w:shd w:val="clear" w:color="auto" w:fill="auto"/>
          </w:tcPr>
          <w:p w14:paraId="061AE601" w14:textId="77777777" w:rsidR="007F6C73" w:rsidRDefault="007F6C73">
            <w:pPr>
              <w:snapToGrid w:val="0"/>
              <w:spacing w:after="113" w:line="100" w:lineRule="atLeast"/>
              <w:rPr>
                <w:rFonts w:ascii="Calibri" w:hAnsi="Calibri"/>
                <w:sz w:val="22"/>
                <w:szCs w:val="22"/>
              </w:rPr>
            </w:pPr>
          </w:p>
        </w:tc>
        <w:tc>
          <w:tcPr>
            <w:tcW w:w="1955" w:type="dxa"/>
            <w:tcBorders>
              <w:top w:val="single" w:sz="4" w:space="0" w:color="000000"/>
              <w:left w:val="single" w:sz="4" w:space="0" w:color="000000"/>
              <w:bottom w:val="single" w:sz="4" w:space="0" w:color="000000"/>
            </w:tcBorders>
            <w:shd w:val="clear" w:color="auto" w:fill="auto"/>
          </w:tcPr>
          <w:p w14:paraId="50F67002" w14:textId="77777777" w:rsidR="007F6C73" w:rsidRDefault="007F6C73">
            <w:pPr>
              <w:snapToGrid w:val="0"/>
              <w:spacing w:after="113" w:line="100" w:lineRule="atLeast"/>
              <w:rPr>
                <w:rFonts w:ascii="Calibri" w:hAnsi="Calibri"/>
                <w:sz w:val="22"/>
                <w:szCs w:val="22"/>
              </w:rPr>
            </w:pPr>
          </w:p>
        </w:tc>
        <w:tc>
          <w:tcPr>
            <w:tcW w:w="1965" w:type="dxa"/>
            <w:tcBorders>
              <w:top w:val="single" w:sz="4" w:space="0" w:color="000000"/>
              <w:left w:val="single" w:sz="4" w:space="0" w:color="000000"/>
              <w:bottom w:val="single" w:sz="4" w:space="0" w:color="000000"/>
              <w:right w:val="single" w:sz="4" w:space="0" w:color="000000"/>
            </w:tcBorders>
            <w:shd w:val="clear" w:color="auto" w:fill="auto"/>
          </w:tcPr>
          <w:p w14:paraId="1933DDAD" w14:textId="77777777" w:rsidR="007F6C73" w:rsidRDefault="007F6C73">
            <w:pPr>
              <w:snapToGrid w:val="0"/>
              <w:spacing w:after="113" w:line="100" w:lineRule="atLeast"/>
              <w:rPr>
                <w:rFonts w:ascii="Calibri" w:hAnsi="Calibri"/>
                <w:sz w:val="22"/>
                <w:szCs w:val="22"/>
              </w:rPr>
            </w:pPr>
          </w:p>
        </w:tc>
      </w:tr>
      <w:tr w:rsidR="007F6C73" w14:paraId="5F2EF452" w14:textId="77777777">
        <w:tc>
          <w:tcPr>
            <w:tcW w:w="1690" w:type="dxa"/>
            <w:tcBorders>
              <w:top w:val="single" w:sz="4" w:space="0" w:color="000000"/>
              <w:left w:val="single" w:sz="4" w:space="0" w:color="000000"/>
              <w:bottom w:val="single" w:sz="4" w:space="0" w:color="000000"/>
            </w:tcBorders>
            <w:shd w:val="clear" w:color="auto" w:fill="auto"/>
          </w:tcPr>
          <w:p w14:paraId="2E777C26" w14:textId="77777777" w:rsidR="007F6C73" w:rsidRDefault="007F6C73">
            <w:pPr>
              <w:snapToGrid w:val="0"/>
              <w:spacing w:after="113" w:line="100" w:lineRule="atLeast"/>
              <w:rPr>
                <w:rFonts w:ascii="Calibri" w:hAnsi="Calibri"/>
                <w:sz w:val="22"/>
                <w:szCs w:val="22"/>
              </w:rPr>
            </w:pPr>
          </w:p>
        </w:tc>
        <w:tc>
          <w:tcPr>
            <w:tcW w:w="2220" w:type="dxa"/>
            <w:tcBorders>
              <w:top w:val="single" w:sz="4" w:space="0" w:color="000000"/>
              <w:left w:val="single" w:sz="4" w:space="0" w:color="000000"/>
              <w:bottom w:val="single" w:sz="4" w:space="0" w:color="000000"/>
            </w:tcBorders>
            <w:shd w:val="clear" w:color="auto" w:fill="auto"/>
          </w:tcPr>
          <w:p w14:paraId="38E285F6" w14:textId="77777777" w:rsidR="007F6C73" w:rsidRDefault="007F6C73">
            <w:pPr>
              <w:snapToGrid w:val="0"/>
              <w:spacing w:after="113" w:line="100" w:lineRule="atLeast"/>
              <w:rPr>
                <w:rFonts w:ascii="Calibri" w:hAnsi="Calibri"/>
                <w:sz w:val="22"/>
                <w:szCs w:val="22"/>
              </w:rPr>
            </w:pPr>
          </w:p>
        </w:tc>
        <w:tc>
          <w:tcPr>
            <w:tcW w:w="1955" w:type="dxa"/>
            <w:tcBorders>
              <w:top w:val="single" w:sz="4" w:space="0" w:color="000000"/>
              <w:left w:val="single" w:sz="4" w:space="0" w:color="000000"/>
              <w:bottom w:val="single" w:sz="4" w:space="0" w:color="000000"/>
            </w:tcBorders>
            <w:shd w:val="clear" w:color="auto" w:fill="auto"/>
          </w:tcPr>
          <w:p w14:paraId="653A0522" w14:textId="77777777" w:rsidR="007F6C73" w:rsidRDefault="007F6C73">
            <w:pPr>
              <w:snapToGrid w:val="0"/>
              <w:spacing w:after="113" w:line="100" w:lineRule="atLeast"/>
              <w:rPr>
                <w:rFonts w:ascii="Calibri" w:hAnsi="Calibri"/>
                <w:sz w:val="22"/>
                <w:szCs w:val="22"/>
              </w:rPr>
            </w:pPr>
          </w:p>
        </w:tc>
        <w:tc>
          <w:tcPr>
            <w:tcW w:w="1955" w:type="dxa"/>
            <w:tcBorders>
              <w:top w:val="single" w:sz="4" w:space="0" w:color="000000"/>
              <w:left w:val="single" w:sz="4" w:space="0" w:color="000000"/>
              <w:bottom w:val="single" w:sz="4" w:space="0" w:color="000000"/>
            </w:tcBorders>
            <w:shd w:val="clear" w:color="auto" w:fill="auto"/>
          </w:tcPr>
          <w:p w14:paraId="7DE3D03A" w14:textId="77777777" w:rsidR="007F6C73" w:rsidRDefault="007F6C73">
            <w:pPr>
              <w:snapToGrid w:val="0"/>
              <w:spacing w:after="113" w:line="100" w:lineRule="atLeast"/>
              <w:rPr>
                <w:rFonts w:ascii="Calibri" w:hAnsi="Calibri"/>
                <w:sz w:val="22"/>
                <w:szCs w:val="22"/>
              </w:rPr>
            </w:pPr>
          </w:p>
        </w:tc>
        <w:tc>
          <w:tcPr>
            <w:tcW w:w="1965" w:type="dxa"/>
            <w:tcBorders>
              <w:top w:val="single" w:sz="4" w:space="0" w:color="000000"/>
              <w:left w:val="single" w:sz="4" w:space="0" w:color="000000"/>
              <w:bottom w:val="single" w:sz="4" w:space="0" w:color="000000"/>
              <w:right w:val="single" w:sz="4" w:space="0" w:color="000000"/>
            </w:tcBorders>
            <w:shd w:val="clear" w:color="auto" w:fill="auto"/>
          </w:tcPr>
          <w:p w14:paraId="27B829F9" w14:textId="77777777" w:rsidR="007F6C73" w:rsidRDefault="007F6C73">
            <w:pPr>
              <w:snapToGrid w:val="0"/>
              <w:spacing w:after="113" w:line="100" w:lineRule="atLeast"/>
              <w:rPr>
                <w:rFonts w:ascii="Calibri" w:hAnsi="Calibri"/>
                <w:sz w:val="22"/>
                <w:szCs w:val="22"/>
              </w:rPr>
            </w:pPr>
          </w:p>
        </w:tc>
      </w:tr>
      <w:tr w:rsidR="007F6C73" w14:paraId="2129EEF0" w14:textId="77777777">
        <w:tc>
          <w:tcPr>
            <w:tcW w:w="1690" w:type="dxa"/>
            <w:tcBorders>
              <w:top w:val="single" w:sz="4" w:space="0" w:color="000000"/>
              <w:left w:val="single" w:sz="4" w:space="0" w:color="000000"/>
              <w:bottom w:val="single" w:sz="4" w:space="0" w:color="000000"/>
            </w:tcBorders>
            <w:shd w:val="clear" w:color="auto" w:fill="auto"/>
          </w:tcPr>
          <w:p w14:paraId="275FD6D7" w14:textId="77777777" w:rsidR="007F6C73" w:rsidRDefault="007F6C73">
            <w:pPr>
              <w:snapToGrid w:val="0"/>
              <w:spacing w:after="113" w:line="100" w:lineRule="atLeast"/>
              <w:rPr>
                <w:rFonts w:ascii="Calibri" w:hAnsi="Calibri"/>
                <w:sz w:val="22"/>
                <w:szCs w:val="22"/>
              </w:rPr>
            </w:pPr>
          </w:p>
        </w:tc>
        <w:tc>
          <w:tcPr>
            <w:tcW w:w="2220" w:type="dxa"/>
            <w:tcBorders>
              <w:top w:val="single" w:sz="4" w:space="0" w:color="000000"/>
              <w:left w:val="single" w:sz="4" w:space="0" w:color="000000"/>
              <w:bottom w:val="single" w:sz="4" w:space="0" w:color="000000"/>
            </w:tcBorders>
            <w:shd w:val="clear" w:color="auto" w:fill="auto"/>
          </w:tcPr>
          <w:p w14:paraId="22C1C2E9" w14:textId="77777777" w:rsidR="007F6C73" w:rsidRDefault="007F6C73">
            <w:pPr>
              <w:snapToGrid w:val="0"/>
              <w:spacing w:after="113" w:line="100" w:lineRule="atLeast"/>
              <w:rPr>
                <w:rFonts w:ascii="Calibri" w:hAnsi="Calibri"/>
                <w:sz w:val="22"/>
                <w:szCs w:val="22"/>
              </w:rPr>
            </w:pPr>
          </w:p>
        </w:tc>
        <w:tc>
          <w:tcPr>
            <w:tcW w:w="1955" w:type="dxa"/>
            <w:tcBorders>
              <w:top w:val="single" w:sz="4" w:space="0" w:color="000000"/>
              <w:left w:val="single" w:sz="4" w:space="0" w:color="000000"/>
              <w:bottom w:val="single" w:sz="4" w:space="0" w:color="000000"/>
            </w:tcBorders>
            <w:shd w:val="clear" w:color="auto" w:fill="auto"/>
          </w:tcPr>
          <w:p w14:paraId="7E5F1F16" w14:textId="77777777" w:rsidR="007F6C73" w:rsidRDefault="007F6C73">
            <w:pPr>
              <w:snapToGrid w:val="0"/>
              <w:spacing w:after="113" w:line="100" w:lineRule="atLeast"/>
              <w:rPr>
                <w:rFonts w:ascii="Calibri" w:hAnsi="Calibri"/>
                <w:sz w:val="22"/>
                <w:szCs w:val="22"/>
              </w:rPr>
            </w:pPr>
          </w:p>
        </w:tc>
        <w:tc>
          <w:tcPr>
            <w:tcW w:w="1955" w:type="dxa"/>
            <w:tcBorders>
              <w:top w:val="single" w:sz="4" w:space="0" w:color="000000"/>
              <w:left w:val="single" w:sz="4" w:space="0" w:color="000000"/>
              <w:bottom w:val="single" w:sz="4" w:space="0" w:color="000000"/>
            </w:tcBorders>
            <w:shd w:val="clear" w:color="auto" w:fill="auto"/>
          </w:tcPr>
          <w:p w14:paraId="223882E9" w14:textId="77777777" w:rsidR="007F6C73" w:rsidRDefault="007F6C73">
            <w:pPr>
              <w:snapToGrid w:val="0"/>
              <w:spacing w:after="113" w:line="100" w:lineRule="atLeast"/>
              <w:rPr>
                <w:rFonts w:ascii="Calibri" w:hAnsi="Calibri"/>
                <w:sz w:val="22"/>
                <w:szCs w:val="22"/>
              </w:rPr>
            </w:pPr>
          </w:p>
        </w:tc>
        <w:tc>
          <w:tcPr>
            <w:tcW w:w="1965" w:type="dxa"/>
            <w:tcBorders>
              <w:top w:val="single" w:sz="4" w:space="0" w:color="000000"/>
              <w:left w:val="single" w:sz="4" w:space="0" w:color="000000"/>
              <w:bottom w:val="single" w:sz="4" w:space="0" w:color="000000"/>
              <w:right w:val="single" w:sz="4" w:space="0" w:color="000000"/>
            </w:tcBorders>
            <w:shd w:val="clear" w:color="auto" w:fill="auto"/>
          </w:tcPr>
          <w:p w14:paraId="6D02D81E" w14:textId="77777777" w:rsidR="007F6C73" w:rsidRDefault="007F6C73">
            <w:pPr>
              <w:snapToGrid w:val="0"/>
              <w:spacing w:after="113" w:line="100" w:lineRule="atLeast"/>
              <w:rPr>
                <w:rFonts w:ascii="Calibri" w:hAnsi="Calibri"/>
                <w:sz w:val="22"/>
                <w:szCs w:val="22"/>
              </w:rPr>
            </w:pPr>
          </w:p>
        </w:tc>
      </w:tr>
    </w:tbl>
    <w:p w14:paraId="60C0205D" w14:textId="77777777" w:rsidR="007F6C73" w:rsidRDefault="007F6C73">
      <w:pPr>
        <w:spacing w:after="113" w:line="100" w:lineRule="atLeast"/>
        <w:jc w:val="both"/>
        <w:rPr>
          <w:rFonts w:ascii="Calibri" w:hAnsi="Calibri"/>
          <w:sz w:val="22"/>
          <w:szCs w:val="22"/>
        </w:rPr>
      </w:pPr>
    </w:p>
    <w:p w14:paraId="45A66BF2" w14:textId="1A7708B3" w:rsidR="007F6C73" w:rsidRDefault="00895CDE">
      <w:pPr>
        <w:widowControl/>
        <w:spacing w:after="113" w:line="100" w:lineRule="atLeast"/>
        <w:jc w:val="both"/>
        <w:rPr>
          <w:rFonts w:ascii="Calibri" w:hAnsi="Calibri"/>
          <w:sz w:val="22"/>
          <w:szCs w:val="22"/>
        </w:rPr>
      </w:pPr>
      <w:r>
        <w:rPr>
          <w:rFonts w:ascii="Calibri" w:hAnsi="Calibri"/>
          <w:sz w:val="22"/>
          <w:szCs w:val="22"/>
        </w:rPr>
        <w:t xml:space="preserve">[_] </w:t>
      </w:r>
      <w:r w:rsidRPr="00895CDE">
        <w:rPr>
          <w:rFonts w:ascii="Calibri" w:hAnsi="Calibri"/>
          <w:b/>
          <w:bCs/>
          <w:sz w:val="22"/>
          <w:szCs w:val="22"/>
        </w:rPr>
        <w:t>p</w:t>
      </w:r>
      <w:r w:rsidR="00EE3437">
        <w:rPr>
          <w:rFonts w:ascii="Calibri" w:hAnsi="Calibri"/>
          <w:b/>
          <w:bCs/>
          <w:sz w:val="22"/>
          <w:szCs w:val="22"/>
        </w:rPr>
        <w:t>er le società in accomand</w:t>
      </w:r>
      <w:r>
        <w:rPr>
          <w:rFonts w:ascii="Calibri" w:hAnsi="Calibri"/>
          <w:b/>
          <w:bCs/>
          <w:sz w:val="22"/>
          <w:szCs w:val="22"/>
        </w:rPr>
        <w:t>i</w:t>
      </w:r>
      <w:r w:rsidR="00EE3437">
        <w:rPr>
          <w:rFonts w:ascii="Calibri" w:hAnsi="Calibri"/>
          <w:b/>
          <w:bCs/>
          <w:sz w:val="22"/>
          <w:szCs w:val="22"/>
        </w:rPr>
        <w:t>ta semplice</w:t>
      </w:r>
      <w:r w:rsidR="00EE3437">
        <w:rPr>
          <w:rFonts w:ascii="Calibri" w:hAnsi="Calibri"/>
          <w:sz w:val="22"/>
          <w:szCs w:val="22"/>
        </w:rPr>
        <w:t xml:space="preserve"> (S.A.S):</w:t>
      </w:r>
    </w:p>
    <w:p w14:paraId="1C880CCA" w14:textId="77777777" w:rsidR="007F6C73" w:rsidRDefault="00EE3437">
      <w:pPr>
        <w:spacing w:after="113" w:line="100" w:lineRule="atLeast"/>
        <w:jc w:val="both"/>
        <w:rPr>
          <w:rFonts w:ascii="Calibri" w:hAnsi="Calibri"/>
          <w:sz w:val="22"/>
          <w:szCs w:val="22"/>
        </w:rPr>
      </w:pPr>
      <w:r>
        <w:rPr>
          <w:rFonts w:ascii="Calibri" w:hAnsi="Calibri"/>
          <w:sz w:val="22"/>
          <w:szCs w:val="22"/>
        </w:rPr>
        <w:t>SOCI ACCOMANDATARI E DIRETTORE TECNICO:</w:t>
      </w:r>
    </w:p>
    <w:tbl>
      <w:tblPr>
        <w:tblW w:w="0" w:type="auto"/>
        <w:tblInd w:w="-5" w:type="dxa"/>
        <w:tblLayout w:type="fixed"/>
        <w:tblCellMar>
          <w:left w:w="70" w:type="dxa"/>
          <w:right w:w="70" w:type="dxa"/>
        </w:tblCellMar>
        <w:tblLook w:val="0000" w:firstRow="0" w:lastRow="0" w:firstColumn="0" w:lastColumn="0" w:noHBand="0" w:noVBand="0"/>
      </w:tblPr>
      <w:tblGrid>
        <w:gridCol w:w="1690"/>
        <w:gridCol w:w="2220"/>
        <w:gridCol w:w="1955"/>
        <w:gridCol w:w="1955"/>
        <w:gridCol w:w="1965"/>
      </w:tblGrid>
      <w:tr w:rsidR="007F6C73" w14:paraId="72152825" w14:textId="77777777">
        <w:tc>
          <w:tcPr>
            <w:tcW w:w="1690" w:type="dxa"/>
            <w:tcBorders>
              <w:top w:val="single" w:sz="4" w:space="0" w:color="000000"/>
              <w:left w:val="single" w:sz="4" w:space="0" w:color="000000"/>
              <w:bottom w:val="single" w:sz="4" w:space="0" w:color="000000"/>
            </w:tcBorders>
            <w:shd w:val="clear" w:color="auto" w:fill="auto"/>
          </w:tcPr>
          <w:p w14:paraId="2A5F6E1C" w14:textId="77777777" w:rsidR="007F6C73" w:rsidRDefault="00EE3437">
            <w:pPr>
              <w:spacing w:after="113" w:line="100" w:lineRule="atLeast"/>
              <w:rPr>
                <w:rFonts w:ascii="Calibri" w:hAnsi="Calibri"/>
                <w:sz w:val="22"/>
                <w:szCs w:val="22"/>
              </w:rPr>
            </w:pPr>
            <w:r>
              <w:rPr>
                <w:rFonts w:ascii="Calibri" w:hAnsi="Calibri"/>
                <w:sz w:val="22"/>
                <w:szCs w:val="22"/>
              </w:rPr>
              <w:lastRenderedPageBreak/>
              <w:t>Cognome e Nome</w:t>
            </w:r>
          </w:p>
        </w:tc>
        <w:tc>
          <w:tcPr>
            <w:tcW w:w="2220" w:type="dxa"/>
            <w:tcBorders>
              <w:top w:val="single" w:sz="4" w:space="0" w:color="000000"/>
              <w:left w:val="single" w:sz="4" w:space="0" w:color="000000"/>
              <w:bottom w:val="single" w:sz="4" w:space="0" w:color="000000"/>
            </w:tcBorders>
            <w:shd w:val="clear" w:color="auto" w:fill="auto"/>
          </w:tcPr>
          <w:p w14:paraId="2A100203" w14:textId="77777777" w:rsidR="007F6C73" w:rsidRDefault="00EE3437">
            <w:pPr>
              <w:spacing w:after="113" w:line="100" w:lineRule="atLeast"/>
              <w:rPr>
                <w:rFonts w:ascii="Calibri" w:hAnsi="Calibri"/>
                <w:sz w:val="22"/>
                <w:szCs w:val="22"/>
              </w:rPr>
            </w:pPr>
            <w:r>
              <w:rPr>
                <w:rFonts w:ascii="Calibri" w:hAnsi="Calibri"/>
                <w:sz w:val="22"/>
                <w:szCs w:val="22"/>
              </w:rPr>
              <w:t>Codice Fiscale</w:t>
            </w:r>
          </w:p>
        </w:tc>
        <w:tc>
          <w:tcPr>
            <w:tcW w:w="1955" w:type="dxa"/>
            <w:tcBorders>
              <w:top w:val="single" w:sz="4" w:space="0" w:color="000000"/>
              <w:left w:val="single" w:sz="4" w:space="0" w:color="000000"/>
              <w:bottom w:val="single" w:sz="4" w:space="0" w:color="000000"/>
            </w:tcBorders>
            <w:shd w:val="clear" w:color="auto" w:fill="auto"/>
          </w:tcPr>
          <w:p w14:paraId="4329FEC3" w14:textId="77777777" w:rsidR="007F6C73" w:rsidRDefault="00EE3437">
            <w:pPr>
              <w:spacing w:after="113" w:line="100" w:lineRule="atLeast"/>
              <w:rPr>
                <w:rFonts w:ascii="Calibri" w:hAnsi="Calibri"/>
                <w:sz w:val="22"/>
                <w:szCs w:val="22"/>
              </w:rPr>
            </w:pPr>
            <w:r>
              <w:rPr>
                <w:rFonts w:ascii="Calibri" w:hAnsi="Calibri"/>
                <w:sz w:val="22"/>
                <w:szCs w:val="22"/>
              </w:rPr>
              <w:t>Data e Luogo di Nascita</w:t>
            </w:r>
          </w:p>
        </w:tc>
        <w:tc>
          <w:tcPr>
            <w:tcW w:w="1955" w:type="dxa"/>
            <w:tcBorders>
              <w:top w:val="single" w:sz="4" w:space="0" w:color="000000"/>
              <w:left w:val="single" w:sz="4" w:space="0" w:color="000000"/>
              <w:bottom w:val="single" w:sz="4" w:space="0" w:color="000000"/>
            </w:tcBorders>
            <w:shd w:val="clear" w:color="auto" w:fill="auto"/>
          </w:tcPr>
          <w:p w14:paraId="3D1F583B" w14:textId="77777777" w:rsidR="007F6C73" w:rsidRDefault="00EE3437">
            <w:pPr>
              <w:spacing w:after="113" w:line="100" w:lineRule="atLeast"/>
              <w:rPr>
                <w:rFonts w:ascii="Calibri" w:hAnsi="Calibri"/>
                <w:sz w:val="22"/>
                <w:szCs w:val="22"/>
              </w:rPr>
            </w:pPr>
            <w:r>
              <w:rPr>
                <w:rFonts w:ascii="Calibri" w:hAnsi="Calibri"/>
                <w:sz w:val="22"/>
                <w:szCs w:val="22"/>
              </w:rPr>
              <w:t>Residenza</w:t>
            </w:r>
          </w:p>
        </w:tc>
        <w:tc>
          <w:tcPr>
            <w:tcW w:w="1965" w:type="dxa"/>
            <w:tcBorders>
              <w:top w:val="single" w:sz="4" w:space="0" w:color="000000"/>
              <w:left w:val="single" w:sz="4" w:space="0" w:color="000000"/>
              <w:bottom w:val="single" w:sz="4" w:space="0" w:color="000000"/>
              <w:right w:val="single" w:sz="4" w:space="0" w:color="000000"/>
            </w:tcBorders>
            <w:shd w:val="clear" w:color="auto" w:fill="auto"/>
          </w:tcPr>
          <w:p w14:paraId="76889DA8" w14:textId="77777777" w:rsidR="007F6C73" w:rsidRDefault="00EE3437">
            <w:pPr>
              <w:spacing w:after="113" w:line="100" w:lineRule="atLeast"/>
            </w:pPr>
            <w:r>
              <w:rPr>
                <w:rFonts w:ascii="Calibri" w:hAnsi="Calibri"/>
                <w:sz w:val="22"/>
                <w:szCs w:val="22"/>
              </w:rPr>
              <w:t>Carica</w:t>
            </w:r>
          </w:p>
        </w:tc>
      </w:tr>
      <w:tr w:rsidR="007F6C73" w14:paraId="74EC1157" w14:textId="77777777">
        <w:tc>
          <w:tcPr>
            <w:tcW w:w="1690" w:type="dxa"/>
            <w:tcBorders>
              <w:top w:val="single" w:sz="4" w:space="0" w:color="000000"/>
              <w:left w:val="single" w:sz="4" w:space="0" w:color="000000"/>
              <w:bottom w:val="single" w:sz="4" w:space="0" w:color="000000"/>
            </w:tcBorders>
            <w:shd w:val="clear" w:color="auto" w:fill="auto"/>
          </w:tcPr>
          <w:p w14:paraId="30B205DC" w14:textId="77777777" w:rsidR="007F6C73" w:rsidRDefault="007F6C73">
            <w:pPr>
              <w:snapToGrid w:val="0"/>
              <w:spacing w:after="113" w:line="100" w:lineRule="atLeast"/>
              <w:rPr>
                <w:rFonts w:ascii="Calibri" w:hAnsi="Calibri"/>
                <w:sz w:val="22"/>
                <w:szCs w:val="22"/>
              </w:rPr>
            </w:pPr>
          </w:p>
        </w:tc>
        <w:tc>
          <w:tcPr>
            <w:tcW w:w="2220" w:type="dxa"/>
            <w:tcBorders>
              <w:top w:val="single" w:sz="4" w:space="0" w:color="000000"/>
              <w:left w:val="single" w:sz="4" w:space="0" w:color="000000"/>
              <w:bottom w:val="single" w:sz="4" w:space="0" w:color="000000"/>
            </w:tcBorders>
            <w:shd w:val="clear" w:color="auto" w:fill="auto"/>
          </w:tcPr>
          <w:p w14:paraId="38978A7C" w14:textId="77777777" w:rsidR="007F6C73" w:rsidRDefault="007F6C73">
            <w:pPr>
              <w:snapToGrid w:val="0"/>
              <w:spacing w:after="113" w:line="100" w:lineRule="atLeast"/>
              <w:rPr>
                <w:rFonts w:ascii="Calibri" w:hAnsi="Calibri"/>
                <w:sz w:val="22"/>
                <w:szCs w:val="22"/>
              </w:rPr>
            </w:pPr>
          </w:p>
        </w:tc>
        <w:tc>
          <w:tcPr>
            <w:tcW w:w="1955" w:type="dxa"/>
            <w:tcBorders>
              <w:top w:val="single" w:sz="4" w:space="0" w:color="000000"/>
              <w:left w:val="single" w:sz="4" w:space="0" w:color="000000"/>
              <w:bottom w:val="single" w:sz="4" w:space="0" w:color="000000"/>
            </w:tcBorders>
            <w:shd w:val="clear" w:color="auto" w:fill="auto"/>
          </w:tcPr>
          <w:p w14:paraId="28A88E6A" w14:textId="77777777" w:rsidR="007F6C73" w:rsidRDefault="007F6C73">
            <w:pPr>
              <w:snapToGrid w:val="0"/>
              <w:spacing w:after="113" w:line="100" w:lineRule="atLeast"/>
              <w:rPr>
                <w:rFonts w:ascii="Calibri" w:hAnsi="Calibri"/>
                <w:sz w:val="22"/>
                <w:szCs w:val="22"/>
              </w:rPr>
            </w:pPr>
          </w:p>
        </w:tc>
        <w:tc>
          <w:tcPr>
            <w:tcW w:w="1955" w:type="dxa"/>
            <w:tcBorders>
              <w:top w:val="single" w:sz="4" w:space="0" w:color="000000"/>
              <w:left w:val="single" w:sz="4" w:space="0" w:color="000000"/>
              <w:bottom w:val="single" w:sz="4" w:space="0" w:color="000000"/>
            </w:tcBorders>
            <w:shd w:val="clear" w:color="auto" w:fill="auto"/>
          </w:tcPr>
          <w:p w14:paraId="656C4A67" w14:textId="77777777" w:rsidR="007F6C73" w:rsidRDefault="007F6C73">
            <w:pPr>
              <w:snapToGrid w:val="0"/>
              <w:spacing w:after="113" w:line="100" w:lineRule="atLeast"/>
              <w:rPr>
                <w:rFonts w:ascii="Calibri" w:hAnsi="Calibri"/>
                <w:sz w:val="22"/>
                <w:szCs w:val="22"/>
              </w:rPr>
            </w:pPr>
          </w:p>
        </w:tc>
        <w:tc>
          <w:tcPr>
            <w:tcW w:w="1965" w:type="dxa"/>
            <w:tcBorders>
              <w:top w:val="single" w:sz="4" w:space="0" w:color="000000"/>
              <w:left w:val="single" w:sz="4" w:space="0" w:color="000000"/>
              <w:bottom w:val="single" w:sz="4" w:space="0" w:color="000000"/>
              <w:right w:val="single" w:sz="4" w:space="0" w:color="000000"/>
            </w:tcBorders>
            <w:shd w:val="clear" w:color="auto" w:fill="auto"/>
          </w:tcPr>
          <w:p w14:paraId="066F3FB7" w14:textId="77777777" w:rsidR="007F6C73" w:rsidRDefault="007F6C73">
            <w:pPr>
              <w:snapToGrid w:val="0"/>
              <w:spacing w:after="113" w:line="100" w:lineRule="atLeast"/>
              <w:rPr>
                <w:rFonts w:ascii="Calibri" w:hAnsi="Calibri"/>
                <w:sz w:val="22"/>
                <w:szCs w:val="22"/>
              </w:rPr>
            </w:pPr>
          </w:p>
        </w:tc>
      </w:tr>
      <w:tr w:rsidR="007F6C73" w14:paraId="7B612E90" w14:textId="77777777">
        <w:tc>
          <w:tcPr>
            <w:tcW w:w="1690" w:type="dxa"/>
            <w:tcBorders>
              <w:top w:val="single" w:sz="4" w:space="0" w:color="000000"/>
              <w:left w:val="single" w:sz="4" w:space="0" w:color="000000"/>
              <w:bottom w:val="single" w:sz="4" w:space="0" w:color="000000"/>
            </w:tcBorders>
            <w:shd w:val="clear" w:color="auto" w:fill="auto"/>
          </w:tcPr>
          <w:p w14:paraId="1F6229D9" w14:textId="77777777" w:rsidR="007F6C73" w:rsidRDefault="007F6C73">
            <w:pPr>
              <w:snapToGrid w:val="0"/>
              <w:spacing w:after="113" w:line="100" w:lineRule="atLeast"/>
              <w:rPr>
                <w:rFonts w:ascii="Calibri" w:hAnsi="Calibri"/>
                <w:sz w:val="22"/>
                <w:szCs w:val="22"/>
              </w:rPr>
            </w:pPr>
          </w:p>
        </w:tc>
        <w:tc>
          <w:tcPr>
            <w:tcW w:w="2220" w:type="dxa"/>
            <w:tcBorders>
              <w:top w:val="single" w:sz="4" w:space="0" w:color="000000"/>
              <w:left w:val="single" w:sz="4" w:space="0" w:color="000000"/>
              <w:bottom w:val="single" w:sz="4" w:space="0" w:color="000000"/>
            </w:tcBorders>
            <w:shd w:val="clear" w:color="auto" w:fill="auto"/>
          </w:tcPr>
          <w:p w14:paraId="13EC2B66" w14:textId="77777777" w:rsidR="007F6C73" w:rsidRDefault="007F6C73">
            <w:pPr>
              <w:snapToGrid w:val="0"/>
              <w:spacing w:after="113" w:line="100" w:lineRule="atLeast"/>
              <w:rPr>
                <w:rFonts w:ascii="Calibri" w:hAnsi="Calibri"/>
                <w:sz w:val="22"/>
                <w:szCs w:val="22"/>
              </w:rPr>
            </w:pPr>
          </w:p>
        </w:tc>
        <w:tc>
          <w:tcPr>
            <w:tcW w:w="1955" w:type="dxa"/>
            <w:tcBorders>
              <w:top w:val="single" w:sz="4" w:space="0" w:color="000000"/>
              <w:left w:val="single" w:sz="4" w:space="0" w:color="000000"/>
              <w:bottom w:val="single" w:sz="4" w:space="0" w:color="000000"/>
            </w:tcBorders>
            <w:shd w:val="clear" w:color="auto" w:fill="auto"/>
          </w:tcPr>
          <w:p w14:paraId="6649990E" w14:textId="77777777" w:rsidR="007F6C73" w:rsidRDefault="007F6C73">
            <w:pPr>
              <w:snapToGrid w:val="0"/>
              <w:spacing w:after="113" w:line="100" w:lineRule="atLeast"/>
              <w:rPr>
                <w:rFonts w:ascii="Calibri" w:hAnsi="Calibri"/>
                <w:sz w:val="22"/>
                <w:szCs w:val="22"/>
              </w:rPr>
            </w:pPr>
          </w:p>
        </w:tc>
        <w:tc>
          <w:tcPr>
            <w:tcW w:w="1955" w:type="dxa"/>
            <w:tcBorders>
              <w:top w:val="single" w:sz="4" w:space="0" w:color="000000"/>
              <w:left w:val="single" w:sz="4" w:space="0" w:color="000000"/>
              <w:bottom w:val="single" w:sz="4" w:space="0" w:color="000000"/>
            </w:tcBorders>
            <w:shd w:val="clear" w:color="auto" w:fill="auto"/>
          </w:tcPr>
          <w:p w14:paraId="3081A659" w14:textId="77777777" w:rsidR="007F6C73" w:rsidRDefault="007F6C73">
            <w:pPr>
              <w:snapToGrid w:val="0"/>
              <w:spacing w:after="113" w:line="100" w:lineRule="atLeast"/>
              <w:rPr>
                <w:rFonts w:ascii="Calibri" w:hAnsi="Calibri"/>
                <w:sz w:val="22"/>
                <w:szCs w:val="22"/>
              </w:rPr>
            </w:pPr>
          </w:p>
        </w:tc>
        <w:tc>
          <w:tcPr>
            <w:tcW w:w="1965" w:type="dxa"/>
            <w:tcBorders>
              <w:top w:val="single" w:sz="4" w:space="0" w:color="000000"/>
              <w:left w:val="single" w:sz="4" w:space="0" w:color="000000"/>
              <w:bottom w:val="single" w:sz="4" w:space="0" w:color="000000"/>
              <w:right w:val="single" w:sz="4" w:space="0" w:color="000000"/>
            </w:tcBorders>
            <w:shd w:val="clear" w:color="auto" w:fill="auto"/>
          </w:tcPr>
          <w:p w14:paraId="78D76C43" w14:textId="77777777" w:rsidR="007F6C73" w:rsidRDefault="007F6C73">
            <w:pPr>
              <w:snapToGrid w:val="0"/>
              <w:spacing w:after="113" w:line="100" w:lineRule="atLeast"/>
              <w:rPr>
                <w:rFonts w:ascii="Calibri" w:hAnsi="Calibri"/>
                <w:sz w:val="22"/>
                <w:szCs w:val="22"/>
              </w:rPr>
            </w:pPr>
          </w:p>
        </w:tc>
      </w:tr>
      <w:tr w:rsidR="007F6C73" w14:paraId="20F1C4AC" w14:textId="77777777">
        <w:tc>
          <w:tcPr>
            <w:tcW w:w="1690" w:type="dxa"/>
            <w:tcBorders>
              <w:top w:val="single" w:sz="4" w:space="0" w:color="000000"/>
              <w:left w:val="single" w:sz="4" w:space="0" w:color="000000"/>
              <w:bottom w:val="single" w:sz="4" w:space="0" w:color="000000"/>
            </w:tcBorders>
            <w:shd w:val="clear" w:color="auto" w:fill="auto"/>
          </w:tcPr>
          <w:p w14:paraId="5A443DA0" w14:textId="77777777" w:rsidR="007F6C73" w:rsidRDefault="007F6C73">
            <w:pPr>
              <w:snapToGrid w:val="0"/>
              <w:spacing w:after="113" w:line="100" w:lineRule="atLeast"/>
              <w:rPr>
                <w:rFonts w:ascii="Calibri" w:hAnsi="Calibri"/>
                <w:sz w:val="22"/>
                <w:szCs w:val="22"/>
              </w:rPr>
            </w:pPr>
          </w:p>
        </w:tc>
        <w:tc>
          <w:tcPr>
            <w:tcW w:w="2220" w:type="dxa"/>
            <w:tcBorders>
              <w:top w:val="single" w:sz="4" w:space="0" w:color="000000"/>
              <w:left w:val="single" w:sz="4" w:space="0" w:color="000000"/>
              <w:bottom w:val="single" w:sz="4" w:space="0" w:color="000000"/>
            </w:tcBorders>
            <w:shd w:val="clear" w:color="auto" w:fill="auto"/>
          </w:tcPr>
          <w:p w14:paraId="06FD11F3" w14:textId="77777777" w:rsidR="007F6C73" w:rsidRDefault="007F6C73">
            <w:pPr>
              <w:snapToGrid w:val="0"/>
              <w:spacing w:after="113" w:line="100" w:lineRule="atLeast"/>
              <w:rPr>
                <w:rFonts w:ascii="Calibri" w:hAnsi="Calibri"/>
                <w:sz w:val="22"/>
                <w:szCs w:val="22"/>
              </w:rPr>
            </w:pPr>
          </w:p>
        </w:tc>
        <w:tc>
          <w:tcPr>
            <w:tcW w:w="1955" w:type="dxa"/>
            <w:tcBorders>
              <w:top w:val="single" w:sz="4" w:space="0" w:color="000000"/>
              <w:left w:val="single" w:sz="4" w:space="0" w:color="000000"/>
              <w:bottom w:val="single" w:sz="4" w:space="0" w:color="000000"/>
            </w:tcBorders>
            <w:shd w:val="clear" w:color="auto" w:fill="auto"/>
          </w:tcPr>
          <w:p w14:paraId="35A63D31" w14:textId="77777777" w:rsidR="007F6C73" w:rsidRDefault="007F6C73">
            <w:pPr>
              <w:snapToGrid w:val="0"/>
              <w:spacing w:after="113" w:line="100" w:lineRule="atLeast"/>
              <w:rPr>
                <w:rFonts w:ascii="Calibri" w:hAnsi="Calibri"/>
                <w:sz w:val="22"/>
                <w:szCs w:val="22"/>
              </w:rPr>
            </w:pPr>
          </w:p>
        </w:tc>
        <w:tc>
          <w:tcPr>
            <w:tcW w:w="1955" w:type="dxa"/>
            <w:tcBorders>
              <w:top w:val="single" w:sz="4" w:space="0" w:color="000000"/>
              <w:left w:val="single" w:sz="4" w:space="0" w:color="000000"/>
              <w:bottom w:val="single" w:sz="4" w:space="0" w:color="000000"/>
            </w:tcBorders>
            <w:shd w:val="clear" w:color="auto" w:fill="auto"/>
          </w:tcPr>
          <w:p w14:paraId="45865731" w14:textId="77777777" w:rsidR="007F6C73" w:rsidRDefault="007F6C73">
            <w:pPr>
              <w:snapToGrid w:val="0"/>
              <w:spacing w:after="113" w:line="100" w:lineRule="atLeast"/>
              <w:rPr>
                <w:rFonts w:ascii="Calibri" w:hAnsi="Calibri"/>
                <w:sz w:val="22"/>
                <w:szCs w:val="22"/>
              </w:rPr>
            </w:pPr>
          </w:p>
        </w:tc>
        <w:tc>
          <w:tcPr>
            <w:tcW w:w="1965" w:type="dxa"/>
            <w:tcBorders>
              <w:top w:val="single" w:sz="4" w:space="0" w:color="000000"/>
              <w:left w:val="single" w:sz="4" w:space="0" w:color="000000"/>
              <w:bottom w:val="single" w:sz="4" w:space="0" w:color="000000"/>
              <w:right w:val="single" w:sz="4" w:space="0" w:color="000000"/>
            </w:tcBorders>
            <w:shd w:val="clear" w:color="auto" w:fill="auto"/>
          </w:tcPr>
          <w:p w14:paraId="4DCBDD33" w14:textId="77777777" w:rsidR="007F6C73" w:rsidRDefault="007F6C73">
            <w:pPr>
              <w:snapToGrid w:val="0"/>
              <w:spacing w:after="113" w:line="100" w:lineRule="atLeast"/>
              <w:rPr>
                <w:rFonts w:ascii="Calibri" w:hAnsi="Calibri"/>
                <w:sz w:val="22"/>
                <w:szCs w:val="22"/>
              </w:rPr>
            </w:pPr>
          </w:p>
        </w:tc>
      </w:tr>
    </w:tbl>
    <w:p w14:paraId="7612B779" w14:textId="77777777" w:rsidR="007F6C73" w:rsidRDefault="007F6C73">
      <w:pPr>
        <w:spacing w:after="113" w:line="100" w:lineRule="atLeast"/>
        <w:ind w:right="-1077"/>
        <w:rPr>
          <w:rFonts w:ascii="Calibri" w:hAnsi="Calibri"/>
          <w:b/>
          <w:sz w:val="22"/>
          <w:szCs w:val="22"/>
        </w:rPr>
      </w:pPr>
    </w:p>
    <w:p w14:paraId="4715979D" w14:textId="77777777" w:rsidR="007F6C73" w:rsidRDefault="00EE3437">
      <w:pPr>
        <w:spacing w:after="113" w:line="100" w:lineRule="atLeast"/>
        <w:ind w:right="-1077"/>
        <w:rPr>
          <w:rFonts w:ascii="Calibri" w:hAnsi="Calibri"/>
          <w:b/>
          <w:i/>
          <w:sz w:val="18"/>
          <w:szCs w:val="18"/>
        </w:rPr>
      </w:pPr>
      <w:r>
        <w:rPr>
          <w:rFonts w:ascii="Calibri" w:hAnsi="Calibri"/>
          <w:b/>
          <w:sz w:val="22"/>
          <w:szCs w:val="22"/>
        </w:rPr>
        <w:t>COMPOSIZIONE SOCIETARIA</w:t>
      </w:r>
    </w:p>
    <w:p w14:paraId="22664937" w14:textId="77777777" w:rsidR="007F6C73" w:rsidRDefault="00EE3437">
      <w:pPr>
        <w:pStyle w:val="Corpotesto"/>
        <w:spacing w:after="113" w:line="100" w:lineRule="atLeast"/>
        <w:rPr>
          <w:rFonts w:ascii="Calibri" w:hAnsi="Calibri" w:cs="Times New Roman"/>
          <w:szCs w:val="22"/>
        </w:rPr>
      </w:pPr>
      <w:r>
        <w:rPr>
          <w:rFonts w:ascii="Calibri" w:hAnsi="Calibri" w:cs="Times New Roman"/>
          <w:b/>
          <w:i/>
          <w:sz w:val="18"/>
          <w:szCs w:val="18"/>
        </w:rPr>
        <w:t xml:space="preserve">(compilare solo se </w:t>
      </w:r>
      <w:r>
        <w:rPr>
          <w:rFonts w:ascii="Calibri" w:hAnsi="Calibri" w:cs="Times New Roman"/>
          <w:b/>
          <w:i/>
          <w:sz w:val="18"/>
          <w:szCs w:val="18"/>
          <w:u w:val="single"/>
        </w:rPr>
        <w:t>società per azioni</w:t>
      </w:r>
      <w:r>
        <w:rPr>
          <w:rFonts w:ascii="Calibri" w:hAnsi="Calibri" w:cs="Times New Roman"/>
          <w:b/>
          <w:i/>
          <w:sz w:val="18"/>
          <w:szCs w:val="18"/>
        </w:rPr>
        <w:t xml:space="preserve">, </w:t>
      </w:r>
      <w:r>
        <w:rPr>
          <w:rFonts w:ascii="Calibri" w:hAnsi="Calibri" w:cs="Times New Roman"/>
          <w:b/>
          <w:i/>
          <w:sz w:val="18"/>
          <w:szCs w:val="18"/>
          <w:u w:val="single"/>
        </w:rPr>
        <w:t>in accomandita per azioni</w:t>
      </w:r>
      <w:r>
        <w:rPr>
          <w:rFonts w:ascii="Calibri" w:hAnsi="Calibri" w:cs="Times New Roman"/>
          <w:b/>
          <w:i/>
          <w:sz w:val="18"/>
          <w:szCs w:val="18"/>
        </w:rPr>
        <w:t xml:space="preserve">, </w:t>
      </w:r>
      <w:r>
        <w:rPr>
          <w:rFonts w:ascii="Calibri" w:hAnsi="Calibri" w:cs="Times New Roman"/>
          <w:b/>
          <w:i/>
          <w:sz w:val="18"/>
          <w:szCs w:val="18"/>
          <w:u w:val="single"/>
        </w:rPr>
        <w:t>a responsabilità limitata</w:t>
      </w:r>
      <w:r>
        <w:rPr>
          <w:rFonts w:ascii="Calibri" w:hAnsi="Calibri" w:cs="Times New Roman"/>
          <w:b/>
          <w:i/>
          <w:sz w:val="18"/>
          <w:szCs w:val="18"/>
        </w:rPr>
        <w:t xml:space="preserve">, delle </w:t>
      </w:r>
      <w:r>
        <w:rPr>
          <w:rFonts w:ascii="Calibri" w:hAnsi="Calibri" w:cs="Times New Roman"/>
          <w:b/>
          <w:i/>
          <w:sz w:val="18"/>
          <w:szCs w:val="18"/>
          <w:u w:val="single"/>
        </w:rPr>
        <w:t>società cooperative per azioni</w:t>
      </w:r>
      <w:r>
        <w:rPr>
          <w:rFonts w:ascii="Calibri" w:hAnsi="Calibri" w:cs="Times New Roman"/>
          <w:b/>
          <w:i/>
          <w:sz w:val="18"/>
          <w:szCs w:val="18"/>
        </w:rPr>
        <w:t xml:space="preserve"> o </w:t>
      </w:r>
      <w:r>
        <w:rPr>
          <w:rFonts w:ascii="Calibri" w:hAnsi="Calibri" w:cs="Times New Roman"/>
          <w:b/>
          <w:i/>
          <w:sz w:val="18"/>
          <w:szCs w:val="18"/>
          <w:u w:val="single"/>
        </w:rPr>
        <w:t>a responsabilità limitata</w:t>
      </w:r>
      <w:r>
        <w:rPr>
          <w:rFonts w:ascii="Calibri" w:hAnsi="Calibri" w:cs="Times New Roman"/>
          <w:b/>
          <w:i/>
          <w:sz w:val="18"/>
          <w:szCs w:val="18"/>
        </w:rPr>
        <w:t xml:space="preserve">, delle </w:t>
      </w:r>
      <w:r>
        <w:rPr>
          <w:rFonts w:ascii="Calibri" w:hAnsi="Calibri" w:cs="Times New Roman"/>
          <w:b/>
          <w:i/>
          <w:sz w:val="18"/>
          <w:szCs w:val="18"/>
          <w:u w:val="single"/>
        </w:rPr>
        <w:t xml:space="preserve">società consortili per azioni </w:t>
      </w:r>
      <w:r>
        <w:rPr>
          <w:rFonts w:ascii="Calibri" w:hAnsi="Calibri" w:cs="Times New Roman"/>
          <w:b/>
          <w:i/>
          <w:sz w:val="18"/>
          <w:szCs w:val="18"/>
        </w:rPr>
        <w:t xml:space="preserve">o </w:t>
      </w:r>
      <w:r>
        <w:rPr>
          <w:rFonts w:ascii="Calibri" w:hAnsi="Calibri" w:cs="Times New Roman"/>
          <w:b/>
          <w:i/>
          <w:sz w:val="18"/>
          <w:szCs w:val="18"/>
          <w:u w:val="single"/>
        </w:rPr>
        <w:t>a responsabilità limitata</w:t>
      </w:r>
      <w:r>
        <w:rPr>
          <w:rFonts w:ascii="Calibri" w:hAnsi="Calibri" w:cs="Times New Roman"/>
          <w:b/>
          <w:i/>
          <w:sz w:val="18"/>
          <w:szCs w:val="18"/>
        </w:rPr>
        <w:t xml:space="preserve">) </w:t>
      </w:r>
    </w:p>
    <w:p w14:paraId="49137B07" w14:textId="4759A129" w:rsidR="007F6C73" w:rsidRDefault="00EE3437">
      <w:pPr>
        <w:spacing w:after="113" w:line="100" w:lineRule="atLeast"/>
        <w:jc w:val="both"/>
        <w:rPr>
          <w:rFonts w:ascii="Calibri" w:hAnsi="Calibri"/>
          <w:sz w:val="22"/>
          <w:szCs w:val="22"/>
        </w:rPr>
      </w:pPr>
      <w:r>
        <w:rPr>
          <w:rFonts w:ascii="Calibri" w:hAnsi="Calibri"/>
          <w:sz w:val="22"/>
          <w:szCs w:val="22"/>
        </w:rPr>
        <w:t xml:space="preserve">che, ai sensi dell’art.1 del D.P.C.M. 11 maggio 1991 n. 187, la società ha la seguente composizione societaria: </w:t>
      </w:r>
    </w:p>
    <w:p w14:paraId="0B63904A" w14:textId="77777777" w:rsidR="007F6C73" w:rsidRDefault="007F6C73">
      <w:pPr>
        <w:spacing w:after="113" w:line="100" w:lineRule="atLeast"/>
        <w:jc w:val="both"/>
        <w:rPr>
          <w:rFonts w:ascii="Calibri" w:hAnsi="Calibri"/>
          <w:sz w:val="22"/>
          <w:szCs w:val="22"/>
        </w:rPr>
      </w:pPr>
    </w:p>
    <w:tbl>
      <w:tblPr>
        <w:tblW w:w="0" w:type="auto"/>
        <w:tblInd w:w="-75" w:type="dxa"/>
        <w:tblLayout w:type="fixed"/>
        <w:tblCellMar>
          <w:left w:w="0" w:type="dxa"/>
          <w:right w:w="0" w:type="dxa"/>
        </w:tblCellMar>
        <w:tblLook w:val="0000" w:firstRow="0" w:lastRow="0" w:firstColumn="0" w:lastColumn="0" w:noHBand="0" w:noVBand="0"/>
      </w:tblPr>
      <w:tblGrid>
        <w:gridCol w:w="4814"/>
        <w:gridCol w:w="4834"/>
      </w:tblGrid>
      <w:tr w:rsidR="007F6C73" w14:paraId="335468BA" w14:textId="77777777">
        <w:tc>
          <w:tcPr>
            <w:tcW w:w="4814" w:type="dxa"/>
            <w:tcBorders>
              <w:top w:val="single" w:sz="4" w:space="0" w:color="000000"/>
              <w:left w:val="single" w:sz="4" w:space="0" w:color="000000"/>
              <w:bottom w:val="single" w:sz="4" w:space="0" w:color="000000"/>
            </w:tcBorders>
            <w:shd w:val="clear" w:color="auto" w:fill="auto"/>
          </w:tcPr>
          <w:p w14:paraId="05A32B12" w14:textId="77777777" w:rsidR="007F6C73" w:rsidRDefault="00EE3437">
            <w:pPr>
              <w:spacing w:after="113" w:line="100" w:lineRule="atLeast"/>
              <w:rPr>
                <w:rFonts w:ascii="Calibri" w:hAnsi="Calibri"/>
                <w:sz w:val="22"/>
                <w:szCs w:val="22"/>
              </w:rPr>
            </w:pPr>
            <w:r>
              <w:rPr>
                <w:rFonts w:ascii="Calibri" w:hAnsi="Calibri"/>
                <w:sz w:val="22"/>
                <w:szCs w:val="22"/>
              </w:rPr>
              <w:t>Nominativo Socio</w:t>
            </w:r>
          </w:p>
        </w:tc>
        <w:tc>
          <w:tcPr>
            <w:tcW w:w="4834" w:type="dxa"/>
            <w:tcBorders>
              <w:top w:val="single" w:sz="4" w:space="0" w:color="000000"/>
              <w:left w:val="single" w:sz="4" w:space="0" w:color="000000"/>
              <w:bottom w:val="single" w:sz="4" w:space="0" w:color="000000"/>
              <w:right w:val="single" w:sz="4" w:space="0" w:color="000000"/>
            </w:tcBorders>
            <w:shd w:val="clear" w:color="auto" w:fill="auto"/>
          </w:tcPr>
          <w:p w14:paraId="5FB81041" w14:textId="77777777" w:rsidR="007F6C73" w:rsidRDefault="00EE3437">
            <w:pPr>
              <w:spacing w:after="113" w:line="100" w:lineRule="atLeast"/>
            </w:pPr>
            <w:r>
              <w:rPr>
                <w:rFonts w:ascii="Calibri" w:hAnsi="Calibri"/>
                <w:sz w:val="22"/>
                <w:szCs w:val="22"/>
              </w:rPr>
              <w:t>Percentuale capitale</w:t>
            </w:r>
          </w:p>
        </w:tc>
      </w:tr>
      <w:tr w:rsidR="007F6C73" w14:paraId="34533450" w14:textId="77777777">
        <w:tc>
          <w:tcPr>
            <w:tcW w:w="4814" w:type="dxa"/>
            <w:tcBorders>
              <w:top w:val="single" w:sz="4" w:space="0" w:color="000000"/>
              <w:left w:val="single" w:sz="4" w:space="0" w:color="000000"/>
              <w:bottom w:val="single" w:sz="4" w:space="0" w:color="000000"/>
            </w:tcBorders>
            <w:shd w:val="clear" w:color="auto" w:fill="auto"/>
          </w:tcPr>
          <w:p w14:paraId="48427C9D" w14:textId="77777777" w:rsidR="007F6C73" w:rsidRDefault="007F6C73">
            <w:pPr>
              <w:snapToGrid w:val="0"/>
              <w:spacing w:after="113" w:line="100" w:lineRule="atLeast"/>
              <w:rPr>
                <w:rFonts w:ascii="Calibri" w:hAnsi="Calibri"/>
                <w:sz w:val="22"/>
                <w:szCs w:val="22"/>
              </w:rPr>
            </w:pPr>
          </w:p>
        </w:tc>
        <w:tc>
          <w:tcPr>
            <w:tcW w:w="4834" w:type="dxa"/>
            <w:tcBorders>
              <w:top w:val="single" w:sz="4" w:space="0" w:color="000000"/>
              <w:left w:val="single" w:sz="4" w:space="0" w:color="000000"/>
              <w:bottom w:val="single" w:sz="4" w:space="0" w:color="000000"/>
              <w:right w:val="single" w:sz="4" w:space="0" w:color="000000"/>
            </w:tcBorders>
            <w:shd w:val="clear" w:color="auto" w:fill="auto"/>
          </w:tcPr>
          <w:p w14:paraId="39B37318" w14:textId="77777777" w:rsidR="007F6C73" w:rsidRDefault="007F6C73">
            <w:pPr>
              <w:snapToGrid w:val="0"/>
              <w:spacing w:after="113" w:line="100" w:lineRule="atLeast"/>
              <w:rPr>
                <w:rFonts w:ascii="Calibri" w:hAnsi="Calibri"/>
                <w:sz w:val="22"/>
                <w:szCs w:val="22"/>
              </w:rPr>
            </w:pPr>
          </w:p>
        </w:tc>
      </w:tr>
      <w:tr w:rsidR="007F6C73" w14:paraId="1EC42547" w14:textId="77777777">
        <w:tc>
          <w:tcPr>
            <w:tcW w:w="4814" w:type="dxa"/>
            <w:tcBorders>
              <w:top w:val="single" w:sz="4" w:space="0" w:color="000000"/>
              <w:left w:val="single" w:sz="4" w:space="0" w:color="000000"/>
              <w:bottom w:val="single" w:sz="4" w:space="0" w:color="000000"/>
            </w:tcBorders>
            <w:shd w:val="clear" w:color="auto" w:fill="auto"/>
          </w:tcPr>
          <w:p w14:paraId="770ABDAC" w14:textId="77777777" w:rsidR="007F6C73" w:rsidRDefault="007F6C73">
            <w:pPr>
              <w:snapToGrid w:val="0"/>
              <w:spacing w:after="113" w:line="100" w:lineRule="atLeast"/>
              <w:rPr>
                <w:rFonts w:ascii="Calibri" w:hAnsi="Calibri"/>
                <w:sz w:val="22"/>
                <w:szCs w:val="22"/>
              </w:rPr>
            </w:pPr>
          </w:p>
        </w:tc>
        <w:tc>
          <w:tcPr>
            <w:tcW w:w="4834" w:type="dxa"/>
            <w:tcBorders>
              <w:top w:val="single" w:sz="4" w:space="0" w:color="000000"/>
              <w:left w:val="single" w:sz="4" w:space="0" w:color="000000"/>
              <w:bottom w:val="single" w:sz="4" w:space="0" w:color="000000"/>
              <w:right w:val="single" w:sz="4" w:space="0" w:color="000000"/>
            </w:tcBorders>
            <w:shd w:val="clear" w:color="auto" w:fill="auto"/>
          </w:tcPr>
          <w:p w14:paraId="721B5CCD" w14:textId="77777777" w:rsidR="007F6C73" w:rsidRDefault="007F6C73">
            <w:pPr>
              <w:snapToGrid w:val="0"/>
              <w:spacing w:after="113" w:line="100" w:lineRule="atLeast"/>
              <w:rPr>
                <w:rFonts w:ascii="Calibri" w:hAnsi="Calibri"/>
                <w:sz w:val="22"/>
                <w:szCs w:val="22"/>
              </w:rPr>
            </w:pPr>
          </w:p>
        </w:tc>
      </w:tr>
      <w:tr w:rsidR="007F6C73" w14:paraId="0BE9067F" w14:textId="77777777">
        <w:tc>
          <w:tcPr>
            <w:tcW w:w="4814" w:type="dxa"/>
            <w:tcBorders>
              <w:top w:val="single" w:sz="4" w:space="0" w:color="000000"/>
              <w:left w:val="single" w:sz="4" w:space="0" w:color="000000"/>
              <w:bottom w:val="single" w:sz="4" w:space="0" w:color="000000"/>
            </w:tcBorders>
            <w:shd w:val="clear" w:color="auto" w:fill="auto"/>
          </w:tcPr>
          <w:p w14:paraId="65D6D18F" w14:textId="77777777" w:rsidR="007F6C73" w:rsidRDefault="007F6C73">
            <w:pPr>
              <w:snapToGrid w:val="0"/>
              <w:spacing w:after="113" w:line="100" w:lineRule="atLeast"/>
              <w:rPr>
                <w:rFonts w:ascii="Calibri" w:hAnsi="Calibri"/>
                <w:sz w:val="22"/>
                <w:szCs w:val="22"/>
              </w:rPr>
            </w:pPr>
          </w:p>
        </w:tc>
        <w:tc>
          <w:tcPr>
            <w:tcW w:w="4834" w:type="dxa"/>
            <w:tcBorders>
              <w:top w:val="single" w:sz="4" w:space="0" w:color="000000"/>
              <w:left w:val="single" w:sz="4" w:space="0" w:color="000000"/>
              <w:bottom w:val="single" w:sz="4" w:space="0" w:color="000000"/>
              <w:right w:val="single" w:sz="4" w:space="0" w:color="000000"/>
            </w:tcBorders>
            <w:shd w:val="clear" w:color="auto" w:fill="auto"/>
          </w:tcPr>
          <w:p w14:paraId="7D3240B3" w14:textId="77777777" w:rsidR="007F6C73" w:rsidRDefault="007F6C73">
            <w:pPr>
              <w:snapToGrid w:val="0"/>
              <w:spacing w:after="113" w:line="100" w:lineRule="atLeast"/>
              <w:rPr>
                <w:rFonts w:ascii="Calibri" w:hAnsi="Calibri"/>
                <w:sz w:val="22"/>
                <w:szCs w:val="22"/>
              </w:rPr>
            </w:pPr>
          </w:p>
        </w:tc>
      </w:tr>
      <w:tr w:rsidR="007F6C73" w14:paraId="03FADB2D" w14:textId="77777777">
        <w:tc>
          <w:tcPr>
            <w:tcW w:w="4814" w:type="dxa"/>
            <w:tcBorders>
              <w:top w:val="single" w:sz="4" w:space="0" w:color="000000"/>
              <w:left w:val="single" w:sz="4" w:space="0" w:color="000000"/>
              <w:bottom w:val="single" w:sz="4" w:space="0" w:color="000000"/>
            </w:tcBorders>
            <w:shd w:val="clear" w:color="auto" w:fill="auto"/>
          </w:tcPr>
          <w:p w14:paraId="05AAE62B" w14:textId="77777777" w:rsidR="007F6C73" w:rsidRDefault="007F6C73">
            <w:pPr>
              <w:snapToGrid w:val="0"/>
              <w:spacing w:after="113" w:line="100" w:lineRule="atLeast"/>
              <w:rPr>
                <w:rFonts w:ascii="Calibri" w:hAnsi="Calibri"/>
                <w:sz w:val="22"/>
                <w:szCs w:val="22"/>
              </w:rPr>
            </w:pPr>
          </w:p>
        </w:tc>
        <w:tc>
          <w:tcPr>
            <w:tcW w:w="4834" w:type="dxa"/>
            <w:tcBorders>
              <w:top w:val="single" w:sz="4" w:space="0" w:color="000000"/>
              <w:left w:val="single" w:sz="4" w:space="0" w:color="000000"/>
              <w:bottom w:val="single" w:sz="4" w:space="0" w:color="000000"/>
              <w:right w:val="single" w:sz="4" w:space="0" w:color="000000"/>
            </w:tcBorders>
            <w:shd w:val="clear" w:color="auto" w:fill="auto"/>
          </w:tcPr>
          <w:p w14:paraId="084CC3A9" w14:textId="77777777" w:rsidR="007F6C73" w:rsidRDefault="00EE3437">
            <w:pPr>
              <w:spacing w:after="113" w:line="100" w:lineRule="atLeast"/>
              <w:ind w:right="1417"/>
            </w:pPr>
            <w:r>
              <w:rPr>
                <w:rFonts w:ascii="Calibri" w:hAnsi="Calibri"/>
                <w:sz w:val="22"/>
                <w:szCs w:val="22"/>
              </w:rPr>
              <w:t>TOTALE 100%</w:t>
            </w:r>
          </w:p>
        </w:tc>
      </w:tr>
    </w:tbl>
    <w:p w14:paraId="49B70A57" w14:textId="77777777" w:rsidR="007F6C73" w:rsidRDefault="007F6C73">
      <w:pPr>
        <w:spacing w:after="113" w:line="100" w:lineRule="atLeast"/>
        <w:rPr>
          <w:rFonts w:ascii="Calibri" w:hAnsi="Calibri"/>
          <w:sz w:val="22"/>
          <w:szCs w:val="22"/>
        </w:rPr>
      </w:pPr>
    </w:p>
    <w:p w14:paraId="0E147FE7" w14:textId="77777777" w:rsidR="007F6C73" w:rsidRPr="007F40E1" w:rsidRDefault="00EE3437">
      <w:pPr>
        <w:pStyle w:val="Normale1"/>
        <w:spacing w:after="113" w:line="100" w:lineRule="atLeast"/>
        <w:jc w:val="both"/>
        <w:rPr>
          <w:rFonts w:ascii="Calibri" w:eastAsia="Times New Roman" w:hAnsi="Calibri" w:cs="Calibri"/>
          <w:spacing w:val="-2"/>
          <w:sz w:val="22"/>
          <w:szCs w:val="22"/>
          <w:lang w:eastAsia="ar-SA" w:bidi="ar-SA"/>
        </w:rPr>
      </w:pPr>
      <w:r w:rsidRPr="007F40E1">
        <w:rPr>
          <w:rStyle w:val="Carpredefinitoparagrafo1"/>
          <w:rFonts w:ascii="Calibri" w:eastAsia="Times New Roman" w:hAnsi="Calibri" w:cs="Calibri"/>
          <w:spacing w:val="-2"/>
          <w:sz w:val="22"/>
          <w:szCs w:val="22"/>
          <w:lang w:eastAsia="ar-SA" w:bidi="ar-SA"/>
        </w:rPr>
        <w:t>che</w:t>
      </w:r>
      <w:r w:rsidRPr="007F40E1">
        <w:rPr>
          <w:rStyle w:val="Carpredefinitoparagrafo1"/>
          <w:rFonts w:ascii="Calibri" w:eastAsia="Times New Roman" w:hAnsi="Calibri" w:cs="Calibri"/>
          <w:b/>
          <w:bCs/>
          <w:spacing w:val="-2"/>
          <w:sz w:val="22"/>
          <w:szCs w:val="22"/>
          <w:lang w:eastAsia="ar-SA" w:bidi="ar-SA"/>
        </w:rPr>
        <w:t xml:space="preserve"> esistono/non esistono </w:t>
      </w:r>
      <w:r w:rsidRPr="007F40E1">
        <w:rPr>
          <w:rStyle w:val="Carpredefinitoparagrafo1"/>
          <w:rFonts w:ascii="Calibri" w:eastAsia="Times New Roman" w:hAnsi="Calibri" w:cs="Calibri"/>
          <w:spacing w:val="-2"/>
          <w:sz w:val="22"/>
          <w:szCs w:val="22"/>
          <w:lang w:eastAsia="ar-SA" w:bidi="ar-SA"/>
        </w:rPr>
        <w:t>(depennare l’ipotesi che non interessa) i seguenti diritti reali di godimento o di garanzia sulle azioni “con diritto di voto” sulla base delle risultanze del libro dei soci, delle comunicazioni ricevute e di qualsiasi altro dato a disposizione della Società;</w:t>
      </w:r>
    </w:p>
    <w:p w14:paraId="437B81A8" w14:textId="77777777" w:rsidR="007F6C73" w:rsidRPr="007F40E1" w:rsidRDefault="00EE3437">
      <w:pPr>
        <w:pStyle w:val="Normale1"/>
        <w:spacing w:after="113" w:line="100" w:lineRule="atLeast"/>
        <w:jc w:val="both"/>
        <w:rPr>
          <w:rFonts w:ascii="Calibri" w:hAnsi="Calibri" w:cs="Calibri"/>
          <w:spacing w:val="-2"/>
          <w:sz w:val="22"/>
          <w:szCs w:val="28"/>
        </w:rPr>
      </w:pPr>
      <w:r w:rsidRPr="007F40E1">
        <w:rPr>
          <w:rFonts w:ascii="Calibri" w:eastAsia="Times New Roman" w:hAnsi="Calibri" w:cs="Calibri"/>
          <w:spacing w:val="-2"/>
          <w:sz w:val="22"/>
          <w:szCs w:val="22"/>
          <w:lang w:eastAsia="ar-SA" w:bidi="ar-SA"/>
        </w:rPr>
        <w:t>.....................................................................</w:t>
      </w:r>
    </w:p>
    <w:p w14:paraId="7429E178" w14:textId="77777777" w:rsidR="007F6C73" w:rsidRPr="007F40E1" w:rsidRDefault="00EE3437">
      <w:pPr>
        <w:spacing w:after="113" w:line="100" w:lineRule="atLeast"/>
        <w:jc w:val="both"/>
        <w:rPr>
          <w:rFonts w:ascii="Calibri" w:hAnsi="Calibri" w:cs="Calibri"/>
          <w:spacing w:val="-2"/>
          <w:sz w:val="22"/>
          <w:szCs w:val="22"/>
        </w:rPr>
      </w:pPr>
      <w:r w:rsidRPr="007F40E1">
        <w:rPr>
          <w:rFonts w:ascii="Calibri" w:hAnsi="Calibri" w:cs="Calibri"/>
          <w:spacing w:val="-2"/>
          <w:sz w:val="22"/>
          <w:szCs w:val="22"/>
        </w:rPr>
        <w:t>.....................................................................</w:t>
      </w:r>
    </w:p>
    <w:p w14:paraId="05BBB7D3" w14:textId="77777777" w:rsidR="007F6C73" w:rsidRPr="007F40E1" w:rsidRDefault="00EE3437">
      <w:pPr>
        <w:spacing w:after="113" w:line="100" w:lineRule="atLeast"/>
        <w:jc w:val="both"/>
        <w:rPr>
          <w:rStyle w:val="Carpredefinitoparagrafo1"/>
          <w:rFonts w:ascii="Calibri" w:hAnsi="Calibri" w:cs="Calibri"/>
          <w:spacing w:val="-2"/>
          <w:sz w:val="22"/>
          <w:szCs w:val="22"/>
          <w:lang w:eastAsia="ar-SA" w:bidi="ar-SA"/>
        </w:rPr>
      </w:pPr>
      <w:r w:rsidRPr="007F40E1">
        <w:rPr>
          <w:rFonts w:ascii="Calibri" w:hAnsi="Calibri" w:cs="Calibri"/>
          <w:spacing w:val="-2"/>
          <w:sz w:val="22"/>
          <w:szCs w:val="22"/>
        </w:rPr>
        <w:t>.....................................................................</w:t>
      </w:r>
    </w:p>
    <w:p w14:paraId="0D87DD9E" w14:textId="7830CDFE" w:rsidR="007F6C73" w:rsidRPr="007F40E1" w:rsidRDefault="00EE3437">
      <w:pPr>
        <w:pStyle w:val="Normale1"/>
        <w:spacing w:after="113" w:line="100" w:lineRule="atLeast"/>
        <w:jc w:val="both"/>
        <w:rPr>
          <w:rFonts w:ascii="Calibri" w:eastAsia="Times New Roman" w:hAnsi="Calibri" w:cs="Calibri"/>
          <w:spacing w:val="-2"/>
          <w:sz w:val="22"/>
          <w:szCs w:val="22"/>
          <w:lang w:eastAsia="ar-SA" w:bidi="ar-SA"/>
        </w:rPr>
      </w:pPr>
      <w:r w:rsidRPr="007F40E1">
        <w:rPr>
          <w:rStyle w:val="Carpredefinitoparagrafo1"/>
          <w:rFonts w:ascii="Calibri" w:eastAsia="Times New Roman" w:hAnsi="Calibri" w:cs="Calibri"/>
          <w:spacing w:val="-2"/>
          <w:sz w:val="22"/>
          <w:szCs w:val="22"/>
          <w:lang w:eastAsia="ar-SA" w:bidi="ar-SA"/>
        </w:rPr>
        <w:t>che</w:t>
      </w:r>
      <w:r w:rsidRPr="007F40E1">
        <w:rPr>
          <w:rStyle w:val="Carpredefinitoparagrafo1"/>
          <w:rFonts w:ascii="Calibri" w:hAnsi="Calibri" w:cs="Calibri"/>
          <w:szCs w:val="28"/>
        </w:rPr>
        <w:t xml:space="preserve"> </w:t>
      </w:r>
      <w:r w:rsidRPr="007F40E1">
        <w:rPr>
          <w:rStyle w:val="Carpredefinitoparagrafo1"/>
          <w:rFonts w:ascii="Calibri" w:eastAsia="Times New Roman" w:hAnsi="Calibri" w:cs="Calibri"/>
          <w:b/>
          <w:bCs/>
          <w:spacing w:val="-2"/>
          <w:sz w:val="22"/>
          <w:szCs w:val="22"/>
          <w:lang w:eastAsia="ar-SA" w:bidi="ar-SA"/>
        </w:rPr>
        <w:t>vi sono /non vi sono soggetti</w:t>
      </w:r>
      <w:r w:rsidRPr="007F40E1">
        <w:rPr>
          <w:rStyle w:val="Carpredefinitoparagrafo1"/>
          <w:rFonts w:ascii="Calibri" w:hAnsi="Calibri" w:cs="Calibri"/>
          <w:szCs w:val="28"/>
        </w:rPr>
        <w:t xml:space="preserve"> </w:t>
      </w:r>
      <w:r w:rsidRPr="007F40E1">
        <w:rPr>
          <w:rStyle w:val="Carpredefinitoparagrafo1"/>
          <w:rFonts w:ascii="Calibri" w:eastAsia="Times New Roman" w:hAnsi="Calibri" w:cs="Calibri"/>
          <w:spacing w:val="-2"/>
          <w:sz w:val="22"/>
          <w:szCs w:val="22"/>
          <w:lang w:eastAsia="ar-SA" w:bidi="ar-SA"/>
        </w:rPr>
        <w:t>(depennare l’ipotesi che non interessa) muniti di procura irrevocabile che abbiano esercitato il voto nelle assemblee societarie nell’ultimo anno o che ne abbiano comunque diritto;</w:t>
      </w:r>
    </w:p>
    <w:p w14:paraId="304DA036" w14:textId="77777777" w:rsidR="007F6C73" w:rsidRPr="007F40E1" w:rsidRDefault="007F6C73">
      <w:pPr>
        <w:pStyle w:val="Normale1"/>
        <w:spacing w:after="113" w:line="100" w:lineRule="atLeast"/>
        <w:jc w:val="both"/>
        <w:rPr>
          <w:rFonts w:ascii="Calibri" w:eastAsia="Times New Roman" w:hAnsi="Calibri" w:cs="Calibri"/>
          <w:spacing w:val="-2"/>
          <w:sz w:val="22"/>
          <w:szCs w:val="22"/>
          <w:lang w:eastAsia="ar-SA" w:bidi="ar-SA"/>
        </w:rPr>
      </w:pPr>
    </w:p>
    <w:p w14:paraId="2D07F8BB" w14:textId="77777777" w:rsidR="007F6C73" w:rsidRPr="007F40E1" w:rsidRDefault="00EE3437">
      <w:pPr>
        <w:pStyle w:val="Normale1"/>
        <w:spacing w:after="113" w:line="100" w:lineRule="atLeast"/>
        <w:jc w:val="both"/>
        <w:rPr>
          <w:rStyle w:val="Carpredefinitoparagrafo1"/>
          <w:rFonts w:ascii="Calibri" w:eastAsia="Arial Unicode MS" w:hAnsi="Calibri" w:cs="Calibri"/>
          <w:b/>
          <w:bCs/>
          <w:sz w:val="28"/>
        </w:rPr>
      </w:pPr>
      <w:r w:rsidRPr="007F40E1">
        <w:rPr>
          <w:rStyle w:val="Carpredefinitoparagrafo1"/>
          <w:rFonts w:ascii="Calibri" w:eastAsia="Times New Roman" w:hAnsi="Calibri" w:cs="Calibri"/>
          <w:spacing w:val="-2"/>
          <w:sz w:val="22"/>
          <w:szCs w:val="22"/>
          <w:lang w:eastAsia="ar-SA" w:bidi="ar-SA"/>
        </w:rPr>
        <w:t xml:space="preserve">11) che i soggetti che al momento dell’affidamento del contratto di subappalto sopra individuati ricoprono qualifiche rilevanti ai sensi dell’art. 94, co.3, del D. Lgs. 36/2023 </w:t>
      </w:r>
      <w:r w:rsidRPr="007F40E1">
        <w:rPr>
          <w:rStyle w:val="Rimandonotaapidipagina"/>
          <w:rFonts w:ascii="Calibri" w:eastAsia="Times New Roman" w:hAnsi="Calibri" w:cs="Calibri"/>
          <w:b/>
          <w:bCs/>
          <w:spacing w:val="-2"/>
          <w:sz w:val="22"/>
          <w:szCs w:val="22"/>
          <w:lang w:eastAsia="ar-SA" w:bidi="ar-SA"/>
        </w:rPr>
        <w:footnoteReference w:id="2"/>
      </w:r>
      <w:r w:rsidRPr="007F40E1">
        <w:rPr>
          <w:rStyle w:val="Carpredefinitoparagrafo1"/>
          <w:rFonts w:ascii="Calibri" w:eastAsia="Times New Roman" w:hAnsi="Calibri" w:cs="Calibri"/>
          <w:spacing w:val="-2"/>
          <w:sz w:val="22"/>
          <w:szCs w:val="22"/>
          <w:lang w:eastAsia="ar-SA" w:bidi="ar-SA"/>
        </w:rPr>
        <w:t xml:space="preserve"> sono i seguenti:</w:t>
      </w:r>
    </w:p>
    <w:p w14:paraId="25DDF1DB" w14:textId="77777777" w:rsidR="007F6C73" w:rsidRDefault="00EE3437">
      <w:pPr>
        <w:pStyle w:val="Corpodeltesto210"/>
        <w:tabs>
          <w:tab w:val="left" w:pos="1827"/>
        </w:tabs>
        <w:spacing w:after="113" w:line="100" w:lineRule="atLeast"/>
        <w:jc w:val="both"/>
        <w:rPr>
          <w:rFonts w:ascii="Calibri" w:hAnsi="Calibri" w:cs="Calibri"/>
          <w:sz w:val="18"/>
          <w:szCs w:val="22"/>
        </w:rPr>
      </w:pPr>
      <w:r>
        <w:rPr>
          <w:rStyle w:val="Carpredefinitoparagrafo1"/>
          <w:rFonts w:ascii="Calibri" w:eastAsia="Arial Unicode MS" w:hAnsi="Calibri" w:cs="Calibri"/>
          <w:b/>
          <w:bCs/>
          <w:szCs w:val="22"/>
        </w:rPr>
        <w:t>Tabella 1 – SOGGETTI IN CARICA</w:t>
      </w:r>
    </w:p>
    <w:tbl>
      <w:tblPr>
        <w:tblW w:w="0" w:type="auto"/>
        <w:tblInd w:w="124" w:type="dxa"/>
        <w:tblLayout w:type="fixed"/>
        <w:tblLook w:val="0000" w:firstRow="0" w:lastRow="0" w:firstColumn="0" w:lastColumn="0" w:noHBand="0" w:noVBand="0"/>
      </w:tblPr>
      <w:tblGrid>
        <w:gridCol w:w="500"/>
        <w:gridCol w:w="2188"/>
        <w:gridCol w:w="1472"/>
        <w:gridCol w:w="1615"/>
        <w:gridCol w:w="1530"/>
        <w:gridCol w:w="2445"/>
      </w:tblGrid>
      <w:tr w:rsidR="007F6C73" w14:paraId="63C53DB9" w14:textId="77777777">
        <w:tc>
          <w:tcPr>
            <w:tcW w:w="500" w:type="dxa"/>
            <w:tcBorders>
              <w:top w:val="single" w:sz="4" w:space="0" w:color="000000"/>
              <w:left w:val="single" w:sz="4" w:space="0" w:color="000000"/>
              <w:bottom w:val="single" w:sz="4" w:space="0" w:color="000000"/>
            </w:tcBorders>
            <w:shd w:val="clear" w:color="auto" w:fill="auto"/>
            <w:vAlign w:val="center"/>
          </w:tcPr>
          <w:p w14:paraId="4E9422D1" w14:textId="77777777" w:rsidR="007F6C73" w:rsidRDefault="00EE3437">
            <w:pPr>
              <w:pStyle w:val="sche3"/>
              <w:spacing w:after="113" w:line="100" w:lineRule="atLeast"/>
              <w:rPr>
                <w:rFonts w:ascii="Calibri" w:hAnsi="Calibri" w:cs="Calibri"/>
                <w:sz w:val="18"/>
                <w:szCs w:val="22"/>
                <w:lang w:val="it-IT"/>
              </w:rPr>
            </w:pPr>
            <w:r>
              <w:rPr>
                <w:rFonts w:ascii="Calibri" w:hAnsi="Calibri" w:cs="Calibri"/>
                <w:sz w:val="18"/>
                <w:szCs w:val="22"/>
                <w:lang w:val="it-IT"/>
              </w:rPr>
              <w:t>n.</w:t>
            </w:r>
          </w:p>
        </w:tc>
        <w:tc>
          <w:tcPr>
            <w:tcW w:w="2188" w:type="dxa"/>
            <w:tcBorders>
              <w:top w:val="single" w:sz="4" w:space="0" w:color="000000"/>
              <w:left w:val="single" w:sz="4" w:space="0" w:color="000000"/>
              <w:bottom w:val="single" w:sz="4" w:space="0" w:color="000000"/>
            </w:tcBorders>
            <w:shd w:val="clear" w:color="auto" w:fill="auto"/>
            <w:vAlign w:val="center"/>
          </w:tcPr>
          <w:p w14:paraId="240897F9" w14:textId="77777777" w:rsidR="007F6C73" w:rsidRDefault="00EE3437">
            <w:pPr>
              <w:pStyle w:val="sche3"/>
              <w:spacing w:after="113" w:line="100" w:lineRule="atLeast"/>
              <w:rPr>
                <w:rFonts w:ascii="Calibri" w:hAnsi="Calibri" w:cs="Calibri"/>
                <w:sz w:val="18"/>
                <w:szCs w:val="22"/>
                <w:lang w:val="it-IT"/>
              </w:rPr>
            </w:pPr>
            <w:r>
              <w:rPr>
                <w:rFonts w:ascii="Calibri" w:hAnsi="Calibri" w:cs="Calibri"/>
                <w:sz w:val="18"/>
                <w:szCs w:val="22"/>
                <w:lang w:val="it-IT"/>
              </w:rPr>
              <w:t>Nome e Cognome</w:t>
            </w:r>
          </w:p>
        </w:tc>
        <w:tc>
          <w:tcPr>
            <w:tcW w:w="1472" w:type="dxa"/>
            <w:tcBorders>
              <w:top w:val="single" w:sz="4" w:space="0" w:color="000000"/>
              <w:left w:val="single" w:sz="4" w:space="0" w:color="000000"/>
              <w:bottom w:val="single" w:sz="4" w:space="0" w:color="000000"/>
            </w:tcBorders>
            <w:shd w:val="clear" w:color="auto" w:fill="auto"/>
            <w:vAlign w:val="center"/>
          </w:tcPr>
          <w:p w14:paraId="78BB0272" w14:textId="77777777" w:rsidR="007F6C73" w:rsidRDefault="00EE3437">
            <w:pPr>
              <w:pStyle w:val="sche3"/>
              <w:spacing w:after="113" w:line="100" w:lineRule="atLeast"/>
              <w:rPr>
                <w:rFonts w:ascii="Calibri" w:hAnsi="Calibri" w:cs="Calibri"/>
                <w:sz w:val="18"/>
                <w:szCs w:val="22"/>
                <w:lang w:val="it-IT"/>
              </w:rPr>
            </w:pPr>
            <w:r>
              <w:rPr>
                <w:rFonts w:ascii="Calibri" w:hAnsi="Calibri" w:cs="Calibri"/>
                <w:sz w:val="18"/>
                <w:szCs w:val="22"/>
                <w:lang w:val="it-IT"/>
              </w:rPr>
              <w:t>Data e luogo di nascita</w:t>
            </w:r>
          </w:p>
        </w:tc>
        <w:tc>
          <w:tcPr>
            <w:tcW w:w="1615" w:type="dxa"/>
            <w:tcBorders>
              <w:top w:val="single" w:sz="4" w:space="0" w:color="000000"/>
              <w:left w:val="single" w:sz="4" w:space="0" w:color="000000"/>
              <w:bottom w:val="single" w:sz="4" w:space="0" w:color="000000"/>
            </w:tcBorders>
            <w:shd w:val="clear" w:color="auto" w:fill="auto"/>
            <w:vAlign w:val="center"/>
          </w:tcPr>
          <w:p w14:paraId="3959CB32" w14:textId="77777777" w:rsidR="007F6C73" w:rsidRDefault="00EE3437">
            <w:pPr>
              <w:pStyle w:val="sche3"/>
              <w:spacing w:after="113" w:line="100" w:lineRule="atLeast"/>
              <w:rPr>
                <w:rFonts w:ascii="Calibri" w:hAnsi="Calibri" w:cs="Calibri"/>
                <w:sz w:val="18"/>
                <w:szCs w:val="22"/>
                <w:lang w:val="it-IT"/>
              </w:rPr>
            </w:pPr>
            <w:r>
              <w:rPr>
                <w:rFonts w:ascii="Calibri" w:hAnsi="Calibri" w:cs="Calibri"/>
                <w:sz w:val="18"/>
                <w:szCs w:val="22"/>
                <w:lang w:val="it-IT"/>
              </w:rPr>
              <w:t>Codice fiscale</w:t>
            </w:r>
          </w:p>
        </w:tc>
        <w:tc>
          <w:tcPr>
            <w:tcW w:w="1530" w:type="dxa"/>
            <w:tcBorders>
              <w:top w:val="single" w:sz="4" w:space="0" w:color="000000"/>
              <w:left w:val="single" w:sz="4" w:space="0" w:color="000000"/>
              <w:bottom w:val="single" w:sz="4" w:space="0" w:color="000000"/>
            </w:tcBorders>
            <w:shd w:val="clear" w:color="auto" w:fill="auto"/>
            <w:vAlign w:val="center"/>
          </w:tcPr>
          <w:p w14:paraId="44D519B3" w14:textId="77777777" w:rsidR="007F6C73" w:rsidRDefault="00EE3437">
            <w:pPr>
              <w:pStyle w:val="sche3"/>
              <w:spacing w:after="113" w:line="100" w:lineRule="atLeast"/>
              <w:rPr>
                <w:rFonts w:ascii="Calibri" w:hAnsi="Calibri" w:cs="Calibri"/>
                <w:sz w:val="18"/>
                <w:szCs w:val="22"/>
                <w:lang w:val="it-IT"/>
              </w:rPr>
            </w:pPr>
            <w:r>
              <w:rPr>
                <w:rFonts w:ascii="Calibri" w:hAnsi="Calibri" w:cs="Calibri"/>
                <w:sz w:val="18"/>
                <w:szCs w:val="22"/>
                <w:lang w:val="it-IT"/>
              </w:rPr>
              <w:t>Comune di residenza</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7CE61" w14:textId="77777777" w:rsidR="007F6C73" w:rsidRDefault="00EE3437">
            <w:pPr>
              <w:pStyle w:val="sche3"/>
              <w:spacing w:after="113" w:line="100" w:lineRule="atLeast"/>
            </w:pPr>
            <w:r>
              <w:rPr>
                <w:rFonts w:ascii="Calibri" w:hAnsi="Calibri" w:cs="Calibri"/>
                <w:sz w:val="18"/>
                <w:szCs w:val="22"/>
                <w:lang w:val="it-IT"/>
              </w:rPr>
              <w:t>Qualifica rivestita</w:t>
            </w:r>
          </w:p>
        </w:tc>
      </w:tr>
      <w:tr w:rsidR="007F6C73" w14:paraId="4CF4C027" w14:textId="77777777">
        <w:trPr>
          <w:trHeight w:val="572"/>
        </w:trPr>
        <w:tc>
          <w:tcPr>
            <w:tcW w:w="500" w:type="dxa"/>
            <w:tcBorders>
              <w:top w:val="single" w:sz="4" w:space="0" w:color="000000"/>
              <w:left w:val="single" w:sz="4" w:space="0" w:color="000000"/>
              <w:bottom w:val="single" w:sz="4" w:space="0" w:color="000000"/>
            </w:tcBorders>
            <w:shd w:val="clear" w:color="auto" w:fill="auto"/>
          </w:tcPr>
          <w:p w14:paraId="20DDBDEC" w14:textId="77777777" w:rsidR="007F6C73" w:rsidRDefault="007F6C73">
            <w:pPr>
              <w:pStyle w:val="sche3"/>
              <w:snapToGrid w:val="0"/>
              <w:spacing w:after="113" w:line="100" w:lineRule="atLeast"/>
              <w:rPr>
                <w:rFonts w:ascii="Calibri" w:hAnsi="Calibri" w:cs="Calibri"/>
                <w:sz w:val="18"/>
                <w:szCs w:val="22"/>
                <w:lang w:val="it-IT"/>
              </w:rPr>
            </w:pPr>
          </w:p>
        </w:tc>
        <w:tc>
          <w:tcPr>
            <w:tcW w:w="2188" w:type="dxa"/>
            <w:tcBorders>
              <w:top w:val="single" w:sz="4" w:space="0" w:color="000000"/>
              <w:left w:val="single" w:sz="4" w:space="0" w:color="000000"/>
              <w:bottom w:val="single" w:sz="4" w:space="0" w:color="000000"/>
            </w:tcBorders>
            <w:shd w:val="clear" w:color="auto" w:fill="auto"/>
          </w:tcPr>
          <w:p w14:paraId="75CBC6CC" w14:textId="77777777" w:rsidR="007F6C73" w:rsidRDefault="007F6C73">
            <w:pPr>
              <w:pStyle w:val="sche3"/>
              <w:snapToGrid w:val="0"/>
              <w:spacing w:after="113" w:line="100" w:lineRule="atLeast"/>
              <w:rPr>
                <w:rFonts w:ascii="Calibri" w:hAnsi="Calibri" w:cs="Calibri"/>
                <w:sz w:val="18"/>
                <w:szCs w:val="22"/>
                <w:lang w:val="it-IT"/>
              </w:rPr>
            </w:pPr>
          </w:p>
          <w:p w14:paraId="25966590" w14:textId="77777777" w:rsidR="007F6C73" w:rsidRDefault="007F6C73">
            <w:pPr>
              <w:pStyle w:val="sche3"/>
              <w:spacing w:after="113" w:line="100" w:lineRule="atLeast"/>
              <w:rPr>
                <w:rFonts w:ascii="Calibri" w:hAnsi="Calibri" w:cs="Calibri"/>
                <w:sz w:val="18"/>
                <w:szCs w:val="22"/>
                <w:lang w:val="it-IT"/>
              </w:rPr>
            </w:pPr>
          </w:p>
        </w:tc>
        <w:tc>
          <w:tcPr>
            <w:tcW w:w="1472" w:type="dxa"/>
            <w:tcBorders>
              <w:top w:val="single" w:sz="4" w:space="0" w:color="000000"/>
              <w:left w:val="single" w:sz="4" w:space="0" w:color="000000"/>
              <w:bottom w:val="single" w:sz="4" w:space="0" w:color="000000"/>
            </w:tcBorders>
            <w:shd w:val="clear" w:color="auto" w:fill="auto"/>
          </w:tcPr>
          <w:p w14:paraId="15C31D0E" w14:textId="77777777" w:rsidR="007F6C73" w:rsidRDefault="007F6C73">
            <w:pPr>
              <w:pStyle w:val="sche3"/>
              <w:snapToGrid w:val="0"/>
              <w:spacing w:after="113" w:line="100" w:lineRule="atLeast"/>
              <w:rPr>
                <w:rFonts w:ascii="Calibri" w:hAnsi="Calibri" w:cs="Calibri"/>
                <w:sz w:val="18"/>
                <w:szCs w:val="22"/>
                <w:lang w:val="it-IT"/>
              </w:rPr>
            </w:pPr>
          </w:p>
        </w:tc>
        <w:tc>
          <w:tcPr>
            <w:tcW w:w="1615" w:type="dxa"/>
            <w:tcBorders>
              <w:top w:val="single" w:sz="4" w:space="0" w:color="000000"/>
              <w:left w:val="single" w:sz="4" w:space="0" w:color="000000"/>
              <w:bottom w:val="single" w:sz="4" w:space="0" w:color="000000"/>
            </w:tcBorders>
            <w:shd w:val="clear" w:color="auto" w:fill="auto"/>
          </w:tcPr>
          <w:p w14:paraId="793E7075" w14:textId="77777777" w:rsidR="007F6C73" w:rsidRDefault="007F6C73">
            <w:pPr>
              <w:pStyle w:val="sche3"/>
              <w:snapToGrid w:val="0"/>
              <w:spacing w:after="113" w:line="100" w:lineRule="atLeast"/>
              <w:rPr>
                <w:rFonts w:ascii="Calibri" w:hAnsi="Calibri" w:cs="Calibri"/>
                <w:sz w:val="18"/>
                <w:szCs w:val="22"/>
                <w:lang w:val="it-IT"/>
              </w:rPr>
            </w:pPr>
          </w:p>
        </w:tc>
        <w:tc>
          <w:tcPr>
            <w:tcW w:w="1530" w:type="dxa"/>
            <w:tcBorders>
              <w:top w:val="single" w:sz="4" w:space="0" w:color="000000"/>
              <w:left w:val="single" w:sz="4" w:space="0" w:color="000000"/>
              <w:bottom w:val="single" w:sz="4" w:space="0" w:color="000000"/>
            </w:tcBorders>
            <w:shd w:val="clear" w:color="auto" w:fill="auto"/>
          </w:tcPr>
          <w:p w14:paraId="6B6D388E" w14:textId="77777777" w:rsidR="007F6C73" w:rsidRDefault="007F6C73">
            <w:pPr>
              <w:pStyle w:val="sche3"/>
              <w:snapToGrid w:val="0"/>
              <w:spacing w:after="113" w:line="100" w:lineRule="atLeast"/>
              <w:rPr>
                <w:rFonts w:ascii="Calibri" w:hAnsi="Calibri" w:cs="Calibri"/>
                <w:sz w:val="18"/>
                <w:szCs w:val="22"/>
                <w:lang w:val="it-IT"/>
              </w:rPr>
            </w:pPr>
          </w:p>
        </w:tc>
        <w:tc>
          <w:tcPr>
            <w:tcW w:w="2445" w:type="dxa"/>
            <w:tcBorders>
              <w:top w:val="single" w:sz="4" w:space="0" w:color="000000"/>
              <w:left w:val="single" w:sz="4" w:space="0" w:color="000000"/>
              <w:bottom w:val="single" w:sz="4" w:space="0" w:color="000000"/>
              <w:right w:val="single" w:sz="4" w:space="0" w:color="000000"/>
            </w:tcBorders>
            <w:shd w:val="clear" w:color="auto" w:fill="auto"/>
          </w:tcPr>
          <w:p w14:paraId="581F89C2" w14:textId="77777777" w:rsidR="007F6C73" w:rsidRDefault="007F6C73">
            <w:pPr>
              <w:pStyle w:val="sche3"/>
              <w:snapToGrid w:val="0"/>
              <w:spacing w:after="113" w:line="100" w:lineRule="atLeast"/>
              <w:rPr>
                <w:rFonts w:ascii="Calibri" w:hAnsi="Calibri" w:cs="Calibri"/>
                <w:sz w:val="18"/>
                <w:szCs w:val="22"/>
                <w:lang w:val="it-IT"/>
              </w:rPr>
            </w:pPr>
          </w:p>
        </w:tc>
      </w:tr>
      <w:tr w:rsidR="007F6C73" w14:paraId="4A5CC758" w14:textId="77777777">
        <w:tc>
          <w:tcPr>
            <w:tcW w:w="500" w:type="dxa"/>
            <w:tcBorders>
              <w:top w:val="single" w:sz="4" w:space="0" w:color="000000"/>
              <w:left w:val="single" w:sz="4" w:space="0" w:color="000000"/>
              <w:bottom w:val="single" w:sz="4" w:space="0" w:color="000000"/>
            </w:tcBorders>
            <w:shd w:val="clear" w:color="auto" w:fill="auto"/>
          </w:tcPr>
          <w:p w14:paraId="647C687D" w14:textId="77777777" w:rsidR="007F6C73" w:rsidRDefault="007F6C73">
            <w:pPr>
              <w:pStyle w:val="sche3"/>
              <w:snapToGrid w:val="0"/>
              <w:spacing w:after="113" w:line="100" w:lineRule="atLeast"/>
              <w:rPr>
                <w:rFonts w:ascii="Calibri" w:hAnsi="Calibri" w:cs="Calibri"/>
                <w:sz w:val="18"/>
                <w:szCs w:val="22"/>
                <w:lang w:val="it-IT"/>
              </w:rPr>
            </w:pPr>
          </w:p>
        </w:tc>
        <w:tc>
          <w:tcPr>
            <w:tcW w:w="2188" w:type="dxa"/>
            <w:tcBorders>
              <w:top w:val="single" w:sz="4" w:space="0" w:color="000000"/>
              <w:left w:val="single" w:sz="4" w:space="0" w:color="000000"/>
              <w:bottom w:val="single" w:sz="4" w:space="0" w:color="000000"/>
            </w:tcBorders>
            <w:shd w:val="clear" w:color="auto" w:fill="auto"/>
          </w:tcPr>
          <w:p w14:paraId="13C178D3" w14:textId="77777777" w:rsidR="007F6C73" w:rsidRDefault="007F6C73">
            <w:pPr>
              <w:pStyle w:val="sche3"/>
              <w:snapToGrid w:val="0"/>
              <w:spacing w:after="113" w:line="100" w:lineRule="atLeast"/>
              <w:rPr>
                <w:rFonts w:ascii="Calibri" w:hAnsi="Calibri" w:cs="Calibri"/>
                <w:sz w:val="18"/>
                <w:szCs w:val="22"/>
                <w:lang w:val="it-IT"/>
              </w:rPr>
            </w:pPr>
          </w:p>
          <w:p w14:paraId="00450256" w14:textId="77777777" w:rsidR="007F6C73" w:rsidRDefault="007F6C73">
            <w:pPr>
              <w:pStyle w:val="sche3"/>
              <w:spacing w:after="113" w:line="100" w:lineRule="atLeast"/>
              <w:rPr>
                <w:rFonts w:ascii="Calibri" w:hAnsi="Calibri" w:cs="Calibri"/>
                <w:sz w:val="18"/>
                <w:szCs w:val="22"/>
                <w:lang w:val="it-IT"/>
              </w:rPr>
            </w:pPr>
          </w:p>
        </w:tc>
        <w:tc>
          <w:tcPr>
            <w:tcW w:w="1472" w:type="dxa"/>
            <w:tcBorders>
              <w:top w:val="single" w:sz="4" w:space="0" w:color="000000"/>
              <w:left w:val="single" w:sz="4" w:space="0" w:color="000000"/>
              <w:bottom w:val="single" w:sz="4" w:space="0" w:color="000000"/>
            </w:tcBorders>
            <w:shd w:val="clear" w:color="auto" w:fill="auto"/>
          </w:tcPr>
          <w:p w14:paraId="72773BE3" w14:textId="77777777" w:rsidR="007F6C73" w:rsidRDefault="007F6C73">
            <w:pPr>
              <w:pStyle w:val="sche3"/>
              <w:snapToGrid w:val="0"/>
              <w:spacing w:after="113" w:line="100" w:lineRule="atLeast"/>
              <w:rPr>
                <w:rFonts w:ascii="Calibri" w:hAnsi="Calibri" w:cs="Calibri"/>
                <w:sz w:val="18"/>
                <w:szCs w:val="22"/>
                <w:lang w:val="it-IT"/>
              </w:rPr>
            </w:pPr>
          </w:p>
        </w:tc>
        <w:tc>
          <w:tcPr>
            <w:tcW w:w="1615" w:type="dxa"/>
            <w:tcBorders>
              <w:top w:val="single" w:sz="4" w:space="0" w:color="000000"/>
              <w:left w:val="single" w:sz="4" w:space="0" w:color="000000"/>
              <w:bottom w:val="single" w:sz="4" w:space="0" w:color="000000"/>
            </w:tcBorders>
            <w:shd w:val="clear" w:color="auto" w:fill="auto"/>
          </w:tcPr>
          <w:p w14:paraId="63415878" w14:textId="77777777" w:rsidR="007F6C73" w:rsidRDefault="007F6C73">
            <w:pPr>
              <w:pStyle w:val="sche3"/>
              <w:snapToGrid w:val="0"/>
              <w:spacing w:after="113" w:line="100" w:lineRule="atLeast"/>
              <w:rPr>
                <w:rFonts w:ascii="Calibri" w:hAnsi="Calibri" w:cs="Calibri"/>
                <w:sz w:val="18"/>
                <w:szCs w:val="22"/>
                <w:lang w:val="it-IT"/>
              </w:rPr>
            </w:pPr>
          </w:p>
        </w:tc>
        <w:tc>
          <w:tcPr>
            <w:tcW w:w="1530" w:type="dxa"/>
            <w:tcBorders>
              <w:top w:val="single" w:sz="4" w:space="0" w:color="000000"/>
              <w:left w:val="single" w:sz="4" w:space="0" w:color="000000"/>
              <w:bottom w:val="single" w:sz="4" w:space="0" w:color="000000"/>
            </w:tcBorders>
            <w:shd w:val="clear" w:color="auto" w:fill="auto"/>
          </w:tcPr>
          <w:p w14:paraId="5CEBD61F" w14:textId="77777777" w:rsidR="007F6C73" w:rsidRDefault="007F6C73">
            <w:pPr>
              <w:pStyle w:val="sche3"/>
              <w:snapToGrid w:val="0"/>
              <w:spacing w:after="113" w:line="100" w:lineRule="atLeast"/>
              <w:rPr>
                <w:rFonts w:ascii="Calibri" w:hAnsi="Calibri" w:cs="Calibri"/>
                <w:sz w:val="18"/>
                <w:szCs w:val="22"/>
                <w:lang w:val="it-IT"/>
              </w:rPr>
            </w:pPr>
          </w:p>
        </w:tc>
        <w:tc>
          <w:tcPr>
            <w:tcW w:w="2445" w:type="dxa"/>
            <w:tcBorders>
              <w:top w:val="single" w:sz="4" w:space="0" w:color="000000"/>
              <w:left w:val="single" w:sz="4" w:space="0" w:color="000000"/>
              <w:bottom w:val="single" w:sz="4" w:space="0" w:color="000000"/>
              <w:right w:val="single" w:sz="4" w:space="0" w:color="000000"/>
            </w:tcBorders>
            <w:shd w:val="clear" w:color="auto" w:fill="auto"/>
          </w:tcPr>
          <w:p w14:paraId="5E825DFE" w14:textId="77777777" w:rsidR="007F6C73" w:rsidRDefault="007F6C73">
            <w:pPr>
              <w:pStyle w:val="sche3"/>
              <w:snapToGrid w:val="0"/>
              <w:spacing w:after="113" w:line="100" w:lineRule="atLeast"/>
              <w:rPr>
                <w:rFonts w:ascii="Calibri" w:hAnsi="Calibri" w:cs="Calibri"/>
                <w:sz w:val="18"/>
                <w:szCs w:val="22"/>
                <w:lang w:val="it-IT"/>
              </w:rPr>
            </w:pPr>
          </w:p>
        </w:tc>
      </w:tr>
      <w:tr w:rsidR="007F6C73" w14:paraId="568BAA45" w14:textId="77777777">
        <w:trPr>
          <w:trHeight w:val="675"/>
        </w:trPr>
        <w:tc>
          <w:tcPr>
            <w:tcW w:w="500" w:type="dxa"/>
            <w:tcBorders>
              <w:top w:val="single" w:sz="4" w:space="0" w:color="000000"/>
              <w:left w:val="single" w:sz="4" w:space="0" w:color="000000"/>
              <w:bottom w:val="single" w:sz="4" w:space="0" w:color="000000"/>
            </w:tcBorders>
            <w:shd w:val="clear" w:color="auto" w:fill="auto"/>
          </w:tcPr>
          <w:p w14:paraId="64584E4A" w14:textId="77777777" w:rsidR="007F6C73" w:rsidRDefault="007F6C73">
            <w:pPr>
              <w:pStyle w:val="sche3"/>
              <w:snapToGrid w:val="0"/>
              <w:spacing w:after="113" w:line="100" w:lineRule="atLeast"/>
              <w:rPr>
                <w:rFonts w:ascii="Calibri" w:hAnsi="Calibri" w:cs="Calibri"/>
                <w:sz w:val="18"/>
                <w:szCs w:val="22"/>
                <w:lang w:val="it-IT"/>
              </w:rPr>
            </w:pPr>
          </w:p>
        </w:tc>
        <w:tc>
          <w:tcPr>
            <w:tcW w:w="2188" w:type="dxa"/>
            <w:tcBorders>
              <w:top w:val="single" w:sz="4" w:space="0" w:color="000000"/>
              <w:left w:val="single" w:sz="4" w:space="0" w:color="000000"/>
              <w:bottom w:val="single" w:sz="4" w:space="0" w:color="000000"/>
            </w:tcBorders>
            <w:shd w:val="clear" w:color="auto" w:fill="auto"/>
          </w:tcPr>
          <w:p w14:paraId="2AC04620" w14:textId="77777777" w:rsidR="007F6C73" w:rsidRDefault="007F6C73">
            <w:pPr>
              <w:pStyle w:val="sche3"/>
              <w:snapToGrid w:val="0"/>
              <w:spacing w:after="113" w:line="100" w:lineRule="atLeast"/>
              <w:rPr>
                <w:rFonts w:ascii="Calibri" w:hAnsi="Calibri" w:cs="Calibri"/>
                <w:sz w:val="18"/>
                <w:szCs w:val="22"/>
                <w:lang w:val="it-IT"/>
              </w:rPr>
            </w:pPr>
          </w:p>
          <w:p w14:paraId="2D4EF9EA" w14:textId="77777777" w:rsidR="007F6C73" w:rsidRDefault="007F6C73">
            <w:pPr>
              <w:pStyle w:val="sche3"/>
              <w:spacing w:after="113" w:line="100" w:lineRule="atLeast"/>
              <w:rPr>
                <w:rFonts w:ascii="Calibri" w:hAnsi="Calibri" w:cs="Calibri"/>
                <w:sz w:val="18"/>
                <w:szCs w:val="22"/>
                <w:lang w:val="it-IT"/>
              </w:rPr>
            </w:pPr>
          </w:p>
          <w:p w14:paraId="49D65A01" w14:textId="77777777" w:rsidR="007F6C73" w:rsidRDefault="007F6C73">
            <w:pPr>
              <w:pStyle w:val="sche3"/>
              <w:spacing w:after="113" w:line="100" w:lineRule="atLeast"/>
              <w:rPr>
                <w:rFonts w:ascii="Calibri" w:hAnsi="Calibri" w:cs="Calibri"/>
                <w:sz w:val="18"/>
                <w:szCs w:val="22"/>
                <w:lang w:val="it-IT"/>
              </w:rPr>
            </w:pPr>
          </w:p>
        </w:tc>
        <w:tc>
          <w:tcPr>
            <w:tcW w:w="1472" w:type="dxa"/>
            <w:tcBorders>
              <w:top w:val="single" w:sz="4" w:space="0" w:color="000000"/>
              <w:left w:val="single" w:sz="4" w:space="0" w:color="000000"/>
              <w:bottom w:val="single" w:sz="4" w:space="0" w:color="000000"/>
            </w:tcBorders>
            <w:shd w:val="clear" w:color="auto" w:fill="auto"/>
          </w:tcPr>
          <w:p w14:paraId="3F47A397" w14:textId="77777777" w:rsidR="007F6C73" w:rsidRDefault="007F6C73">
            <w:pPr>
              <w:pStyle w:val="sche3"/>
              <w:snapToGrid w:val="0"/>
              <w:spacing w:after="113" w:line="100" w:lineRule="atLeast"/>
              <w:rPr>
                <w:rFonts w:ascii="Calibri" w:hAnsi="Calibri" w:cs="Calibri"/>
                <w:sz w:val="18"/>
                <w:szCs w:val="22"/>
                <w:lang w:val="it-IT"/>
              </w:rPr>
            </w:pPr>
          </w:p>
        </w:tc>
        <w:tc>
          <w:tcPr>
            <w:tcW w:w="1615" w:type="dxa"/>
            <w:tcBorders>
              <w:top w:val="single" w:sz="4" w:space="0" w:color="000000"/>
              <w:left w:val="single" w:sz="4" w:space="0" w:color="000000"/>
              <w:bottom w:val="single" w:sz="4" w:space="0" w:color="000000"/>
            </w:tcBorders>
            <w:shd w:val="clear" w:color="auto" w:fill="auto"/>
          </w:tcPr>
          <w:p w14:paraId="3A5BBFC8" w14:textId="77777777" w:rsidR="007F6C73" w:rsidRDefault="007F6C73">
            <w:pPr>
              <w:pStyle w:val="sche3"/>
              <w:snapToGrid w:val="0"/>
              <w:spacing w:after="113" w:line="100" w:lineRule="atLeast"/>
              <w:rPr>
                <w:rFonts w:ascii="Calibri" w:hAnsi="Calibri" w:cs="Calibri"/>
                <w:sz w:val="18"/>
                <w:szCs w:val="22"/>
                <w:lang w:val="it-IT"/>
              </w:rPr>
            </w:pPr>
          </w:p>
        </w:tc>
        <w:tc>
          <w:tcPr>
            <w:tcW w:w="1530" w:type="dxa"/>
            <w:tcBorders>
              <w:top w:val="single" w:sz="4" w:space="0" w:color="000000"/>
              <w:left w:val="single" w:sz="4" w:space="0" w:color="000000"/>
              <w:bottom w:val="single" w:sz="4" w:space="0" w:color="000000"/>
            </w:tcBorders>
            <w:shd w:val="clear" w:color="auto" w:fill="auto"/>
          </w:tcPr>
          <w:p w14:paraId="6CD93305" w14:textId="77777777" w:rsidR="007F6C73" w:rsidRDefault="007F6C73">
            <w:pPr>
              <w:pStyle w:val="sche3"/>
              <w:snapToGrid w:val="0"/>
              <w:spacing w:after="113" w:line="100" w:lineRule="atLeast"/>
              <w:rPr>
                <w:rFonts w:ascii="Calibri" w:hAnsi="Calibri" w:cs="Calibri"/>
                <w:sz w:val="18"/>
                <w:szCs w:val="22"/>
                <w:lang w:val="it-IT"/>
              </w:rPr>
            </w:pPr>
          </w:p>
        </w:tc>
        <w:tc>
          <w:tcPr>
            <w:tcW w:w="2445" w:type="dxa"/>
            <w:tcBorders>
              <w:top w:val="single" w:sz="4" w:space="0" w:color="000000"/>
              <w:left w:val="single" w:sz="4" w:space="0" w:color="000000"/>
              <w:bottom w:val="single" w:sz="4" w:space="0" w:color="000000"/>
              <w:right w:val="single" w:sz="4" w:space="0" w:color="000000"/>
            </w:tcBorders>
            <w:shd w:val="clear" w:color="auto" w:fill="auto"/>
          </w:tcPr>
          <w:p w14:paraId="63873F13" w14:textId="77777777" w:rsidR="007F6C73" w:rsidRDefault="007F6C73">
            <w:pPr>
              <w:pStyle w:val="sche3"/>
              <w:snapToGrid w:val="0"/>
              <w:spacing w:after="113" w:line="100" w:lineRule="atLeast"/>
              <w:rPr>
                <w:rFonts w:ascii="Calibri" w:hAnsi="Calibri" w:cs="Calibri"/>
                <w:sz w:val="18"/>
                <w:szCs w:val="22"/>
                <w:lang w:val="it-IT"/>
              </w:rPr>
            </w:pPr>
          </w:p>
        </w:tc>
      </w:tr>
      <w:tr w:rsidR="007F6C73" w14:paraId="383AFB28" w14:textId="77777777">
        <w:tc>
          <w:tcPr>
            <w:tcW w:w="500" w:type="dxa"/>
            <w:tcBorders>
              <w:top w:val="single" w:sz="4" w:space="0" w:color="000000"/>
              <w:left w:val="single" w:sz="4" w:space="0" w:color="000000"/>
              <w:bottom w:val="single" w:sz="4" w:space="0" w:color="000000"/>
            </w:tcBorders>
            <w:shd w:val="clear" w:color="auto" w:fill="auto"/>
          </w:tcPr>
          <w:p w14:paraId="47100843" w14:textId="77777777" w:rsidR="007F6C73" w:rsidRDefault="007F6C73">
            <w:pPr>
              <w:pStyle w:val="sche3"/>
              <w:snapToGrid w:val="0"/>
              <w:spacing w:after="113" w:line="100" w:lineRule="atLeast"/>
              <w:rPr>
                <w:rFonts w:ascii="Calibri" w:hAnsi="Calibri" w:cs="Calibri"/>
                <w:sz w:val="18"/>
                <w:szCs w:val="22"/>
                <w:lang w:val="it-IT"/>
              </w:rPr>
            </w:pPr>
          </w:p>
        </w:tc>
        <w:tc>
          <w:tcPr>
            <w:tcW w:w="2188" w:type="dxa"/>
            <w:tcBorders>
              <w:top w:val="single" w:sz="4" w:space="0" w:color="000000"/>
              <w:left w:val="single" w:sz="4" w:space="0" w:color="000000"/>
              <w:bottom w:val="single" w:sz="4" w:space="0" w:color="000000"/>
            </w:tcBorders>
            <w:shd w:val="clear" w:color="auto" w:fill="auto"/>
          </w:tcPr>
          <w:p w14:paraId="4D19BB18" w14:textId="77777777" w:rsidR="007F6C73" w:rsidRDefault="007F6C73">
            <w:pPr>
              <w:pStyle w:val="sche3"/>
              <w:snapToGrid w:val="0"/>
              <w:spacing w:after="113" w:line="100" w:lineRule="atLeast"/>
              <w:rPr>
                <w:rFonts w:ascii="Calibri" w:hAnsi="Calibri" w:cs="Calibri"/>
                <w:sz w:val="18"/>
                <w:szCs w:val="22"/>
                <w:lang w:val="it-IT"/>
              </w:rPr>
            </w:pPr>
          </w:p>
          <w:p w14:paraId="6F2B6FDE" w14:textId="77777777" w:rsidR="007F6C73" w:rsidRDefault="007F6C73">
            <w:pPr>
              <w:pStyle w:val="sche3"/>
              <w:spacing w:after="113" w:line="100" w:lineRule="atLeast"/>
              <w:rPr>
                <w:rFonts w:ascii="Calibri" w:hAnsi="Calibri" w:cs="Calibri"/>
                <w:sz w:val="18"/>
                <w:szCs w:val="22"/>
                <w:lang w:val="it-IT"/>
              </w:rPr>
            </w:pPr>
          </w:p>
        </w:tc>
        <w:tc>
          <w:tcPr>
            <w:tcW w:w="1472" w:type="dxa"/>
            <w:tcBorders>
              <w:top w:val="single" w:sz="4" w:space="0" w:color="000000"/>
              <w:left w:val="single" w:sz="4" w:space="0" w:color="000000"/>
              <w:bottom w:val="single" w:sz="4" w:space="0" w:color="000000"/>
            </w:tcBorders>
            <w:shd w:val="clear" w:color="auto" w:fill="auto"/>
          </w:tcPr>
          <w:p w14:paraId="706F83EB" w14:textId="77777777" w:rsidR="007F6C73" w:rsidRDefault="007F6C73">
            <w:pPr>
              <w:pStyle w:val="sche3"/>
              <w:snapToGrid w:val="0"/>
              <w:spacing w:after="113" w:line="100" w:lineRule="atLeast"/>
              <w:rPr>
                <w:rFonts w:ascii="Calibri" w:hAnsi="Calibri" w:cs="Calibri"/>
                <w:sz w:val="18"/>
                <w:szCs w:val="22"/>
                <w:lang w:val="it-IT"/>
              </w:rPr>
            </w:pPr>
          </w:p>
        </w:tc>
        <w:tc>
          <w:tcPr>
            <w:tcW w:w="1615" w:type="dxa"/>
            <w:tcBorders>
              <w:top w:val="single" w:sz="4" w:space="0" w:color="000000"/>
              <w:left w:val="single" w:sz="4" w:space="0" w:color="000000"/>
              <w:bottom w:val="single" w:sz="4" w:space="0" w:color="000000"/>
            </w:tcBorders>
            <w:shd w:val="clear" w:color="auto" w:fill="auto"/>
          </w:tcPr>
          <w:p w14:paraId="0124BA59" w14:textId="77777777" w:rsidR="007F6C73" w:rsidRDefault="007F6C73">
            <w:pPr>
              <w:pStyle w:val="sche3"/>
              <w:snapToGrid w:val="0"/>
              <w:spacing w:after="113" w:line="100" w:lineRule="atLeast"/>
              <w:rPr>
                <w:rFonts w:ascii="Calibri" w:hAnsi="Calibri" w:cs="Calibri"/>
                <w:sz w:val="18"/>
                <w:szCs w:val="22"/>
                <w:lang w:val="it-IT"/>
              </w:rPr>
            </w:pPr>
          </w:p>
        </w:tc>
        <w:tc>
          <w:tcPr>
            <w:tcW w:w="1530" w:type="dxa"/>
            <w:tcBorders>
              <w:top w:val="single" w:sz="4" w:space="0" w:color="000000"/>
              <w:left w:val="single" w:sz="4" w:space="0" w:color="000000"/>
              <w:bottom w:val="single" w:sz="4" w:space="0" w:color="000000"/>
            </w:tcBorders>
            <w:shd w:val="clear" w:color="auto" w:fill="auto"/>
          </w:tcPr>
          <w:p w14:paraId="790D9210" w14:textId="77777777" w:rsidR="007F6C73" w:rsidRDefault="007F6C73">
            <w:pPr>
              <w:pStyle w:val="sche3"/>
              <w:snapToGrid w:val="0"/>
              <w:spacing w:after="113" w:line="100" w:lineRule="atLeast"/>
              <w:rPr>
                <w:rFonts w:ascii="Calibri" w:hAnsi="Calibri" w:cs="Calibri"/>
                <w:sz w:val="18"/>
                <w:szCs w:val="22"/>
                <w:lang w:val="it-IT"/>
              </w:rPr>
            </w:pPr>
          </w:p>
        </w:tc>
        <w:tc>
          <w:tcPr>
            <w:tcW w:w="2445" w:type="dxa"/>
            <w:tcBorders>
              <w:top w:val="single" w:sz="4" w:space="0" w:color="000000"/>
              <w:left w:val="single" w:sz="4" w:space="0" w:color="000000"/>
              <w:bottom w:val="single" w:sz="4" w:space="0" w:color="000000"/>
              <w:right w:val="single" w:sz="4" w:space="0" w:color="000000"/>
            </w:tcBorders>
            <w:shd w:val="clear" w:color="auto" w:fill="auto"/>
          </w:tcPr>
          <w:p w14:paraId="18A976B0" w14:textId="77777777" w:rsidR="007F6C73" w:rsidRDefault="007F6C73">
            <w:pPr>
              <w:pStyle w:val="sche3"/>
              <w:snapToGrid w:val="0"/>
              <w:spacing w:after="113" w:line="100" w:lineRule="atLeast"/>
              <w:rPr>
                <w:rFonts w:ascii="Calibri" w:hAnsi="Calibri" w:cs="Calibri"/>
                <w:sz w:val="18"/>
                <w:szCs w:val="22"/>
                <w:lang w:val="it-IT"/>
              </w:rPr>
            </w:pPr>
          </w:p>
        </w:tc>
      </w:tr>
      <w:tr w:rsidR="007F6C73" w14:paraId="29D799C1" w14:textId="77777777">
        <w:tc>
          <w:tcPr>
            <w:tcW w:w="500" w:type="dxa"/>
            <w:tcBorders>
              <w:top w:val="single" w:sz="4" w:space="0" w:color="000000"/>
              <w:left w:val="single" w:sz="4" w:space="0" w:color="000000"/>
              <w:bottom w:val="single" w:sz="4" w:space="0" w:color="000000"/>
            </w:tcBorders>
            <w:shd w:val="clear" w:color="auto" w:fill="auto"/>
          </w:tcPr>
          <w:p w14:paraId="49C1F05E" w14:textId="77777777" w:rsidR="007F6C73" w:rsidRDefault="007F6C73">
            <w:pPr>
              <w:pStyle w:val="sche3"/>
              <w:snapToGrid w:val="0"/>
              <w:spacing w:after="113" w:line="100" w:lineRule="atLeast"/>
              <w:rPr>
                <w:rFonts w:ascii="Calibri" w:hAnsi="Calibri" w:cs="Calibri"/>
                <w:sz w:val="18"/>
                <w:szCs w:val="22"/>
                <w:lang w:val="it-IT"/>
              </w:rPr>
            </w:pPr>
          </w:p>
        </w:tc>
        <w:tc>
          <w:tcPr>
            <w:tcW w:w="2188" w:type="dxa"/>
            <w:tcBorders>
              <w:top w:val="single" w:sz="4" w:space="0" w:color="000000"/>
              <w:left w:val="single" w:sz="4" w:space="0" w:color="000000"/>
              <w:bottom w:val="single" w:sz="4" w:space="0" w:color="000000"/>
            </w:tcBorders>
            <w:shd w:val="clear" w:color="auto" w:fill="auto"/>
          </w:tcPr>
          <w:p w14:paraId="302F20E3" w14:textId="77777777" w:rsidR="007F6C73" w:rsidRDefault="007F6C73">
            <w:pPr>
              <w:pStyle w:val="sche3"/>
              <w:snapToGrid w:val="0"/>
              <w:spacing w:after="113" w:line="100" w:lineRule="atLeast"/>
              <w:rPr>
                <w:rFonts w:ascii="Calibri" w:hAnsi="Calibri" w:cs="Calibri"/>
                <w:sz w:val="18"/>
                <w:szCs w:val="22"/>
                <w:lang w:val="it-IT"/>
              </w:rPr>
            </w:pPr>
          </w:p>
          <w:p w14:paraId="1B0D7D08" w14:textId="77777777" w:rsidR="007F6C73" w:rsidRDefault="007F6C73">
            <w:pPr>
              <w:pStyle w:val="sche3"/>
              <w:spacing w:after="113" w:line="100" w:lineRule="atLeast"/>
              <w:rPr>
                <w:rFonts w:ascii="Calibri" w:hAnsi="Calibri" w:cs="Calibri"/>
                <w:sz w:val="18"/>
                <w:szCs w:val="22"/>
                <w:lang w:val="it-IT"/>
              </w:rPr>
            </w:pPr>
          </w:p>
        </w:tc>
        <w:tc>
          <w:tcPr>
            <w:tcW w:w="1472" w:type="dxa"/>
            <w:tcBorders>
              <w:top w:val="single" w:sz="4" w:space="0" w:color="000000"/>
              <w:left w:val="single" w:sz="4" w:space="0" w:color="000000"/>
              <w:bottom w:val="single" w:sz="4" w:space="0" w:color="000000"/>
            </w:tcBorders>
            <w:shd w:val="clear" w:color="auto" w:fill="auto"/>
          </w:tcPr>
          <w:p w14:paraId="6F826A34" w14:textId="77777777" w:rsidR="007F6C73" w:rsidRDefault="007F6C73">
            <w:pPr>
              <w:pStyle w:val="sche3"/>
              <w:snapToGrid w:val="0"/>
              <w:spacing w:after="113" w:line="100" w:lineRule="atLeast"/>
              <w:rPr>
                <w:rFonts w:ascii="Calibri" w:hAnsi="Calibri" w:cs="Calibri"/>
                <w:sz w:val="18"/>
                <w:szCs w:val="22"/>
                <w:lang w:val="it-IT"/>
              </w:rPr>
            </w:pPr>
          </w:p>
        </w:tc>
        <w:tc>
          <w:tcPr>
            <w:tcW w:w="1615" w:type="dxa"/>
            <w:tcBorders>
              <w:top w:val="single" w:sz="4" w:space="0" w:color="000000"/>
              <w:left w:val="single" w:sz="4" w:space="0" w:color="000000"/>
              <w:bottom w:val="single" w:sz="4" w:space="0" w:color="000000"/>
            </w:tcBorders>
            <w:shd w:val="clear" w:color="auto" w:fill="auto"/>
          </w:tcPr>
          <w:p w14:paraId="793145F9" w14:textId="77777777" w:rsidR="007F6C73" w:rsidRDefault="007F6C73">
            <w:pPr>
              <w:pStyle w:val="sche3"/>
              <w:snapToGrid w:val="0"/>
              <w:spacing w:after="113" w:line="100" w:lineRule="atLeast"/>
              <w:rPr>
                <w:rFonts w:ascii="Calibri" w:hAnsi="Calibri" w:cs="Calibri"/>
                <w:sz w:val="18"/>
                <w:szCs w:val="22"/>
                <w:lang w:val="it-IT"/>
              </w:rPr>
            </w:pPr>
          </w:p>
        </w:tc>
        <w:tc>
          <w:tcPr>
            <w:tcW w:w="1530" w:type="dxa"/>
            <w:tcBorders>
              <w:top w:val="single" w:sz="4" w:space="0" w:color="000000"/>
              <w:left w:val="single" w:sz="4" w:space="0" w:color="000000"/>
              <w:bottom w:val="single" w:sz="4" w:space="0" w:color="000000"/>
            </w:tcBorders>
            <w:shd w:val="clear" w:color="auto" w:fill="auto"/>
          </w:tcPr>
          <w:p w14:paraId="72564FAC" w14:textId="77777777" w:rsidR="007F6C73" w:rsidRDefault="007F6C73">
            <w:pPr>
              <w:pStyle w:val="sche3"/>
              <w:snapToGrid w:val="0"/>
              <w:spacing w:after="113" w:line="100" w:lineRule="atLeast"/>
              <w:rPr>
                <w:rFonts w:ascii="Calibri" w:hAnsi="Calibri" w:cs="Calibri"/>
                <w:sz w:val="18"/>
                <w:szCs w:val="22"/>
                <w:lang w:val="it-IT"/>
              </w:rPr>
            </w:pPr>
          </w:p>
        </w:tc>
        <w:tc>
          <w:tcPr>
            <w:tcW w:w="2445" w:type="dxa"/>
            <w:tcBorders>
              <w:top w:val="single" w:sz="4" w:space="0" w:color="000000"/>
              <w:left w:val="single" w:sz="4" w:space="0" w:color="000000"/>
              <w:bottom w:val="single" w:sz="4" w:space="0" w:color="000000"/>
              <w:right w:val="single" w:sz="4" w:space="0" w:color="000000"/>
            </w:tcBorders>
            <w:shd w:val="clear" w:color="auto" w:fill="auto"/>
          </w:tcPr>
          <w:p w14:paraId="743B812D" w14:textId="77777777" w:rsidR="007F6C73" w:rsidRDefault="007F6C73">
            <w:pPr>
              <w:pStyle w:val="sche3"/>
              <w:snapToGrid w:val="0"/>
              <w:spacing w:after="113" w:line="100" w:lineRule="atLeast"/>
              <w:rPr>
                <w:rFonts w:ascii="Calibri" w:hAnsi="Calibri" w:cs="Calibri"/>
                <w:sz w:val="18"/>
                <w:szCs w:val="22"/>
                <w:lang w:val="it-IT"/>
              </w:rPr>
            </w:pPr>
          </w:p>
        </w:tc>
      </w:tr>
    </w:tbl>
    <w:p w14:paraId="4F324513" w14:textId="77777777" w:rsidR="007F6C73" w:rsidRDefault="007F6C73">
      <w:pPr>
        <w:pStyle w:val="sche3"/>
        <w:spacing w:after="113" w:line="100" w:lineRule="atLeast"/>
        <w:rPr>
          <w:rFonts w:ascii="Calibri" w:hAnsi="Calibri" w:cs="Verdana"/>
          <w:spacing w:val="-2"/>
          <w:sz w:val="22"/>
          <w:szCs w:val="22"/>
          <w:lang w:val="it-IT"/>
        </w:rPr>
      </w:pPr>
    </w:p>
    <w:p w14:paraId="5690BA13" w14:textId="77777777" w:rsidR="007F6C73" w:rsidRDefault="00EE3437">
      <w:pPr>
        <w:pStyle w:val="Corpodeltesto21"/>
        <w:tabs>
          <w:tab w:val="left" w:pos="1467"/>
        </w:tabs>
        <w:spacing w:after="113" w:line="100" w:lineRule="atLeast"/>
        <w:ind w:left="0"/>
        <w:rPr>
          <w:rFonts w:ascii="Calibri" w:hAnsi="Calibri" w:cs="Verdana"/>
          <w:sz w:val="22"/>
          <w:szCs w:val="22"/>
          <w:lang w:eastAsia="ar-SA" w:bidi="ar-SA"/>
        </w:rPr>
      </w:pPr>
      <w:r>
        <w:rPr>
          <w:rFonts w:ascii="Calibri" w:hAnsi="Calibri" w:cs="Verdana"/>
          <w:spacing w:val="-2"/>
          <w:sz w:val="22"/>
          <w:szCs w:val="22"/>
          <w:lang w:eastAsia="ar-SA" w:bidi="ar-SA"/>
        </w:rPr>
        <w:t>12)</w:t>
      </w:r>
      <w:r>
        <w:rPr>
          <w:rFonts w:ascii="Calibri" w:hAnsi="Calibri" w:cs="Verdana"/>
          <w:bCs/>
          <w:spacing w:val="-2"/>
          <w:sz w:val="22"/>
          <w:szCs w:val="22"/>
          <w:lang w:eastAsia="ar-SA" w:bidi="ar-SA"/>
        </w:rPr>
        <w:t xml:space="preserve"> che </w:t>
      </w:r>
      <w:r>
        <w:rPr>
          <w:rFonts w:ascii="Calibri" w:hAnsi="Calibri" w:cs="Verdana"/>
          <w:b/>
          <w:bCs/>
          <w:spacing w:val="-2"/>
          <w:sz w:val="22"/>
          <w:szCs w:val="22"/>
          <w:lang w:eastAsia="ar-SA" w:bidi="ar-SA"/>
        </w:rPr>
        <w:t>nei confronti dei soggetti sopra individuati, nonché nei confronti dell’operatore economico</w:t>
      </w:r>
      <w:r>
        <w:rPr>
          <w:rFonts w:ascii="Calibri" w:hAnsi="Calibri" w:cs="Verdana"/>
          <w:bCs/>
          <w:spacing w:val="-2"/>
          <w:sz w:val="22"/>
          <w:szCs w:val="22"/>
          <w:lang w:eastAsia="ar-SA" w:bidi="ar-SA"/>
        </w:rPr>
        <w:t xml:space="preserve"> </w:t>
      </w:r>
      <w:r>
        <w:rPr>
          <w:rFonts w:ascii="Calibri" w:hAnsi="Calibri" w:cs="Verdana"/>
          <w:b/>
          <w:bCs/>
          <w:spacing w:val="-2"/>
          <w:sz w:val="22"/>
          <w:szCs w:val="22"/>
          <w:lang w:eastAsia="ar-SA" w:bidi="ar-SA"/>
        </w:rPr>
        <w:t>non incorrono cause di esclusione di cui all’art. 94 del D.Lgs. 36/2023</w:t>
      </w:r>
      <w:r>
        <w:rPr>
          <w:rFonts w:ascii="Calibri" w:hAnsi="Calibri" w:cs="Verdana"/>
          <w:bCs/>
          <w:spacing w:val="-2"/>
          <w:sz w:val="22"/>
          <w:szCs w:val="22"/>
          <w:lang w:eastAsia="ar-SA" w:bidi="ar-SA"/>
        </w:rPr>
        <w:t xml:space="preserve"> e precisamente che gli stessi non abbiano ricevuto condanna con </w:t>
      </w:r>
      <w:r>
        <w:rPr>
          <w:rFonts w:ascii="Calibri" w:hAnsi="Calibri" w:cs="Verdana"/>
          <w:bCs/>
          <w:i/>
          <w:iCs/>
          <w:spacing w:val="-2"/>
          <w:sz w:val="22"/>
          <w:szCs w:val="22"/>
          <w:lang w:eastAsia="ar-SA" w:bidi="ar-SA"/>
        </w:rPr>
        <w:t>sentenza definitiva</w:t>
      </w:r>
      <w:r>
        <w:rPr>
          <w:rFonts w:ascii="Calibri" w:hAnsi="Calibri" w:cs="Verdana"/>
          <w:bCs/>
          <w:spacing w:val="-2"/>
          <w:sz w:val="22"/>
          <w:szCs w:val="22"/>
          <w:lang w:eastAsia="ar-SA" w:bidi="ar-SA"/>
        </w:rPr>
        <w:t xml:space="preserve"> o </w:t>
      </w:r>
      <w:r>
        <w:rPr>
          <w:rFonts w:ascii="Calibri" w:hAnsi="Calibri" w:cs="Verdana"/>
          <w:bCs/>
          <w:i/>
          <w:iCs/>
          <w:spacing w:val="-2"/>
          <w:sz w:val="22"/>
          <w:szCs w:val="22"/>
          <w:lang w:eastAsia="ar-SA" w:bidi="ar-SA"/>
        </w:rPr>
        <w:t>decreto penale di condanna divenuto irrevocabile</w:t>
      </w:r>
      <w:r>
        <w:rPr>
          <w:rFonts w:ascii="Calibri" w:hAnsi="Calibri" w:cs="Verdana"/>
          <w:bCs/>
          <w:spacing w:val="-2"/>
          <w:sz w:val="22"/>
          <w:szCs w:val="22"/>
          <w:lang w:eastAsia="ar-SA" w:bidi="ar-SA"/>
        </w:rPr>
        <w:t xml:space="preserve"> per uno dei seguenti reati:</w:t>
      </w:r>
    </w:p>
    <w:p w14:paraId="093F5262" w14:textId="77777777" w:rsidR="007F6C73" w:rsidRDefault="00EE3437">
      <w:pPr>
        <w:pStyle w:val="sche3"/>
        <w:numPr>
          <w:ilvl w:val="0"/>
          <w:numId w:val="15"/>
        </w:numPr>
        <w:spacing w:after="113" w:line="100" w:lineRule="atLeast"/>
        <w:rPr>
          <w:rFonts w:ascii="Calibri" w:hAnsi="Calibri" w:cs="Verdana"/>
          <w:sz w:val="22"/>
          <w:szCs w:val="22"/>
          <w:lang w:val="it-IT"/>
        </w:rPr>
      </w:pPr>
      <w:r>
        <w:rPr>
          <w:rFonts w:ascii="Calibri" w:hAnsi="Calibri" w:cs="Verdana"/>
          <w:sz w:val="22"/>
          <w:szCs w:val="22"/>
          <w:lang w:val="it-IT"/>
        </w:rPr>
        <w:t xml:space="preserve">delitti, consumati o tentati, di cui agli art. 416, 416.bis del c.p. oppure delitti commessi avvalendosi delle condizioni previste dal predetto art. 416.bis c.p. oppure al fine di agevolare l'attività delle associazioni previste dallo stesso articolo, nonché per i delitti, consumati o </w:t>
      </w:r>
      <w:r>
        <w:rPr>
          <w:rFonts w:ascii="Calibri" w:hAnsi="Calibri" w:cs="Verdana"/>
          <w:sz w:val="22"/>
          <w:szCs w:val="22"/>
          <w:lang w:val="it-IT"/>
        </w:rPr>
        <w:tab/>
        <w:t xml:space="preserve">tentati, previsti dall'art. 74 del T.U. delle leggi in materia di disciplina degli stupefacenti e sostanze psicotrope, prevenzione, cura e riabilitazione dei relativi stati di tossicodipendenza, </w:t>
      </w:r>
      <w:r>
        <w:rPr>
          <w:rFonts w:ascii="Calibri" w:hAnsi="Calibri" w:cs="Verdana"/>
          <w:sz w:val="22"/>
          <w:szCs w:val="22"/>
          <w:lang w:val="it-IT"/>
        </w:rPr>
        <w:tab/>
        <w:t>di cui al D.P.R. 9 ottobre 1990, n. 309, dall'art. 291.quater del T.U. delle disposizioni legislative in materia doganale, di cui al D.P.R. 23 gennaio 1973, n. 43 e dall'art. 452.quaterdieces del c.p., in quanto riconducibili alla partecipazione a un'organizzazione criminale, quale definita all'art. 2 della decisione quadro 2008/841/GAI del Consiglio dell’Unione Europea, del 24 ottobre 2008;</w:t>
      </w:r>
    </w:p>
    <w:p w14:paraId="5D482728" w14:textId="77777777" w:rsidR="007F6C73" w:rsidRDefault="00EE3437">
      <w:pPr>
        <w:pStyle w:val="sche3"/>
        <w:numPr>
          <w:ilvl w:val="0"/>
          <w:numId w:val="15"/>
        </w:numPr>
        <w:spacing w:after="113" w:line="100" w:lineRule="atLeast"/>
        <w:rPr>
          <w:rFonts w:ascii="Calibri" w:hAnsi="Calibri" w:cs="Verdana"/>
          <w:sz w:val="22"/>
          <w:szCs w:val="22"/>
          <w:lang w:val="it-IT"/>
        </w:rPr>
      </w:pPr>
      <w:r>
        <w:rPr>
          <w:rFonts w:ascii="Calibri" w:hAnsi="Calibri" w:cs="Verdana"/>
          <w:sz w:val="22"/>
          <w:szCs w:val="22"/>
          <w:lang w:val="it-IT"/>
        </w:rPr>
        <w:t>delitti, consumati o tentati, di cui agli artt.317, 318, 319, 319.ter, 319.quater, 320, 321, 322, 322.bis, 346.bis, 353, 353.bis, 354, 355 e 356 del c. p. nonché all'art. 2635 c.c.;</w:t>
      </w:r>
    </w:p>
    <w:p w14:paraId="34131428" w14:textId="77777777" w:rsidR="007F6C73" w:rsidRDefault="00EE3437">
      <w:pPr>
        <w:pStyle w:val="sche3"/>
        <w:numPr>
          <w:ilvl w:val="0"/>
          <w:numId w:val="15"/>
        </w:numPr>
        <w:spacing w:after="113" w:line="100" w:lineRule="atLeast"/>
        <w:rPr>
          <w:rFonts w:ascii="Calibri" w:hAnsi="Calibri" w:cs="Verdana"/>
          <w:sz w:val="22"/>
          <w:szCs w:val="22"/>
          <w:lang w:val="it-IT"/>
        </w:rPr>
      </w:pPr>
      <w:r>
        <w:rPr>
          <w:rFonts w:ascii="Calibri" w:hAnsi="Calibri" w:cs="Verdana"/>
          <w:sz w:val="22"/>
          <w:szCs w:val="22"/>
          <w:lang w:val="it-IT"/>
        </w:rPr>
        <w:t>false comunicazioni sociali di cui agli articoli 2621 e 2622 del c.c.;</w:t>
      </w:r>
    </w:p>
    <w:p w14:paraId="5AF90837" w14:textId="77777777" w:rsidR="007F6C73" w:rsidRDefault="00EE3437">
      <w:pPr>
        <w:pStyle w:val="sche3"/>
        <w:numPr>
          <w:ilvl w:val="0"/>
          <w:numId w:val="15"/>
        </w:numPr>
        <w:spacing w:after="113" w:line="100" w:lineRule="atLeast"/>
        <w:rPr>
          <w:rFonts w:ascii="Calibri" w:hAnsi="Calibri" w:cs="Verdana"/>
          <w:sz w:val="22"/>
          <w:szCs w:val="22"/>
          <w:lang w:val="it-IT"/>
        </w:rPr>
      </w:pPr>
      <w:r>
        <w:rPr>
          <w:rFonts w:ascii="Calibri" w:hAnsi="Calibri" w:cs="Verdana"/>
          <w:sz w:val="22"/>
          <w:szCs w:val="22"/>
          <w:lang w:val="it-IT"/>
        </w:rPr>
        <w:t>frode ai sensi dell'art. 1 della convenzione relativa alla tutela degli interessi finanziari delle Comunità europee, del 26 luglio 1995;</w:t>
      </w:r>
    </w:p>
    <w:p w14:paraId="1EBCFCF9" w14:textId="77777777" w:rsidR="007F6C73" w:rsidRDefault="00EE3437">
      <w:pPr>
        <w:pStyle w:val="sche3"/>
        <w:numPr>
          <w:ilvl w:val="0"/>
          <w:numId w:val="15"/>
        </w:numPr>
        <w:spacing w:after="113" w:line="100" w:lineRule="atLeast"/>
        <w:rPr>
          <w:rFonts w:ascii="Calibri" w:hAnsi="Calibri" w:cs="Verdana"/>
          <w:sz w:val="22"/>
          <w:szCs w:val="22"/>
          <w:lang w:val="it-IT"/>
        </w:rPr>
      </w:pPr>
      <w:r>
        <w:rPr>
          <w:rFonts w:ascii="Calibri" w:hAnsi="Calibri" w:cs="Verdana"/>
          <w:sz w:val="22"/>
          <w:szCs w:val="22"/>
          <w:lang w:val="it-IT"/>
        </w:rPr>
        <w:t xml:space="preserve"> delitti, consumati o tentati, commessi con finalità di terrorismo, anche internazionale, e di eversione dell'ordine costituzionale reati terroristici o reati connessi alle attività terroristiche;</w:t>
      </w:r>
    </w:p>
    <w:p w14:paraId="5341B1E0" w14:textId="77777777" w:rsidR="007F6C73" w:rsidRDefault="00EE3437">
      <w:pPr>
        <w:pStyle w:val="sche3"/>
        <w:numPr>
          <w:ilvl w:val="0"/>
          <w:numId w:val="15"/>
        </w:numPr>
        <w:spacing w:after="113" w:line="100" w:lineRule="atLeast"/>
        <w:rPr>
          <w:rFonts w:ascii="Calibri" w:hAnsi="Calibri" w:cs="Verdana"/>
          <w:sz w:val="22"/>
          <w:szCs w:val="22"/>
          <w:lang w:val="it-IT"/>
        </w:rPr>
      </w:pPr>
      <w:r>
        <w:rPr>
          <w:rFonts w:ascii="Calibri" w:hAnsi="Calibri" w:cs="Verdana"/>
          <w:sz w:val="22"/>
          <w:szCs w:val="22"/>
          <w:lang w:val="it-IT"/>
        </w:rPr>
        <w:t xml:space="preserve"> delitti di cui agli artt. 648.bis, 648.ter e 648.ter.1 del c.p., riciclaggio di proventi di attività criminose o finanziamento del terrorismo, quali definiti all'art. 1 del decreto legislativo 22 </w:t>
      </w:r>
      <w:r>
        <w:rPr>
          <w:rFonts w:ascii="Calibri" w:hAnsi="Calibri" w:cs="Verdana"/>
          <w:sz w:val="22"/>
          <w:szCs w:val="22"/>
          <w:lang w:val="it-IT"/>
        </w:rPr>
        <w:tab/>
        <w:t>giugno 2007, n. 109;</w:t>
      </w:r>
    </w:p>
    <w:p w14:paraId="1A51BAEA" w14:textId="77777777" w:rsidR="007F6C73" w:rsidRDefault="00EE3437">
      <w:pPr>
        <w:pStyle w:val="sche3"/>
        <w:numPr>
          <w:ilvl w:val="0"/>
          <w:numId w:val="15"/>
        </w:numPr>
        <w:spacing w:after="113" w:line="100" w:lineRule="atLeast"/>
        <w:rPr>
          <w:rFonts w:ascii="Calibri" w:hAnsi="Calibri" w:cs="Verdana"/>
          <w:bCs/>
          <w:spacing w:val="-2"/>
          <w:sz w:val="22"/>
          <w:szCs w:val="22"/>
          <w:lang w:val="it-IT"/>
        </w:rPr>
      </w:pPr>
      <w:r>
        <w:rPr>
          <w:rFonts w:ascii="Calibri" w:hAnsi="Calibri" w:cs="Verdana"/>
          <w:sz w:val="22"/>
          <w:szCs w:val="22"/>
          <w:lang w:val="it-IT"/>
        </w:rPr>
        <w:t>sfruttamento del lavoro minorile e altre forme di tratta di esseri umani definite con il decreto legislativo 4 marzo 2014, n. 24;</w:t>
      </w:r>
    </w:p>
    <w:p w14:paraId="4C7C62FF" w14:textId="77777777" w:rsidR="007F6C73" w:rsidRDefault="00EE3437">
      <w:pPr>
        <w:pStyle w:val="sche3"/>
        <w:numPr>
          <w:ilvl w:val="0"/>
          <w:numId w:val="15"/>
        </w:numPr>
        <w:spacing w:after="113" w:line="100" w:lineRule="atLeast"/>
        <w:rPr>
          <w:rFonts w:ascii="Calibri" w:hAnsi="Calibri" w:cs="Verdana"/>
          <w:b/>
          <w:sz w:val="22"/>
          <w:szCs w:val="22"/>
          <w:lang w:val="it-IT"/>
        </w:rPr>
      </w:pPr>
      <w:r>
        <w:rPr>
          <w:rFonts w:ascii="Calibri" w:hAnsi="Calibri" w:cs="Verdana"/>
          <w:bCs/>
          <w:spacing w:val="-2"/>
          <w:sz w:val="22"/>
          <w:szCs w:val="22"/>
          <w:lang w:val="it-IT"/>
        </w:rPr>
        <w:t>ogni altro delitto da cui derivi, quale pena accessoria, l'incapacità di contrattare con la Pubblica Amministrazione.</w:t>
      </w:r>
    </w:p>
    <w:p w14:paraId="5AEEAF1F" w14:textId="77777777" w:rsidR="007F6C73" w:rsidRDefault="00EE3437">
      <w:pPr>
        <w:pStyle w:val="Corpodeltesto21"/>
        <w:tabs>
          <w:tab w:val="left" w:pos="426"/>
          <w:tab w:val="left" w:pos="993"/>
        </w:tabs>
        <w:spacing w:after="113" w:line="100" w:lineRule="atLeast"/>
        <w:ind w:left="993" w:hanging="284"/>
        <w:jc w:val="center"/>
        <w:rPr>
          <w:rFonts w:ascii="Calibri" w:hAnsi="Calibri" w:cs="Verdana"/>
          <w:sz w:val="22"/>
          <w:szCs w:val="22"/>
          <w:lang w:eastAsia="ar-SA" w:bidi="ar-SA"/>
        </w:rPr>
      </w:pPr>
      <w:r>
        <w:rPr>
          <w:rFonts w:ascii="Calibri" w:hAnsi="Calibri" w:cs="Verdana"/>
          <w:b/>
          <w:sz w:val="22"/>
          <w:szCs w:val="22"/>
          <w:lang w:eastAsia="ar-SA" w:bidi="ar-SA"/>
        </w:rPr>
        <w:t>oppure</w:t>
      </w:r>
      <w:r>
        <w:rPr>
          <w:rFonts w:ascii="Calibri" w:hAnsi="Calibri" w:cs="Verdana"/>
          <w:sz w:val="22"/>
          <w:szCs w:val="22"/>
          <w:lang w:eastAsia="ar-SA" w:bidi="ar-SA"/>
        </w:rPr>
        <w:t xml:space="preserve"> </w:t>
      </w:r>
    </w:p>
    <w:p w14:paraId="11C113FA" w14:textId="77777777" w:rsidR="007F6C73" w:rsidRDefault="007F6C73">
      <w:pPr>
        <w:pStyle w:val="Corpodeltesto21"/>
        <w:tabs>
          <w:tab w:val="left" w:pos="426"/>
          <w:tab w:val="left" w:pos="993"/>
        </w:tabs>
        <w:spacing w:after="113" w:line="100" w:lineRule="atLeast"/>
        <w:ind w:left="993" w:hanging="284"/>
        <w:rPr>
          <w:rFonts w:ascii="Calibri" w:hAnsi="Calibri" w:cs="Verdana"/>
          <w:sz w:val="22"/>
          <w:szCs w:val="22"/>
          <w:lang w:eastAsia="ar-SA" w:bidi="ar-SA"/>
        </w:rPr>
      </w:pPr>
    </w:p>
    <w:p w14:paraId="37281DE3" w14:textId="77777777" w:rsidR="007F6C73" w:rsidRDefault="00EE3437">
      <w:pPr>
        <w:pStyle w:val="Corpodeltesto21"/>
        <w:tabs>
          <w:tab w:val="left" w:pos="426"/>
          <w:tab w:val="left" w:pos="993"/>
        </w:tabs>
        <w:spacing w:after="113" w:line="100" w:lineRule="atLeast"/>
        <w:ind w:left="737"/>
        <w:rPr>
          <w:rFonts w:ascii="Calibri" w:hAnsi="Calibri" w:cs="Times New Roman"/>
          <w:i/>
          <w:sz w:val="22"/>
          <w:szCs w:val="22"/>
          <w:lang w:eastAsia="ar-SA" w:bidi="ar-SA"/>
        </w:rPr>
      </w:pPr>
      <w:r>
        <w:rPr>
          <w:rFonts w:ascii="Calibri" w:hAnsi="Calibri" w:cs="Verdana"/>
          <w:sz w:val="22"/>
          <w:szCs w:val="22"/>
          <w:lang w:eastAsia="ar-SA" w:bidi="ar-SA"/>
        </w:rPr>
        <w:t xml:space="preserve">sono state pronunciate nei confronti dei soggetti titolari di cariche rilevanti ai sensi dell’art. 94, comma 3, del D.Lgs. 36/2023, come sopra generalizzati, </w:t>
      </w:r>
      <w:r>
        <w:rPr>
          <w:rFonts w:ascii="Calibri" w:hAnsi="Calibri" w:cs="Verdana"/>
          <w:b/>
          <w:bCs/>
          <w:sz w:val="22"/>
          <w:szCs w:val="22"/>
          <w:lang w:eastAsia="ar-SA" w:bidi="ar-SA"/>
        </w:rPr>
        <w:t xml:space="preserve">i seguenti provvedimenti di condanna non definitivi </w:t>
      </w:r>
      <w:r>
        <w:rPr>
          <w:rFonts w:ascii="Calibri" w:hAnsi="Calibri" w:cs="Verdana"/>
          <w:sz w:val="22"/>
          <w:szCs w:val="22"/>
          <w:lang w:eastAsia="ar-SA" w:bidi="ar-SA"/>
        </w:rPr>
        <w:t>per uno dei reati di cui all'art. 94 comma 1, da lett. a) a lett. h) le seguenti sentenze passate in giudicato:</w:t>
      </w:r>
      <w:r>
        <w:rPr>
          <w:rFonts w:ascii="Calibri" w:hAnsi="Calibri" w:cs="Verdana"/>
          <w:sz w:val="22"/>
          <w:szCs w:val="22"/>
          <w:lang w:eastAsia="ar-SA" w:bidi="ar-SA"/>
        </w:rPr>
        <w:lastRenderedPageBreak/>
        <w:tab/>
        <w:t xml:space="preserve">  </w:t>
      </w:r>
      <w:r>
        <w:rPr>
          <w:rFonts w:ascii="Calibri" w:hAnsi="Calibri" w:cs="Times New Roman"/>
          <w:sz w:val="22"/>
          <w:szCs w:val="22"/>
        </w:rPr>
        <w:t xml:space="preserve"> </w:t>
      </w:r>
      <w:r>
        <w:rPr>
          <w:rFonts w:ascii="Calibri" w:hAnsi="Calibri" w:cs="Times New Roman"/>
          <w:sz w:val="22"/>
          <w:szCs w:val="22"/>
          <w:lang w:eastAsia="ar-SA" w:bidi="ar-SA"/>
        </w:rPr>
        <w:t>.................................................................................................................................................................</w:t>
      </w:r>
    </w:p>
    <w:p w14:paraId="190F4C8F" w14:textId="77777777" w:rsidR="007F6C73" w:rsidRDefault="007F6C73">
      <w:pPr>
        <w:pStyle w:val="Corpodeltesto21"/>
        <w:tabs>
          <w:tab w:val="left" w:pos="426"/>
          <w:tab w:val="left" w:pos="993"/>
        </w:tabs>
        <w:spacing w:after="113" w:line="100" w:lineRule="atLeast"/>
        <w:ind w:left="737"/>
        <w:rPr>
          <w:rFonts w:ascii="Calibri" w:hAnsi="Calibri" w:cs="Times New Roman"/>
          <w:i/>
          <w:sz w:val="22"/>
          <w:szCs w:val="22"/>
          <w:lang w:eastAsia="ar-SA" w:bidi="ar-SA"/>
        </w:rPr>
      </w:pPr>
    </w:p>
    <w:p w14:paraId="7AF8BB2D" w14:textId="2779597B" w:rsidR="007F6C73" w:rsidRDefault="00EE3437">
      <w:pPr>
        <w:spacing w:after="113" w:line="100" w:lineRule="atLeast"/>
        <w:jc w:val="both"/>
      </w:pPr>
      <w:r>
        <w:rPr>
          <w:rStyle w:val="Enfasigrassetto"/>
          <w:rFonts w:ascii="Calibri" w:hAnsi="Calibri" w:cs="Verdana"/>
          <w:b w:val="0"/>
          <w:bCs w:val="0"/>
          <w:spacing w:val="-2"/>
          <w:sz w:val="22"/>
          <w:szCs w:val="22"/>
          <w:lang w:eastAsia="ar-SA" w:bidi="ar-SA"/>
        </w:rPr>
        <w:t xml:space="preserve">13) </w:t>
      </w:r>
      <w:r>
        <w:rPr>
          <w:rStyle w:val="Enfasigrassetto"/>
          <w:rFonts w:ascii="Calibri" w:hAnsi="Calibri" w:cs="Verdana"/>
          <w:b w:val="0"/>
          <w:i/>
          <w:iCs/>
          <w:spacing w:val="-2"/>
          <w:sz w:val="22"/>
          <w:szCs w:val="22"/>
          <w:lang w:eastAsia="ar-SA" w:bidi="ar-SA"/>
        </w:rPr>
        <w:t>(in caso di subappalti di importo superiore ad €</w:t>
      </w:r>
      <w:r w:rsidR="007F40E1">
        <w:rPr>
          <w:rStyle w:val="Enfasigrassetto"/>
          <w:rFonts w:ascii="Calibri" w:hAnsi="Calibri" w:cs="Verdana"/>
          <w:b w:val="0"/>
          <w:i/>
          <w:iCs/>
          <w:spacing w:val="-2"/>
          <w:sz w:val="22"/>
          <w:szCs w:val="22"/>
          <w:lang w:eastAsia="ar-SA" w:bidi="ar-SA"/>
        </w:rPr>
        <w:t xml:space="preserve"> </w:t>
      </w:r>
      <w:r>
        <w:rPr>
          <w:rStyle w:val="Enfasigrassetto"/>
          <w:rFonts w:ascii="Calibri" w:hAnsi="Calibri" w:cs="Verdana"/>
          <w:b w:val="0"/>
          <w:i/>
          <w:iCs/>
          <w:spacing w:val="-2"/>
          <w:sz w:val="22"/>
          <w:szCs w:val="22"/>
          <w:lang w:eastAsia="ar-SA" w:bidi="ar-SA"/>
        </w:rPr>
        <w:t>150.000</w:t>
      </w:r>
      <w:r w:rsidR="007F40E1">
        <w:rPr>
          <w:rStyle w:val="Enfasigrassetto"/>
          <w:rFonts w:ascii="Calibri" w:hAnsi="Calibri" w:cs="Verdana"/>
          <w:b w:val="0"/>
          <w:i/>
          <w:iCs/>
          <w:spacing w:val="-2"/>
          <w:sz w:val="22"/>
          <w:szCs w:val="22"/>
          <w:lang w:eastAsia="ar-SA" w:bidi="ar-SA"/>
        </w:rPr>
        <w:t>,00</w:t>
      </w:r>
      <w:r>
        <w:rPr>
          <w:rStyle w:val="Enfasigrassetto"/>
          <w:rFonts w:ascii="Calibri" w:hAnsi="Calibri" w:cs="Verdana"/>
          <w:b w:val="0"/>
          <w:i/>
          <w:iCs/>
          <w:spacing w:val="-2"/>
          <w:sz w:val="22"/>
          <w:szCs w:val="22"/>
          <w:lang w:eastAsia="ar-SA" w:bidi="ar-SA"/>
        </w:rPr>
        <w:t>)</w:t>
      </w:r>
      <w:r>
        <w:rPr>
          <w:rStyle w:val="Enfasigrassetto"/>
          <w:rFonts w:ascii="Calibri" w:hAnsi="Calibri" w:cs="Verdana"/>
          <w:b w:val="0"/>
          <w:spacing w:val="-2"/>
          <w:sz w:val="22"/>
          <w:szCs w:val="22"/>
          <w:lang w:eastAsia="ar-SA" w:bidi="ar-SA"/>
        </w:rPr>
        <w:t xml:space="preserve"> che </w:t>
      </w:r>
      <w:r>
        <w:rPr>
          <w:rStyle w:val="Enfasigrassetto"/>
          <w:rFonts w:ascii="Calibri" w:hAnsi="Calibri" w:cs="Verdana"/>
          <w:spacing w:val="-2"/>
          <w:sz w:val="22"/>
          <w:szCs w:val="22"/>
          <w:lang w:eastAsia="ar-SA" w:bidi="ar-SA"/>
        </w:rPr>
        <w:t>i soggetti di cui all'art. 85 del D. Lgs. 159/2011</w:t>
      </w:r>
      <w:r>
        <w:rPr>
          <w:rStyle w:val="Enfasigrassetto"/>
          <w:rFonts w:ascii="Calibri" w:hAnsi="Calibri" w:cs="Verdana"/>
          <w:spacing w:val="-2"/>
          <w:sz w:val="22"/>
          <w:szCs w:val="22"/>
          <w:lang w:eastAsia="ar-SA" w:bidi="ar-SA"/>
        </w:rPr>
        <w:footnoteReference w:id="3"/>
      </w:r>
      <w:r>
        <w:rPr>
          <w:rStyle w:val="Enfasigrassetto"/>
          <w:rFonts w:ascii="Calibri" w:hAnsi="Calibri" w:cs="Verdana"/>
          <w:b w:val="0"/>
          <w:spacing w:val="-2"/>
          <w:sz w:val="22"/>
          <w:szCs w:val="22"/>
          <w:lang w:eastAsia="ar-SA" w:bidi="ar-SA"/>
        </w:rPr>
        <w:t xml:space="preserve"> (sottoposti alle verifiche antimafia)</w:t>
      </w:r>
      <w:r>
        <w:rPr>
          <w:rStyle w:val="Enfasigrassetto"/>
          <w:rFonts w:ascii="Calibri" w:hAnsi="Calibri" w:cs="Verdana"/>
          <w:spacing w:val="-2"/>
          <w:sz w:val="22"/>
          <w:szCs w:val="22"/>
          <w:lang w:eastAsia="ar-SA" w:bidi="ar-SA"/>
        </w:rPr>
        <w:t xml:space="preserve">, </w:t>
      </w:r>
      <w:r>
        <w:rPr>
          <w:rStyle w:val="Enfasigrassetto"/>
          <w:rFonts w:ascii="Calibri" w:hAnsi="Calibri" w:cs="Verdana"/>
          <w:b w:val="0"/>
          <w:spacing w:val="-2"/>
          <w:sz w:val="22"/>
          <w:szCs w:val="22"/>
          <w:lang w:eastAsia="ar-SA" w:bidi="ar-SA"/>
        </w:rPr>
        <w:t>fatta eccezione dei familiari conviventi,</w:t>
      </w:r>
      <w:r>
        <w:rPr>
          <w:rStyle w:val="Enfasigrassetto"/>
          <w:rFonts w:ascii="Calibri" w:hAnsi="Calibri" w:cs="Verdana"/>
          <w:spacing w:val="-2"/>
          <w:sz w:val="22"/>
          <w:szCs w:val="22"/>
          <w:lang w:eastAsia="ar-SA" w:bidi="ar-SA"/>
        </w:rPr>
        <w:t xml:space="preserve"> sono i seguenti:</w:t>
      </w:r>
    </w:p>
    <w:p w14:paraId="33319426" w14:textId="77777777" w:rsidR="007F6C73" w:rsidRDefault="007F6C73">
      <w:pPr>
        <w:spacing w:after="113" w:line="100" w:lineRule="atLeast"/>
        <w:ind w:left="426"/>
        <w:jc w:val="both"/>
      </w:pPr>
    </w:p>
    <w:tbl>
      <w:tblPr>
        <w:tblW w:w="0" w:type="auto"/>
        <w:tblInd w:w="54" w:type="dxa"/>
        <w:tblLayout w:type="fixed"/>
        <w:tblLook w:val="0000" w:firstRow="0" w:lastRow="0" w:firstColumn="0" w:lastColumn="0" w:noHBand="0" w:noVBand="0"/>
      </w:tblPr>
      <w:tblGrid>
        <w:gridCol w:w="1605"/>
        <w:gridCol w:w="1770"/>
        <w:gridCol w:w="1785"/>
        <w:gridCol w:w="1785"/>
        <w:gridCol w:w="2025"/>
      </w:tblGrid>
      <w:tr w:rsidR="007F6C73" w14:paraId="00BF606B" w14:textId="77777777">
        <w:tc>
          <w:tcPr>
            <w:tcW w:w="1605" w:type="dxa"/>
            <w:tcBorders>
              <w:top w:val="single" w:sz="4" w:space="0" w:color="000000"/>
              <w:left w:val="single" w:sz="4" w:space="0" w:color="000000"/>
              <w:bottom w:val="single" w:sz="4" w:space="0" w:color="000000"/>
            </w:tcBorders>
            <w:shd w:val="clear" w:color="auto" w:fill="auto"/>
          </w:tcPr>
          <w:p w14:paraId="100D57BD" w14:textId="77777777" w:rsidR="007F6C73" w:rsidRDefault="00EE3437">
            <w:pPr>
              <w:pStyle w:val="sche3"/>
              <w:spacing w:after="113" w:line="100" w:lineRule="atLeast"/>
              <w:jc w:val="center"/>
              <w:rPr>
                <w:rFonts w:ascii="Calibri" w:hAnsi="Calibri" w:cs="Verdana"/>
                <w:sz w:val="22"/>
                <w:szCs w:val="22"/>
                <w:lang w:val="it-IT"/>
              </w:rPr>
            </w:pPr>
            <w:r>
              <w:rPr>
                <w:rFonts w:ascii="Calibri" w:hAnsi="Calibri" w:cs="Verdana"/>
                <w:sz w:val="22"/>
                <w:szCs w:val="22"/>
                <w:lang w:val="it-IT"/>
              </w:rPr>
              <w:t>Nome e Cognome</w:t>
            </w:r>
          </w:p>
        </w:tc>
        <w:tc>
          <w:tcPr>
            <w:tcW w:w="1770" w:type="dxa"/>
            <w:tcBorders>
              <w:top w:val="single" w:sz="4" w:space="0" w:color="000000"/>
              <w:left w:val="single" w:sz="4" w:space="0" w:color="000000"/>
              <w:bottom w:val="single" w:sz="4" w:space="0" w:color="000000"/>
            </w:tcBorders>
            <w:shd w:val="clear" w:color="auto" w:fill="auto"/>
          </w:tcPr>
          <w:p w14:paraId="6AEBB0A5" w14:textId="77777777" w:rsidR="007F6C73" w:rsidRDefault="00EE3437">
            <w:pPr>
              <w:pStyle w:val="sche3"/>
              <w:spacing w:after="113" w:line="100" w:lineRule="atLeast"/>
              <w:jc w:val="center"/>
              <w:rPr>
                <w:rFonts w:ascii="Calibri" w:hAnsi="Calibri" w:cs="Verdana"/>
                <w:sz w:val="22"/>
                <w:szCs w:val="22"/>
                <w:lang w:val="it-IT"/>
              </w:rPr>
            </w:pPr>
            <w:r>
              <w:rPr>
                <w:rFonts w:ascii="Calibri" w:hAnsi="Calibri" w:cs="Verdana"/>
                <w:sz w:val="22"/>
                <w:szCs w:val="22"/>
                <w:lang w:val="it-IT"/>
              </w:rPr>
              <w:t>Data e luogo di nascita</w:t>
            </w:r>
          </w:p>
        </w:tc>
        <w:tc>
          <w:tcPr>
            <w:tcW w:w="1785" w:type="dxa"/>
            <w:tcBorders>
              <w:top w:val="single" w:sz="4" w:space="0" w:color="000000"/>
              <w:left w:val="single" w:sz="4" w:space="0" w:color="000000"/>
              <w:bottom w:val="single" w:sz="4" w:space="0" w:color="000000"/>
            </w:tcBorders>
            <w:shd w:val="clear" w:color="auto" w:fill="auto"/>
          </w:tcPr>
          <w:p w14:paraId="6EE4929D" w14:textId="77777777" w:rsidR="007F6C73" w:rsidRDefault="00EE3437">
            <w:pPr>
              <w:pStyle w:val="sche3"/>
              <w:spacing w:after="113" w:line="100" w:lineRule="atLeast"/>
              <w:jc w:val="center"/>
              <w:rPr>
                <w:rFonts w:ascii="Calibri" w:hAnsi="Calibri" w:cs="Verdana"/>
                <w:sz w:val="22"/>
                <w:szCs w:val="22"/>
                <w:lang w:val="it-IT"/>
              </w:rPr>
            </w:pPr>
            <w:r>
              <w:rPr>
                <w:rFonts w:ascii="Calibri" w:hAnsi="Calibri" w:cs="Verdana"/>
                <w:sz w:val="22"/>
                <w:szCs w:val="22"/>
                <w:lang w:val="it-IT"/>
              </w:rPr>
              <w:t>Codice fiscale</w:t>
            </w:r>
          </w:p>
        </w:tc>
        <w:tc>
          <w:tcPr>
            <w:tcW w:w="1785" w:type="dxa"/>
            <w:tcBorders>
              <w:top w:val="single" w:sz="4" w:space="0" w:color="000000"/>
              <w:left w:val="single" w:sz="4" w:space="0" w:color="000000"/>
              <w:bottom w:val="single" w:sz="4" w:space="0" w:color="000000"/>
            </w:tcBorders>
            <w:shd w:val="clear" w:color="auto" w:fill="auto"/>
          </w:tcPr>
          <w:p w14:paraId="51D987CC" w14:textId="77777777" w:rsidR="007F6C73" w:rsidRDefault="00EE3437">
            <w:pPr>
              <w:pStyle w:val="sche3"/>
              <w:spacing w:after="113" w:line="100" w:lineRule="atLeast"/>
              <w:jc w:val="center"/>
              <w:rPr>
                <w:rFonts w:ascii="Calibri" w:hAnsi="Calibri" w:cs="Verdana"/>
                <w:sz w:val="22"/>
                <w:szCs w:val="22"/>
                <w:lang w:val="it-IT"/>
              </w:rPr>
            </w:pPr>
            <w:r>
              <w:rPr>
                <w:rFonts w:ascii="Calibri" w:hAnsi="Calibri" w:cs="Verdana"/>
                <w:sz w:val="22"/>
                <w:szCs w:val="22"/>
                <w:lang w:val="it-IT"/>
              </w:rPr>
              <w:t>Comune di residenza</w:t>
            </w:r>
          </w:p>
        </w:tc>
        <w:tc>
          <w:tcPr>
            <w:tcW w:w="2025" w:type="dxa"/>
            <w:tcBorders>
              <w:top w:val="single" w:sz="4" w:space="0" w:color="000000"/>
              <w:left w:val="single" w:sz="4" w:space="0" w:color="000000"/>
              <w:bottom w:val="single" w:sz="4" w:space="0" w:color="000000"/>
              <w:right w:val="single" w:sz="4" w:space="0" w:color="000000"/>
            </w:tcBorders>
            <w:shd w:val="clear" w:color="auto" w:fill="auto"/>
          </w:tcPr>
          <w:p w14:paraId="213B7334" w14:textId="77777777" w:rsidR="007F6C73" w:rsidRDefault="00EE3437">
            <w:pPr>
              <w:pStyle w:val="sche3"/>
              <w:spacing w:after="113" w:line="100" w:lineRule="atLeast"/>
              <w:jc w:val="center"/>
            </w:pPr>
            <w:r>
              <w:rPr>
                <w:rFonts w:ascii="Calibri" w:hAnsi="Calibri" w:cs="Verdana"/>
                <w:sz w:val="22"/>
                <w:szCs w:val="22"/>
                <w:lang w:val="it-IT"/>
              </w:rPr>
              <w:t>Qualifica rivestita</w:t>
            </w:r>
          </w:p>
        </w:tc>
      </w:tr>
      <w:tr w:rsidR="007F6C73" w14:paraId="7FB6E91B" w14:textId="77777777">
        <w:trPr>
          <w:trHeight w:val="572"/>
        </w:trPr>
        <w:tc>
          <w:tcPr>
            <w:tcW w:w="1605" w:type="dxa"/>
            <w:tcBorders>
              <w:top w:val="single" w:sz="4" w:space="0" w:color="000000"/>
              <w:left w:val="single" w:sz="4" w:space="0" w:color="000000"/>
              <w:bottom w:val="single" w:sz="4" w:space="0" w:color="000000"/>
            </w:tcBorders>
            <w:shd w:val="clear" w:color="auto" w:fill="auto"/>
          </w:tcPr>
          <w:p w14:paraId="48E2AA22" w14:textId="77777777" w:rsidR="007F6C73" w:rsidRDefault="007F6C73">
            <w:pPr>
              <w:pStyle w:val="sche3"/>
              <w:snapToGrid w:val="0"/>
              <w:spacing w:after="113" w:line="100" w:lineRule="atLeast"/>
              <w:rPr>
                <w:rFonts w:ascii="Calibri" w:hAnsi="Calibri" w:cs="Verdana"/>
                <w:sz w:val="22"/>
                <w:szCs w:val="22"/>
                <w:lang w:val="it-IT"/>
              </w:rPr>
            </w:pPr>
          </w:p>
          <w:p w14:paraId="3AA5BC36" w14:textId="77777777" w:rsidR="007F6C73" w:rsidRDefault="007F6C73">
            <w:pPr>
              <w:pStyle w:val="sche3"/>
              <w:spacing w:after="113" w:line="100" w:lineRule="atLeast"/>
              <w:rPr>
                <w:rFonts w:ascii="Calibri" w:hAnsi="Calibri" w:cs="Verdana"/>
                <w:sz w:val="22"/>
                <w:szCs w:val="22"/>
                <w:lang w:val="it-IT"/>
              </w:rPr>
            </w:pPr>
          </w:p>
        </w:tc>
        <w:tc>
          <w:tcPr>
            <w:tcW w:w="1770" w:type="dxa"/>
            <w:tcBorders>
              <w:top w:val="single" w:sz="4" w:space="0" w:color="000000"/>
              <w:left w:val="single" w:sz="4" w:space="0" w:color="000000"/>
              <w:bottom w:val="single" w:sz="4" w:space="0" w:color="000000"/>
            </w:tcBorders>
            <w:shd w:val="clear" w:color="auto" w:fill="auto"/>
          </w:tcPr>
          <w:p w14:paraId="03322B1A" w14:textId="77777777" w:rsidR="007F6C73" w:rsidRDefault="007F6C73">
            <w:pPr>
              <w:pStyle w:val="sche3"/>
              <w:snapToGrid w:val="0"/>
              <w:spacing w:after="113" w:line="100" w:lineRule="atLeast"/>
              <w:rPr>
                <w:rFonts w:ascii="Calibri" w:hAnsi="Calibri" w:cs="Verdana"/>
                <w:sz w:val="22"/>
                <w:szCs w:val="22"/>
                <w:lang w:val="it-IT"/>
              </w:rPr>
            </w:pPr>
          </w:p>
        </w:tc>
        <w:tc>
          <w:tcPr>
            <w:tcW w:w="1785" w:type="dxa"/>
            <w:tcBorders>
              <w:top w:val="single" w:sz="4" w:space="0" w:color="000000"/>
              <w:left w:val="single" w:sz="4" w:space="0" w:color="000000"/>
              <w:bottom w:val="single" w:sz="4" w:space="0" w:color="000000"/>
            </w:tcBorders>
            <w:shd w:val="clear" w:color="auto" w:fill="auto"/>
          </w:tcPr>
          <w:p w14:paraId="36AC42DD" w14:textId="77777777" w:rsidR="007F6C73" w:rsidRDefault="007F6C73">
            <w:pPr>
              <w:pStyle w:val="sche3"/>
              <w:snapToGrid w:val="0"/>
              <w:spacing w:after="113" w:line="100" w:lineRule="atLeast"/>
              <w:rPr>
                <w:rFonts w:ascii="Calibri" w:hAnsi="Calibri" w:cs="Verdana"/>
                <w:sz w:val="22"/>
                <w:szCs w:val="22"/>
                <w:lang w:val="it-IT"/>
              </w:rPr>
            </w:pPr>
          </w:p>
        </w:tc>
        <w:tc>
          <w:tcPr>
            <w:tcW w:w="1785" w:type="dxa"/>
            <w:tcBorders>
              <w:top w:val="single" w:sz="4" w:space="0" w:color="000000"/>
              <w:left w:val="single" w:sz="4" w:space="0" w:color="000000"/>
              <w:bottom w:val="single" w:sz="4" w:space="0" w:color="000000"/>
            </w:tcBorders>
            <w:shd w:val="clear" w:color="auto" w:fill="auto"/>
          </w:tcPr>
          <w:p w14:paraId="098DD788" w14:textId="77777777" w:rsidR="007F6C73" w:rsidRDefault="007F6C73">
            <w:pPr>
              <w:pStyle w:val="sche3"/>
              <w:snapToGrid w:val="0"/>
              <w:spacing w:after="113" w:line="100" w:lineRule="atLeast"/>
              <w:rPr>
                <w:rFonts w:ascii="Calibri" w:hAnsi="Calibri" w:cs="Verdana"/>
                <w:sz w:val="22"/>
                <w:szCs w:val="22"/>
                <w:lang w:val="it-IT"/>
              </w:rPr>
            </w:pPr>
          </w:p>
        </w:tc>
        <w:tc>
          <w:tcPr>
            <w:tcW w:w="2025" w:type="dxa"/>
            <w:tcBorders>
              <w:top w:val="single" w:sz="4" w:space="0" w:color="000000"/>
              <w:left w:val="single" w:sz="4" w:space="0" w:color="000000"/>
              <w:bottom w:val="single" w:sz="4" w:space="0" w:color="000000"/>
              <w:right w:val="single" w:sz="4" w:space="0" w:color="000000"/>
            </w:tcBorders>
            <w:shd w:val="clear" w:color="auto" w:fill="auto"/>
          </w:tcPr>
          <w:p w14:paraId="21922C36" w14:textId="77777777" w:rsidR="007F6C73" w:rsidRDefault="007F6C73">
            <w:pPr>
              <w:pStyle w:val="sche3"/>
              <w:snapToGrid w:val="0"/>
              <w:spacing w:after="113" w:line="100" w:lineRule="atLeast"/>
              <w:rPr>
                <w:rFonts w:ascii="Calibri" w:hAnsi="Calibri" w:cs="Verdana"/>
                <w:sz w:val="22"/>
                <w:szCs w:val="22"/>
                <w:lang w:val="it-IT"/>
              </w:rPr>
            </w:pPr>
          </w:p>
        </w:tc>
      </w:tr>
      <w:tr w:rsidR="007F6C73" w14:paraId="3D2B9577" w14:textId="77777777">
        <w:tc>
          <w:tcPr>
            <w:tcW w:w="1605" w:type="dxa"/>
            <w:tcBorders>
              <w:top w:val="single" w:sz="4" w:space="0" w:color="000000"/>
              <w:left w:val="single" w:sz="4" w:space="0" w:color="000000"/>
              <w:bottom w:val="single" w:sz="4" w:space="0" w:color="000000"/>
            </w:tcBorders>
            <w:shd w:val="clear" w:color="auto" w:fill="auto"/>
          </w:tcPr>
          <w:p w14:paraId="2719BAAE" w14:textId="77777777" w:rsidR="007F6C73" w:rsidRDefault="007F6C73">
            <w:pPr>
              <w:pStyle w:val="sche3"/>
              <w:snapToGrid w:val="0"/>
              <w:spacing w:after="113" w:line="100" w:lineRule="atLeast"/>
              <w:rPr>
                <w:rFonts w:ascii="Calibri" w:hAnsi="Calibri" w:cs="Verdana"/>
                <w:sz w:val="22"/>
                <w:szCs w:val="22"/>
                <w:lang w:val="it-IT"/>
              </w:rPr>
            </w:pPr>
          </w:p>
          <w:p w14:paraId="211B6115" w14:textId="77777777" w:rsidR="007F6C73" w:rsidRDefault="007F6C73">
            <w:pPr>
              <w:pStyle w:val="sche3"/>
              <w:spacing w:after="113" w:line="100" w:lineRule="atLeast"/>
              <w:rPr>
                <w:rFonts w:ascii="Calibri" w:hAnsi="Calibri" w:cs="Verdana"/>
                <w:sz w:val="22"/>
                <w:szCs w:val="22"/>
                <w:lang w:val="it-IT"/>
              </w:rPr>
            </w:pPr>
          </w:p>
        </w:tc>
        <w:tc>
          <w:tcPr>
            <w:tcW w:w="1770" w:type="dxa"/>
            <w:tcBorders>
              <w:top w:val="single" w:sz="4" w:space="0" w:color="000000"/>
              <w:left w:val="single" w:sz="4" w:space="0" w:color="000000"/>
              <w:bottom w:val="single" w:sz="4" w:space="0" w:color="000000"/>
            </w:tcBorders>
            <w:shd w:val="clear" w:color="auto" w:fill="auto"/>
          </w:tcPr>
          <w:p w14:paraId="32681B20" w14:textId="77777777" w:rsidR="007F6C73" w:rsidRDefault="007F6C73">
            <w:pPr>
              <w:pStyle w:val="sche3"/>
              <w:snapToGrid w:val="0"/>
              <w:spacing w:after="113" w:line="100" w:lineRule="atLeast"/>
              <w:rPr>
                <w:rFonts w:ascii="Calibri" w:hAnsi="Calibri" w:cs="Verdana"/>
                <w:sz w:val="22"/>
                <w:szCs w:val="22"/>
                <w:lang w:val="it-IT"/>
              </w:rPr>
            </w:pPr>
          </w:p>
        </w:tc>
        <w:tc>
          <w:tcPr>
            <w:tcW w:w="1785" w:type="dxa"/>
            <w:tcBorders>
              <w:top w:val="single" w:sz="4" w:space="0" w:color="000000"/>
              <w:left w:val="single" w:sz="4" w:space="0" w:color="000000"/>
              <w:bottom w:val="single" w:sz="4" w:space="0" w:color="000000"/>
            </w:tcBorders>
            <w:shd w:val="clear" w:color="auto" w:fill="auto"/>
          </w:tcPr>
          <w:p w14:paraId="5EE572D0" w14:textId="77777777" w:rsidR="007F6C73" w:rsidRDefault="007F6C73">
            <w:pPr>
              <w:pStyle w:val="sche3"/>
              <w:snapToGrid w:val="0"/>
              <w:spacing w:after="113" w:line="100" w:lineRule="atLeast"/>
              <w:rPr>
                <w:rFonts w:ascii="Calibri" w:hAnsi="Calibri" w:cs="Verdana"/>
                <w:sz w:val="22"/>
                <w:szCs w:val="22"/>
                <w:lang w:val="it-IT"/>
              </w:rPr>
            </w:pPr>
          </w:p>
        </w:tc>
        <w:tc>
          <w:tcPr>
            <w:tcW w:w="1785" w:type="dxa"/>
            <w:tcBorders>
              <w:top w:val="single" w:sz="4" w:space="0" w:color="000000"/>
              <w:left w:val="single" w:sz="4" w:space="0" w:color="000000"/>
              <w:bottom w:val="single" w:sz="4" w:space="0" w:color="000000"/>
            </w:tcBorders>
            <w:shd w:val="clear" w:color="auto" w:fill="auto"/>
          </w:tcPr>
          <w:p w14:paraId="23728DC0" w14:textId="77777777" w:rsidR="007F6C73" w:rsidRDefault="007F6C73">
            <w:pPr>
              <w:pStyle w:val="sche3"/>
              <w:snapToGrid w:val="0"/>
              <w:spacing w:after="113" w:line="100" w:lineRule="atLeast"/>
              <w:rPr>
                <w:rFonts w:ascii="Calibri" w:hAnsi="Calibri" w:cs="Verdana"/>
                <w:sz w:val="22"/>
                <w:szCs w:val="22"/>
                <w:lang w:val="it-IT"/>
              </w:rPr>
            </w:pPr>
          </w:p>
        </w:tc>
        <w:tc>
          <w:tcPr>
            <w:tcW w:w="2025" w:type="dxa"/>
            <w:tcBorders>
              <w:top w:val="single" w:sz="4" w:space="0" w:color="000000"/>
              <w:left w:val="single" w:sz="4" w:space="0" w:color="000000"/>
              <w:bottom w:val="single" w:sz="4" w:space="0" w:color="000000"/>
              <w:right w:val="single" w:sz="4" w:space="0" w:color="000000"/>
            </w:tcBorders>
            <w:shd w:val="clear" w:color="auto" w:fill="auto"/>
          </w:tcPr>
          <w:p w14:paraId="7CB4BFB6" w14:textId="77777777" w:rsidR="007F6C73" w:rsidRDefault="007F6C73">
            <w:pPr>
              <w:pStyle w:val="sche3"/>
              <w:snapToGrid w:val="0"/>
              <w:spacing w:after="113" w:line="100" w:lineRule="atLeast"/>
              <w:rPr>
                <w:rFonts w:ascii="Calibri" w:hAnsi="Calibri" w:cs="Verdana"/>
                <w:sz w:val="22"/>
                <w:szCs w:val="22"/>
                <w:lang w:val="it-IT"/>
              </w:rPr>
            </w:pPr>
          </w:p>
        </w:tc>
      </w:tr>
      <w:tr w:rsidR="007F6C73" w14:paraId="65B4DED1" w14:textId="77777777">
        <w:trPr>
          <w:trHeight w:val="675"/>
        </w:trPr>
        <w:tc>
          <w:tcPr>
            <w:tcW w:w="1605" w:type="dxa"/>
            <w:tcBorders>
              <w:top w:val="single" w:sz="4" w:space="0" w:color="000000"/>
              <w:left w:val="single" w:sz="4" w:space="0" w:color="000000"/>
              <w:bottom w:val="single" w:sz="4" w:space="0" w:color="000000"/>
            </w:tcBorders>
            <w:shd w:val="clear" w:color="auto" w:fill="auto"/>
          </w:tcPr>
          <w:p w14:paraId="4C11C2E2" w14:textId="77777777" w:rsidR="007F6C73" w:rsidRDefault="007F6C73">
            <w:pPr>
              <w:pStyle w:val="sche3"/>
              <w:snapToGrid w:val="0"/>
              <w:spacing w:after="113" w:line="100" w:lineRule="atLeast"/>
              <w:rPr>
                <w:rFonts w:ascii="Calibri" w:hAnsi="Calibri" w:cs="Verdana"/>
                <w:sz w:val="22"/>
                <w:szCs w:val="22"/>
                <w:lang w:val="it-IT"/>
              </w:rPr>
            </w:pPr>
          </w:p>
          <w:p w14:paraId="606E2AF8" w14:textId="77777777" w:rsidR="007F6C73" w:rsidRDefault="007F6C73">
            <w:pPr>
              <w:pStyle w:val="sche3"/>
              <w:spacing w:after="113" w:line="100" w:lineRule="atLeast"/>
              <w:rPr>
                <w:rFonts w:ascii="Calibri" w:hAnsi="Calibri" w:cs="Verdana"/>
                <w:sz w:val="22"/>
                <w:szCs w:val="22"/>
                <w:lang w:val="it-IT"/>
              </w:rPr>
            </w:pPr>
          </w:p>
        </w:tc>
        <w:tc>
          <w:tcPr>
            <w:tcW w:w="1770" w:type="dxa"/>
            <w:tcBorders>
              <w:top w:val="single" w:sz="4" w:space="0" w:color="000000"/>
              <w:left w:val="single" w:sz="4" w:space="0" w:color="000000"/>
              <w:bottom w:val="single" w:sz="4" w:space="0" w:color="000000"/>
            </w:tcBorders>
            <w:shd w:val="clear" w:color="auto" w:fill="auto"/>
          </w:tcPr>
          <w:p w14:paraId="7D73683F" w14:textId="77777777" w:rsidR="007F6C73" w:rsidRDefault="007F6C73">
            <w:pPr>
              <w:pStyle w:val="sche3"/>
              <w:snapToGrid w:val="0"/>
              <w:spacing w:after="113" w:line="100" w:lineRule="atLeast"/>
              <w:rPr>
                <w:rFonts w:ascii="Calibri" w:hAnsi="Calibri" w:cs="Verdana"/>
                <w:sz w:val="22"/>
                <w:szCs w:val="22"/>
                <w:lang w:val="it-IT"/>
              </w:rPr>
            </w:pPr>
          </w:p>
        </w:tc>
        <w:tc>
          <w:tcPr>
            <w:tcW w:w="1785" w:type="dxa"/>
            <w:tcBorders>
              <w:top w:val="single" w:sz="4" w:space="0" w:color="000000"/>
              <w:left w:val="single" w:sz="4" w:space="0" w:color="000000"/>
              <w:bottom w:val="single" w:sz="4" w:space="0" w:color="000000"/>
            </w:tcBorders>
            <w:shd w:val="clear" w:color="auto" w:fill="auto"/>
          </w:tcPr>
          <w:p w14:paraId="4F733844" w14:textId="77777777" w:rsidR="007F6C73" w:rsidRDefault="007F6C73">
            <w:pPr>
              <w:pStyle w:val="sche3"/>
              <w:snapToGrid w:val="0"/>
              <w:spacing w:after="113" w:line="100" w:lineRule="atLeast"/>
              <w:rPr>
                <w:rFonts w:ascii="Calibri" w:hAnsi="Calibri" w:cs="Verdana"/>
                <w:sz w:val="22"/>
                <w:szCs w:val="22"/>
                <w:lang w:val="it-IT"/>
              </w:rPr>
            </w:pPr>
          </w:p>
        </w:tc>
        <w:tc>
          <w:tcPr>
            <w:tcW w:w="1785" w:type="dxa"/>
            <w:tcBorders>
              <w:top w:val="single" w:sz="4" w:space="0" w:color="000000"/>
              <w:left w:val="single" w:sz="4" w:space="0" w:color="000000"/>
              <w:bottom w:val="single" w:sz="4" w:space="0" w:color="000000"/>
            </w:tcBorders>
            <w:shd w:val="clear" w:color="auto" w:fill="auto"/>
          </w:tcPr>
          <w:p w14:paraId="12425A74" w14:textId="77777777" w:rsidR="007F6C73" w:rsidRDefault="007F6C73">
            <w:pPr>
              <w:pStyle w:val="sche3"/>
              <w:snapToGrid w:val="0"/>
              <w:spacing w:after="113" w:line="100" w:lineRule="atLeast"/>
              <w:rPr>
                <w:rFonts w:ascii="Calibri" w:hAnsi="Calibri" w:cs="Verdana"/>
                <w:sz w:val="22"/>
                <w:szCs w:val="22"/>
                <w:lang w:val="it-IT"/>
              </w:rPr>
            </w:pPr>
          </w:p>
        </w:tc>
        <w:tc>
          <w:tcPr>
            <w:tcW w:w="2025" w:type="dxa"/>
            <w:tcBorders>
              <w:top w:val="single" w:sz="4" w:space="0" w:color="000000"/>
              <w:left w:val="single" w:sz="4" w:space="0" w:color="000000"/>
              <w:bottom w:val="single" w:sz="4" w:space="0" w:color="000000"/>
              <w:right w:val="single" w:sz="4" w:space="0" w:color="000000"/>
            </w:tcBorders>
            <w:shd w:val="clear" w:color="auto" w:fill="auto"/>
          </w:tcPr>
          <w:p w14:paraId="1694CE23" w14:textId="77777777" w:rsidR="007F6C73" w:rsidRDefault="007F6C73">
            <w:pPr>
              <w:pStyle w:val="sche3"/>
              <w:snapToGrid w:val="0"/>
              <w:spacing w:after="113" w:line="100" w:lineRule="atLeast"/>
              <w:rPr>
                <w:rFonts w:ascii="Calibri" w:hAnsi="Calibri" w:cs="Verdana"/>
                <w:sz w:val="22"/>
                <w:szCs w:val="22"/>
                <w:lang w:val="it-IT"/>
              </w:rPr>
            </w:pPr>
          </w:p>
        </w:tc>
      </w:tr>
      <w:tr w:rsidR="007F6C73" w14:paraId="7989B733" w14:textId="77777777">
        <w:tc>
          <w:tcPr>
            <w:tcW w:w="1605" w:type="dxa"/>
            <w:tcBorders>
              <w:top w:val="single" w:sz="4" w:space="0" w:color="000000"/>
              <w:left w:val="single" w:sz="4" w:space="0" w:color="000000"/>
              <w:bottom w:val="single" w:sz="4" w:space="0" w:color="000000"/>
            </w:tcBorders>
            <w:shd w:val="clear" w:color="auto" w:fill="auto"/>
          </w:tcPr>
          <w:p w14:paraId="66D4EA6A" w14:textId="77777777" w:rsidR="007F6C73" w:rsidRDefault="007F6C73">
            <w:pPr>
              <w:pStyle w:val="sche3"/>
              <w:snapToGrid w:val="0"/>
              <w:spacing w:after="113" w:line="100" w:lineRule="atLeast"/>
              <w:rPr>
                <w:rFonts w:ascii="Calibri" w:hAnsi="Calibri" w:cs="Verdana"/>
                <w:sz w:val="22"/>
                <w:szCs w:val="22"/>
                <w:lang w:val="it-IT"/>
              </w:rPr>
            </w:pPr>
          </w:p>
          <w:p w14:paraId="1131D354" w14:textId="77777777" w:rsidR="007F6C73" w:rsidRDefault="007F6C73">
            <w:pPr>
              <w:pStyle w:val="sche3"/>
              <w:spacing w:after="113" w:line="100" w:lineRule="atLeast"/>
              <w:rPr>
                <w:rFonts w:ascii="Calibri" w:hAnsi="Calibri" w:cs="Verdana"/>
                <w:sz w:val="22"/>
                <w:szCs w:val="22"/>
                <w:lang w:val="it-IT"/>
              </w:rPr>
            </w:pPr>
          </w:p>
        </w:tc>
        <w:tc>
          <w:tcPr>
            <w:tcW w:w="1770" w:type="dxa"/>
            <w:tcBorders>
              <w:top w:val="single" w:sz="4" w:space="0" w:color="000000"/>
              <w:left w:val="single" w:sz="4" w:space="0" w:color="000000"/>
              <w:bottom w:val="single" w:sz="4" w:space="0" w:color="000000"/>
            </w:tcBorders>
            <w:shd w:val="clear" w:color="auto" w:fill="auto"/>
          </w:tcPr>
          <w:p w14:paraId="3F8509CB" w14:textId="77777777" w:rsidR="007F6C73" w:rsidRDefault="007F6C73">
            <w:pPr>
              <w:pStyle w:val="sche3"/>
              <w:snapToGrid w:val="0"/>
              <w:spacing w:after="113" w:line="100" w:lineRule="atLeast"/>
              <w:rPr>
                <w:rFonts w:ascii="Calibri" w:hAnsi="Calibri" w:cs="Verdana"/>
                <w:sz w:val="22"/>
                <w:szCs w:val="22"/>
                <w:lang w:val="it-IT"/>
              </w:rPr>
            </w:pPr>
          </w:p>
        </w:tc>
        <w:tc>
          <w:tcPr>
            <w:tcW w:w="1785" w:type="dxa"/>
            <w:tcBorders>
              <w:top w:val="single" w:sz="4" w:space="0" w:color="000000"/>
              <w:left w:val="single" w:sz="4" w:space="0" w:color="000000"/>
              <w:bottom w:val="single" w:sz="4" w:space="0" w:color="000000"/>
            </w:tcBorders>
            <w:shd w:val="clear" w:color="auto" w:fill="auto"/>
          </w:tcPr>
          <w:p w14:paraId="6DD58723" w14:textId="77777777" w:rsidR="007F6C73" w:rsidRDefault="007F6C73">
            <w:pPr>
              <w:pStyle w:val="sche3"/>
              <w:snapToGrid w:val="0"/>
              <w:spacing w:after="113" w:line="100" w:lineRule="atLeast"/>
              <w:rPr>
                <w:rFonts w:ascii="Calibri" w:hAnsi="Calibri" w:cs="Verdana"/>
                <w:sz w:val="22"/>
                <w:szCs w:val="22"/>
                <w:lang w:val="it-IT"/>
              </w:rPr>
            </w:pPr>
          </w:p>
        </w:tc>
        <w:tc>
          <w:tcPr>
            <w:tcW w:w="1785" w:type="dxa"/>
            <w:tcBorders>
              <w:top w:val="single" w:sz="4" w:space="0" w:color="000000"/>
              <w:left w:val="single" w:sz="4" w:space="0" w:color="000000"/>
              <w:bottom w:val="single" w:sz="4" w:space="0" w:color="000000"/>
            </w:tcBorders>
            <w:shd w:val="clear" w:color="auto" w:fill="auto"/>
          </w:tcPr>
          <w:p w14:paraId="33AE341D" w14:textId="77777777" w:rsidR="007F6C73" w:rsidRDefault="007F6C73">
            <w:pPr>
              <w:pStyle w:val="sche3"/>
              <w:snapToGrid w:val="0"/>
              <w:spacing w:after="113" w:line="100" w:lineRule="atLeast"/>
              <w:rPr>
                <w:rFonts w:ascii="Calibri" w:hAnsi="Calibri" w:cs="Verdana"/>
                <w:sz w:val="22"/>
                <w:szCs w:val="22"/>
                <w:lang w:val="it-IT"/>
              </w:rPr>
            </w:pPr>
          </w:p>
        </w:tc>
        <w:tc>
          <w:tcPr>
            <w:tcW w:w="2025" w:type="dxa"/>
            <w:tcBorders>
              <w:top w:val="single" w:sz="4" w:space="0" w:color="000000"/>
              <w:left w:val="single" w:sz="4" w:space="0" w:color="000000"/>
              <w:bottom w:val="single" w:sz="4" w:space="0" w:color="000000"/>
              <w:right w:val="single" w:sz="4" w:space="0" w:color="000000"/>
            </w:tcBorders>
            <w:shd w:val="clear" w:color="auto" w:fill="auto"/>
          </w:tcPr>
          <w:p w14:paraId="3D1213AD" w14:textId="77777777" w:rsidR="007F6C73" w:rsidRDefault="007F6C73">
            <w:pPr>
              <w:pStyle w:val="sche3"/>
              <w:snapToGrid w:val="0"/>
              <w:spacing w:after="113" w:line="100" w:lineRule="atLeast"/>
              <w:rPr>
                <w:rFonts w:ascii="Calibri" w:hAnsi="Calibri" w:cs="Verdana"/>
                <w:sz w:val="22"/>
                <w:szCs w:val="22"/>
                <w:lang w:val="it-IT"/>
              </w:rPr>
            </w:pPr>
          </w:p>
        </w:tc>
      </w:tr>
    </w:tbl>
    <w:p w14:paraId="33461A30" w14:textId="77777777" w:rsidR="007F6C73" w:rsidRDefault="007F6C73">
      <w:pPr>
        <w:spacing w:after="113" w:line="100" w:lineRule="atLeast"/>
        <w:ind w:left="426"/>
        <w:jc w:val="both"/>
      </w:pPr>
    </w:p>
    <w:p w14:paraId="23676441" w14:textId="77777777" w:rsidR="007F6C73" w:rsidRDefault="00EE3437">
      <w:pPr>
        <w:spacing w:after="113" w:line="100" w:lineRule="atLeast"/>
        <w:jc w:val="both"/>
        <w:rPr>
          <w:rFonts w:ascii="Calibri" w:hAnsi="Calibri"/>
          <w:sz w:val="22"/>
          <w:szCs w:val="22"/>
        </w:rPr>
      </w:pPr>
      <w:r>
        <w:rPr>
          <w:rStyle w:val="Enfasigrassetto"/>
          <w:rFonts w:ascii="Calibri" w:hAnsi="Calibri" w:cs="Verdana"/>
          <w:b w:val="0"/>
          <w:spacing w:val="-2"/>
          <w:sz w:val="22"/>
          <w:szCs w:val="22"/>
          <w:lang w:eastAsia="ar-SA" w:bidi="ar-SA"/>
        </w:rPr>
        <w:t xml:space="preserve">14) Che nei confronti dei </w:t>
      </w:r>
      <w:r>
        <w:rPr>
          <w:rStyle w:val="Enfasigrassetto"/>
          <w:rFonts w:ascii="Calibri" w:hAnsi="Calibri" w:cs="Verdana"/>
          <w:spacing w:val="-2"/>
          <w:sz w:val="22"/>
          <w:szCs w:val="22"/>
          <w:lang w:eastAsia="ar-SA" w:bidi="ar-SA"/>
        </w:rPr>
        <w:t>soggetti i cui all'art. 85 del D. Lgs. 159/2011</w:t>
      </w:r>
      <w:r>
        <w:rPr>
          <w:rStyle w:val="Enfasigrassetto"/>
          <w:rFonts w:ascii="Calibri" w:hAnsi="Calibri" w:cs="Verdana"/>
          <w:b w:val="0"/>
          <w:spacing w:val="-2"/>
          <w:sz w:val="22"/>
          <w:szCs w:val="22"/>
          <w:lang w:eastAsia="ar-SA" w:bidi="ar-SA"/>
        </w:rPr>
        <w:t>, come sopra indicati, non sussistono ragioni di decadenza, di sospensione o di divieto previste dall'articolo 67 del codice delle leggi antimafia e delle misure di prevenzione, di cui al decreto legislativo 6 settembre 2011, n. 159 o di un tentativo di infiltrazione mafiosa di cui all'articolo 84, co. 4, del medesimo codice.</w:t>
      </w:r>
    </w:p>
    <w:p w14:paraId="507DC9A9" w14:textId="77777777" w:rsidR="007F6C73" w:rsidRDefault="007F6C73">
      <w:pPr>
        <w:spacing w:after="113" w:line="100" w:lineRule="atLeast"/>
        <w:jc w:val="both"/>
        <w:rPr>
          <w:rFonts w:ascii="Calibri" w:hAnsi="Calibri"/>
          <w:sz w:val="22"/>
          <w:szCs w:val="22"/>
        </w:rPr>
      </w:pPr>
    </w:p>
    <w:p w14:paraId="04AE2D24" w14:textId="77777777" w:rsidR="007F6C73" w:rsidRDefault="00EE3437">
      <w:pPr>
        <w:pStyle w:val="sche3"/>
        <w:spacing w:after="113" w:line="100" w:lineRule="atLeast"/>
        <w:rPr>
          <w:rStyle w:val="Enfasigrassetto"/>
          <w:rFonts w:ascii="Calibri" w:hAnsi="Calibri" w:cs="Verdana"/>
          <w:b w:val="0"/>
          <w:spacing w:val="-2"/>
          <w:sz w:val="22"/>
          <w:szCs w:val="22"/>
          <w:lang w:val="it-IT"/>
        </w:rPr>
      </w:pPr>
      <w:r>
        <w:rPr>
          <w:rStyle w:val="Enfasigrassetto"/>
          <w:rFonts w:ascii="Calibri" w:hAnsi="Calibri" w:cs="Verdana"/>
          <w:b w:val="0"/>
          <w:spacing w:val="-2"/>
          <w:sz w:val="22"/>
          <w:szCs w:val="22"/>
          <w:lang w:val="it-IT"/>
        </w:rPr>
        <w:lastRenderedPageBreak/>
        <w:t>15) che non sussistono le seguenti ulteriori cause di esclusione ed in particolare che:</w:t>
      </w:r>
    </w:p>
    <w:p w14:paraId="29068244" w14:textId="77777777" w:rsidR="007F6C73" w:rsidRDefault="00EE3437">
      <w:pPr>
        <w:pStyle w:val="sche3"/>
        <w:numPr>
          <w:ilvl w:val="0"/>
          <w:numId w:val="16"/>
        </w:numPr>
        <w:spacing w:after="113" w:line="100" w:lineRule="atLeast"/>
        <w:rPr>
          <w:rStyle w:val="Enfasigrassetto"/>
          <w:rFonts w:ascii="Calibri" w:hAnsi="Calibri" w:cs="Verdana"/>
          <w:b w:val="0"/>
          <w:spacing w:val="-2"/>
          <w:sz w:val="22"/>
          <w:szCs w:val="22"/>
          <w:lang w:val="it-IT"/>
        </w:rPr>
      </w:pPr>
      <w:r>
        <w:rPr>
          <w:rStyle w:val="Enfasigrassetto"/>
          <w:rFonts w:ascii="Calibri" w:hAnsi="Calibri" w:cs="Verdana"/>
          <w:b w:val="0"/>
          <w:spacing w:val="-2"/>
          <w:sz w:val="22"/>
          <w:szCs w:val="22"/>
          <w:lang w:val="it-IT"/>
        </w:rPr>
        <w:t xml:space="preserve">l'operatore economico </w:t>
      </w:r>
      <w:r>
        <w:rPr>
          <w:rStyle w:val="Enfasigrassetto"/>
          <w:rFonts w:ascii="Calibri" w:hAnsi="Calibri" w:cs="Verdana"/>
          <w:spacing w:val="-2"/>
          <w:sz w:val="22"/>
          <w:szCs w:val="22"/>
          <w:lang w:val="it-IT"/>
        </w:rPr>
        <w:t>non è destinatario della sanzione interdittiva di cui all'art. 9, comma 2, lett. c), del D.Lgs. 8 giugno 2001, n. 231</w:t>
      </w:r>
      <w:r>
        <w:rPr>
          <w:rStyle w:val="Enfasigrassetto"/>
          <w:rFonts w:ascii="Calibri" w:hAnsi="Calibri" w:cs="Verdana"/>
          <w:b w:val="0"/>
          <w:spacing w:val="-2"/>
          <w:sz w:val="22"/>
          <w:szCs w:val="22"/>
          <w:lang w:val="it-IT"/>
        </w:rPr>
        <w:t xml:space="preserve">, o </w:t>
      </w:r>
      <w:r>
        <w:rPr>
          <w:rStyle w:val="Enfasigrassetto"/>
          <w:rFonts w:ascii="Calibri" w:hAnsi="Calibri" w:cs="Verdana"/>
          <w:spacing w:val="-2"/>
          <w:sz w:val="22"/>
          <w:szCs w:val="22"/>
          <w:lang w:val="it-IT"/>
        </w:rPr>
        <w:t>di altra sanzione che comporta il divieto di contrarre con la pubblica amministrazione</w:t>
      </w:r>
      <w:r>
        <w:rPr>
          <w:rStyle w:val="Enfasigrassetto"/>
          <w:rFonts w:ascii="Calibri" w:hAnsi="Calibri" w:cs="Verdana"/>
          <w:b w:val="0"/>
          <w:spacing w:val="-2"/>
          <w:sz w:val="22"/>
          <w:szCs w:val="22"/>
          <w:lang w:val="it-IT"/>
        </w:rPr>
        <w:t>, compresi i provvedimenti interdittivi di cui all'articolo 14 del D.Lgs. 9 aprile 2008, n. 81;</w:t>
      </w:r>
    </w:p>
    <w:p w14:paraId="79C0296A" w14:textId="77777777" w:rsidR="007F6C73" w:rsidRDefault="00EE3437">
      <w:pPr>
        <w:pStyle w:val="sche3"/>
        <w:numPr>
          <w:ilvl w:val="0"/>
          <w:numId w:val="16"/>
        </w:numPr>
        <w:spacing w:after="113" w:line="100" w:lineRule="atLeast"/>
        <w:rPr>
          <w:rStyle w:val="Enfasigrassetto"/>
          <w:rFonts w:ascii="Calibri" w:hAnsi="Calibri" w:cs="Verdana"/>
          <w:b w:val="0"/>
          <w:spacing w:val="-2"/>
          <w:sz w:val="22"/>
          <w:szCs w:val="22"/>
          <w:lang w:val="it-IT"/>
        </w:rPr>
      </w:pPr>
      <w:r>
        <w:rPr>
          <w:rStyle w:val="Enfasigrassetto"/>
          <w:rFonts w:ascii="Calibri" w:hAnsi="Calibri" w:cs="Verdana"/>
          <w:b w:val="0"/>
          <w:spacing w:val="-2"/>
          <w:sz w:val="22"/>
          <w:szCs w:val="22"/>
          <w:lang w:val="it-IT"/>
        </w:rPr>
        <w:t xml:space="preserve">l'operatore economico, pur avendone avuto obbligo, </w:t>
      </w:r>
      <w:r>
        <w:rPr>
          <w:rStyle w:val="Enfasigrassetto"/>
          <w:rFonts w:ascii="Calibri" w:hAnsi="Calibri" w:cs="Verdana"/>
          <w:spacing w:val="-2"/>
          <w:sz w:val="22"/>
          <w:szCs w:val="22"/>
          <w:lang w:val="it-IT"/>
        </w:rPr>
        <w:t>non ha presentato la certificazione di cui all'art. 17 della legge 12 marzo 1999, n. 68</w:t>
      </w:r>
      <w:r>
        <w:rPr>
          <w:rStyle w:val="Enfasigrassetto"/>
          <w:rFonts w:ascii="Calibri" w:hAnsi="Calibri" w:cs="Verdana"/>
          <w:b w:val="0"/>
          <w:spacing w:val="-2"/>
          <w:sz w:val="22"/>
          <w:szCs w:val="22"/>
          <w:lang w:val="it-IT"/>
        </w:rPr>
        <w:t>, ovvero non abbia presentato dichiarazione sostitutiva della sussistenza del medesimo requisito;</w:t>
      </w:r>
    </w:p>
    <w:p w14:paraId="5C01C8FC" w14:textId="44879D9E" w:rsidR="007F6C73" w:rsidRDefault="00895CDE">
      <w:pPr>
        <w:pStyle w:val="sche3"/>
        <w:numPr>
          <w:ilvl w:val="0"/>
          <w:numId w:val="16"/>
        </w:numPr>
        <w:spacing w:after="113" w:line="100" w:lineRule="atLeast"/>
        <w:rPr>
          <w:rStyle w:val="Enfasigrassetto"/>
          <w:rFonts w:ascii="Calibri" w:hAnsi="Calibri" w:cs="Verdana"/>
          <w:b w:val="0"/>
          <w:spacing w:val="-2"/>
          <w:sz w:val="22"/>
          <w:szCs w:val="22"/>
          <w:lang w:val="it-IT"/>
        </w:rPr>
      </w:pPr>
      <w:r>
        <w:rPr>
          <w:rFonts w:ascii="Calibri" w:hAnsi="Calibri"/>
          <w:sz w:val="22"/>
          <w:szCs w:val="22"/>
        </w:rPr>
        <w:t xml:space="preserve">[_] </w:t>
      </w:r>
      <w:r w:rsidR="00EE3437">
        <w:rPr>
          <w:rStyle w:val="Enfasigrassetto"/>
          <w:rFonts w:ascii="Calibri" w:hAnsi="Calibri" w:cs="Verdana"/>
          <w:b w:val="0"/>
          <w:spacing w:val="-2"/>
          <w:sz w:val="22"/>
          <w:szCs w:val="22"/>
          <w:lang w:val="it-IT"/>
        </w:rPr>
        <w:t>l'operatore economico</w:t>
      </w:r>
      <w:r w:rsidR="00EE3437">
        <w:rPr>
          <w:rStyle w:val="Enfasigrassetto"/>
          <w:rFonts w:ascii="Calibri" w:hAnsi="Calibri" w:cs="Verdana"/>
          <w:b w:val="0"/>
          <w:bCs w:val="0"/>
          <w:spacing w:val="-2"/>
          <w:sz w:val="22"/>
          <w:szCs w:val="22"/>
          <w:lang w:val="it-IT"/>
        </w:rPr>
        <w:t xml:space="preserve"> </w:t>
      </w:r>
      <w:r w:rsidR="00EE3437">
        <w:rPr>
          <w:rStyle w:val="Enfasigrassetto"/>
          <w:rFonts w:ascii="Calibri" w:hAnsi="Calibri" w:cs="Verdana"/>
          <w:spacing w:val="-2"/>
          <w:sz w:val="22"/>
          <w:szCs w:val="22"/>
          <w:lang w:val="it-IT"/>
        </w:rPr>
        <w:t>non è sottoposto a liquidazione giudiziale</w:t>
      </w:r>
      <w:r w:rsidR="00EE3437">
        <w:rPr>
          <w:rStyle w:val="Enfasigrassetto"/>
          <w:rFonts w:ascii="Calibri" w:hAnsi="Calibri" w:cs="Verdana"/>
          <w:b w:val="0"/>
          <w:bCs w:val="0"/>
          <w:spacing w:val="-2"/>
          <w:sz w:val="22"/>
          <w:szCs w:val="22"/>
          <w:lang w:val="it-IT"/>
        </w:rPr>
        <w:t xml:space="preserve"> e </w:t>
      </w:r>
      <w:r w:rsidR="00EE3437">
        <w:rPr>
          <w:rStyle w:val="Enfasigrassetto"/>
          <w:rFonts w:ascii="Calibri" w:hAnsi="Calibri" w:cs="Verdana"/>
          <w:spacing w:val="-2"/>
          <w:sz w:val="22"/>
          <w:szCs w:val="22"/>
          <w:lang w:val="it-IT"/>
        </w:rPr>
        <w:t>non si trovi in stato di liquidazione coatta o di concordato preventivo</w:t>
      </w:r>
      <w:r w:rsidR="00EE3437">
        <w:rPr>
          <w:rStyle w:val="Enfasigrassetto"/>
          <w:rFonts w:ascii="Calibri" w:hAnsi="Calibri" w:cs="Verdana"/>
          <w:b w:val="0"/>
          <w:spacing w:val="-2"/>
          <w:sz w:val="22"/>
          <w:szCs w:val="22"/>
          <w:lang w:val="it-IT"/>
        </w:rPr>
        <w:t xml:space="preserve"> o nei cui confronti sia in corso un procedimento per l’accesso ad una di tali procedure (art. 94, comma 5, lett. d) D.Lgs. 36/2023)</w:t>
      </w:r>
    </w:p>
    <w:p w14:paraId="4B884097" w14:textId="77777777" w:rsidR="007F6C73" w:rsidRDefault="00EE3437">
      <w:pPr>
        <w:pStyle w:val="sche3"/>
        <w:spacing w:after="113" w:line="100" w:lineRule="atLeast"/>
        <w:ind w:left="794"/>
        <w:jc w:val="center"/>
        <w:rPr>
          <w:rStyle w:val="Enfasigrassetto"/>
          <w:rFonts w:ascii="Calibri" w:hAnsi="Calibri" w:cs="Verdana"/>
          <w:b w:val="0"/>
          <w:spacing w:val="-2"/>
          <w:sz w:val="22"/>
          <w:szCs w:val="22"/>
          <w:lang w:val="it-IT"/>
        </w:rPr>
      </w:pPr>
      <w:r>
        <w:rPr>
          <w:rStyle w:val="Enfasigrassetto"/>
          <w:rFonts w:ascii="Calibri" w:hAnsi="Calibri" w:cs="Verdana"/>
          <w:b w:val="0"/>
          <w:spacing w:val="-2"/>
          <w:sz w:val="22"/>
          <w:szCs w:val="22"/>
          <w:lang w:val="it-IT"/>
        </w:rPr>
        <w:t>oppure:</w:t>
      </w:r>
    </w:p>
    <w:p w14:paraId="4522C0EA" w14:textId="7166E13F" w:rsidR="007F6C73" w:rsidRDefault="00895CDE">
      <w:pPr>
        <w:pStyle w:val="sche3"/>
        <w:spacing w:after="113" w:line="100" w:lineRule="atLeast"/>
        <w:ind w:left="794"/>
        <w:rPr>
          <w:rStyle w:val="Enfasigrassetto"/>
          <w:rFonts w:ascii="Calibri" w:hAnsi="Calibri" w:cs="Verdana"/>
          <w:b w:val="0"/>
          <w:spacing w:val="-2"/>
          <w:sz w:val="22"/>
          <w:szCs w:val="22"/>
          <w:lang w:val="it-IT"/>
        </w:rPr>
      </w:pPr>
      <w:r>
        <w:rPr>
          <w:rFonts w:ascii="Calibri" w:hAnsi="Calibri"/>
          <w:sz w:val="22"/>
          <w:szCs w:val="22"/>
        </w:rPr>
        <w:t xml:space="preserve">[_] </w:t>
      </w:r>
      <w:r w:rsidR="00EE3437">
        <w:rPr>
          <w:rStyle w:val="Enfasigrassetto"/>
          <w:rFonts w:ascii="Calibri" w:hAnsi="Calibri" w:cs="Verdana"/>
          <w:b w:val="0"/>
          <w:spacing w:val="-2"/>
          <w:sz w:val="22"/>
          <w:szCs w:val="22"/>
          <w:lang w:val="it-IT"/>
        </w:rPr>
        <w:t>è stato ammesso a concordato preventivo con continuità aziendale ed è in possesso di autorizzazione del giudice delegato a svolgere le attività oggetto di subappalto, di cui si produce</w:t>
      </w:r>
      <w:r w:rsidR="00EE3437">
        <w:rPr>
          <w:rStyle w:val="Enfasigrassetto"/>
          <w:rFonts w:ascii="Calibri" w:hAnsi="Calibri" w:cs="Verdana"/>
          <w:b w:val="0"/>
          <w:i/>
          <w:spacing w:val="-2"/>
          <w:sz w:val="22"/>
          <w:szCs w:val="22"/>
          <w:lang w:val="it-IT"/>
        </w:rPr>
        <w:t xml:space="preserve"> </w:t>
      </w:r>
      <w:r w:rsidR="00EE3437">
        <w:rPr>
          <w:rStyle w:val="Enfasigrassetto"/>
          <w:rFonts w:ascii="Calibri" w:hAnsi="Calibri" w:cs="Verdana"/>
          <w:b w:val="0"/>
          <w:spacing w:val="-2"/>
          <w:sz w:val="22"/>
          <w:szCs w:val="22"/>
          <w:lang w:val="it-IT"/>
        </w:rPr>
        <w:t>copia</w:t>
      </w:r>
      <w:r w:rsidR="00EE3437">
        <w:rPr>
          <w:rStyle w:val="Enfasigrassetto"/>
          <w:rFonts w:ascii="Calibri" w:hAnsi="Calibri" w:cs="Verdana"/>
          <w:b w:val="0"/>
          <w:i/>
          <w:spacing w:val="-2"/>
          <w:sz w:val="22"/>
          <w:szCs w:val="22"/>
          <w:lang w:val="it-IT"/>
        </w:rPr>
        <w:t xml:space="preserve"> in allegato;</w:t>
      </w:r>
    </w:p>
    <w:p w14:paraId="614FA59A" w14:textId="77777777" w:rsidR="007F6C73" w:rsidRDefault="00EE3437">
      <w:pPr>
        <w:pStyle w:val="sche3"/>
        <w:spacing w:after="113" w:line="100" w:lineRule="atLeast"/>
        <w:ind w:left="794"/>
        <w:jc w:val="center"/>
        <w:rPr>
          <w:rStyle w:val="Enfasigrassetto"/>
          <w:rFonts w:ascii="Calibri" w:hAnsi="Calibri" w:cs="Verdana"/>
          <w:b w:val="0"/>
          <w:spacing w:val="-2"/>
          <w:sz w:val="22"/>
          <w:szCs w:val="22"/>
          <w:lang w:val="it-IT"/>
        </w:rPr>
      </w:pPr>
      <w:r>
        <w:rPr>
          <w:rStyle w:val="Enfasigrassetto"/>
          <w:rFonts w:ascii="Calibri" w:hAnsi="Calibri" w:cs="Verdana"/>
          <w:b w:val="0"/>
          <w:spacing w:val="-2"/>
          <w:sz w:val="22"/>
          <w:szCs w:val="22"/>
          <w:lang w:val="it-IT"/>
        </w:rPr>
        <w:t>oppure:</w:t>
      </w:r>
    </w:p>
    <w:p w14:paraId="4790E18E" w14:textId="228249E2" w:rsidR="007F6C73" w:rsidRDefault="00895CDE">
      <w:pPr>
        <w:pStyle w:val="sche3"/>
        <w:spacing w:after="113" w:line="100" w:lineRule="atLeast"/>
        <w:ind w:left="794"/>
        <w:rPr>
          <w:rStyle w:val="Enfasigrassetto"/>
          <w:rFonts w:ascii="Calibri" w:hAnsi="Calibri" w:cs="Verdana"/>
          <w:b w:val="0"/>
          <w:spacing w:val="-2"/>
          <w:sz w:val="22"/>
          <w:szCs w:val="22"/>
          <w:lang w:val="it-IT"/>
        </w:rPr>
      </w:pPr>
      <w:r>
        <w:rPr>
          <w:rFonts w:ascii="Calibri" w:hAnsi="Calibri"/>
          <w:sz w:val="22"/>
          <w:szCs w:val="22"/>
        </w:rPr>
        <w:t xml:space="preserve">[_] </w:t>
      </w:r>
      <w:r w:rsidR="00EE3437">
        <w:rPr>
          <w:rStyle w:val="Enfasigrassetto"/>
          <w:rFonts w:ascii="Calibri" w:hAnsi="Calibri" w:cs="Verdana"/>
          <w:b w:val="0"/>
          <w:spacing w:val="-2"/>
          <w:sz w:val="22"/>
          <w:szCs w:val="22"/>
          <w:lang w:val="it-IT"/>
        </w:rPr>
        <w:t xml:space="preserve">si trova in stato di fallimento con autorizzazione all'esercizio provvisorio ed è in possesso di autorizzazione del giudice delegato a svolgere le attività oggetto di subappalto, di cui </w:t>
      </w:r>
      <w:proofErr w:type="gramStart"/>
      <w:r w:rsidR="00EE3437">
        <w:rPr>
          <w:rStyle w:val="Enfasigrassetto"/>
          <w:rFonts w:ascii="Calibri" w:hAnsi="Calibri" w:cs="Verdana"/>
          <w:b w:val="0"/>
          <w:spacing w:val="-2"/>
          <w:sz w:val="22"/>
          <w:szCs w:val="22"/>
          <w:lang w:val="it-IT"/>
        </w:rPr>
        <w:t>produce</w:t>
      </w:r>
      <w:proofErr w:type="gramEnd"/>
      <w:r w:rsidR="00EE3437">
        <w:rPr>
          <w:rStyle w:val="Enfasigrassetto"/>
          <w:rFonts w:ascii="Calibri" w:hAnsi="Calibri" w:cs="Verdana"/>
          <w:b w:val="0"/>
          <w:spacing w:val="-2"/>
          <w:sz w:val="22"/>
          <w:szCs w:val="22"/>
          <w:lang w:val="it-IT"/>
        </w:rPr>
        <w:t xml:space="preserve"> copia </w:t>
      </w:r>
      <w:r w:rsidR="00EE3437">
        <w:rPr>
          <w:rStyle w:val="Enfasigrassetto"/>
          <w:rFonts w:ascii="Calibri" w:hAnsi="Calibri" w:cs="Verdana"/>
          <w:b w:val="0"/>
          <w:i/>
          <w:spacing w:val="-2"/>
          <w:sz w:val="22"/>
          <w:szCs w:val="22"/>
          <w:lang w:val="it-IT"/>
        </w:rPr>
        <w:t>in allegato;</w:t>
      </w:r>
    </w:p>
    <w:p w14:paraId="1C29F1E9" w14:textId="77777777" w:rsidR="007F6C73" w:rsidRDefault="00EE3437">
      <w:pPr>
        <w:pStyle w:val="sche3"/>
        <w:numPr>
          <w:ilvl w:val="0"/>
          <w:numId w:val="17"/>
        </w:numPr>
        <w:spacing w:after="113" w:line="100" w:lineRule="atLeast"/>
        <w:rPr>
          <w:rStyle w:val="Enfasigrassetto"/>
          <w:rFonts w:ascii="Calibri" w:hAnsi="Calibri" w:cs="Verdana"/>
          <w:b w:val="0"/>
          <w:spacing w:val="-2"/>
          <w:sz w:val="22"/>
          <w:szCs w:val="22"/>
          <w:lang w:val="it-IT"/>
        </w:rPr>
      </w:pPr>
      <w:r>
        <w:rPr>
          <w:rStyle w:val="Enfasigrassetto"/>
          <w:rFonts w:ascii="Calibri" w:hAnsi="Calibri" w:cs="Verdana"/>
          <w:b w:val="0"/>
          <w:spacing w:val="-2"/>
          <w:sz w:val="22"/>
          <w:szCs w:val="22"/>
          <w:lang w:val="it-IT"/>
        </w:rPr>
        <w:t xml:space="preserve">l'operatore economico </w:t>
      </w:r>
      <w:r>
        <w:rPr>
          <w:rStyle w:val="Enfasigrassetto"/>
          <w:rFonts w:ascii="Calibri" w:hAnsi="Calibri" w:cs="Verdana"/>
          <w:b w:val="0"/>
          <w:bCs w:val="0"/>
          <w:spacing w:val="-2"/>
          <w:sz w:val="22"/>
          <w:szCs w:val="22"/>
          <w:lang w:val="it-IT"/>
        </w:rPr>
        <w:t>non è iscritto nel casellario informatico tenuto dall'ANAC</w:t>
      </w:r>
      <w:r>
        <w:rPr>
          <w:rStyle w:val="Enfasigrassetto"/>
          <w:rFonts w:ascii="Calibri" w:hAnsi="Calibri" w:cs="Verdana"/>
          <w:spacing w:val="-2"/>
          <w:sz w:val="22"/>
          <w:szCs w:val="22"/>
          <w:lang w:val="it-IT"/>
        </w:rPr>
        <w:t xml:space="preserve"> per aver presentato false dichiarazioni o falsa documentazione nelle procedure di gara e negli affidamenti di subappalti</w:t>
      </w:r>
      <w:r>
        <w:rPr>
          <w:rStyle w:val="Enfasigrassetto"/>
          <w:rFonts w:ascii="Calibri" w:hAnsi="Calibri" w:cs="Verdana"/>
          <w:b w:val="0"/>
          <w:spacing w:val="-2"/>
          <w:sz w:val="22"/>
          <w:szCs w:val="22"/>
          <w:lang w:val="it-IT"/>
        </w:rPr>
        <w:t>; la causa di esclusione perdura fino a quando opera l'iscrizione nel casellario informatico;</w:t>
      </w:r>
    </w:p>
    <w:p w14:paraId="10322BA6" w14:textId="77777777" w:rsidR="007F6C73" w:rsidRDefault="00EE3437">
      <w:pPr>
        <w:pStyle w:val="sche3"/>
        <w:numPr>
          <w:ilvl w:val="0"/>
          <w:numId w:val="17"/>
        </w:numPr>
        <w:spacing w:after="113" w:line="100" w:lineRule="atLeast"/>
        <w:rPr>
          <w:rFonts w:ascii="Calibri" w:hAnsi="Calibri"/>
          <w:sz w:val="22"/>
          <w:szCs w:val="22"/>
          <w:lang w:val="it-IT"/>
        </w:rPr>
      </w:pPr>
      <w:r>
        <w:rPr>
          <w:rStyle w:val="Enfasigrassetto"/>
          <w:rFonts w:ascii="Calibri" w:hAnsi="Calibri" w:cs="Verdana"/>
          <w:b w:val="0"/>
          <w:spacing w:val="-2"/>
          <w:sz w:val="22"/>
          <w:szCs w:val="22"/>
          <w:lang w:val="it-IT"/>
        </w:rPr>
        <w:t xml:space="preserve">e) l'operatore economico non è iscritto nel casellario informatico tenuto dall'ANAC per aver </w:t>
      </w:r>
      <w:r>
        <w:rPr>
          <w:rStyle w:val="Enfasigrassetto"/>
          <w:rFonts w:ascii="Calibri" w:hAnsi="Calibri" w:cs="Verdana"/>
          <w:spacing w:val="-2"/>
          <w:sz w:val="22"/>
          <w:szCs w:val="22"/>
          <w:lang w:val="it-IT"/>
        </w:rPr>
        <w:t>presentato false dichiarazioni o falsa documentazione ai fini del rilascio dell'attestazione di qualificazione</w:t>
      </w:r>
      <w:r>
        <w:rPr>
          <w:rStyle w:val="Enfasigrassetto"/>
          <w:rFonts w:ascii="Calibri" w:hAnsi="Calibri" w:cs="Verdana"/>
          <w:b w:val="0"/>
          <w:spacing w:val="-2"/>
          <w:sz w:val="22"/>
          <w:szCs w:val="22"/>
          <w:lang w:val="it-IT"/>
        </w:rPr>
        <w:t>, per il periodo durante il quale perdura l'iscrizione.</w:t>
      </w:r>
    </w:p>
    <w:p w14:paraId="6FC13507" w14:textId="77777777" w:rsidR="007F6C73" w:rsidRDefault="007F6C73">
      <w:pPr>
        <w:pStyle w:val="sche3"/>
        <w:widowControl/>
        <w:overflowPunct/>
        <w:autoSpaceDE/>
        <w:spacing w:after="113" w:line="100" w:lineRule="atLeast"/>
        <w:textAlignment w:val="auto"/>
        <w:rPr>
          <w:rFonts w:ascii="Calibri" w:hAnsi="Calibri"/>
          <w:sz w:val="22"/>
          <w:szCs w:val="22"/>
          <w:lang w:val="it-IT"/>
        </w:rPr>
      </w:pPr>
    </w:p>
    <w:p w14:paraId="621C3072" w14:textId="25594B34" w:rsidR="007F6C73" w:rsidRDefault="00EE3437">
      <w:pPr>
        <w:pStyle w:val="sche3"/>
        <w:widowControl/>
        <w:overflowPunct/>
        <w:autoSpaceDE/>
        <w:spacing w:after="113" w:line="100" w:lineRule="atLeast"/>
        <w:textAlignment w:val="auto"/>
        <w:rPr>
          <w:rStyle w:val="Enfasigrassetto"/>
          <w:rFonts w:ascii="Calibri" w:hAnsi="Calibri" w:cs="Verdana"/>
          <w:b w:val="0"/>
          <w:spacing w:val="-2"/>
          <w:sz w:val="22"/>
          <w:szCs w:val="22"/>
          <w:lang w:val="it-IT"/>
        </w:rPr>
      </w:pPr>
      <w:r>
        <w:rPr>
          <w:rStyle w:val="Enfasigrassetto"/>
          <w:rFonts w:ascii="Calibri" w:hAnsi="Calibri" w:cs="Verdana"/>
          <w:b w:val="0"/>
          <w:spacing w:val="-2"/>
          <w:sz w:val="22"/>
          <w:szCs w:val="22"/>
          <w:lang w:val="it-IT"/>
        </w:rPr>
        <w:t xml:space="preserve">16) </w:t>
      </w:r>
      <w:r w:rsidR="00895CDE">
        <w:rPr>
          <w:rFonts w:ascii="Calibri" w:hAnsi="Calibri"/>
          <w:sz w:val="22"/>
          <w:szCs w:val="22"/>
        </w:rPr>
        <w:t xml:space="preserve">[_] </w:t>
      </w:r>
      <w:r>
        <w:rPr>
          <w:rStyle w:val="Enfasigrassetto"/>
          <w:rFonts w:ascii="Calibri" w:hAnsi="Calibri" w:cs="Verdana"/>
          <w:b w:val="0"/>
          <w:spacing w:val="-2"/>
          <w:sz w:val="22"/>
          <w:szCs w:val="22"/>
          <w:lang w:val="it-IT"/>
        </w:rPr>
        <w:t xml:space="preserve">che l’operatore economico rappresentato </w:t>
      </w:r>
      <w:r>
        <w:rPr>
          <w:rStyle w:val="Enfasigrassetto"/>
          <w:rFonts w:ascii="Calibri" w:hAnsi="Calibri" w:cs="Verdana"/>
          <w:spacing w:val="-2"/>
          <w:sz w:val="22"/>
          <w:szCs w:val="22"/>
          <w:lang w:val="it-IT"/>
        </w:rPr>
        <w:t>non ha commesso</w:t>
      </w:r>
      <w:r>
        <w:rPr>
          <w:rStyle w:val="Enfasigrassetto"/>
          <w:rFonts w:ascii="Calibri" w:hAnsi="Calibri" w:cs="Verdana"/>
          <w:b w:val="0"/>
          <w:spacing w:val="-2"/>
          <w:sz w:val="22"/>
          <w:szCs w:val="22"/>
          <w:lang w:val="it-IT"/>
        </w:rPr>
        <w:t xml:space="preserve"> </w:t>
      </w:r>
      <w:r>
        <w:rPr>
          <w:rStyle w:val="Enfasigrassetto"/>
          <w:rFonts w:ascii="Calibri" w:hAnsi="Calibri" w:cs="Verdana"/>
          <w:spacing w:val="-2"/>
          <w:sz w:val="22"/>
          <w:szCs w:val="22"/>
          <w:lang w:val="it-IT"/>
        </w:rPr>
        <w:t>violazioni gravi,</w:t>
      </w:r>
      <w:r>
        <w:rPr>
          <w:rStyle w:val="Enfasigrassetto"/>
          <w:rFonts w:ascii="Calibri" w:hAnsi="Calibri" w:cs="Verdana"/>
          <w:b w:val="0"/>
          <w:spacing w:val="-2"/>
          <w:sz w:val="22"/>
          <w:szCs w:val="22"/>
          <w:lang w:val="it-IT"/>
        </w:rPr>
        <w:t xml:space="preserve"> </w:t>
      </w:r>
      <w:r>
        <w:rPr>
          <w:rStyle w:val="Enfasigrassetto"/>
          <w:rFonts w:ascii="Calibri" w:hAnsi="Calibri" w:cs="Verdana"/>
          <w:spacing w:val="-2"/>
          <w:sz w:val="22"/>
          <w:szCs w:val="22"/>
          <w:lang w:val="it-IT"/>
        </w:rPr>
        <w:t>definitivamente accertate, degli obblighi relativi al pagamento delle imposte e tasse o dei contributi previdenziali</w:t>
      </w:r>
      <w:r>
        <w:rPr>
          <w:rStyle w:val="Enfasigrassetto"/>
          <w:rFonts w:ascii="Calibri" w:hAnsi="Calibri" w:cs="Verdana"/>
          <w:b w:val="0"/>
          <w:spacing w:val="-2"/>
          <w:sz w:val="22"/>
          <w:szCs w:val="22"/>
          <w:lang w:val="it-IT"/>
        </w:rPr>
        <w:t>, secondo la legislazione italiana o quella dello Stato in cui sono stabiliti ai sensi dell’art. 94 comma 6 del Codice</w:t>
      </w:r>
    </w:p>
    <w:p w14:paraId="6E7B7C9F" w14:textId="77777777" w:rsidR="007F6C73" w:rsidRDefault="00EE3437">
      <w:pPr>
        <w:pStyle w:val="sche3"/>
        <w:widowControl/>
        <w:overflowPunct/>
        <w:autoSpaceDE/>
        <w:spacing w:after="113" w:line="100" w:lineRule="atLeast"/>
        <w:jc w:val="center"/>
        <w:textAlignment w:val="auto"/>
        <w:rPr>
          <w:rStyle w:val="Enfasigrassetto"/>
          <w:rFonts w:ascii="Calibri" w:hAnsi="Calibri" w:cs="Verdana"/>
          <w:b w:val="0"/>
          <w:spacing w:val="-2"/>
          <w:sz w:val="22"/>
          <w:szCs w:val="22"/>
          <w:lang w:val="it-IT"/>
        </w:rPr>
      </w:pPr>
      <w:r>
        <w:rPr>
          <w:rStyle w:val="Enfasigrassetto"/>
          <w:rFonts w:ascii="Calibri" w:hAnsi="Calibri" w:cs="Verdana"/>
          <w:b w:val="0"/>
          <w:spacing w:val="-2"/>
          <w:sz w:val="22"/>
          <w:szCs w:val="22"/>
          <w:lang w:val="it-IT"/>
        </w:rPr>
        <w:t>oppure</w:t>
      </w:r>
    </w:p>
    <w:p w14:paraId="1268DF98" w14:textId="6513D7E3" w:rsidR="007F6C73" w:rsidRDefault="00EE3437">
      <w:pPr>
        <w:pStyle w:val="sche3"/>
        <w:widowControl/>
        <w:overflowPunct/>
        <w:autoSpaceDE/>
        <w:spacing w:after="113" w:line="100" w:lineRule="atLeast"/>
        <w:textAlignment w:val="auto"/>
        <w:rPr>
          <w:rStyle w:val="Enfasigrassetto"/>
          <w:rFonts w:ascii="Calibri" w:hAnsi="Calibri" w:cs="Verdana"/>
          <w:b w:val="0"/>
          <w:spacing w:val="-2"/>
          <w:sz w:val="22"/>
          <w:szCs w:val="22"/>
          <w:lang w:val="it-IT"/>
        </w:rPr>
      </w:pPr>
      <w:r>
        <w:rPr>
          <w:rStyle w:val="Enfasigrassetto"/>
          <w:rFonts w:ascii="Calibri" w:hAnsi="Calibri" w:cs="Verdana"/>
          <w:b w:val="0"/>
          <w:spacing w:val="-2"/>
          <w:sz w:val="22"/>
          <w:szCs w:val="22"/>
          <w:lang w:val="it-IT"/>
        </w:rPr>
        <w:t xml:space="preserve">    </w:t>
      </w:r>
      <w:r w:rsidR="00895CDE">
        <w:rPr>
          <w:rFonts w:ascii="Calibri" w:hAnsi="Calibri"/>
          <w:sz w:val="22"/>
          <w:szCs w:val="22"/>
        </w:rPr>
        <w:t xml:space="preserve">[_] </w:t>
      </w:r>
      <w:r>
        <w:rPr>
          <w:rStyle w:val="Enfasigrassetto"/>
          <w:rFonts w:ascii="Calibri" w:hAnsi="Calibri" w:cs="Verdana"/>
          <w:b w:val="0"/>
          <w:spacing w:val="-2"/>
          <w:sz w:val="22"/>
          <w:szCs w:val="22"/>
          <w:lang w:val="it-IT"/>
        </w:rPr>
        <w:t xml:space="preserve">che l’operatore economico rappresentato ha ottemperato ai suoi obblighi pagando o impegnandosi in modo vincolante a pagare le imposte, i contributi previdenziali dovuti, compresi eventuali interessi o multe dichiarando che il pagamento o l'impegno a pagare sono stati formalizzati prima della data di presentazione dell'istanza di subappalto (art. 94, comma 6 </w:t>
      </w:r>
      <w:proofErr w:type="gramStart"/>
      <w:r>
        <w:rPr>
          <w:rStyle w:val="Enfasigrassetto"/>
          <w:rFonts w:ascii="Calibri" w:hAnsi="Calibri" w:cs="Verdana"/>
          <w:b w:val="0"/>
          <w:spacing w:val="-2"/>
          <w:sz w:val="22"/>
          <w:szCs w:val="22"/>
          <w:lang w:val="it-IT"/>
        </w:rPr>
        <w:t>D.Lgs</w:t>
      </w:r>
      <w:proofErr w:type="gramEnd"/>
      <w:r>
        <w:rPr>
          <w:rStyle w:val="Enfasigrassetto"/>
          <w:rFonts w:ascii="Calibri" w:hAnsi="Calibri" w:cs="Verdana"/>
          <w:b w:val="0"/>
          <w:spacing w:val="-2"/>
          <w:sz w:val="22"/>
          <w:szCs w:val="22"/>
          <w:lang w:val="it-IT"/>
        </w:rPr>
        <w:t xml:space="preserve">. 36/2023); </w:t>
      </w:r>
    </w:p>
    <w:p w14:paraId="5C567933" w14:textId="1AD7D505" w:rsidR="007F6C73" w:rsidRDefault="00EE3437">
      <w:pPr>
        <w:pStyle w:val="sche3"/>
        <w:keepNext/>
        <w:keepLines/>
        <w:tabs>
          <w:tab w:val="left" w:pos="426"/>
        </w:tabs>
        <w:spacing w:after="113" w:line="100" w:lineRule="atLeast"/>
        <w:rPr>
          <w:rStyle w:val="Enfasigrassetto"/>
          <w:rFonts w:ascii="Calibri" w:hAnsi="Calibri" w:cs="Verdana"/>
          <w:b w:val="0"/>
          <w:spacing w:val="-2"/>
          <w:sz w:val="22"/>
          <w:szCs w:val="22"/>
          <w:lang w:val="it-IT"/>
        </w:rPr>
      </w:pPr>
      <w:r>
        <w:rPr>
          <w:rStyle w:val="Enfasigrassetto"/>
          <w:rFonts w:ascii="Calibri" w:hAnsi="Calibri" w:cs="Verdana"/>
          <w:b w:val="0"/>
          <w:spacing w:val="-2"/>
          <w:sz w:val="22"/>
          <w:szCs w:val="22"/>
          <w:lang w:val="it-IT"/>
        </w:rPr>
        <w:t xml:space="preserve">17) di non incorrere nella causa di esclusione di cui all’art. 95, comma 1, lett) e, </w:t>
      </w:r>
      <w:r w:rsidR="00895CDE">
        <w:rPr>
          <w:rStyle w:val="Enfasigrassetto"/>
          <w:rFonts w:ascii="Calibri" w:hAnsi="Calibri" w:cs="Verdana"/>
          <w:b w:val="0"/>
          <w:spacing w:val="-2"/>
          <w:sz w:val="22"/>
          <w:szCs w:val="22"/>
          <w:lang w:val="it-IT"/>
        </w:rPr>
        <w:t xml:space="preserve">e </w:t>
      </w:r>
      <w:r>
        <w:rPr>
          <w:rStyle w:val="Enfasigrassetto"/>
          <w:rFonts w:ascii="Calibri" w:hAnsi="Calibri" w:cs="Verdana"/>
          <w:b w:val="0"/>
          <w:spacing w:val="-2"/>
          <w:sz w:val="22"/>
          <w:szCs w:val="22"/>
          <w:lang w:val="it-IT"/>
        </w:rPr>
        <w:t xml:space="preserve">cioè </w:t>
      </w:r>
      <w:r>
        <w:rPr>
          <w:rStyle w:val="Enfasigrassetto"/>
          <w:rFonts w:ascii="Calibri" w:hAnsi="Calibri" w:cs="Verdana"/>
          <w:spacing w:val="-2"/>
          <w:sz w:val="22"/>
          <w:szCs w:val="22"/>
          <w:lang w:val="it-IT"/>
        </w:rPr>
        <w:t>di non avere commesso un illecito professionale grave</w:t>
      </w:r>
      <w:r>
        <w:rPr>
          <w:rStyle w:val="Enfasigrassetto"/>
          <w:rFonts w:ascii="Calibri" w:hAnsi="Calibri" w:cs="Verdana"/>
          <w:b w:val="0"/>
          <w:spacing w:val="-2"/>
          <w:sz w:val="22"/>
          <w:szCs w:val="22"/>
          <w:lang w:val="it-IT"/>
        </w:rPr>
        <w:t xml:space="preserve"> di cui all’art. 98, tale da rendere dubbia la propria integrità o affidabilità e pertanto dichiara:</w:t>
      </w:r>
    </w:p>
    <w:p w14:paraId="7C746F18" w14:textId="77777777" w:rsidR="007F6C73" w:rsidRDefault="00EE3437">
      <w:pPr>
        <w:pStyle w:val="sche3"/>
        <w:widowControl/>
        <w:numPr>
          <w:ilvl w:val="0"/>
          <w:numId w:val="18"/>
        </w:numPr>
        <w:overflowPunct/>
        <w:autoSpaceDE/>
        <w:spacing w:after="113" w:line="100" w:lineRule="atLeast"/>
        <w:textAlignment w:val="auto"/>
        <w:rPr>
          <w:rStyle w:val="Enfasigrassetto"/>
          <w:rFonts w:ascii="Calibri" w:hAnsi="Calibri" w:cs="Verdana"/>
          <w:b w:val="0"/>
          <w:spacing w:val="-2"/>
          <w:sz w:val="22"/>
          <w:szCs w:val="22"/>
          <w:lang w:val="it-IT"/>
        </w:rPr>
      </w:pPr>
      <w:r>
        <w:rPr>
          <w:rStyle w:val="Enfasigrassetto"/>
          <w:rFonts w:ascii="Calibri" w:hAnsi="Calibri" w:cs="Verdana"/>
          <w:b w:val="0"/>
          <w:spacing w:val="-2"/>
          <w:sz w:val="22"/>
          <w:szCs w:val="22"/>
          <w:lang w:val="it-IT"/>
        </w:rPr>
        <w:t>di non avere ricevuto sanzione esecutiva irrogata dall’Autorità garante della concorrenza e del mercato o da altra autorità di settore, rilevante in relazione all’oggetto specifico dell’appalto</w:t>
      </w:r>
    </w:p>
    <w:p w14:paraId="19D6D632" w14:textId="77777777" w:rsidR="007F6C73" w:rsidRDefault="00EE3437">
      <w:pPr>
        <w:pStyle w:val="sche3"/>
        <w:widowControl/>
        <w:numPr>
          <w:ilvl w:val="0"/>
          <w:numId w:val="18"/>
        </w:numPr>
        <w:overflowPunct/>
        <w:autoSpaceDE/>
        <w:spacing w:after="113" w:line="100" w:lineRule="atLeast"/>
        <w:textAlignment w:val="auto"/>
        <w:rPr>
          <w:rStyle w:val="Enfasigrassetto"/>
          <w:rFonts w:ascii="Calibri" w:hAnsi="Calibri" w:cs="Verdana"/>
          <w:b w:val="0"/>
          <w:spacing w:val="-2"/>
          <w:sz w:val="22"/>
          <w:szCs w:val="22"/>
          <w:lang w:val="it-IT"/>
        </w:rPr>
      </w:pPr>
      <w:r>
        <w:rPr>
          <w:rStyle w:val="Enfasigrassetto"/>
          <w:rFonts w:ascii="Calibri" w:hAnsi="Calibri" w:cs="Verdana"/>
          <w:b w:val="0"/>
          <w:spacing w:val="-2"/>
          <w:sz w:val="22"/>
          <w:szCs w:val="22"/>
          <w:lang w:val="it-IT"/>
        </w:rPr>
        <w:t>di non aver tentato di influenzare indebitamente il processo decisionale della stazione appaltante, di non aver ottenuto informazioni riservate a proprio vantaggio, di non aver fornito, anche per negligenza, informazioni false o fuorvianti suscettibili di influenzare le decisioni sull'esclusione, la selezione o l'aggiudicazione;</w:t>
      </w:r>
    </w:p>
    <w:p w14:paraId="61E3F3FC" w14:textId="77777777" w:rsidR="007F6C73" w:rsidRDefault="00EE3437">
      <w:pPr>
        <w:pStyle w:val="sche3"/>
        <w:widowControl/>
        <w:numPr>
          <w:ilvl w:val="0"/>
          <w:numId w:val="18"/>
        </w:numPr>
        <w:overflowPunct/>
        <w:autoSpaceDE/>
        <w:spacing w:after="113" w:line="100" w:lineRule="atLeast"/>
        <w:textAlignment w:val="auto"/>
        <w:rPr>
          <w:rStyle w:val="Enfasigrassetto"/>
          <w:rFonts w:ascii="Calibri" w:hAnsi="Calibri" w:cs="Verdana"/>
          <w:b w:val="0"/>
          <w:spacing w:val="-2"/>
          <w:sz w:val="22"/>
          <w:szCs w:val="22"/>
          <w:lang w:val="it-IT"/>
        </w:rPr>
      </w:pPr>
      <w:r>
        <w:rPr>
          <w:rStyle w:val="Enfasigrassetto"/>
          <w:rFonts w:ascii="Calibri" w:hAnsi="Calibri" w:cs="Verdana"/>
          <w:b w:val="0"/>
          <w:spacing w:val="-2"/>
          <w:sz w:val="22"/>
          <w:szCs w:val="22"/>
          <w:lang w:val="it-IT"/>
        </w:rPr>
        <w:lastRenderedPageBreak/>
        <w:t>di non aver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14:paraId="0113F0C1" w14:textId="77777777" w:rsidR="007F6C73" w:rsidRDefault="00EE3437">
      <w:pPr>
        <w:pStyle w:val="sche3"/>
        <w:widowControl/>
        <w:numPr>
          <w:ilvl w:val="0"/>
          <w:numId w:val="18"/>
        </w:numPr>
        <w:overflowPunct/>
        <w:autoSpaceDE/>
        <w:spacing w:after="113" w:line="100" w:lineRule="atLeast"/>
        <w:textAlignment w:val="auto"/>
        <w:rPr>
          <w:rStyle w:val="Enfasigrassetto"/>
          <w:rFonts w:ascii="Calibri" w:hAnsi="Calibri" w:cs="Verdana"/>
          <w:b w:val="0"/>
          <w:spacing w:val="-2"/>
          <w:sz w:val="22"/>
          <w:szCs w:val="22"/>
          <w:lang w:val="it-IT"/>
        </w:rPr>
      </w:pPr>
      <w:r>
        <w:rPr>
          <w:rStyle w:val="Enfasigrassetto"/>
          <w:rFonts w:ascii="Calibri" w:hAnsi="Calibri" w:cs="Verdana"/>
          <w:b w:val="0"/>
          <w:spacing w:val="-2"/>
          <w:sz w:val="22"/>
          <w:szCs w:val="22"/>
          <w:lang w:val="it-IT"/>
        </w:rPr>
        <w:t>di non aver commesso grave inadempimento nei confronti di uno o più subappaltatori;</w:t>
      </w:r>
    </w:p>
    <w:p w14:paraId="7507C64C" w14:textId="77777777" w:rsidR="007F6C73" w:rsidRDefault="00EE3437">
      <w:pPr>
        <w:tabs>
          <w:tab w:val="left" w:pos="993"/>
        </w:tabs>
        <w:spacing w:after="113" w:line="100" w:lineRule="atLeast"/>
        <w:ind w:left="993" w:hanging="284"/>
        <w:jc w:val="both"/>
        <w:rPr>
          <w:rStyle w:val="Enfasigrassetto"/>
          <w:rFonts w:ascii="Calibri" w:hAnsi="Calibri" w:cs="Verdana"/>
          <w:b w:val="0"/>
          <w:spacing w:val="-2"/>
          <w:sz w:val="22"/>
          <w:szCs w:val="22"/>
          <w:lang w:eastAsia="ar-SA" w:bidi="ar-SA"/>
        </w:rPr>
      </w:pPr>
      <w:r>
        <w:rPr>
          <w:rStyle w:val="Enfasigrassetto"/>
          <w:rFonts w:ascii="Calibri" w:hAnsi="Calibri" w:cs="Verdana"/>
          <w:b w:val="0"/>
          <w:spacing w:val="-2"/>
          <w:sz w:val="22"/>
          <w:szCs w:val="22"/>
          <w:lang w:eastAsia="ar-SA" w:bidi="ar-SA"/>
        </w:rPr>
        <w:t xml:space="preserve">                                                      ovvero </w:t>
      </w:r>
    </w:p>
    <w:p w14:paraId="464F3591" w14:textId="5346DF8C" w:rsidR="007F6C73" w:rsidRDefault="00EE3437">
      <w:pPr>
        <w:tabs>
          <w:tab w:val="left" w:pos="993"/>
        </w:tabs>
        <w:spacing w:after="113" w:line="100" w:lineRule="atLeast"/>
        <w:ind w:left="709"/>
        <w:jc w:val="both"/>
        <w:rPr>
          <w:rFonts w:ascii="Calibri" w:hAnsi="Calibri"/>
          <w:sz w:val="22"/>
          <w:szCs w:val="22"/>
        </w:rPr>
      </w:pPr>
      <w:r>
        <w:rPr>
          <w:rStyle w:val="Enfasigrassetto"/>
          <w:rFonts w:ascii="Calibri" w:hAnsi="Calibri" w:cs="Verdana"/>
          <w:b w:val="0"/>
          <w:spacing w:val="-2"/>
          <w:sz w:val="22"/>
          <w:szCs w:val="22"/>
          <w:lang w:eastAsia="ar-SA" w:bidi="ar-SA"/>
        </w:rPr>
        <w:t>di essersi reso colpevole dei seguenti gravi illeciti professionali:</w:t>
      </w:r>
      <w:r w:rsidR="007F40E1">
        <w:rPr>
          <w:rStyle w:val="Enfasigrassetto"/>
          <w:rFonts w:ascii="Calibri" w:hAnsi="Calibri" w:cs="Verdana"/>
          <w:b w:val="0"/>
          <w:spacing w:val="-2"/>
          <w:sz w:val="22"/>
          <w:szCs w:val="22"/>
          <w:lang w:eastAsia="ar-SA" w:bidi="ar-SA"/>
        </w:rPr>
        <w:t xml:space="preserve"> </w:t>
      </w:r>
      <w:r>
        <w:rPr>
          <w:rStyle w:val="Enfasigrassetto"/>
          <w:rFonts w:ascii="Calibri" w:hAnsi="Calibri" w:cs="Verdana"/>
          <w:b w:val="0"/>
          <w:spacing w:val="-2"/>
          <w:sz w:val="22"/>
          <w:szCs w:val="22"/>
          <w:lang w:eastAsia="ar-SA" w:bidi="ar-SA"/>
        </w:rPr>
        <w:t>.............................per cui si chiede alla stazione appaltante di valutare i seguenti elementi:</w:t>
      </w:r>
      <w:r w:rsidR="007F40E1">
        <w:rPr>
          <w:rStyle w:val="Enfasigrassetto"/>
          <w:rFonts w:ascii="Calibri" w:hAnsi="Calibri" w:cs="Verdana"/>
          <w:b w:val="0"/>
          <w:spacing w:val="-2"/>
          <w:sz w:val="22"/>
          <w:szCs w:val="22"/>
          <w:lang w:eastAsia="ar-SA" w:bidi="ar-SA"/>
        </w:rPr>
        <w:t xml:space="preserve"> </w:t>
      </w:r>
      <w:r>
        <w:rPr>
          <w:rStyle w:val="Enfasigrassetto"/>
          <w:rFonts w:ascii="Calibri" w:hAnsi="Calibri" w:cs="Verdana"/>
          <w:b w:val="0"/>
          <w:spacing w:val="-2"/>
          <w:sz w:val="22"/>
          <w:szCs w:val="22"/>
          <w:lang w:eastAsia="ar-SA" w:bidi="ar-SA"/>
        </w:rPr>
        <w:t>.........................................................................ai fini della valutazione di non esclusione ai sensi dell’art. 98 del D.Lgs. 36/2023;</w:t>
      </w:r>
    </w:p>
    <w:p w14:paraId="67C6C687" w14:textId="77777777" w:rsidR="007F6C73" w:rsidRDefault="007F6C73">
      <w:pPr>
        <w:pStyle w:val="sche3"/>
        <w:widowControl/>
        <w:overflowPunct/>
        <w:autoSpaceDE/>
        <w:spacing w:after="113" w:line="100" w:lineRule="atLeast"/>
        <w:textAlignment w:val="auto"/>
        <w:rPr>
          <w:rFonts w:ascii="Calibri" w:hAnsi="Calibri"/>
          <w:sz w:val="22"/>
          <w:szCs w:val="22"/>
          <w:lang w:val="it-IT"/>
        </w:rPr>
      </w:pPr>
    </w:p>
    <w:p w14:paraId="4FBB147D" w14:textId="77777777" w:rsidR="007F6C73" w:rsidRDefault="00EE3437">
      <w:pPr>
        <w:pStyle w:val="sche3"/>
        <w:widowControl/>
        <w:overflowPunct/>
        <w:autoSpaceDE/>
        <w:spacing w:after="113" w:line="100" w:lineRule="atLeast"/>
        <w:textAlignment w:val="auto"/>
      </w:pPr>
      <w:r>
        <w:rPr>
          <w:rStyle w:val="Enfasigrassetto"/>
          <w:rFonts w:ascii="Calibri" w:hAnsi="Calibri" w:cs="Verdana"/>
          <w:b w:val="0"/>
          <w:spacing w:val="-2"/>
          <w:sz w:val="22"/>
          <w:szCs w:val="22"/>
          <w:lang w:val="it-IT"/>
        </w:rPr>
        <w:t xml:space="preserve">18) di non aver violato il divieto di intestazione fiduciaria posto all’art. 17 della L. 10 marzo 1990, n. 55 (art. 98, comma 3, lettera e del D.Lgs. 36/2023) ovvero che, trascorso un anno dal suo accertamento definitivo la suddetta violazione è stata rimossa; </w:t>
      </w:r>
    </w:p>
    <w:p w14:paraId="570DEB61" w14:textId="77777777" w:rsidR="007F6C73" w:rsidRDefault="007F6C73">
      <w:pPr>
        <w:pStyle w:val="sche3"/>
        <w:widowControl/>
        <w:overflowPunct/>
        <w:autoSpaceDE/>
        <w:spacing w:after="113" w:line="100" w:lineRule="atLeast"/>
        <w:textAlignment w:val="auto"/>
      </w:pPr>
    </w:p>
    <w:p w14:paraId="4C0BDEA0" w14:textId="6C02DD58" w:rsidR="007F6C73" w:rsidRDefault="00EE3437">
      <w:pPr>
        <w:pStyle w:val="sche3"/>
        <w:widowControl/>
        <w:overflowPunct/>
        <w:autoSpaceDE/>
        <w:spacing w:after="113" w:line="100" w:lineRule="atLeast"/>
        <w:textAlignment w:val="auto"/>
      </w:pPr>
      <w:r>
        <w:rPr>
          <w:rStyle w:val="Enfasigrassetto"/>
          <w:rFonts w:ascii="Calibri" w:hAnsi="Calibri" w:cs="Verdana"/>
          <w:b w:val="0"/>
          <w:spacing w:val="-2"/>
          <w:sz w:val="22"/>
          <w:szCs w:val="22"/>
          <w:lang w:val="it-IT"/>
        </w:rPr>
        <w:t>19) nei confronti dell’operatore economico rappresentato:</w:t>
      </w:r>
    </w:p>
    <w:p w14:paraId="7E6879A9" w14:textId="77777777" w:rsidR="007F6C73" w:rsidRDefault="007F6C73">
      <w:pPr>
        <w:pStyle w:val="sche3"/>
        <w:widowControl/>
        <w:overflowPunct/>
        <w:autoSpaceDE/>
        <w:spacing w:after="113" w:line="100" w:lineRule="atLeast"/>
        <w:textAlignment w:val="auto"/>
      </w:pPr>
    </w:p>
    <w:p w14:paraId="09104AEC" w14:textId="77777777" w:rsidR="007F6C73" w:rsidRDefault="00EE3437">
      <w:pPr>
        <w:pStyle w:val="sche3"/>
        <w:widowControl/>
        <w:numPr>
          <w:ilvl w:val="0"/>
          <w:numId w:val="19"/>
        </w:numPr>
        <w:overflowPunct/>
        <w:autoSpaceDE/>
        <w:spacing w:after="113" w:line="100" w:lineRule="atLeast"/>
        <w:textAlignment w:val="auto"/>
        <w:rPr>
          <w:rStyle w:val="Enfasigrassetto"/>
          <w:rFonts w:ascii="Calibri" w:hAnsi="Calibri" w:cs="Verdana"/>
          <w:b w:val="0"/>
          <w:spacing w:val="-2"/>
          <w:sz w:val="22"/>
          <w:szCs w:val="22"/>
          <w:lang w:val="it-IT"/>
        </w:rPr>
      </w:pPr>
      <w:r>
        <w:rPr>
          <w:rStyle w:val="Enfasigrassetto"/>
          <w:rFonts w:ascii="Calibri" w:hAnsi="Calibri" w:cs="Verdana"/>
          <w:b w:val="0"/>
          <w:spacing w:val="-2"/>
          <w:sz w:val="22"/>
          <w:szCs w:val="22"/>
          <w:lang w:val="it-IT"/>
        </w:rPr>
        <w:t xml:space="preserve">non sussistono </w:t>
      </w:r>
      <w:r>
        <w:rPr>
          <w:rStyle w:val="Enfasigrassetto"/>
          <w:rFonts w:ascii="Calibri" w:hAnsi="Calibri" w:cs="Verdana"/>
          <w:spacing w:val="-2"/>
          <w:sz w:val="22"/>
          <w:szCs w:val="22"/>
          <w:lang w:val="it-IT"/>
        </w:rPr>
        <w:t>gravi infrazioni, debitamente accertate con qualunque mezzo adeguato, alle norme in materia di salute e di sicurezza sul lavoro nonché agli obblighi in materia ambientale, sociale e del lavoro</w:t>
      </w:r>
      <w:r>
        <w:rPr>
          <w:rStyle w:val="Enfasigrassetto"/>
          <w:rFonts w:ascii="Calibri" w:hAnsi="Calibri" w:cs="Verdana"/>
          <w:b w:val="0"/>
          <w:spacing w:val="-2"/>
          <w:sz w:val="22"/>
          <w:szCs w:val="22"/>
          <w:lang w:val="it-IT"/>
        </w:rPr>
        <w:t xml:space="preserve"> stabiliti dalla normativa europea e nazionale, dai contratti collettivi o dalle disposizioni internazionali elencate nell’allegato X alla direttiva 2014/24/UE del Parlamento europeo e del Consiglio del 26 febbraio 2014;</w:t>
      </w:r>
    </w:p>
    <w:p w14:paraId="51170365" w14:textId="77777777" w:rsidR="007F6C73" w:rsidRDefault="00EE3437">
      <w:pPr>
        <w:pStyle w:val="sche3"/>
        <w:numPr>
          <w:ilvl w:val="0"/>
          <w:numId w:val="19"/>
        </w:numPr>
        <w:spacing w:after="113" w:line="100" w:lineRule="atLeast"/>
        <w:rPr>
          <w:rStyle w:val="Enfasigrassetto"/>
          <w:rFonts w:ascii="Calibri" w:hAnsi="Calibri" w:cs="Verdana"/>
          <w:b w:val="0"/>
          <w:spacing w:val="-2"/>
          <w:sz w:val="22"/>
          <w:szCs w:val="22"/>
          <w:lang w:val="it-IT"/>
        </w:rPr>
      </w:pPr>
      <w:r>
        <w:rPr>
          <w:rStyle w:val="Enfasigrassetto"/>
          <w:rFonts w:ascii="Calibri" w:hAnsi="Calibri" w:cs="Verdana"/>
          <w:b w:val="0"/>
          <w:spacing w:val="-2"/>
          <w:sz w:val="22"/>
          <w:szCs w:val="22"/>
          <w:lang w:val="it-IT"/>
        </w:rPr>
        <w:t xml:space="preserve">l’esecuzione del subappalto non determina una situazione di </w:t>
      </w:r>
      <w:r>
        <w:rPr>
          <w:rStyle w:val="Enfasigrassetto"/>
          <w:rFonts w:ascii="Calibri" w:hAnsi="Calibri" w:cs="Verdana"/>
          <w:spacing w:val="-2"/>
          <w:sz w:val="22"/>
          <w:szCs w:val="22"/>
          <w:lang w:val="it-IT"/>
        </w:rPr>
        <w:t>conflitto di interesse</w:t>
      </w:r>
      <w:r>
        <w:rPr>
          <w:rStyle w:val="Enfasigrassetto"/>
          <w:rFonts w:ascii="Calibri" w:hAnsi="Calibri" w:cs="Verdana"/>
          <w:b w:val="0"/>
          <w:spacing w:val="-2"/>
          <w:sz w:val="22"/>
          <w:szCs w:val="22"/>
          <w:lang w:val="it-IT"/>
        </w:rPr>
        <w:t xml:space="preserve"> di cui all’art. 16 del D.Lgs. n. 36/2023, non diversamente risolvibile;</w:t>
      </w:r>
    </w:p>
    <w:p w14:paraId="7AEA145A" w14:textId="77777777" w:rsidR="007F6C73" w:rsidRDefault="00EE3437">
      <w:pPr>
        <w:pStyle w:val="sche3"/>
        <w:numPr>
          <w:ilvl w:val="0"/>
          <w:numId w:val="19"/>
        </w:numPr>
        <w:spacing w:after="113" w:line="100" w:lineRule="atLeast"/>
        <w:rPr>
          <w:rFonts w:ascii="Calibri" w:hAnsi="Calibri"/>
          <w:b/>
          <w:sz w:val="22"/>
          <w:szCs w:val="22"/>
          <w:lang w:val="it-IT"/>
        </w:rPr>
      </w:pPr>
      <w:r>
        <w:rPr>
          <w:rStyle w:val="Enfasigrassetto"/>
          <w:rFonts w:ascii="Calibri" w:hAnsi="Calibri" w:cs="Verdana"/>
          <w:b w:val="0"/>
          <w:spacing w:val="-2"/>
          <w:sz w:val="22"/>
          <w:szCs w:val="22"/>
          <w:lang w:val="it-IT"/>
        </w:rPr>
        <w:t xml:space="preserve">l’esecuzione del subappalto non determina una </w:t>
      </w:r>
      <w:r>
        <w:rPr>
          <w:rStyle w:val="Enfasigrassetto"/>
          <w:rFonts w:ascii="Calibri" w:hAnsi="Calibri" w:cs="Verdana"/>
          <w:spacing w:val="-2"/>
          <w:sz w:val="22"/>
          <w:szCs w:val="22"/>
          <w:lang w:val="it-IT"/>
        </w:rPr>
        <w:t>distorsione della concorrenza</w:t>
      </w:r>
      <w:r>
        <w:rPr>
          <w:rStyle w:val="Enfasigrassetto"/>
          <w:rFonts w:ascii="Calibri" w:hAnsi="Calibri" w:cs="Verdana"/>
          <w:b w:val="0"/>
          <w:spacing w:val="-2"/>
          <w:sz w:val="22"/>
          <w:szCs w:val="22"/>
          <w:lang w:val="it-IT"/>
        </w:rPr>
        <w:t xml:space="preserve"> derivante dal suo precedente coinvolgimento preparazione della procedura d'appalto, che non possa essere risolta con misure meno intrusive;</w:t>
      </w:r>
    </w:p>
    <w:p w14:paraId="011BB8A9" w14:textId="77777777" w:rsidR="007F6C73" w:rsidRDefault="00EE3437">
      <w:pPr>
        <w:keepLines/>
        <w:spacing w:after="113" w:line="100" w:lineRule="atLeast"/>
        <w:jc w:val="center"/>
        <w:rPr>
          <w:color w:val="000000"/>
        </w:rPr>
      </w:pPr>
      <w:r>
        <w:rPr>
          <w:rFonts w:ascii="Calibri" w:hAnsi="Calibri"/>
          <w:b/>
          <w:sz w:val="22"/>
          <w:szCs w:val="22"/>
        </w:rPr>
        <w:t>DICHIARA POI:</w:t>
      </w:r>
    </w:p>
    <w:p w14:paraId="1F87D788" w14:textId="77777777" w:rsidR="007F6C73" w:rsidRDefault="007F6C73">
      <w:pPr>
        <w:pStyle w:val="Standard"/>
        <w:spacing w:after="113" w:line="100" w:lineRule="atLeast"/>
        <w:ind w:left="-24"/>
        <w:jc w:val="both"/>
        <w:rPr>
          <w:color w:val="000000"/>
        </w:rPr>
      </w:pPr>
    </w:p>
    <w:p w14:paraId="39642F5C" w14:textId="77777777" w:rsidR="007F6C73" w:rsidRDefault="00EE3437">
      <w:pPr>
        <w:pStyle w:val="Standard"/>
        <w:spacing w:after="113" w:line="100" w:lineRule="atLeast"/>
        <w:ind w:left="-24"/>
        <w:jc w:val="both"/>
        <w:rPr>
          <w:color w:val="000000"/>
        </w:rPr>
      </w:pPr>
      <w:r>
        <w:rPr>
          <w:rStyle w:val="Enfasigrassetto"/>
          <w:rFonts w:ascii="Calibri" w:hAnsi="Calibri" w:cs="Verdana"/>
          <w:b w:val="0"/>
          <w:color w:val="auto"/>
          <w:spacing w:val="-2"/>
          <w:sz w:val="22"/>
          <w:szCs w:val="22"/>
          <w:lang w:eastAsia="ar-SA" w:bidi="ar-SA"/>
        </w:rPr>
        <w:t>20) che l'operatore economico ha adempiuto, all'interno della propria azienda, agli obblighi di sicurezza previsti dalla vigente normativa;</w:t>
      </w:r>
    </w:p>
    <w:p w14:paraId="5379AF2E" w14:textId="77777777" w:rsidR="007F6C73" w:rsidRDefault="007F6C73">
      <w:pPr>
        <w:pStyle w:val="Standard"/>
        <w:spacing w:after="113" w:line="100" w:lineRule="atLeast"/>
        <w:ind w:left="-24"/>
        <w:jc w:val="both"/>
        <w:rPr>
          <w:color w:val="000000"/>
        </w:rPr>
      </w:pPr>
    </w:p>
    <w:p w14:paraId="51F477BF" w14:textId="14F72EA5" w:rsidR="007F6C73" w:rsidRPr="00895CDE" w:rsidRDefault="00EE3437" w:rsidP="00895CDE">
      <w:pPr>
        <w:pStyle w:val="Standard"/>
        <w:spacing w:after="113" w:line="100" w:lineRule="atLeast"/>
        <w:ind w:left="-24"/>
        <w:jc w:val="both"/>
        <w:rPr>
          <w:rFonts w:ascii="Calibri" w:hAnsi="Calibri" w:cs="Verdana"/>
          <w:bCs/>
          <w:color w:val="auto"/>
          <w:spacing w:val="-2"/>
          <w:sz w:val="22"/>
          <w:szCs w:val="22"/>
          <w:lang w:eastAsia="ar-SA" w:bidi="ar-SA"/>
        </w:rPr>
      </w:pPr>
      <w:r>
        <w:rPr>
          <w:rStyle w:val="Enfasigrassetto"/>
          <w:rFonts w:ascii="Calibri" w:hAnsi="Calibri" w:cs="Verdana"/>
          <w:b w:val="0"/>
          <w:color w:val="auto"/>
          <w:spacing w:val="-2"/>
          <w:sz w:val="22"/>
          <w:szCs w:val="22"/>
          <w:lang w:eastAsia="ar-SA" w:bidi="ar-SA"/>
        </w:rPr>
        <w:t>21) (Per l’operatore economico che</w:t>
      </w:r>
      <w:r>
        <w:rPr>
          <w:rStyle w:val="Enfasigrassetto"/>
          <w:rFonts w:ascii="Calibri" w:hAnsi="Calibri" w:cs="Verdana"/>
          <w:color w:val="auto"/>
          <w:spacing w:val="-2"/>
          <w:sz w:val="22"/>
          <w:szCs w:val="22"/>
          <w:lang w:eastAsia="ar-SA" w:bidi="ar-SA"/>
        </w:rPr>
        <w:t xml:space="preserve"> abbia commesso gravi violazioni non definitivamente accertate agli obblighi relativi al pagamento di imposte e tasse e/o in materia contributiva e previdenziale,</w:t>
      </w:r>
      <w:r>
        <w:rPr>
          <w:rStyle w:val="Enfasigrassetto"/>
          <w:rFonts w:ascii="Calibri" w:hAnsi="Calibri" w:cs="Verdana"/>
          <w:b w:val="0"/>
          <w:color w:val="auto"/>
          <w:spacing w:val="-2"/>
          <w:sz w:val="22"/>
          <w:szCs w:val="22"/>
          <w:lang w:eastAsia="ar-SA" w:bidi="ar-SA"/>
        </w:rPr>
        <w:t xml:space="preserve"> indicare di seguito gli estremi delle stesse, al fine di consentire a questa Stazione Appaltante le valutazioni di cui all’art 95 comma 2, del D. Lgs. 36/2023, tenuto conto di quanto stabilito nell'allegato II.10 al D. Lgs. 36/2023)</w:t>
      </w:r>
      <w:r w:rsidR="00895CDE">
        <w:rPr>
          <w:rStyle w:val="Enfasigrassetto"/>
          <w:rFonts w:ascii="Calibri" w:hAnsi="Calibri" w:cs="Verdana"/>
          <w:b w:val="0"/>
          <w:color w:val="auto"/>
          <w:spacing w:val="-2"/>
          <w:sz w:val="22"/>
          <w:szCs w:val="22"/>
          <w:lang w:eastAsia="ar-SA" w:bidi="ar-SA"/>
        </w:rPr>
        <w:t xml:space="preserve"> </w:t>
      </w:r>
      <w:r>
        <w:rPr>
          <w:rStyle w:val="Enfasigrassetto"/>
          <w:rFonts w:ascii="Calibri" w:hAnsi="Calibri" w:cs="Verdana"/>
          <w:b w:val="0"/>
          <w:color w:val="auto"/>
          <w:spacing w:val="-2"/>
          <w:sz w:val="22"/>
          <w:szCs w:val="22"/>
          <w:lang w:eastAsia="ar-SA" w:bidi="ar-SA"/>
        </w:rPr>
        <w:t>che l’operatore economico che si rappresenta ha commesso le seguenti gravi violazioni non definitivamente accertate:</w:t>
      </w:r>
      <w:r w:rsidR="007F40E1">
        <w:rPr>
          <w:rStyle w:val="Enfasigrassetto"/>
          <w:rFonts w:ascii="Calibri" w:hAnsi="Calibri" w:cs="Verdana"/>
          <w:b w:val="0"/>
          <w:color w:val="auto"/>
          <w:spacing w:val="-2"/>
          <w:sz w:val="22"/>
          <w:szCs w:val="22"/>
          <w:lang w:eastAsia="ar-SA" w:bidi="ar-SA"/>
        </w:rPr>
        <w:t xml:space="preserve"> </w:t>
      </w:r>
      <w:r>
        <w:rPr>
          <w:rStyle w:val="Enfasigrassetto"/>
          <w:rFonts w:ascii="Calibri" w:hAnsi="Calibri" w:cs="Verdana"/>
          <w:b w:val="0"/>
          <w:color w:val="auto"/>
          <w:spacing w:val="-2"/>
          <w:sz w:val="22"/>
          <w:szCs w:val="22"/>
          <w:lang w:eastAsia="ar-SA" w:bidi="ar-SA"/>
        </w:rPr>
        <w:t>................................................................................................</w:t>
      </w:r>
    </w:p>
    <w:p w14:paraId="2AA2BCC5" w14:textId="77777777" w:rsidR="007F6C73" w:rsidRDefault="007F6C73">
      <w:pPr>
        <w:pStyle w:val="Standard"/>
        <w:spacing w:after="113" w:line="100" w:lineRule="atLeast"/>
        <w:ind w:left="-24"/>
        <w:jc w:val="both"/>
        <w:rPr>
          <w:rFonts w:ascii="Calibri" w:hAnsi="Calibri"/>
          <w:color w:val="auto"/>
          <w:sz w:val="22"/>
          <w:szCs w:val="22"/>
        </w:rPr>
      </w:pPr>
    </w:p>
    <w:p w14:paraId="40309800" w14:textId="77777777" w:rsidR="007F6C73" w:rsidRDefault="00EE3437">
      <w:pPr>
        <w:tabs>
          <w:tab w:val="left" w:pos="993"/>
        </w:tabs>
        <w:spacing w:after="113" w:line="100" w:lineRule="atLeast"/>
        <w:jc w:val="both"/>
        <w:rPr>
          <w:rStyle w:val="Collegamentoipertestuale"/>
          <w:rFonts w:ascii="Calibri" w:hAnsi="Calibri" w:cs="Verdana"/>
          <w:color w:val="auto"/>
          <w:sz w:val="22"/>
          <w:szCs w:val="22"/>
          <w:u w:val="none"/>
          <w:lang w:eastAsia="ar-SA" w:bidi="ar-SA"/>
        </w:rPr>
      </w:pPr>
      <w:r>
        <w:rPr>
          <w:rStyle w:val="Enfasigrassetto"/>
          <w:rFonts w:ascii="Calibri" w:hAnsi="Calibri" w:cs="Verdana"/>
          <w:b w:val="0"/>
          <w:spacing w:val="-2"/>
          <w:sz w:val="22"/>
          <w:szCs w:val="22"/>
          <w:lang w:eastAsia="ar-SA" w:bidi="ar-SA"/>
        </w:rPr>
        <w:t xml:space="preserve">22) che l’operatore economico non si trova nelle condizioni ostative di cui all'art. 98, comma 3, lett. f) del D.Lgs. 36/2023 per aver omesso di denunciare all'Autorità Giudiziaria di essere stato fatto vittima dei reati di cui agli artt. 317 (concussione) e 629 (estorsione) c.p., aggravati ai sensi dell’art. 416.bis.1 del c.p., salvo che ricorrano i </w:t>
      </w:r>
      <w:r>
        <w:rPr>
          <w:rStyle w:val="Enfasigrassetto"/>
          <w:rFonts w:ascii="Calibri" w:hAnsi="Calibri" w:cs="Verdana"/>
          <w:b w:val="0"/>
          <w:spacing w:val="-2"/>
          <w:sz w:val="22"/>
          <w:szCs w:val="22"/>
          <w:lang w:eastAsia="ar-SA" w:bidi="ar-SA"/>
        </w:rPr>
        <w:lastRenderedPageBreak/>
        <w:t>casi previsti dall'art. 4 comma 1 L. 689/1981;</w:t>
      </w:r>
    </w:p>
    <w:p w14:paraId="234407F3" w14:textId="77777777" w:rsidR="007F6C73" w:rsidRDefault="00EE3437">
      <w:pPr>
        <w:autoSpaceDE w:val="0"/>
        <w:spacing w:after="113" w:line="100" w:lineRule="atLeast"/>
        <w:jc w:val="both"/>
        <w:rPr>
          <w:rStyle w:val="Collegamentoipertestuale"/>
          <w:rFonts w:ascii="Calibri" w:hAnsi="Calibri" w:cs="Verdana"/>
          <w:color w:val="auto"/>
          <w:sz w:val="22"/>
          <w:szCs w:val="22"/>
          <w:u w:val="none"/>
          <w:lang w:eastAsia="ar-SA" w:bidi="ar-SA"/>
        </w:rPr>
      </w:pPr>
      <w:r>
        <w:rPr>
          <w:rStyle w:val="Collegamentoipertestuale"/>
          <w:rFonts w:ascii="Calibri" w:hAnsi="Calibri" w:cs="Verdana"/>
          <w:color w:val="auto"/>
          <w:sz w:val="22"/>
          <w:szCs w:val="22"/>
          <w:u w:val="none"/>
          <w:lang w:eastAsia="ar-SA" w:bidi="ar-SA"/>
        </w:rPr>
        <w:t xml:space="preserve">23) di avere preso conoscenza delle condizioni dei luoghi in cui si svolgeranno i lavori; </w:t>
      </w:r>
    </w:p>
    <w:p w14:paraId="03F1C7DA" w14:textId="77777777" w:rsidR="007F6C73" w:rsidRDefault="00EE3437">
      <w:pPr>
        <w:autoSpaceDE w:val="0"/>
        <w:spacing w:after="113" w:line="100" w:lineRule="atLeast"/>
        <w:jc w:val="both"/>
        <w:rPr>
          <w:rStyle w:val="Collegamentoipertestuale"/>
          <w:rFonts w:ascii="Calibri" w:hAnsi="Calibri" w:cs="Verdana"/>
          <w:color w:val="auto"/>
          <w:sz w:val="22"/>
          <w:szCs w:val="22"/>
          <w:u w:val="none"/>
          <w:lang w:eastAsia="ar-SA" w:bidi="ar-SA"/>
        </w:rPr>
      </w:pPr>
      <w:r>
        <w:rPr>
          <w:rStyle w:val="Collegamentoipertestuale"/>
          <w:rFonts w:ascii="Calibri" w:hAnsi="Calibri" w:cs="Verdana"/>
          <w:color w:val="auto"/>
          <w:sz w:val="22"/>
          <w:szCs w:val="22"/>
          <w:u w:val="none"/>
          <w:lang w:eastAsia="ar-SA" w:bidi="ar-SA"/>
        </w:rPr>
        <w:t>24) di aver verificato le capacità e le disponibilità, compatibili con i tempi di esecuzione previsti, per la realizzazione dei lavori oggetto di subappalto, nonché di tutte le circostanze generali e particolari suscettibili di influire sulla determinazione dei prezzi, sulle condizioni contrattuali e sull’esecuzione dei lavori;</w:t>
      </w:r>
    </w:p>
    <w:p w14:paraId="6D8CB01D" w14:textId="77777777" w:rsidR="007F6C73" w:rsidRDefault="00EE3437">
      <w:pPr>
        <w:autoSpaceDE w:val="0"/>
        <w:spacing w:after="113" w:line="100" w:lineRule="atLeast"/>
        <w:jc w:val="both"/>
        <w:rPr>
          <w:rFonts w:ascii="Calibri" w:hAnsi="Calibri"/>
          <w:sz w:val="22"/>
          <w:szCs w:val="22"/>
        </w:rPr>
      </w:pPr>
      <w:r>
        <w:rPr>
          <w:rStyle w:val="Collegamentoipertestuale"/>
          <w:rFonts w:ascii="Calibri" w:hAnsi="Calibri" w:cs="Verdana"/>
          <w:color w:val="auto"/>
          <w:sz w:val="22"/>
          <w:szCs w:val="22"/>
          <w:u w:val="none"/>
          <w:lang w:eastAsia="ar-SA" w:bidi="ar-SA"/>
        </w:rPr>
        <w:t xml:space="preserve">25) </w:t>
      </w:r>
      <w:r>
        <w:rPr>
          <w:rFonts w:ascii="Calibri" w:hAnsi="Calibri" w:cs="Verdana"/>
          <w:sz w:val="22"/>
          <w:szCs w:val="22"/>
        </w:rPr>
        <w:t>di essere edotto degli obblighi derivanti dal Codice di comportamento adottato dalla stazione appaltante approvato con Delibera di Giunta n. 27 del 30-03-2021, e si impegna, in caso di aggiudicazione dell’appalto, ad osservare e a far osservare ai propri dipendenti e collaboratori, a qualsiasi titolo, per quanto applicabile e compatibile, il suddetto codice pena la risoluzione del contratto;</w:t>
      </w:r>
    </w:p>
    <w:p w14:paraId="494D3209" w14:textId="77777777" w:rsidR="007F6C73" w:rsidRDefault="007F6C73">
      <w:pPr>
        <w:suppressAutoHyphens w:val="0"/>
        <w:autoSpaceDE w:val="0"/>
        <w:spacing w:after="113" w:line="100" w:lineRule="atLeast"/>
        <w:jc w:val="both"/>
        <w:rPr>
          <w:rFonts w:ascii="Calibri" w:hAnsi="Calibri"/>
          <w:sz w:val="22"/>
          <w:szCs w:val="22"/>
        </w:rPr>
      </w:pPr>
    </w:p>
    <w:p w14:paraId="31855385" w14:textId="77777777" w:rsidR="007F6C73" w:rsidRDefault="00EE3437">
      <w:pPr>
        <w:pStyle w:val="sche3"/>
        <w:spacing w:after="113" w:line="100" w:lineRule="atLeast"/>
        <w:rPr>
          <w:rFonts w:ascii="Calibri" w:hAnsi="Calibri" w:cs="Verdana"/>
          <w:sz w:val="22"/>
          <w:szCs w:val="22"/>
          <w:lang w:val="it-IT"/>
        </w:rPr>
      </w:pPr>
      <w:r>
        <w:rPr>
          <w:rStyle w:val="Collegamentoipertestuale"/>
          <w:rFonts w:ascii="Calibri" w:hAnsi="Calibri" w:cs="Verdana"/>
          <w:color w:val="auto"/>
          <w:sz w:val="22"/>
          <w:szCs w:val="22"/>
          <w:u w:val="none"/>
          <w:lang w:val="it-IT"/>
        </w:rPr>
        <w:t>26)</w:t>
      </w:r>
      <w:hyperlink r:id="rId7" w:history="1">
        <w:r>
          <w:rPr>
            <w:rStyle w:val="Collegamentoipertestuale"/>
            <w:rFonts w:ascii="Calibri" w:hAnsi="Calibri" w:cs="Verdana"/>
            <w:b/>
            <w:bCs/>
            <w:color w:val="auto"/>
            <w:sz w:val="22"/>
            <w:szCs w:val="22"/>
            <w:u w:val="none"/>
            <w:lang w:val="it-IT"/>
          </w:rPr>
          <w:t xml:space="preserve"> </w:t>
        </w:r>
      </w:hyperlink>
      <w:hyperlink r:id="rId8" w:history="1">
        <w:r>
          <w:rPr>
            <w:rStyle w:val="Collegamentoipertestuale"/>
            <w:rFonts w:ascii="Calibri" w:hAnsi="Calibri" w:cs="Verdana"/>
            <w:color w:val="auto"/>
            <w:sz w:val="22"/>
            <w:szCs w:val="22"/>
            <w:u w:val="none"/>
            <w:lang w:val="it-IT"/>
          </w:rPr>
          <w:t>che l'operatore economico qui rappresentato</w:t>
        </w:r>
      </w:hyperlink>
      <w:r>
        <w:rPr>
          <w:rFonts w:ascii="Calibri" w:hAnsi="Calibri" w:cs="Verdana"/>
          <w:sz w:val="22"/>
          <w:szCs w:val="22"/>
          <w:lang w:val="it-IT"/>
        </w:rPr>
        <w:t xml:space="preserve"> </w:t>
      </w:r>
      <w:r>
        <w:rPr>
          <w:rFonts w:ascii="Calibri" w:hAnsi="Calibri" w:cs="Verdana"/>
          <w:i/>
          <w:iCs/>
          <w:sz w:val="18"/>
          <w:szCs w:val="18"/>
        </w:rPr>
        <w:t>(barrare solo l'opzione che interessa)</w:t>
      </w:r>
    </w:p>
    <w:p w14:paraId="62E1DD65" w14:textId="4A1ABAFC" w:rsidR="007F6C73" w:rsidRDefault="00895CDE">
      <w:pPr>
        <w:pStyle w:val="sche3"/>
        <w:spacing w:after="113" w:line="100" w:lineRule="atLeast"/>
        <w:rPr>
          <w:rFonts w:ascii="Calibri" w:hAnsi="Calibri" w:cs="Verdana"/>
          <w:sz w:val="22"/>
          <w:szCs w:val="22"/>
          <w:lang w:val="it-IT"/>
        </w:rPr>
      </w:pPr>
      <w:r>
        <w:rPr>
          <w:rFonts w:ascii="Calibri" w:hAnsi="Calibri"/>
          <w:sz w:val="22"/>
          <w:szCs w:val="22"/>
        </w:rPr>
        <w:t xml:space="preserve">[_] </w:t>
      </w:r>
      <w:r w:rsidR="00EE3437">
        <w:rPr>
          <w:rFonts w:ascii="Calibri" w:hAnsi="Calibri" w:cs="Verdana"/>
          <w:b/>
          <w:bCs/>
          <w:sz w:val="22"/>
          <w:szCs w:val="22"/>
          <w:lang w:val="it-IT"/>
        </w:rPr>
        <w:t>non è tenuto all’osservanza degli obblighi di cui alla L. n. 68/99</w:t>
      </w:r>
      <w:r w:rsidR="00EE3437">
        <w:rPr>
          <w:rFonts w:ascii="Calibri" w:hAnsi="Calibri" w:cs="Verdana"/>
          <w:sz w:val="22"/>
          <w:szCs w:val="22"/>
          <w:lang w:val="it-IT"/>
        </w:rPr>
        <w:t xml:space="preserve"> in tema di assunzioni obbligatorie di lavoratori disabili in quanto </w:t>
      </w:r>
      <w:r w:rsidR="00EE3437">
        <w:rPr>
          <w:rFonts w:ascii="Calibri" w:hAnsi="Calibri"/>
          <w:sz w:val="22"/>
          <w:szCs w:val="22"/>
          <w:lang w:val="it-IT"/>
        </w:rPr>
        <w:t>…........................</w:t>
      </w:r>
    </w:p>
    <w:p w14:paraId="0DF761DB" w14:textId="2F20A5E4" w:rsidR="007F6C73" w:rsidRDefault="00895CDE">
      <w:pPr>
        <w:pStyle w:val="sche3"/>
        <w:spacing w:after="113" w:line="100" w:lineRule="atLeast"/>
        <w:rPr>
          <w:rFonts w:ascii="Calibri" w:hAnsi="Calibri" w:cs="Verdana"/>
          <w:sz w:val="22"/>
          <w:szCs w:val="22"/>
          <w:lang w:val="it-IT"/>
        </w:rPr>
      </w:pPr>
      <w:r>
        <w:rPr>
          <w:rFonts w:ascii="Calibri" w:hAnsi="Calibri"/>
          <w:sz w:val="22"/>
          <w:szCs w:val="22"/>
        </w:rPr>
        <w:t xml:space="preserve">[_] </w:t>
      </w:r>
      <w:r w:rsidR="00EE3437">
        <w:rPr>
          <w:rFonts w:ascii="Calibri" w:hAnsi="Calibri" w:cs="Verdana"/>
          <w:sz w:val="22"/>
          <w:szCs w:val="22"/>
          <w:lang w:val="it-IT"/>
        </w:rPr>
        <w:t xml:space="preserve">non ha dipendenti  </w:t>
      </w:r>
    </w:p>
    <w:p w14:paraId="4E893F88" w14:textId="77777777" w:rsidR="00895CDE" w:rsidRDefault="00895CDE">
      <w:pPr>
        <w:pStyle w:val="sche3"/>
        <w:spacing w:after="113" w:line="100" w:lineRule="atLeast"/>
        <w:rPr>
          <w:rFonts w:ascii="Calibri" w:hAnsi="Calibri" w:cs="Verdana"/>
          <w:sz w:val="22"/>
          <w:szCs w:val="22"/>
          <w:lang w:val="it-IT"/>
        </w:rPr>
      </w:pPr>
      <w:r>
        <w:rPr>
          <w:rFonts w:ascii="Calibri" w:hAnsi="Calibri"/>
          <w:sz w:val="22"/>
          <w:szCs w:val="22"/>
        </w:rPr>
        <w:t xml:space="preserve">[_] </w:t>
      </w:r>
      <w:r w:rsidR="00EE3437">
        <w:rPr>
          <w:rFonts w:ascii="Calibri" w:hAnsi="Calibri" w:cs="Verdana"/>
          <w:sz w:val="22"/>
          <w:szCs w:val="22"/>
          <w:lang w:val="it-IT"/>
        </w:rPr>
        <w:t xml:space="preserve">occupa un numero di dipendenti </w:t>
      </w:r>
    </w:p>
    <w:p w14:paraId="6671D331" w14:textId="678759B4" w:rsidR="007F6C73" w:rsidRDefault="00EE3437">
      <w:pPr>
        <w:pStyle w:val="sche3"/>
        <w:spacing w:after="113" w:line="100" w:lineRule="atLeast"/>
        <w:rPr>
          <w:rFonts w:ascii="Calibri" w:hAnsi="Calibri" w:cs="Verdana"/>
          <w:sz w:val="22"/>
          <w:szCs w:val="22"/>
          <w:lang w:val="it-IT"/>
        </w:rPr>
      </w:pPr>
      <w:r>
        <w:rPr>
          <w:rFonts w:ascii="Calibri" w:hAnsi="Calibri" w:cs="Verdana"/>
          <w:sz w:val="22"/>
          <w:szCs w:val="22"/>
          <w:lang w:val="it-IT"/>
        </w:rPr>
        <w:t xml:space="preserve">inferiore a 15 </w:t>
      </w:r>
    </w:p>
    <w:p w14:paraId="37BFE754" w14:textId="025728E4" w:rsidR="007F6C73" w:rsidRDefault="00895CDE">
      <w:pPr>
        <w:pStyle w:val="sche3"/>
        <w:spacing w:after="113" w:line="100" w:lineRule="atLeast"/>
        <w:rPr>
          <w:rFonts w:ascii="Calibri" w:hAnsi="Calibri" w:cs="Verdana"/>
          <w:sz w:val="22"/>
          <w:szCs w:val="22"/>
          <w:lang w:val="it-IT"/>
        </w:rPr>
      </w:pPr>
      <w:r>
        <w:rPr>
          <w:rFonts w:ascii="Calibri" w:hAnsi="Calibri"/>
          <w:sz w:val="22"/>
          <w:szCs w:val="22"/>
        </w:rPr>
        <w:t xml:space="preserve">[_] </w:t>
      </w:r>
      <w:r w:rsidR="00EE3437">
        <w:rPr>
          <w:rFonts w:ascii="Calibri" w:hAnsi="Calibri" w:cs="Verdana"/>
          <w:sz w:val="22"/>
          <w:szCs w:val="22"/>
          <w:lang w:val="it-IT"/>
        </w:rPr>
        <w:t xml:space="preserve">occupa un numero di dipendenti compreso tra 15 e 35 </w:t>
      </w:r>
      <w:proofErr w:type="gramStart"/>
      <w:r w:rsidR="00EE3437">
        <w:rPr>
          <w:rFonts w:ascii="Calibri" w:hAnsi="Calibri" w:cs="Verdana"/>
          <w:sz w:val="22"/>
          <w:szCs w:val="22"/>
          <w:lang w:val="it-IT"/>
        </w:rPr>
        <w:t>ma</w:t>
      </w:r>
      <w:proofErr w:type="gramEnd"/>
      <w:r w:rsidR="00EE3437">
        <w:rPr>
          <w:rFonts w:ascii="Calibri" w:hAnsi="Calibri" w:cs="Verdana"/>
          <w:sz w:val="22"/>
          <w:szCs w:val="22"/>
          <w:lang w:val="it-IT"/>
        </w:rPr>
        <w:t xml:space="preserve"> non ha fatto nuove assunzioni dopo l’entrata in vigore della sopra citata legge;</w:t>
      </w:r>
    </w:p>
    <w:p w14:paraId="581A43E7" w14:textId="749F8BD0" w:rsidR="007F6C73" w:rsidRDefault="00895CDE">
      <w:pPr>
        <w:pStyle w:val="sche3"/>
        <w:spacing w:after="113" w:line="100" w:lineRule="atLeast"/>
        <w:rPr>
          <w:rFonts w:ascii="Calibri" w:hAnsi="Calibri" w:cs="Verdana"/>
          <w:sz w:val="22"/>
          <w:szCs w:val="22"/>
          <w:lang w:val="it-IT"/>
        </w:rPr>
      </w:pPr>
      <w:r>
        <w:rPr>
          <w:rFonts w:ascii="Calibri" w:hAnsi="Calibri"/>
          <w:sz w:val="22"/>
          <w:szCs w:val="22"/>
        </w:rPr>
        <w:t xml:space="preserve">[_] </w:t>
      </w:r>
      <w:r w:rsidR="00EE3437">
        <w:rPr>
          <w:rFonts w:ascii="Calibri" w:hAnsi="Calibri" w:cs="Verdana"/>
          <w:sz w:val="22"/>
          <w:szCs w:val="22"/>
          <w:lang w:val="it-IT"/>
        </w:rPr>
        <w:t>altro: ..................................................</w:t>
      </w:r>
    </w:p>
    <w:p w14:paraId="02ABCC37" w14:textId="77777777" w:rsidR="007F6C73" w:rsidRDefault="00EE3437">
      <w:pPr>
        <w:pStyle w:val="sche3"/>
        <w:spacing w:after="113" w:line="100" w:lineRule="atLeast"/>
        <w:rPr>
          <w:rStyle w:val="Collegamentoipertestuale"/>
          <w:rFonts w:ascii="Calibri" w:hAnsi="Calibri" w:cs="Verdana"/>
          <w:color w:val="auto"/>
          <w:sz w:val="22"/>
          <w:szCs w:val="22"/>
          <w:u w:val="none"/>
          <w:lang w:val="it-IT"/>
        </w:rPr>
      </w:pPr>
      <w:r>
        <w:rPr>
          <w:rFonts w:ascii="Calibri" w:hAnsi="Calibri" w:cs="Verdana"/>
          <w:sz w:val="22"/>
          <w:szCs w:val="22"/>
          <w:lang w:val="it-IT"/>
        </w:rPr>
        <w:tab/>
      </w:r>
      <w:r>
        <w:rPr>
          <w:rFonts w:ascii="Calibri" w:hAnsi="Calibri" w:cs="Verdana"/>
          <w:sz w:val="22"/>
          <w:szCs w:val="22"/>
          <w:lang w:val="it-IT"/>
        </w:rPr>
        <w:tab/>
      </w:r>
      <w:r>
        <w:rPr>
          <w:rFonts w:ascii="Calibri" w:hAnsi="Calibri" w:cs="Verdana"/>
          <w:sz w:val="22"/>
          <w:szCs w:val="22"/>
          <w:lang w:val="it-IT"/>
        </w:rPr>
        <w:tab/>
      </w:r>
      <w:r>
        <w:rPr>
          <w:rFonts w:ascii="Calibri" w:hAnsi="Calibri" w:cs="Verdana"/>
          <w:sz w:val="22"/>
          <w:szCs w:val="22"/>
          <w:lang w:val="it-IT"/>
        </w:rPr>
        <w:tab/>
      </w:r>
      <w:r>
        <w:rPr>
          <w:rFonts w:ascii="Calibri" w:hAnsi="Calibri" w:cs="Verdana"/>
          <w:sz w:val="22"/>
          <w:szCs w:val="22"/>
          <w:lang w:val="it-IT"/>
        </w:rPr>
        <w:tab/>
      </w:r>
      <w:r>
        <w:rPr>
          <w:rFonts w:ascii="Calibri" w:hAnsi="Calibri" w:cs="Verdana"/>
          <w:sz w:val="22"/>
          <w:szCs w:val="22"/>
          <w:lang w:val="it-IT"/>
        </w:rPr>
        <w:tab/>
        <w:t xml:space="preserve">ovvero </w:t>
      </w:r>
    </w:p>
    <w:p w14:paraId="13C5FE8C" w14:textId="16A947E7" w:rsidR="007F6C73" w:rsidRDefault="00895CDE">
      <w:pPr>
        <w:pStyle w:val="sche3"/>
        <w:spacing w:after="113" w:line="100" w:lineRule="atLeast"/>
        <w:rPr>
          <w:rFonts w:ascii="Calibri" w:hAnsi="Calibri" w:cs="Verdana"/>
          <w:sz w:val="22"/>
          <w:szCs w:val="22"/>
          <w:lang w:val="it-IT"/>
        </w:rPr>
      </w:pPr>
      <w:r>
        <w:rPr>
          <w:rFonts w:ascii="Calibri" w:hAnsi="Calibri"/>
          <w:sz w:val="22"/>
          <w:szCs w:val="22"/>
        </w:rPr>
        <w:t xml:space="preserve">[_] </w:t>
      </w:r>
      <w:r w:rsidR="00EE3437">
        <w:rPr>
          <w:rStyle w:val="Collegamentoipertestuale"/>
          <w:rFonts w:ascii="Calibri" w:hAnsi="Calibri" w:cs="Verdana"/>
          <w:b/>
          <w:bCs/>
          <w:color w:val="auto"/>
          <w:sz w:val="22"/>
          <w:szCs w:val="22"/>
          <w:u w:val="none"/>
          <w:lang w:val="it-IT"/>
        </w:rPr>
        <w:t>è soggetto ed ottemperante</w:t>
      </w:r>
      <w:r w:rsidR="00EE3437">
        <w:rPr>
          <w:rStyle w:val="Collegamentoipertestuale"/>
          <w:rFonts w:ascii="Calibri" w:hAnsi="Calibri" w:cs="Verdana"/>
          <w:color w:val="auto"/>
          <w:sz w:val="22"/>
          <w:szCs w:val="22"/>
          <w:u w:val="none"/>
          <w:lang w:val="it-IT"/>
        </w:rPr>
        <w:t xml:space="preserve"> agli obblighi di cui alla L. n. 68/1999, ed indica, al fine della relativa verifica, che l’Ispettorato territoriale del lavoro competente ha sede a …</w:t>
      </w:r>
      <w:proofErr w:type="gramStart"/>
      <w:r w:rsidR="00EE3437">
        <w:rPr>
          <w:rStyle w:val="Collegamentoipertestuale"/>
          <w:rFonts w:ascii="Calibri" w:hAnsi="Calibri" w:cs="Verdana"/>
          <w:color w:val="auto"/>
          <w:sz w:val="22"/>
          <w:szCs w:val="22"/>
          <w:u w:val="none"/>
          <w:lang w:val="it-IT"/>
        </w:rPr>
        <w:t>.....</w:t>
      </w:r>
      <w:proofErr w:type="gramEnd"/>
      <w:r w:rsidR="00EE3437">
        <w:rPr>
          <w:rStyle w:val="Collegamentoipertestuale"/>
          <w:rFonts w:ascii="Calibri" w:hAnsi="Calibri" w:cs="Verdana"/>
          <w:color w:val="auto"/>
          <w:sz w:val="22"/>
          <w:szCs w:val="22"/>
          <w:u w:val="none"/>
          <w:lang w:val="it-IT"/>
        </w:rPr>
        <w:t>, via ……… cap. …..pec …… tel. …...... codice società ……......;</w:t>
      </w:r>
    </w:p>
    <w:p w14:paraId="2DC30CEA" w14:textId="42C34952" w:rsidR="007F6C73" w:rsidRDefault="00EE3437">
      <w:pPr>
        <w:pStyle w:val="Rientrocorpodeltesto"/>
        <w:spacing w:after="113" w:line="100" w:lineRule="atLeast"/>
        <w:ind w:left="0"/>
        <w:rPr>
          <w:rFonts w:ascii="Calibri" w:hAnsi="Calibri" w:cs="Verdana"/>
          <w:sz w:val="22"/>
          <w:szCs w:val="22"/>
          <w:lang w:eastAsia="ar-SA" w:bidi="ar-SA"/>
        </w:rPr>
      </w:pPr>
      <w:r>
        <w:rPr>
          <w:rFonts w:ascii="Calibri" w:hAnsi="Calibri" w:cs="Verdana"/>
          <w:sz w:val="22"/>
          <w:szCs w:val="22"/>
          <w:lang w:eastAsia="ar-SA" w:bidi="ar-SA"/>
        </w:rPr>
        <w:t>27) di essere in possesso dell’idoneità tecnico-professionale ai sensi dell’Allegato XVII del decreto legislativo 9 aprile 2008 n. 81 in materia di tutela della salute e della sicurezza nei luoghi di lavoro e di aver prodotto allo scopo all’impresa appaltatrice la seguente documentazione:</w:t>
      </w:r>
      <w:r>
        <w:rPr>
          <w:rFonts w:ascii="Calibri" w:hAnsi="Calibri" w:cs="Verdana"/>
          <w:i/>
          <w:sz w:val="22"/>
          <w:szCs w:val="22"/>
          <w:lang w:eastAsia="ar-SA" w:bidi="ar-SA"/>
        </w:rPr>
        <w:t xml:space="preserve"> </w:t>
      </w:r>
      <w:r>
        <w:rPr>
          <w:rFonts w:ascii="Calibri" w:hAnsi="Calibri" w:cs="Verdana"/>
          <w:i/>
          <w:sz w:val="18"/>
          <w:szCs w:val="18"/>
          <w:lang w:eastAsia="ar-SA" w:bidi="ar-SA"/>
        </w:rPr>
        <w:t>(barrare la voce di interesse</w:t>
      </w:r>
      <w:r>
        <w:rPr>
          <w:rFonts w:ascii="Calibri" w:hAnsi="Calibri" w:cs="Verdana"/>
          <w:sz w:val="18"/>
          <w:szCs w:val="18"/>
          <w:lang w:eastAsia="ar-SA" w:bidi="ar-SA"/>
        </w:rPr>
        <w:t>)</w:t>
      </w:r>
      <w:r>
        <w:rPr>
          <w:rFonts w:ascii="Calibri" w:hAnsi="Calibri" w:cs="Verdana"/>
          <w:sz w:val="22"/>
          <w:szCs w:val="22"/>
          <w:lang w:eastAsia="ar-SA" w:bidi="ar-SA"/>
        </w:rPr>
        <w:t xml:space="preserve">: </w:t>
      </w:r>
    </w:p>
    <w:p w14:paraId="2ED34580" w14:textId="41F05A79" w:rsidR="007F6C73" w:rsidRDefault="00895CDE">
      <w:pPr>
        <w:pStyle w:val="Rientrocorpodeltesto"/>
        <w:spacing w:after="113" w:line="100" w:lineRule="atLeast"/>
        <w:ind w:left="0"/>
        <w:rPr>
          <w:rFonts w:ascii="Calibri" w:hAnsi="Calibri" w:cs="Verdana"/>
          <w:sz w:val="22"/>
          <w:szCs w:val="22"/>
          <w:lang w:eastAsia="ar-SA" w:bidi="ar-SA"/>
        </w:rPr>
      </w:pPr>
      <w:r>
        <w:rPr>
          <w:rFonts w:ascii="Calibri" w:hAnsi="Calibri"/>
          <w:sz w:val="22"/>
          <w:szCs w:val="22"/>
        </w:rPr>
        <w:t xml:space="preserve">[_] </w:t>
      </w:r>
      <w:r w:rsidR="00EE3437">
        <w:rPr>
          <w:rFonts w:ascii="Calibri" w:hAnsi="Calibri" w:cs="Verdana"/>
          <w:sz w:val="22"/>
          <w:szCs w:val="22"/>
          <w:lang w:eastAsia="ar-SA" w:bidi="ar-SA"/>
        </w:rPr>
        <w:t>certificato di iscrizione alla Camera di Commercio, Industria ed</w:t>
      </w:r>
      <w:r w:rsidR="007F40E1">
        <w:rPr>
          <w:rFonts w:ascii="Calibri" w:hAnsi="Calibri" w:cs="Verdana"/>
          <w:sz w:val="22"/>
          <w:szCs w:val="22"/>
          <w:lang w:eastAsia="ar-SA" w:bidi="ar-SA"/>
        </w:rPr>
        <w:t xml:space="preserve"> </w:t>
      </w:r>
      <w:r w:rsidR="00EE3437">
        <w:rPr>
          <w:rFonts w:ascii="Calibri" w:hAnsi="Calibri" w:cs="Verdana"/>
          <w:sz w:val="22"/>
          <w:szCs w:val="22"/>
          <w:lang w:eastAsia="ar-SA" w:bidi="ar-SA"/>
        </w:rPr>
        <w:t>Artigianato con oggetto sociale        inerente alla tipologia del subappalto;</w:t>
      </w:r>
    </w:p>
    <w:p w14:paraId="7A1E06D4" w14:textId="6A0E5CDA" w:rsidR="007F6C73" w:rsidRDefault="00895CDE">
      <w:pPr>
        <w:tabs>
          <w:tab w:val="left" w:pos="993"/>
        </w:tabs>
        <w:spacing w:after="113" w:line="100" w:lineRule="atLeast"/>
        <w:jc w:val="both"/>
        <w:rPr>
          <w:rFonts w:ascii="Calibri" w:hAnsi="Calibri" w:cs="Verdana"/>
          <w:sz w:val="22"/>
          <w:szCs w:val="22"/>
          <w:lang w:eastAsia="ar-SA" w:bidi="ar-SA"/>
        </w:rPr>
      </w:pPr>
      <w:r>
        <w:rPr>
          <w:rFonts w:ascii="Calibri" w:hAnsi="Calibri"/>
          <w:sz w:val="22"/>
          <w:szCs w:val="22"/>
        </w:rPr>
        <w:t xml:space="preserve">[_] </w:t>
      </w:r>
      <w:r w:rsidR="00EE3437">
        <w:rPr>
          <w:rFonts w:ascii="Calibri" w:hAnsi="Calibri" w:cs="Verdana"/>
          <w:sz w:val="22"/>
          <w:szCs w:val="22"/>
          <w:lang w:eastAsia="ar-SA" w:bidi="ar-SA"/>
        </w:rPr>
        <w:t xml:space="preserve">documento di valutazione dei rischi di cui all’articolo 17, comma </w:t>
      </w:r>
      <w:proofErr w:type="gramStart"/>
      <w:r w:rsidR="00EE3437">
        <w:rPr>
          <w:rFonts w:ascii="Calibri" w:hAnsi="Calibri" w:cs="Verdana"/>
          <w:sz w:val="22"/>
          <w:szCs w:val="22"/>
          <w:lang w:eastAsia="ar-SA" w:bidi="ar-SA"/>
        </w:rPr>
        <w:t>1.lettera</w:t>
      </w:r>
      <w:proofErr w:type="gramEnd"/>
      <w:r w:rsidR="00EE3437">
        <w:rPr>
          <w:rFonts w:ascii="Calibri" w:hAnsi="Calibri" w:cs="Verdana"/>
          <w:sz w:val="22"/>
          <w:szCs w:val="22"/>
          <w:lang w:eastAsia="ar-SA" w:bidi="ar-SA"/>
        </w:rPr>
        <w:t xml:space="preserve"> a), del decreto legislativo n. 81/2008; </w:t>
      </w:r>
    </w:p>
    <w:p w14:paraId="6CF8F038" w14:textId="43254E4C" w:rsidR="007F6C73" w:rsidRDefault="00895CDE">
      <w:pPr>
        <w:tabs>
          <w:tab w:val="left" w:pos="993"/>
        </w:tabs>
        <w:spacing w:after="113" w:line="100" w:lineRule="atLeast"/>
        <w:jc w:val="both"/>
        <w:rPr>
          <w:rFonts w:ascii="Calibri" w:hAnsi="Calibri" w:cs="Verdana"/>
          <w:sz w:val="22"/>
          <w:szCs w:val="22"/>
          <w:lang w:eastAsia="ar-SA" w:bidi="ar-SA"/>
        </w:rPr>
      </w:pPr>
      <w:r>
        <w:rPr>
          <w:rFonts w:ascii="Calibri" w:hAnsi="Calibri"/>
          <w:sz w:val="22"/>
          <w:szCs w:val="22"/>
        </w:rPr>
        <w:t xml:space="preserve">[_] </w:t>
      </w:r>
      <w:r w:rsidR="00EE3437">
        <w:rPr>
          <w:rFonts w:ascii="Calibri" w:hAnsi="Calibri" w:cs="Verdana"/>
          <w:sz w:val="22"/>
          <w:szCs w:val="22"/>
          <w:lang w:eastAsia="ar-SA" w:bidi="ar-SA"/>
        </w:rPr>
        <w:t xml:space="preserve">dichiarazione di non essere oggetto di provvedimenti di sospensione o interdittivi di cui all'art. </w:t>
      </w:r>
      <w:proofErr w:type="gramStart"/>
      <w:r w:rsidR="00EE3437">
        <w:rPr>
          <w:rFonts w:ascii="Calibri" w:hAnsi="Calibri" w:cs="Verdana"/>
          <w:sz w:val="22"/>
          <w:szCs w:val="22"/>
          <w:lang w:eastAsia="ar-SA" w:bidi="ar-SA"/>
        </w:rPr>
        <w:t>14  del</w:t>
      </w:r>
      <w:proofErr w:type="gramEnd"/>
      <w:r w:rsidR="00EE3437">
        <w:rPr>
          <w:rFonts w:ascii="Calibri" w:hAnsi="Calibri" w:cs="Verdana"/>
          <w:sz w:val="22"/>
          <w:szCs w:val="22"/>
          <w:lang w:eastAsia="ar-SA" w:bidi="ar-SA"/>
        </w:rPr>
        <w:t xml:space="preserve">  decreto legislativo 9 aprile 2008 n. 81; </w:t>
      </w:r>
      <w:r w:rsidR="00EE3437">
        <w:rPr>
          <w:rFonts w:ascii="Calibri" w:hAnsi="Calibri" w:cs="Verdana"/>
          <w:sz w:val="22"/>
          <w:szCs w:val="22"/>
          <w:lang w:eastAsia="ar-SA" w:bidi="ar-SA"/>
        </w:rPr>
        <w:tab/>
        <w:t xml:space="preserve"> </w:t>
      </w:r>
    </w:p>
    <w:p w14:paraId="25248244" w14:textId="0324DA12" w:rsidR="007F6C73" w:rsidRDefault="00895CDE">
      <w:pPr>
        <w:tabs>
          <w:tab w:val="left" w:pos="993"/>
        </w:tabs>
        <w:spacing w:after="113" w:line="100" w:lineRule="atLeast"/>
        <w:jc w:val="both"/>
        <w:rPr>
          <w:rFonts w:ascii="Calibri" w:hAnsi="Calibri" w:cs="Verdana"/>
          <w:sz w:val="22"/>
          <w:szCs w:val="22"/>
          <w:lang w:eastAsia="ar-SA" w:bidi="ar-SA"/>
        </w:rPr>
      </w:pPr>
      <w:r>
        <w:rPr>
          <w:rFonts w:ascii="Calibri" w:hAnsi="Calibri"/>
          <w:sz w:val="22"/>
          <w:szCs w:val="22"/>
        </w:rPr>
        <w:t xml:space="preserve">[_] </w:t>
      </w:r>
      <w:r w:rsidR="00EE3437">
        <w:rPr>
          <w:rFonts w:ascii="Calibri" w:hAnsi="Calibri" w:cs="Verdana"/>
          <w:sz w:val="22"/>
          <w:szCs w:val="22"/>
          <w:lang w:eastAsia="ar-SA" w:bidi="ar-SA"/>
        </w:rPr>
        <w:t xml:space="preserve">specifica documentazione attestante la conformità di macchine, attrezzature e opere provvisionali alle disposizioni di cui al decreto legislativo n. 81/2008;   </w:t>
      </w:r>
    </w:p>
    <w:p w14:paraId="04A6302A" w14:textId="0C17DE37" w:rsidR="007F6C73" w:rsidRDefault="00895CDE">
      <w:pPr>
        <w:tabs>
          <w:tab w:val="left" w:pos="993"/>
        </w:tabs>
        <w:spacing w:after="113" w:line="100" w:lineRule="atLeast"/>
        <w:jc w:val="both"/>
        <w:rPr>
          <w:rFonts w:ascii="Calibri" w:hAnsi="Calibri" w:cs="Verdana"/>
          <w:sz w:val="22"/>
          <w:szCs w:val="22"/>
          <w:lang w:eastAsia="ar-SA" w:bidi="ar-SA"/>
        </w:rPr>
      </w:pPr>
      <w:r>
        <w:rPr>
          <w:rFonts w:ascii="Calibri" w:hAnsi="Calibri"/>
          <w:sz w:val="22"/>
          <w:szCs w:val="22"/>
        </w:rPr>
        <w:t xml:space="preserve">[_] </w:t>
      </w:r>
      <w:r w:rsidR="00EE3437">
        <w:rPr>
          <w:rFonts w:ascii="Calibri" w:hAnsi="Calibri" w:cs="Verdana"/>
          <w:sz w:val="22"/>
          <w:szCs w:val="22"/>
          <w:lang w:eastAsia="ar-SA" w:bidi="ar-SA"/>
        </w:rPr>
        <w:t>elenco dei dispositivi di protezione individuali in dotazione;</w:t>
      </w:r>
    </w:p>
    <w:p w14:paraId="76927D57" w14:textId="500BB3AE" w:rsidR="007F6C73" w:rsidRDefault="00895CDE">
      <w:pPr>
        <w:tabs>
          <w:tab w:val="left" w:pos="993"/>
        </w:tabs>
        <w:spacing w:after="113" w:line="100" w:lineRule="atLeast"/>
        <w:jc w:val="both"/>
        <w:rPr>
          <w:rFonts w:ascii="Calibri" w:hAnsi="Calibri" w:cs="Verdana"/>
          <w:sz w:val="22"/>
          <w:szCs w:val="22"/>
          <w:lang w:eastAsia="ar-SA" w:bidi="ar-SA"/>
        </w:rPr>
      </w:pPr>
      <w:r>
        <w:rPr>
          <w:rFonts w:ascii="Calibri" w:hAnsi="Calibri"/>
          <w:sz w:val="22"/>
          <w:szCs w:val="22"/>
        </w:rPr>
        <w:t xml:space="preserve">[_] </w:t>
      </w:r>
      <w:r w:rsidR="00EE3437">
        <w:rPr>
          <w:rFonts w:ascii="Calibri" w:hAnsi="Calibri" w:cs="Verdana"/>
          <w:sz w:val="22"/>
          <w:szCs w:val="22"/>
          <w:lang w:eastAsia="ar-SA" w:bidi="ar-SA"/>
        </w:rPr>
        <w:t xml:space="preserve">attestati inerenti </w:t>
      </w:r>
      <w:proofErr w:type="gramStart"/>
      <w:r w:rsidR="00EE3437">
        <w:rPr>
          <w:rFonts w:ascii="Calibri" w:hAnsi="Calibri" w:cs="Verdana"/>
          <w:sz w:val="22"/>
          <w:szCs w:val="22"/>
          <w:lang w:eastAsia="ar-SA" w:bidi="ar-SA"/>
        </w:rPr>
        <w:t>la</w:t>
      </w:r>
      <w:proofErr w:type="gramEnd"/>
      <w:r w:rsidR="00EE3437">
        <w:rPr>
          <w:rFonts w:ascii="Calibri" w:hAnsi="Calibri" w:cs="Verdana"/>
          <w:sz w:val="22"/>
          <w:szCs w:val="22"/>
          <w:lang w:eastAsia="ar-SA" w:bidi="ar-SA"/>
        </w:rPr>
        <w:t xml:space="preserve"> propria formazione e la relativa idoneità sanitaria ove espressamente previsti dal decreto legislativo n. 81/2008;</w:t>
      </w:r>
    </w:p>
    <w:p w14:paraId="6CDF7ABF" w14:textId="49ABBD67" w:rsidR="007F6C73" w:rsidRDefault="00895CDE">
      <w:pPr>
        <w:tabs>
          <w:tab w:val="left" w:pos="993"/>
        </w:tabs>
        <w:spacing w:after="113" w:line="100" w:lineRule="atLeast"/>
        <w:jc w:val="both"/>
        <w:rPr>
          <w:rFonts w:ascii="Calibri" w:hAnsi="Calibri" w:cs="Verdana"/>
          <w:sz w:val="22"/>
          <w:szCs w:val="22"/>
          <w:lang w:eastAsia="ar-SA" w:bidi="ar-SA"/>
        </w:rPr>
      </w:pPr>
      <w:r>
        <w:rPr>
          <w:rFonts w:ascii="Calibri" w:hAnsi="Calibri"/>
          <w:sz w:val="22"/>
          <w:szCs w:val="22"/>
        </w:rPr>
        <w:t xml:space="preserve">[_] </w:t>
      </w:r>
      <w:r w:rsidR="00EE3437">
        <w:rPr>
          <w:rFonts w:ascii="Calibri" w:hAnsi="Calibri" w:cs="Verdana"/>
          <w:sz w:val="22"/>
          <w:szCs w:val="22"/>
          <w:lang w:eastAsia="ar-SA" w:bidi="ar-SA"/>
        </w:rPr>
        <w:t>Documento Unico di Regolarità Contributiva</w:t>
      </w:r>
    </w:p>
    <w:p w14:paraId="5474F33D" w14:textId="77777777" w:rsidR="007F6C73" w:rsidRDefault="00EE3437">
      <w:pPr>
        <w:pStyle w:val="Rientrocorpodeltesto"/>
        <w:spacing w:after="113" w:line="100" w:lineRule="atLeast"/>
        <w:ind w:left="0"/>
        <w:rPr>
          <w:rFonts w:ascii="Calibri" w:hAnsi="Calibri" w:cs="Verdana"/>
          <w:sz w:val="22"/>
          <w:szCs w:val="22"/>
          <w:lang w:eastAsia="ar-SA" w:bidi="ar-SA"/>
        </w:rPr>
      </w:pPr>
      <w:r>
        <w:rPr>
          <w:rFonts w:ascii="Calibri" w:hAnsi="Calibri" w:cs="Verdana"/>
          <w:sz w:val="22"/>
          <w:szCs w:val="22"/>
          <w:lang w:eastAsia="ar-SA" w:bidi="ar-SA"/>
        </w:rPr>
        <w:t>28) (</w:t>
      </w:r>
      <w:r>
        <w:rPr>
          <w:rFonts w:ascii="Calibri" w:hAnsi="Calibri" w:cs="Verdana"/>
          <w:i/>
          <w:iCs/>
          <w:sz w:val="18"/>
          <w:szCs w:val="18"/>
          <w:lang w:eastAsia="ar-SA" w:bidi="ar-SA"/>
        </w:rPr>
        <w:t>barrare una delle seguenti opzioni)</w:t>
      </w:r>
      <w:r>
        <w:rPr>
          <w:rFonts w:ascii="Calibri" w:hAnsi="Calibri" w:cs="Verdana"/>
          <w:i/>
          <w:iCs/>
          <w:sz w:val="22"/>
          <w:szCs w:val="22"/>
          <w:lang w:eastAsia="ar-SA" w:bidi="ar-SA"/>
        </w:rPr>
        <w:t>:</w:t>
      </w:r>
    </w:p>
    <w:p w14:paraId="25A43CC2" w14:textId="5DC94CAC" w:rsidR="007F6C73" w:rsidRDefault="00895CDE">
      <w:pPr>
        <w:pStyle w:val="Rientrocorpodeltesto"/>
        <w:spacing w:after="113" w:line="100" w:lineRule="atLeast"/>
        <w:ind w:left="0"/>
        <w:rPr>
          <w:rFonts w:ascii="Calibri" w:hAnsi="Calibri" w:cs="Verdana"/>
          <w:kern w:val="0"/>
          <w:sz w:val="22"/>
          <w:szCs w:val="22"/>
          <w:lang w:eastAsia="ar-SA" w:bidi="ar-SA"/>
        </w:rPr>
      </w:pPr>
      <w:r>
        <w:rPr>
          <w:rFonts w:ascii="Calibri" w:hAnsi="Calibri"/>
          <w:sz w:val="22"/>
          <w:szCs w:val="22"/>
        </w:rPr>
        <w:lastRenderedPageBreak/>
        <w:t xml:space="preserve">[_] </w:t>
      </w:r>
      <w:r w:rsidR="00EE3437">
        <w:rPr>
          <w:rFonts w:ascii="Calibri" w:hAnsi="Calibri" w:cs="Verdana"/>
          <w:b/>
          <w:bCs/>
          <w:sz w:val="22"/>
          <w:szCs w:val="22"/>
          <w:lang w:eastAsia="ar-SA" w:bidi="ar-SA"/>
        </w:rPr>
        <w:t xml:space="preserve">di essere in possesso di patente a crediti </w:t>
      </w:r>
      <w:r w:rsidR="00EE3437">
        <w:rPr>
          <w:rFonts w:ascii="Calibri" w:hAnsi="Calibri" w:cs="Verdana"/>
          <w:b/>
          <w:bCs/>
          <w:kern w:val="0"/>
          <w:sz w:val="22"/>
          <w:szCs w:val="22"/>
          <w:lang w:eastAsia="ar-SA" w:bidi="ar-SA"/>
        </w:rPr>
        <w:t>per cantieri</w:t>
      </w:r>
      <w:r w:rsidR="00EE3437">
        <w:rPr>
          <w:rFonts w:ascii="Calibri" w:hAnsi="Calibri" w:cs="Verdana"/>
          <w:kern w:val="0"/>
          <w:sz w:val="22"/>
          <w:szCs w:val="22"/>
          <w:lang w:eastAsia="ar-SA" w:bidi="ar-SA"/>
        </w:rPr>
        <w:t xml:space="preserve"> (ovvero documento equivalente per le imprese straniere) </w:t>
      </w:r>
      <w:r w:rsidR="00EE3437">
        <w:rPr>
          <w:rFonts w:ascii="Calibri" w:hAnsi="Calibri" w:cs="Verdana"/>
          <w:b/>
          <w:bCs/>
          <w:kern w:val="0"/>
          <w:sz w:val="22"/>
          <w:szCs w:val="22"/>
          <w:lang w:eastAsia="ar-SA" w:bidi="ar-SA"/>
        </w:rPr>
        <w:t>da cui risulti il possesso, da parte dell’impresa subappaltatrice,</w:t>
      </w:r>
      <w:r w:rsidR="00EE3437">
        <w:rPr>
          <w:rFonts w:ascii="Calibri" w:hAnsi="Calibri" w:cs="Verdana"/>
          <w:kern w:val="0"/>
          <w:sz w:val="22"/>
          <w:szCs w:val="22"/>
          <w:lang w:eastAsia="ar-SA" w:bidi="ar-SA"/>
        </w:rPr>
        <w:t xml:space="preserve"> </w:t>
      </w:r>
      <w:r w:rsidR="00EE3437">
        <w:rPr>
          <w:rFonts w:ascii="Calibri" w:hAnsi="Calibri" w:cs="Verdana"/>
          <w:b/>
          <w:bCs/>
          <w:kern w:val="0"/>
          <w:sz w:val="22"/>
          <w:szCs w:val="22"/>
          <w:lang w:eastAsia="ar-SA" w:bidi="ar-SA"/>
        </w:rPr>
        <w:t>di almeno 15 crediti</w:t>
      </w:r>
      <w:r w:rsidR="00EE3437">
        <w:rPr>
          <w:rFonts w:ascii="Calibri" w:hAnsi="Calibri" w:cs="Verdana"/>
          <w:kern w:val="0"/>
          <w:sz w:val="22"/>
          <w:szCs w:val="22"/>
          <w:lang w:eastAsia="ar-SA" w:bidi="ar-SA"/>
        </w:rPr>
        <w:t>, come da documentazione allegata;</w:t>
      </w:r>
    </w:p>
    <w:p w14:paraId="28BBB0E6" w14:textId="55EEC85B" w:rsidR="007F6C73" w:rsidRDefault="00895CDE">
      <w:pPr>
        <w:pStyle w:val="Rientrocorpodeltesto"/>
        <w:spacing w:after="113" w:line="100" w:lineRule="atLeast"/>
        <w:ind w:left="0"/>
        <w:rPr>
          <w:rFonts w:ascii="Calibri" w:hAnsi="Calibri" w:cs="Verdana"/>
          <w:kern w:val="0"/>
          <w:sz w:val="22"/>
          <w:szCs w:val="22"/>
          <w:lang w:eastAsia="ar-SA" w:bidi="ar-SA"/>
        </w:rPr>
      </w:pPr>
      <w:r>
        <w:rPr>
          <w:rFonts w:ascii="Calibri" w:hAnsi="Calibri"/>
          <w:sz w:val="22"/>
          <w:szCs w:val="22"/>
        </w:rPr>
        <w:t xml:space="preserve">[_] </w:t>
      </w:r>
      <w:r w:rsidR="00EE3437">
        <w:rPr>
          <w:rFonts w:ascii="Calibri" w:hAnsi="Calibri" w:cs="Verdana"/>
          <w:b/>
          <w:bCs/>
          <w:kern w:val="0"/>
          <w:sz w:val="22"/>
          <w:szCs w:val="22"/>
          <w:lang w:eastAsia="ar-SA" w:bidi="ar-SA"/>
        </w:rPr>
        <w:t>di aver presentato domanda di rilascio</w:t>
      </w:r>
      <w:r w:rsidR="00EE3437">
        <w:rPr>
          <w:rFonts w:ascii="Calibri" w:hAnsi="Calibri" w:cs="Verdana"/>
          <w:kern w:val="0"/>
          <w:sz w:val="22"/>
          <w:szCs w:val="22"/>
          <w:lang w:eastAsia="ar-SA" w:bidi="ar-SA"/>
        </w:rPr>
        <w:t xml:space="preserve"> della patente a crediti trasmessa all’Ispettorato Nazionale del Lavoro, come risulta da documentazione allegata;</w:t>
      </w:r>
    </w:p>
    <w:p w14:paraId="437E39E7" w14:textId="58C6E2D7" w:rsidR="007F6C73" w:rsidRDefault="00895CDE">
      <w:pPr>
        <w:pStyle w:val="Paragrafoelenco1"/>
        <w:spacing w:after="113" w:line="100" w:lineRule="atLeast"/>
        <w:ind w:left="0"/>
        <w:jc w:val="both"/>
        <w:rPr>
          <w:rFonts w:ascii="Calibri" w:hAnsi="Calibri" w:cs="Verdana"/>
          <w:kern w:val="0"/>
          <w:sz w:val="22"/>
          <w:szCs w:val="22"/>
          <w:lang w:eastAsia="ar-SA" w:bidi="ar-SA"/>
        </w:rPr>
      </w:pPr>
      <w:r>
        <w:rPr>
          <w:rFonts w:ascii="Calibri" w:hAnsi="Calibri"/>
          <w:sz w:val="22"/>
          <w:szCs w:val="22"/>
        </w:rPr>
        <w:t xml:space="preserve">[_] </w:t>
      </w:r>
      <w:r w:rsidR="00EE3437">
        <w:rPr>
          <w:rFonts w:ascii="Calibri" w:hAnsi="Calibri" w:cs="Verdana"/>
          <w:kern w:val="0"/>
          <w:sz w:val="22"/>
          <w:szCs w:val="22"/>
          <w:lang w:eastAsia="ar-SA" w:bidi="ar-SA"/>
        </w:rPr>
        <w:t xml:space="preserve">che </w:t>
      </w:r>
      <w:r w:rsidR="00EE3437">
        <w:rPr>
          <w:rFonts w:ascii="Calibri" w:hAnsi="Calibri" w:cs="Verdana"/>
          <w:b/>
          <w:bCs/>
          <w:kern w:val="0"/>
          <w:sz w:val="22"/>
          <w:szCs w:val="22"/>
          <w:lang w:eastAsia="ar-SA" w:bidi="ar-SA"/>
        </w:rPr>
        <w:t>l’impresa subappaltatrice è in possesso di attestazione di qualificazione SOA, in classifica III o superiore, in corso di validità</w:t>
      </w:r>
      <w:r w:rsidR="00EE3437">
        <w:rPr>
          <w:rFonts w:ascii="Calibri" w:hAnsi="Calibri" w:cs="Verdana"/>
          <w:kern w:val="0"/>
          <w:sz w:val="22"/>
          <w:szCs w:val="22"/>
          <w:lang w:eastAsia="ar-SA" w:bidi="ar-SA"/>
        </w:rPr>
        <w:t>, come risulta da documentazione allegata;</w:t>
      </w:r>
    </w:p>
    <w:p w14:paraId="5C801E4B" w14:textId="6125F84A" w:rsidR="007F6C73" w:rsidRDefault="00895CDE">
      <w:pPr>
        <w:pStyle w:val="Paragrafoelenco1"/>
        <w:spacing w:after="113" w:line="100" w:lineRule="atLeast"/>
        <w:ind w:left="0"/>
        <w:jc w:val="both"/>
        <w:rPr>
          <w:rFonts w:ascii="Calibri" w:hAnsi="Calibri" w:cs="Verdana"/>
          <w:kern w:val="0"/>
          <w:sz w:val="22"/>
          <w:szCs w:val="22"/>
          <w:lang w:eastAsia="ar-SA" w:bidi="ar-SA"/>
        </w:rPr>
      </w:pPr>
      <w:r>
        <w:rPr>
          <w:rFonts w:ascii="Calibri" w:hAnsi="Calibri"/>
          <w:sz w:val="22"/>
          <w:szCs w:val="22"/>
        </w:rPr>
        <w:t xml:space="preserve">[_] </w:t>
      </w:r>
      <w:r w:rsidR="00EE3437">
        <w:rPr>
          <w:rFonts w:ascii="Calibri" w:hAnsi="Calibri" w:cs="Verdana"/>
          <w:kern w:val="0"/>
          <w:sz w:val="22"/>
          <w:szCs w:val="22"/>
          <w:lang w:eastAsia="ar-SA" w:bidi="ar-SA"/>
        </w:rPr>
        <w:t>(in via transitoria e sino al 31/10/2024) che l’impresa subappaltatrice ha inviato, a mezzo pec, all’Istituto Nazionale del Lavoro autocertificazione/dichiarazione sostitutiva concernente il possesso dei requisiti richiesti per il conseguimento della patente a crediti per cantieri;</w:t>
      </w:r>
    </w:p>
    <w:p w14:paraId="3A17191C" w14:textId="4BC4A8F6" w:rsidR="007F6C73" w:rsidRDefault="00895CDE">
      <w:pPr>
        <w:pStyle w:val="Paragrafoelenco1"/>
        <w:spacing w:after="113" w:line="100" w:lineRule="atLeast"/>
        <w:ind w:left="0"/>
        <w:jc w:val="both"/>
        <w:rPr>
          <w:rFonts w:ascii="Calibri" w:hAnsi="Calibri" w:cs="Verdana"/>
          <w:sz w:val="22"/>
          <w:szCs w:val="22"/>
          <w:lang w:eastAsia="ar-SA" w:bidi="ar-SA"/>
        </w:rPr>
      </w:pPr>
      <w:r>
        <w:rPr>
          <w:rFonts w:ascii="Calibri" w:hAnsi="Calibri"/>
          <w:sz w:val="22"/>
          <w:szCs w:val="22"/>
        </w:rPr>
        <w:t xml:space="preserve">[_] </w:t>
      </w:r>
      <w:r w:rsidR="00EE3437">
        <w:rPr>
          <w:rFonts w:ascii="Calibri" w:hAnsi="Calibri" w:cs="Verdana"/>
          <w:kern w:val="0"/>
          <w:sz w:val="22"/>
          <w:szCs w:val="22"/>
          <w:lang w:eastAsia="ar-SA" w:bidi="ar-SA"/>
        </w:rPr>
        <w:t xml:space="preserve">che l’impresa subappaltatrice non è soggetta all’obbligo del possesso della patente a crediti per cantieri prevista dall’art. 29, comma 19, del D.L. 19/2024 e dagli artt. 27, 90 e 157 del D.Lgs. n. 81/2008, per la motivazione seguente: ....................................; </w:t>
      </w:r>
    </w:p>
    <w:p w14:paraId="232B164C" w14:textId="77777777" w:rsidR="007F6C73" w:rsidRDefault="007F6C73">
      <w:pPr>
        <w:tabs>
          <w:tab w:val="left" w:pos="426"/>
        </w:tabs>
        <w:spacing w:after="113" w:line="100" w:lineRule="atLeast"/>
        <w:ind w:left="709" w:hanging="709"/>
        <w:jc w:val="both"/>
        <w:rPr>
          <w:rFonts w:ascii="Calibri" w:hAnsi="Calibri" w:cs="Verdana"/>
          <w:sz w:val="22"/>
          <w:szCs w:val="22"/>
          <w:lang w:eastAsia="ar-SA" w:bidi="ar-SA"/>
        </w:rPr>
      </w:pPr>
    </w:p>
    <w:p w14:paraId="47033441" w14:textId="77777777" w:rsidR="007F6C73" w:rsidRDefault="00EE3437">
      <w:pPr>
        <w:tabs>
          <w:tab w:val="left" w:pos="426"/>
        </w:tabs>
        <w:spacing w:after="113" w:line="100" w:lineRule="atLeast"/>
        <w:ind w:left="709" w:hanging="709"/>
        <w:jc w:val="both"/>
        <w:rPr>
          <w:color w:val="C9211E"/>
          <w:sz w:val="22"/>
        </w:rPr>
      </w:pPr>
      <w:r>
        <w:rPr>
          <w:rFonts w:ascii="Calibri" w:hAnsi="Calibri" w:cs="Verdana"/>
          <w:sz w:val="22"/>
          <w:szCs w:val="22"/>
          <w:lang w:eastAsia="ar-SA" w:bidi="ar-SA"/>
        </w:rPr>
        <w:t xml:space="preserve">Il sottoscritto, nella qualità sopraindicata, </w:t>
      </w:r>
    </w:p>
    <w:p w14:paraId="60F888DD" w14:textId="77777777" w:rsidR="007F6C73" w:rsidRDefault="007F6C73">
      <w:pPr>
        <w:spacing w:after="113" w:line="100" w:lineRule="atLeast"/>
        <w:jc w:val="both"/>
        <w:rPr>
          <w:color w:val="C9211E"/>
          <w:sz w:val="22"/>
        </w:rPr>
      </w:pPr>
    </w:p>
    <w:p w14:paraId="39A76BAA" w14:textId="77777777" w:rsidR="007F6C73" w:rsidRDefault="00EE3437">
      <w:pPr>
        <w:spacing w:after="113" w:line="100" w:lineRule="atLeast"/>
        <w:jc w:val="center"/>
        <w:rPr>
          <w:b/>
          <w:color w:val="C9211E"/>
          <w:sz w:val="22"/>
        </w:rPr>
      </w:pPr>
      <w:r>
        <w:rPr>
          <w:rStyle w:val="Collegamentoipertestuale"/>
          <w:rFonts w:ascii="Calibri" w:hAnsi="Calibri" w:cs="Verdana"/>
          <w:b/>
          <w:bCs/>
          <w:color w:val="auto"/>
          <w:sz w:val="22"/>
          <w:szCs w:val="22"/>
          <w:u w:val="none"/>
          <w:lang w:eastAsia="ar-SA" w:bidi="ar-SA"/>
        </w:rPr>
        <w:t>DICHIARA ALTRESÌ</w:t>
      </w:r>
    </w:p>
    <w:p w14:paraId="66DA2961" w14:textId="77777777" w:rsidR="007F6C73" w:rsidRDefault="007F6C73">
      <w:pPr>
        <w:spacing w:after="113" w:line="100" w:lineRule="atLeast"/>
        <w:jc w:val="both"/>
        <w:rPr>
          <w:b/>
          <w:color w:val="C9211E"/>
          <w:sz w:val="22"/>
        </w:rPr>
      </w:pPr>
    </w:p>
    <w:p w14:paraId="5A725929" w14:textId="65A40F26" w:rsidR="007F6C73" w:rsidRDefault="00EE3437">
      <w:pPr>
        <w:spacing w:after="113" w:line="100" w:lineRule="atLeast"/>
        <w:jc w:val="both"/>
        <w:rPr>
          <w:rFonts w:ascii="Calibri" w:hAnsi="Calibri"/>
          <w:sz w:val="22"/>
          <w:szCs w:val="22"/>
        </w:rPr>
      </w:pPr>
      <w:r>
        <w:rPr>
          <w:rFonts w:ascii="Calibri" w:hAnsi="Calibri" w:cs="Verdana"/>
          <w:sz w:val="22"/>
          <w:szCs w:val="22"/>
          <w:lang w:eastAsia="ar-SA" w:bidi="ar-SA"/>
        </w:rPr>
        <w:t>di avere preso visione dell'informativa privacy del Comune di Monte Castello di Vibio di cui all'Allegato C, dei propri diritti in quanto interessato e di esprimere il consenso al trattamento, al trasferimento ed alla comunicazione dei propri dati personali per le finalità ivi illustrate (allegare informativa privacy sottoscritta – Allegato C).</w:t>
      </w:r>
    </w:p>
    <w:p w14:paraId="6FD35B73" w14:textId="77777777" w:rsidR="007F6C73" w:rsidRDefault="007F6C73">
      <w:pPr>
        <w:spacing w:after="113" w:line="100" w:lineRule="atLeast"/>
        <w:jc w:val="both"/>
        <w:rPr>
          <w:rFonts w:ascii="Calibri" w:hAnsi="Calibri"/>
          <w:sz w:val="22"/>
          <w:szCs w:val="22"/>
        </w:rPr>
      </w:pPr>
    </w:p>
    <w:p w14:paraId="1A6837A7" w14:textId="77777777" w:rsidR="007F6C73" w:rsidRDefault="00EE3437">
      <w:pPr>
        <w:spacing w:after="113" w:line="100" w:lineRule="atLeast"/>
        <w:jc w:val="center"/>
        <w:rPr>
          <w:rFonts w:ascii="Calibri" w:hAnsi="Calibri"/>
          <w:sz w:val="22"/>
          <w:szCs w:val="22"/>
        </w:rPr>
      </w:pPr>
      <w:r>
        <w:rPr>
          <w:rFonts w:ascii="Calibri" w:hAnsi="Calibri"/>
          <w:b/>
          <w:bCs/>
          <w:sz w:val="22"/>
          <w:szCs w:val="22"/>
        </w:rPr>
        <w:t xml:space="preserve">SI IMPEGNA </w:t>
      </w:r>
    </w:p>
    <w:p w14:paraId="2B2BB24C" w14:textId="77777777" w:rsidR="007F6C73" w:rsidRDefault="007F6C73">
      <w:pPr>
        <w:spacing w:after="113" w:line="100" w:lineRule="atLeast"/>
        <w:jc w:val="both"/>
        <w:rPr>
          <w:rFonts w:ascii="Calibri" w:hAnsi="Calibri"/>
          <w:sz w:val="22"/>
          <w:szCs w:val="22"/>
        </w:rPr>
      </w:pPr>
    </w:p>
    <w:p w14:paraId="4663E307" w14:textId="77777777" w:rsidR="007F6C73" w:rsidRDefault="00EE3437">
      <w:pPr>
        <w:pStyle w:val="Rientrocorpodeltesto"/>
        <w:widowControl/>
        <w:tabs>
          <w:tab w:val="left" w:pos="284"/>
        </w:tabs>
        <w:spacing w:after="113" w:line="100" w:lineRule="atLeast"/>
        <w:ind w:left="0"/>
        <w:rPr>
          <w:rFonts w:ascii="Calibri" w:hAnsi="Calibri" w:cs="Verdana"/>
          <w:sz w:val="22"/>
          <w:szCs w:val="22"/>
          <w:lang w:eastAsia="ar-SA" w:bidi="ar-SA"/>
        </w:rPr>
      </w:pPr>
      <w:r>
        <w:rPr>
          <w:rFonts w:ascii="Calibri" w:hAnsi="Calibri" w:cs="Verdana"/>
          <w:sz w:val="22"/>
          <w:szCs w:val="22"/>
          <w:lang w:eastAsia="ar-SA" w:bidi="ar-SA"/>
        </w:rPr>
        <w:t>ad assumere gli obblighi di tracciabilità dei flussi finanziari di cui alla L. 136/2010 ed in particolare:</w:t>
      </w:r>
    </w:p>
    <w:p w14:paraId="01096015" w14:textId="77777777" w:rsidR="007F6C73" w:rsidRDefault="00EE3437">
      <w:pPr>
        <w:pStyle w:val="Rientrocorpodeltesto"/>
        <w:widowControl/>
        <w:numPr>
          <w:ilvl w:val="0"/>
          <w:numId w:val="24"/>
        </w:numPr>
        <w:tabs>
          <w:tab w:val="left" w:pos="284"/>
        </w:tabs>
        <w:spacing w:after="113" w:line="100" w:lineRule="atLeast"/>
        <w:rPr>
          <w:rFonts w:ascii="Calibri" w:hAnsi="Calibri" w:cs="Verdana"/>
          <w:sz w:val="22"/>
          <w:szCs w:val="22"/>
          <w:lang w:eastAsia="ar-SA" w:bidi="ar-SA"/>
        </w:rPr>
      </w:pPr>
      <w:r>
        <w:rPr>
          <w:rFonts w:ascii="Calibri" w:hAnsi="Calibri" w:cs="Verdana"/>
          <w:sz w:val="22"/>
          <w:szCs w:val="22"/>
          <w:lang w:eastAsia="ar-SA" w:bidi="ar-SA"/>
        </w:rPr>
        <w:t>ad utilizzare uno o più conti correnti, accesi presso banche o presso la società Poste Italiane SpA dedicati alle commesse pubbliche per i movimenti finanziari relativi alla gestione del contratto di subappalto;</w:t>
      </w:r>
    </w:p>
    <w:p w14:paraId="5FB7C59E" w14:textId="61E624C8" w:rsidR="007F6C73" w:rsidRDefault="00EE3437">
      <w:pPr>
        <w:pStyle w:val="Rientrocorpodeltesto"/>
        <w:widowControl/>
        <w:numPr>
          <w:ilvl w:val="0"/>
          <w:numId w:val="24"/>
        </w:numPr>
        <w:tabs>
          <w:tab w:val="left" w:pos="284"/>
        </w:tabs>
        <w:spacing w:after="113" w:line="100" w:lineRule="atLeast"/>
        <w:rPr>
          <w:rFonts w:ascii="Calibri" w:hAnsi="Calibri" w:cs="Verdana"/>
          <w:sz w:val="22"/>
          <w:szCs w:val="22"/>
          <w:lang w:eastAsia="ar-SA" w:bidi="ar-SA"/>
        </w:rPr>
      </w:pPr>
      <w:r>
        <w:rPr>
          <w:rFonts w:ascii="Calibri" w:hAnsi="Calibri" w:cs="Verdana"/>
          <w:sz w:val="22"/>
          <w:szCs w:val="22"/>
          <w:lang w:eastAsia="ar-SA" w:bidi="ar-SA"/>
        </w:rPr>
        <w:t>a comunicare al Comune di San Lazzaro – Settore Lavori Pubblici gli estremi identificativi dei conti correnti dedicati di cui alla lettera precedente entro sette giorni dalla loro accensione, nonché, nello stesso termine, le generalità e il codice fiscale delle persone delegate ad operare su di essi;</w:t>
      </w:r>
    </w:p>
    <w:p w14:paraId="28251CE3" w14:textId="77777777" w:rsidR="007F6C73" w:rsidRDefault="00EE3437">
      <w:pPr>
        <w:pStyle w:val="Rientrocorpodeltesto"/>
        <w:widowControl/>
        <w:numPr>
          <w:ilvl w:val="0"/>
          <w:numId w:val="24"/>
        </w:numPr>
        <w:tabs>
          <w:tab w:val="left" w:pos="284"/>
        </w:tabs>
        <w:spacing w:after="113" w:line="100" w:lineRule="atLeast"/>
        <w:rPr>
          <w:rFonts w:ascii="Calibri" w:hAnsi="Calibri"/>
          <w:sz w:val="22"/>
          <w:szCs w:val="22"/>
        </w:rPr>
      </w:pPr>
      <w:r>
        <w:rPr>
          <w:rFonts w:ascii="Calibri" w:hAnsi="Calibri" w:cs="Verdana"/>
          <w:sz w:val="22"/>
          <w:szCs w:val="22"/>
          <w:lang w:eastAsia="ar-SA" w:bidi="ar-SA"/>
        </w:rPr>
        <w:t>a comunicare al Comune ed alla Prefettura di Bologna, ufficio territoriale del Governo qualora ne abbia notizia l'eventuale inadempimento della propria controparte agli obblighi di tracciabilità finanziaria.</w:t>
      </w:r>
    </w:p>
    <w:p w14:paraId="32D1F147" w14:textId="77777777" w:rsidR="007F6C73" w:rsidRDefault="007F6C73">
      <w:pPr>
        <w:spacing w:after="113" w:line="100" w:lineRule="atLeast"/>
        <w:jc w:val="both"/>
        <w:rPr>
          <w:rFonts w:ascii="Calibri" w:hAnsi="Calibri"/>
          <w:sz w:val="22"/>
          <w:szCs w:val="22"/>
        </w:rPr>
      </w:pPr>
    </w:p>
    <w:p w14:paraId="3B220F34" w14:textId="77777777" w:rsidR="007F6C73" w:rsidRDefault="007F6C73">
      <w:pPr>
        <w:spacing w:after="113" w:line="100" w:lineRule="atLeast"/>
        <w:jc w:val="both"/>
        <w:rPr>
          <w:rFonts w:ascii="Calibri" w:hAnsi="Calibri"/>
          <w:sz w:val="22"/>
          <w:szCs w:val="22"/>
        </w:rPr>
      </w:pPr>
    </w:p>
    <w:p w14:paraId="24AE12A3" w14:textId="77777777" w:rsidR="007F6C73" w:rsidRDefault="00EE3437">
      <w:pPr>
        <w:spacing w:after="113" w:line="100" w:lineRule="atLeast"/>
        <w:jc w:val="both"/>
        <w:rPr>
          <w:rFonts w:ascii="Calibri" w:hAnsi="Calibri"/>
          <w:sz w:val="22"/>
          <w:szCs w:val="22"/>
        </w:rPr>
      </w:pPr>
      <w:r>
        <w:rPr>
          <w:rFonts w:ascii="Calibri" w:hAnsi="Calibri"/>
          <w:b/>
          <w:bCs/>
          <w:sz w:val="22"/>
          <w:szCs w:val="22"/>
        </w:rPr>
        <w:t>Luogo e Data                                                                                        Firma della Ditta Subappaltatrice</w:t>
      </w:r>
    </w:p>
    <w:p w14:paraId="450DBB66" w14:textId="77777777" w:rsidR="007F6C73" w:rsidRDefault="007F6C73">
      <w:pPr>
        <w:spacing w:after="113" w:line="100" w:lineRule="atLeast"/>
        <w:jc w:val="both"/>
        <w:rPr>
          <w:rFonts w:ascii="Calibri" w:hAnsi="Calibri"/>
          <w:sz w:val="22"/>
          <w:szCs w:val="22"/>
        </w:rPr>
      </w:pPr>
    </w:p>
    <w:p w14:paraId="3ADB1D22" w14:textId="77777777" w:rsidR="007F6C73" w:rsidRDefault="00EE3437">
      <w:pPr>
        <w:spacing w:after="113" w:line="100" w:lineRule="atLeast"/>
        <w:jc w:val="both"/>
        <w:rPr>
          <w:rFonts w:ascii="Calibri" w:hAnsi="Calibri"/>
          <w:sz w:val="22"/>
          <w:szCs w:val="22"/>
        </w:rPr>
      </w:pPr>
      <w:r>
        <w:rPr>
          <w:rFonts w:ascii="Calibri" w:hAnsi="Calibri"/>
          <w:b/>
          <w:bCs/>
          <w:sz w:val="22"/>
          <w:szCs w:val="22"/>
        </w:rPr>
        <w:t xml:space="preserve">   ................                                                                                                       ...........................</w:t>
      </w:r>
    </w:p>
    <w:p w14:paraId="02F97C78" w14:textId="77777777" w:rsidR="007F6C73" w:rsidRDefault="00EE3437">
      <w:pPr>
        <w:spacing w:after="113" w:line="100" w:lineRule="atLeast"/>
        <w:jc w:val="both"/>
        <w:rPr>
          <w:rFonts w:ascii="Calibri" w:hAnsi="Calibri"/>
          <w:b/>
          <w:sz w:val="22"/>
          <w:szCs w:val="22"/>
          <w:u w:val="single"/>
        </w:rPr>
      </w:pPr>
      <w:r>
        <w:rPr>
          <w:rFonts w:ascii="Calibri" w:hAnsi="Calibri"/>
          <w:sz w:val="22"/>
          <w:szCs w:val="22"/>
        </w:rPr>
        <w:lastRenderedPageBreak/>
        <w:t xml:space="preserve">                                                                                                                    </w:t>
      </w:r>
      <w:r>
        <w:rPr>
          <w:rFonts w:ascii="Calibri" w:hAnsi="Calibri"/>
          <w:i/>
          <w:iCs/>
          <w:sz w:val="18"/>
          <w:szCs w:val="18"/>
        </w:rPr>
        <w:t>(Documento firmato digitalmente)</w:t>
      </w:r>
    </w:p>
    <w:p w14:paraId="3828B646" w14:textId="77777777" w:rsidR="007F6C73" w:rsidRDefault="007F6C73">
      <w:pPr>
        <w:spacing w:after="113" w:line="100" w:lineRule="atLeast"/>
        <w:jc w:val="both"/>
        <w:rPr>
          <w:rFonts w:ascii="Calibri" w:hAnsi="Calibri"/>
          <w:b/>
          <w:sz w:val="22"/>
          <w:szCs w:val="22"/>
          <w:u w:val="single"/>
        </w:rPr>
      </w:pPr>
    </w:p>
    <w:p w14:paraId="0CE57B7E" w14:textId="551DEFC9" w:rsidR="007F6C73" w:rsidRDefault="00EE3437">
      <w:pPr>
        <w:spacing w:after="113" w:line="100" w:lineRule="atLeast"/>
        <w:jc w:val="both"/>
        <w:rPr>
          <w:rFonts w:ascii="Calibri" w:hAnsi="Calibri"/>
          <w:b/>
          <w:sz w:val="22"/>
          <w:szCs w:val="22"/>
        </w:rPr>
      </w:pPr>
      <w:r>
        <w:rPr>
          <w:rFonts w:ascii="Calibri" w:hAnsi="Calibri"/>
          <w:b/>
          <w:sz w:val="22"/>
          <w:szCs w:val="22"/>
          <w:u w:val="single"/>
        </w:rPr>
        <w:t>Con riferimento all'antimafia</w:t>
      </w:r>
      <w:r>
        <w:rPr>
          <w:rFonts w:ascii="Calibri" w:hAnsi="Calibri"/>
          <w:b/>
          <w:sz w:val="22"/>
          <w:szCs w:val="22"/>
        </w:rPr>
        <w:t xml:space="preserve"> in caso di subappalto di importo superiore a Euro 150.000,00 compilare, sottoscrivere ed allegare dichiarazione sostitutiva dei familiari conviventi di maggiore età Allegato B: </w:t>
      </w:r>
    </w:p>
    <w:p w14:paraId="5ABF5602" w14:textId="7884D7C5" w:rsidR="007F6C73" w:rsidRDefault="00EE3437">
      <w:pPr>
        <w:pStyle w:val="Corpotesto"/>
        <w:spacing w:after="113" w:line="100" w:lineRule="atLeast"/>
        <w:rPr>
          <w:rFonts w:ascii="Calibri" w:hAnsi="Calibri" w:cs="Times New Roman"/>
          <w:b/>
          <w:szCs w:val="22"/>
        </w:rPr>
      </w:pPr>
      <w:r>
        <w:rPr>
          <w:rFonts w:ascii="Calibri" w:hAnsi="Calibri" w:cs="Times New Roman"/>
          <w:b/>
          <w:szCs w:val="22"/>
        </w:rPr>
        <w:t>In caso di richiesta di autorizzazione al subappalto a favore di un’Associazione Temporanea di imprese o di un Consorzio la presente dichiarazione dovrà essere prodotta da ciascuna impresa partecipante.</w:t>
      </w:r>
    </w:p>
    <w:p w14:paraId="79535E45" w14:textId="77777777" w:rsidR="00EE3437" w:rsidRDefault="00EE3437">
      <w:pPr>
        <w:pStyle w:val="Corpotesto"/>
        <w:spacing w:after="113" w:line="100" w:lineRule="atLeast"/>
      </w:pPr>
      <w:r>
        <w:rPr>
          <w:rFonts w:ascii="Calibri" w:hAnsi="Calibri" w:cs="Times New Roman"/>
          <w:b/>
          <w:szCs w:val="22"/>
        </w:rPr>
        <w:t>La presente dichiarazione deve essere presentata unitamente a copia fotostatica, non autenticata, di un documento di identità del sottoscrittore.</w:t>
      </w:r>
    </w:p>
    <w:sectPr w:rsidR="00EE3437" w:rsidSect="007F40E1">
      <w:headerReference w:type="default" r:id="rId9"/>
      <w:footerReference w:type="default" r:id="rId10"/>
      <w:pgSz w:w="11906" w:h="16838"/>
      <w:pgMar w:top="1985" w:right="992" w:bottom="1134" w:left="1134" w:header="709"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D9AC0" w14:textId="77777777" w:rsidR="00DA3DE3" w:rsidRDefault="00DA3DE3">
      <w:r>
        <w:separator/>
      </w:r>
    </w:p>
  </w:endnote>
  <w:endnote w:type="continuationSeparator" w:id="0">
    <w:p w14:paraId="526D22B0" w14:textId="77777777" w:rsidR="00DA3DE3" w:rsidRDefault="00DA3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G Times">
    <w:charset w:val="80"/>
    <w:family w:val="roman"/>
    <w:pitch w:val="variable"/>
  </w:font>
  <w:font w:name="Liberation Mono">
    <w:altName w:val="MS Mincho"/>
    <w:charset w:val="80"/>
    <w:family w:val="modern"/>
    <w:pitch w:val="default"/>
  </w:font>
  <w:font w:name="NSimSun">
    <w:panose1 w:val="02010609030101010101"/>
    <w:charset w:val="86"/>
    <w:family w:val="modern"/>
    <w:pitch w:val="fixed"/>
    <w:sig w:usb0="00000203" w:usb1="288F0000" w:usb2="00000016" w:usb3="00000000" w:csb0="00040001" w:csb1="00000000"/>
  </w:font>
  <w:font w:name="Liberation Serif">
    <w:altName w:val="Times New Roman"/>
    <w:charset w:val="80"/>
    <w:family w:val="roman"/>
    <w:pitch w:val="variable"/>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08732" w14:textId="3A36DAB3" w:rsidR="007F40E1" w:rsidRPr="007F40E1" w:rsidRDefault="003E02D9" w:rsidP="007F40E1">
    <w:pPr>
      <w:pStyle w:val="Pidipagina"/>
      <w:widowControl/>
      <w:numPr>
        <w:ilvl w:val="0"/>
        <w:numId w:val="1"/>
      </w:numPr>
      <w:suppressLineNumbers/>
      <w:pBdr>
        <w:top w:val="single" w:sz="8" w:space="0" w:color="000000"/>
      </w:pBdr>
      <w:tabs>
        <w:tab w:val="clear" w:pos="0"/>
        <w:tab w:val="num" w:pos="432"/>
      </w:tabs>
      <w:suppressAutoHyphens w:val="0"/>
      <w:overflowPunct w:val="0"/>
      <w:spacing w:line="1" w:lineRule="atLeast"/>
      <w:ind w:left="432" w:hanging="432"/>
      <w:rPr>
        <w:rFonts w:ascii="Calibri" w:hAnsi="Calibri" w:cs="Calibri"/>
        <w:sz w:val="16"/>
        <w:szCs w:val="16"/>
        <w:lang w:val="en-GB"/>
      </w:rPr>
    </w:pPr>
    <w:r>
      <w:rPr>
        <w:noProof/>
      </w:rPr>
      <w:drawing>
        <wp:anchor distT="0" distB="0" distL="114935" distR="114935" simplePos="0" relativeHeight="251659264" behindDoc="1" locked="0" layoutInCell="1" allowOverlap="1" wp14:anchorId="561E992A" wp14:editId="0CA893B2">
          <wp:simplePos x="0" y="0"/>
          <wp:positionH relativeFrom="column">
            <wp:posOffset>3275965</wp:posOffset>
          </wp:positionH>
          <wp:positionV relativeFrom="paragraph">
            <wp:posOffset>95885</wp:posOffset>
          </wp:positionV>
          <wp:extent cx="711200" cy="639445"/>
          <wp:effectExtent l="0" t="0" r="0" b="0"/>
          <wp:wrapNone/>
          <wp:docPr id="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1200" cy="6394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7F40E1" w:rsidRPr="007F40E1">
      <w:rPr>
        <w:rFonts w:ascii="Calibri" w:hAnsi="Calibri" w:cs="Calibri"/>
        <w:sz w:val="16"/>
        <w:szCs w:val="16"/>
      </w:rPr>
      <w:t>Via Biancherini, 4 - 06057 Monte Castello di Vibio (PG)</w:t>
    </w:r>
  </w:p>
  <w:p w14:paraId="254F785C" w14:textId="77777777" w:rsidR="007F40E1" w:rsidRPr="007F40E1" w:rsidRDefault="007F40E1" w:rsidP="007F40E1">
    <w:pPr>
      <w:pStyle w:val="Pidipagina"/>
      <w:widowControl/>
      <w:numPr>
        <w:ilvl w:val="0"/>
        <w:numId w:val="1"/>
      </w:numPr>
      <w:suppressLineNumbers/>
      <w:pBdr>
        <w:top w:val="single" w:sz="8" w:space="0" w:color="000000"/>
      </w:pBdr>
      <w:tabs>
        <w:tab w:val="clear" w:pos="0"/>
        <w:tab w:val="num" w:pos="432"/>
      </w:tabs>
      <w:suppressAutoHyphens w:val="0"/>
      <w:overflowPunct w:val="0"/>
      <w:spacing w:line="1" w:lineRule="atLeast"/>
      <w:ind w:left="432" w:hanging="432"/>
      <w:rPr>
        <w:rFonts w:ascii="Calibri" w:hAnsi="Calibri" w:cs="Calibri"/>
        <w:sz w:val="16"/>
        <w:szCs w:val="16"/>
        <w:lang w:val="en-GB"/>
      </w:rPr>
    </w:pPr>
    <w:r w:rsidRPr="007F40E1">
      <w:rPr>
        <w:rFonts w:ascii="Calibri" w:hAnsi="Calibri" w:cs="Calibri"/>
        <w:sz w:val="16"/>
        <w:szCs w:val="16"/>
        <w:lang w:val="en-GB"/>
      </w:rPr>
      <w:t>tel. 075/8780217 – fax 075/8796135 - P.I. 00470100546</w:t>
    </w:r>
  </w:p>
  <w:p w14:paraId="74C92A2D" w14:textId="77777777" w:rsidR="007F40E1" w:rsidRPr="007F40E1" w:rsidRDefault="007F40E1" w:rsidP="007F40E1">
    <w:pPr>
      <w:pStyle w:val="Pidipagina"/>
      <w:widowControl/>
      <w:numPr>
        <w:ilvl w:val="0"/>
        <w:numId w:val="1"/>
      </w:numPr>
      <w:suppressLineNumbers/>
      <w:pBdr>
        <w:top w:val="single" w:sz="8" w:space="0" w:color="000000"/>
      </w:pBdr>
      <w:tabs>
        <w:tab w:val="clear" w:pos="0"/>
        <w:tab w:val="num" w:pos="432"/>
      </w:tabs>
      <w:suppressAutoHyphens w:val="0"/>
      <w:overflowPunct w:val="0"/>
      <w:spacing w:line="1" w:lineRule="atLeast"/>
      <w:ind w:left="432" w:hanging="432"/>
      <w:rPr>
        <w:rFonts w:ascii="Calibri" w:hAnsi="Calibri" w:cs="Calibri"/>
        <w:sz w:val="16"/>
        <w:szCs w:val="16"/>
        <w:lang w:val="en-GB"/>
      </w:rPr>
    </w:pPr>
    <w:r w:rsidRPr="007F40E1">
      <w:rPr>
        <w:rFonts w:ascii="Calibri" w:hAnsi="Calibri" w:cs="Calibri"/>
        <w:sz w:val="16"/>
        <w:szCs w:val="16"/>
        <w:lang w:val="en-GB"/>
      </w:rPr>
      <w:t xml:space="preserve">email: </w:t>
    </w:r>
    <w:hyperlink r:id="rId2" w:history="1">
      <w:r w:rsidRPr="007F40E1">
        <w:rPr>
          <w:rStyle w:val="Collegamentoipertestuale"/>
          <w:rFonts w:ascii="Calibri" w:hAnsi="Calibri" w:cs="Calibri"/>
          <w:sz w:val="16"/>
          <w:szCs w:val="16"/>
          <w:lang w:val="en-GB"/>
        </w:rPr>
        <w:t>tecnico@comune.montecastellodivibio.pg.it</w:t>
      </w:r>
    </w:hyperlink>
  </w:p>
  <w:p w14:paraId="6463E87F" w14:textId="77777777" w:rsidR="007F40E1" w:rsidRPr="007F40E1" w:rsidRDefault="007F40E1" w:rsidP="007F40E1">
    <w:pPr>
      <w:pStyle w:val="Pidipagina"/>
      <w:widowControl/>
      <w:numPr>
        <w:ilvl w:val="0"/>
        <w:numId w:val="1"/>
      </w:numPr>
      <w:suppressLineNumbers/>
      <w:pBdr>
        <w:top w:val="single" w:sz="8" w:space="0" w:color="000000"/>
      </w:pBdr>
      <w:tabs>
        <w:tab w:val="clear" w:pos="0"/>
        <w:tab w:val="num" w:pos="432"/>
      </w:tabs>
      <w:suppressAutoHyphens w:val="0"/>
      <w:overflowPunct w:val="0"/>
      <w:spacing w:line="1" w:lineRule="atLeast"/>
      <w:ind w:left="432" w:hanging="432"/>
      <w:rPr>
        <w:rFonts w:ascii="Calibri" w:hAnsi="Calibri" w:cs="Calibri"/>
        <w:sz w:val="16"/>
        <w:szCs w:val="16"/>
        <w:lang w:val="en-GB"/>
      </w:rPr>
    </w:pPr>
    <w:r w:rsidRPr="007F40E1">
      <w:rPr>
        <w:rFonts w:ascii="Calibri" w:hAnsi="Calibri" w:cs="Calibri"/>
        <w:sz w:val="16"/>
        <w:szCs w:val="16"/>
        <w:lang w:val="en-GB"/>
      </w:rPr>
      <w:t>sito web: comune.montecastellodivibio.pg.it</w:t>
    </w:r>
  </w:p>
  <w:p w14:paraId="341B7BBD" w14:textId="158BAB3A" w:rsidR="007F6C73" w:rsidRDefault="007F6C73">
    <w:pPr>
      <w:pStyle w:val="Pidipagina"/>
      <w:jc w:val="center"/>
      <w:rPr>
        <w:rFonts w:ascii="Arial" w:hAnsi="Arial" w:cs="Arial"/>
        <w:b/>
        <w:sz w:val="22"/>
        <w:u w:val="single"/>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D502F" w14:textId="77777777" w:rsidR="00DA3DE3" w:rsidRDefault="00DA3DE3">
      <w:r>
        <w:separator/>
      </w:r>
    </w:p>
  </w:footnote>
  <w:footnote w:type="continuationSeparator" w:id="0">
    <w:p w14:paraId="0830EF76" w14:textId="77777777" w:rsidR="00DA3DE3" w:rsidRDefault="00DA3DE3">
      <w:r>
        <w:continuationSeparator/>
      </w:r>
    </w:p>
  </w:footnote>
  <w:footnote w:id="1">
    <w:p w14:paraId="578B281C" w14:textId="77777777" w:rsidR="007F6C73" w:rsidRPr="003433D1" w:rsidRDefault="00EE3437" w:rsidP="007F40E1">
      <w:pPr>
        <w:pStyle w:val="sche3"/>
        <w:spacing w:line="100" w:lineRule="atLeast"/>
        <w:rPr>
          <w:rFonts w:asciiTheme="minorHAnsi" w:hAnsiTheme="minorHAnsi" w:cstheme="minorHAnsi"/>
          <w:sz w:val="16"/>
          <w:szCs w:val="16"/>
        </w:rPr>
      </w:pPr>
      <w:r w:rsidRPr="003433D1">
        <w:rPr>
          <w:rStyle w:val="Caratteredellanota"/>
          <w:rFonts w:asciiTheme="minorHAnsi" w:hAnsiTheme="minorHAnsi" w:cstheme="minorHAnsi"/>
          <w:sz w:val="16"/>
          <w:szCs w:val="16"/>
        </w:rPr>
        <w:footnoteRef/>
      </w:r>
      <w:r w:rsidRPr="003433D1">
        <w:rPr>
          <w:rFonts w:asciiTheme="minorHAnsi" w:hAnsiTheme="minorHAnsi" w:cstheme="minorHAnsi"/>
          <w:sz w:val="16"/>
          <w:szCs w:val="16"/>
          <w:lang w:val="it-IT"/>
        </w:rPr>
        <w:tab/>
        <w:t>[</w:t>
      </w:r>
      <w:r w:rsidRPr="003433D1">
        <w:rPr>
          <w:rFonts w:asciiTheme="minorHAnsi" w:hAnsiTheme="minorHAnsi" w:cstheme="minorHAnsi"/>
          <w:color w:val="000000"/>
          <w:sz w:val="16"/>
          <w:szCs w:val="16"/>
          <w:lang w:val="it-IT"/>
        </w:rPr>
        <w:t>compilare o selezionare le parti pertinenti, ove consentito e necessario, ovvero cancellare o evidenziare con carattere “barrato” le parti del presente modello che si intende non ricomprendere nella propria autodichiarazione</w:t>
      </w:r>
      <w:r w:rsidRPr="003433D1">
        <w:rPr>
          <w:rFonts w:asciiTheme="minorHAnsi" w:hAnsiTheme="minorHAnsi" w:cstheme="minorHAnsi"/>
          <w:sz w:val="16"/>
          <w:szCs w:val="16"/>
          <w:lang w:val="it-IT"/>
        </w:rPr>
        <w:t>]</w:t>
      </w:r>
    </w:p>
  </w:footnote>
  <w:footnote w:id="2">
    <w:p w14:paraId="108E9C1B" w14:textId="77777777" w:rsidR="007F6C73" w:rsidRPr="003433D1" w:rsidRDefault="00EE3437" w:rsidP="007F40E1">
      <w:pPr>
        <w:suppressAutoHyphens w:val="0"/>
        <w:autoSpaceDE w:val="0"/>
        <w:spacing w:before="57" w:after="57"/>
        <w:jc w:val="both"/>
        <w:rPr>
          <w:rFonts w:asciiTheme="minorHAnsi" w:hAnsiTheme="minorHAnsi" w:cstheme="minorHAnsi"/>
          <w:sz w:val="16"/>
          <w:szCs w:val="16"/>
        </w:rPr>
      </w:pPr>
      <w:r w:rsidRPr="003433D1">
        <w:rPr>
          <w:rStyle w:val="Caratteredellanota"/>
          <w:rFonts w:asciiTheme="minorHAnsi" w:hAnsiTheme="minorHAnsi" w:cstheme="minorHAnsi"/>
          <w:sz w:val="16"/>
          <w:szCs w:val="16"/>
        </w:rPr>
        <w:footnoteRef/>
      </w:r>
      <w:r w:rsidRPr="003433D1">
        <w:rPr>
          <w:rStyle w:val="Carpredefinitoparagrafo1"/>
          <w:rFonts w:asciiTheme="minorHAnsi" w:hAnsiTheme="minorHAnsi" w:cstheme="minorHAnsi"/>
          <w:bCs/>
          <w:color w:val="000000"/>
          <w:spacing w:val="-2"/>
          <w:sz w:val="16"/>
          <w:szCs w:val="16"/>
        </w:rPr>
        <w:tab/>
        <w:t xml:space="preserve"> titolare o direttore tecnico, se si tratta di </w:t>
      </w:r>
      <w:r w:rsidRPr="003433D1">
        <w:rPr>
          <w:rStyle w:val="Carpredefinitoparagrafo1"/>
          <w:rFonts w:asciiTheme="minorHAnsi" w:hAnsiTheme="minorHAnsi" w:cstheme="minorHAnsi"/>
          <w:b/>
          <w:bCs/>
          <w:i/>
          <w:iCs/>
          <w:color w:val="000000"/>
          <w:spacing w:val="-2"/>
          <w:sz w:val="16"/>
          <w:szCs w:val="16"/>
        </w:rPr>
        <w:t>impresa individuale</w:t>
      </w:r>
      <w:r w:rsidRPr="003433D1">
        <w:rPr>
          <w:rStyle w:val="Carpredefinitoparagrafo1"/>
          <w:rFonts w:asciiTheme="minorHAnsi" w:hAnsiTheme="minorHAnsi" w:cstheme="minorHAnsi"/>
          <w:bCs/>
          <w:color w:val="000000"/>
          <w:spacing w:val="-2"/>
          <w:sz w:val="16"/>
          <w:szCs w:val="16"/>
        </w:rPr>
        <w:t xml:space="preserve">; socio amministratore o direttore tecnico, se si tratta di </w:t>
      </w:r>
      <w:r w:rsidRPr="003433D1">
        <w:rPr>
          <w:rStyle w:val="Carpredefinitoparagrafo1"/>
          <w:rFonts w:asciiTheme="minorHAnsi" w:hAnsiTheme="minorHAnsi" w:cstheme="minorHAnsi"/>
          <w:b/>
          <w:bCs/>
          <w:i/>
          <w:iCs/>
          <w:color w:val="000000"/>
          <w:spacing w:val="-2"/>
          <w:sz w:val="16"/>
          <w:szCs w:val="16"/>
        </w:rPr>
        <w:t>società in nome collettivo</w:t>
      </w:r>
      <w:r w:rsidRPr="003433D1">
        <w:rPr>
          <w:rStyle w:val="Carpredefinitoparagrafo1"/>
          <w:rFonts w:asciiTheme="minorHAnsi" w:hAnsiTheme="minorHAnsi" w:cstheme="minorHAnsi"/>
          <w:bCs/>
          <w:color w:val="000000"/>
          <w:spacing w:val="-2"/>
          <w:sz w:val="16"/>
          <w:szCs w:val="16"/>
        </w:rPr>
        <w:t xml:space="preserve">; soci accomandatari e direttore tecnico, se si tratta di </w:t>
      </w:r>
      <w:r w:rsidRPr="003433D1">
        <w:rPr>
          <w:rStyle w:val="Carpredefinitoparagrafo1"/>
          <w:rFonts w:asciiTheme="minorHAnsi" w:hAnsiTheme="minorHAnsi" w:cstheme="minorHAnsi"/>
          <w:b/>
          <w:bCs/>
          <w:i/>
          <w:iCs/>
          <w:color w:val="000000"/>
          <w:spacing w:val="-2"/>
          <w:sz w:val="16"/>
          <w:szCs w:val="16"/>
        </w:rPr>
        <w:t>società in accomandita semplice</w:t>
      </w:r>
      <w:r w:rsidRPr="003433D1">
        <w:rPr>
          <w:rStyle w:val="Carpredefinitoparagrafo1"/>
          <w:rFonts w:asciiTheme="minorHAnsi" w:hAnsiTheme="minorHAnsi" w:cstheme="minorHAnsi"/>
          <w:bCs/>
          <w:color w:val="000000"/>
          <w:spacing w:val="-2"/>
          <w:sz w:val="16"/>
          <w:szCs w:val="16"/>
        </w:rPr>
        <w:t xml:space="preserve">; membri del consiglio di amministrazione cui sia stata conferita la legale rappresentanza, ivi compresi institori e procuratori generali, componenti degli organi con poteri di direzione o di vigilanza o soggetti muniti di poteri di rappresentanza, di direzione o di controllo, il direttore tecnico, il socio unico, l’eventuale amministratore di fatto </w:t>
      </w:r>
      <w:r w:rsidRPr="003433D1">
        <w:rPr>
          <w:rStyle w:val="Carpredefinitoparagrafo1"/>
          <w:rFonts w:asciiTheme="minorHAnsi" w:hAnsiTheme="minorHAnsi" w:cstheme="minorHAnsi"/>
          <w:b/>
          <w:bCs/>
          <w:i/>
          <w:iCs/>
          <w:color w:val="000000"/>
          <w:spacing w:val="-2"/>
          <w:sz w:val="16"/>
          <w:szCs w:val="16"/>
        </w:rPr>
        <w:t>per tutte le società di altro tipo o per i consorzi</w:t>
      </w:r>
    </w:p>
  </w:footnote>
  <w:footnote w:id="3">
    <w:p w14:paraId="4A077ACB" w14:textId="51C2476E" w:rsidR="007F6C73" w:rsidRPr="003433D1" w:rsidRDefault="00EE3437" w:rsidP="007F40E1">
      <w:pPr>
        <w:pStyle w:val="Testopreformattato"/>
        <w:widowControl/>
        <w:spacing w:before="57" w:after="57"/>
        <w:jc w:val="both"/>
        <w:rPr>
          <w:rFonts w:asciiTheme="minorHAnsi" w:eastAsia="Times New Roman" w:hAnsiTheme="minorHAnsi" w:cstheme="minorHAnsi"/>
          <w:bCs/>
          <w:color w:val="000000"/>
          <w:spacing w:val="-2"/>
          <w:sz w:val="16"/>
          <w:szCs w:val="16"/>
          <w:lang w:eastAsia="ar-SA" w:bidi="ar-SA"/>
        </w:rPr>
      </w:pPr>
      <w:r w:rsidRPr="003433D1">
        <w:rPr>
          <w:rStyle w:val="Caratteredellanota"/>
          <w:rFonts w:asciiTheme="minorHAnsi" w:hAnsiTheme="minorHAnsi" w:cstheme="minorHAnsi"/>
          <w:sz w:val="16"/>
          <w:szCs w:val="16"/>
        </w:rPr>
        <w:footnoteRef/>
      </w:r>
      <w:r w:rsidRPr="003433D1">
        <w:rPr>
          <w:rFonts w:asciiTheme="minorHAnsi" w:eastAsia="Times New Roman" w:hAnsiTheme="minorHAnsi" w:cstheme="minorHAnsi"/>
          <w:bCs/>
          <w:color w:val="000000"/>
          <w:spacing w:val="-2"/>
          <w:sz w:val="16"/>
          <w:szCs w:val="16"/>
          <w:lang w:eastAsia="ar-SA" w:bidi="ar-SA"/>
        </w:rPr>
        <w:tab/>
        <w:t xml:space="preserve"> “Soggetti sottoposti alla verifica antimafia</w:t>
      </w:r>
    </w:p>
    <w:p w14:paraId="13434D90" w14:textId="3E6BEFA7" w:rsidR="007F6C73" w:rsidRPr="003433D1" w:rsidRDefault="00EE3437" w:rsidP="007F40E1">
      <w:pPr>
        <w:pStyle w:val="Testopreformattato"/>
        <w:widowControl/>
        <w:jc w:val="both"/>
        <w:rPr>
          <w:rFonts w:asciiTheme="minorHAnsi" w:eastAsia="Times New Roman" w:hAnsiTheme="minorHAnsi" w:cstheme="minorHAnsi"/>
          <w:bCs/>
          <w:color w:val="000000"/>
          <w:spacing w:val="-2"/>
          <w:sz w:val="16"/>
          <w:szCs w:val="16"/>
          <w:lang w:eastAsia="ar-SA" w:bidi="ar-SA"/>
        </w:rPr>
      </w:pPr>
      <w:r w:rsidRPr="003433D1">
        <w:rPr>
          <w:rFonts w:asciiTheme="minorHAnsi" w:eastAsia="Times New Roman" w:hAnsiTheme="minorHAnsi" w:cstheme="minorHAnsi"/>
          <w:bCs/>
          <w:color w:val="000000"/>
          <w:spacing w:val="-2"/>
          <w:sz w:val="16"/>
          <w:szCs w:val="16"/>
          <w:lang w:eastAsia="ar-SA" w:bidi="ar-SA"/>
        </w:rPr>
        <w:t>1.  La documentazione antimafia, se   si   tratta   di   imprese individuali, deve riferirsi al titolare ed al direttore tecnico,</w:t>
      </w:r>
      <w:r w:rsidR="007F40E1" w:rsidRPr="003433D1">
        <w:rPr>
          <w:rFonts w:asciiTheme="minorHAnsi" w:eastAsia="Times New Roman" w:hAnsiTheme="minorHAnsi" w:cstheme="minorHAnsi"/>
          <w:bCs/>
          <w:color w:val="000000"/>
          <w:spacing w:val="-2"/>
          <w:sz w:val="16"/>
          <w:szCs w:val="16"/>
          <w:lang w:eastAsia="ar-SA" w:bidi="ar-SA"/>
        </w:rPr>
        <w:t xml:space="preserve"> </w:t>
      </w:r>
      <w:r w:rsidRPr="003433D1">
        <w:rPr>
          <w:rFonts w:asciiTheme="minorHAnsi" w:eastAsia="Times New Roman" w:hAnsiTheme="minorHAnsi" w:cstheme="minorHAnsi"/>
          <w:bCs/>
          <w:color w:val="000000"/>
          <w:spacing w:val="-2"/>
          <w:sz w:val="16"/>
          <w:szCs w:val="16"/>
          <w:lang w:eastAsia="ar-SA" w:bidi="ar-SA"/>
        </w:rPr>
        <w:t>ove previsto.</w:t>
      </w:r>
    </w:p>
    <w:p w14:paraId="4E3B69AD" w14:textId="173AF798" w:rsidR="007F6C73" w:rsidRPr="003433D1" w:rsidRDefault="00EE3437" w:rsidP="007F40E1">
      <w:pPr>
        <w:pStyle w:val="Testopreformattato"/>
        <w:widowControl/>
        <w:jc w:val="both"/>
        <w:rPr>
          <w:rFonts w:asciiTheme="minorHAnsi" w:eastAsia="Times New Roman" w:hAnsiTheme="minorHAnsi" w:cstheme="minorHAnsi"/>
          <w:bCs/>
          <w:color w:val="000000"/>
          <w:spacing w:val="-2"/>
          <w:sz w:val="16"/>
          <w:szCs w:val="16"/>
          <w:lang w:eastAsia="ar-SA" w:bidi="ar-SA"/>
        </w:rPr>
      </w:pPr>
      <w:r w:rsidRPr="003433D1">
        <w:rPr>
          <w:rFonts w:asciiTheme="minorHAnsi" w:eastAsia="Times New Roman" w:hAnsiTheme="minorHAnsi" w:cstheme="minorHAnsi"/>
          <w:bCs/>
          <w:color w:val="000000"/>
          <w:spacing w:val="-2"/>
          <w:sz w:val="16"/>
          <w:szCs w:val="16"/>
          <w:lang w:eastAsia="ar-SA" w:bidi="ar-SA"/>
        </w:rPr>
        <w:t>2.  La documentazione antimafia, s</w:t>
      </w:r>
      <w:r w:rsidR="007F40E1" w:rsidRPr="003433D1">
        <w:rPr>
          <w:rFonts w:asciiTheme="minorHAnsi" w:eastAsia="Times New Roman" w:hAnsiTheme="minorHAnsi" w:cstheme="minorHAnsi"/>
          <w:bCs/>
          <w:color w:val="000000"/>
          <w:spacing w:val="-2"/>
          <w:sz w:val="16"/>
          <w:szCs w:val="16"/>
          <w:lang w:eastAsia="ar-SA" w:bidi="ar-SA"/>
        </w:rPr>
        <w:t>e</w:t>
      </w:r>
      <w:r w:rsidRPr="003433D1">
        <w:rPr>
          <w:rFonts w:asciiTheme="minorHAnsi" w:eastAsia="Times New Roman" w:hAnsiTheme="minorHAnsi" w:cstheme="minorHAnsi"/>
          <w:bCs/>
          <w:color w:val="000000"/>
          <w:spacing w:val="-2"/>
          <w:sz w:val="16"/>
          <w:szCs w:val="16"/>
          <w:lang w:eastAsia="ar-SA" w:bidi="ar-SA"/>
        </w:rPr>
        <w:t xml:space="preserve"> si tratta di associazioni, imprese, societa', consorzi e raggruppamenti temporanei</w:t>
      </w:r>
      <w:r w:rsidR="007F40E1" w:rsidRPr="003433D1">
        <w:rPr>
          <w:rFonts w:asciiTheme="minorHAnsi" w:eastAsia="Times New Roman" w:hAnsiTheme="minorHAnsi" w:cstheme="minorHAnsi"/>
          <w:bCs/>
          <w:color w:val="000000"/>
          <w:spacing w:val="-2"/>
          <w:sz w:val="16"/>
          <w:szCs w:val="16"/>
          <w:lang w:eastAsia="ar-SA" w:bidi="ar-SA"/>
        </w:rPr>
        <w:t xml:space="preserve"> </w:t>
      </w:r>
      <w:r w:rsidRPr="003433D1">
        <w:rPr>
          <w:rFonts w:asciiTheme="minorHAnsi" w:eastAsia="Times New Roman" w:hAnsiTheme="minorHAnsi" w:cstheme="minorHAnsi"/>
          <w:bCs/>
          <w:color w:val="000000"/>
          <w:spacing w:val="-2"/>
          <w:sz w:val="16"/>
          <w:szCs w:val="16"/>
          <w:lang w:eastAsia="ar-SA" w:bidi="ar-SA"/>
        </w:rPr>
        <w:t>di imprese, deve riferirsi, oltre che al direttore tecnico, ove previsto:</w:t>
      </w:r>
    </w:p>
    <w:p w14:paraId="5851FD38" w14:textId="481DCCF6" w:rsidR="007F6C73" w:rsidRPr="003433D1" w:rsidRDefault="00EE3437" w:rsidP="007F40E1">
      <w:pPr>
        <w:pStyle w:val="Testopreformattato"/>
        <w:widowControl/>
        <w:jc w:val="both"/>
        <w:rPr>
          <w:rFonts w:asciiTheme="minorHAnsi" w:eastAsia="Times New Roman" w:hAnsiTheme="minorHAnsi" w:cstheme="minorHAnsi"/>
          <w:bCs/>
          <w:color w:val="000000"/>
          <w:spacing w:val="-2"/>
          <w:sz w:val="16"/>
          <w:szCs w:val="16"/>
          <w:lang w:eastAsia="ar-SA" w:bidi="ar-SA"/>
        </w:rPr>
      </w:pPr>
      <w:r w:rsidRPr="003433D1">
        <w:rPr>
          <w:rFonts w:asciiTheme="minorHAnsi" w:eastAsia="Times New Roman" w:hAnsiTheme="minorHAnsi" w:cstheme="minorHAnsi"/>
          <w:bCs/>
          <w:color w:val="000000"/>
          <w:spacing w:val="-2"/>
          <w:sz w:val="16"/>
          <w:szCs w:val="16"/>
          <w:lang w:eastAsia="ar-SA" w:bidi="ar-SA"/>
        </w:rPr>
        <w:t>a) per le associazioni, a chi ne ha la legale rappresentanza;</w:t>
      </w:r>
    </w:p>
    <w:p w14:paraId="59618F0C" w14:textId="70600123" w:rsidR="007F6C73" w:rsidRPr="003433D1" w:rsidRDefault="00EE3437" w:rsidP="007F40E1">
      <w:pPr>
        <w:pStyle w:val="Testopreformattato"/>
        <w:widowControl/>
        <w:jc w:val="both"/>
        <w:rPr>
          <w:rFonts w:asciiTheme="minorHAnsi" w:eastAsia="Times New Roman" w:hAnsiTheme="minorHAnsi" w:cstheme="minorHAnsi"/>
          <w:bCs/>
          <w:color w:val="000000"/>
          <w:spacing w:val="-2"/>
          <w:sz w:val="16"/>
          <w:szCs w:val="16"/>
          <w:lang w:eastAsia="ar-SA" w:bidi="ar-SA"/>
        </w:rPr>
      </w:pPr>
      <w:r w:rsidRPr="003433D1">
        <w:rPr>
          <w:rStyle w:val="Enfasigrassetto"/>
          <w:rFonts w:asciiTheme="minorHAnsi" w:eastAsia="Times New Roman" w:hAnsiTheme="minorHAnsi" w:cstheme="minorHAnsi"/>
          <w:b w:val="0"/>
          <w:color w:val="000000"/>
          <w:spacing w:val="-2"/>
          <w:sz w:val="16"/>
          <w:szCs w:val="16"/>
          <w:lang w:eastAsia="ar-SA" w:bidi="ar-SA"/>
        </w:rPr>
        <w:t>b) per le societa' di capitali, anche consortili ai sensi dell'art.  2615.ter del   codice   civile, per   le   società</w:t>
      </w:r>
      <w:r w:rsidR="003433D1" w:rsidRPr="003433D1">
        <w:rPr>
          <w:rStyle w:val="Enfasigrassetto"/>
          <w:rFonts w:asciiTheme="minorHAnsi" w:eastAsia="Times New Roman" w:hAnsiTheme="minorHAnsi" w:cstheme="minorHAnsi"/>
          <w:b w:val="0"/>
          <w:color w:val="000000"/>
          <w:spacing w:val="-2"/>
          <w:sz w:val="16"/>
          <w:szCs w:val="16"/>
          <w:lang w:eastAsia="ar-SA" w:bidi="ar-SA"/>
        </w:rPr>
        <w:t xml:space="preserve"> </w:t>
      </w:r>
      <w:r w:rsidRPr="003433D1">
        <w:rPr>
          <w:rStyle w:val="Enfasigrassetto"/>
          <w:rFonts w:asciiTheme="minorHAnsi" w:eastAsia="Times New Roman" w:hAnsiTheme="minorHAnsi" w:cstheme="minorHAnsi"/>
          <w:b w:val="0"/>
          <w:color w:val="000000"/>
          <w:spacing w:val="-2"/>
          <w:sz w:val="16"/>
          <w:szCs w:val="16"/>
          <w:lang w:eastAsia="ar-SA" w:bidi="ar-SA"/>
        </w:rPr>
        <w:t xml:space="preserve">cooperative, per i consorzi di cooperative, per i consorzi di cui al libro quinto, titolo X, capo II, sezione II, del </w:t>
      </w:r>
      <w:r w:rsidRPr="003433D1">
        <w:rPr>
          <w:rStyle w:val="Enfasigrassetto"/>
          <w:rFonts w:asciiTheme="minorHAnsi" w:eastAsia="Times New Roman" w:hAnsiTheme="minorHAnsi" w:cstheme="minorHAnsi"/>
          <w:b w:val="0"/>
          <w:color w:val="000000"/>
          <w:spacing w:val="-2"/>
          <w:sz w:val="16"/>
          <w:szCs w:val="16"/>
          <w:u w:val="single"/>
          <w:lang w:eastAsia="ar-SA" w:bidi="ar-SA"/>
        </w:rPr>
        <w:t>c.c.</w:t>
      </w:r>
      <w:r w:rsidRPr="003433D1">
        <w:rPr>
          <w:rStyle w:val="Enfasigrassetto"/>
          <w:rFonts w:asciiTheme="minorHAnsi" w:eastAsia="Times New Roman" w:hAnsiTheme="minorHAnsi" w:cstheme="minorHAnsi"/>
          <w:b w:val="0"/>
          <w:color w:val="000000"/>
          <w:spacing w:val="-2"/>
          <w:sz w:val="16"/>
          <w:szCs w:val="16"/>
          <w:lang w:eastAsia="ar-SA" w:bidi="ar-SA"/>
        </w:rPr>
        <w:t>, al</w:t>
      </w:r>
      <w:r w:rsidR="003433D1" w:rsidRPr="003433D1">
        <w:rPr>
          <w:rStyle w:val="Enfasigrassetto"/>
          <w:rFonts w:asciiTheme="minorHAnsi" w:eastAsia="Times New Roman" w:hAnsiTheme="minorHAnsi" w:cstheme="minorHAnsi"/>
          <w:b w:val="0"/>
          <w:color w:val="000000"/>
          <w:spacing w:val="-2"/>
          <w:sz w:val="16"/>
          <w:szCs w:val="16"/>
          <w:lang w:eastAsia="ar-SA" w:bidi="ar-SA"/>
        </w:rPr>
        <w:t xml:space="preserve"> </w:t>
      </w:r>
      <w:r w:rsidRPr="003433D1">
        <w:rPr>
          <w:rStyle w:val="Enfasigrassetto"/>
          <w:rFonts w:asciiTheme="minorHAnsi" w:eastAsia="Times New Roman" w:hAnsiTheme="minorHAnsi" w:cstheme="minorHAnsi"/>
          <w:b w:val="0"/>
          <w:color w:val="000000"/>
          <w:spacing w:val="-2"/>
          <w:sz w:val="16"/>
          <w:szCs w:val="16"/>
          <w:lang w:eastAsia="ar-SA" w:bidi="ar-SA"/>
        </w:rPr>
        <w:t>legale rappresentante e agli eventuali altri componenti l'organo di amministrazione nonche' a ciascuno dei consorziati</w:t>
      </w:r>
      <w:r w:rsidR="003433D1" w:rsidRPr="003433D1">
        <w:rPr>
          <w:rStyle w:val="Enfasigrassetto"/>
          <w:rFonts w:asciiTheme="minorHAnsi" w:eastAsia="Times New Roman" w:hAnsiTheme="minorHAnsi" w:cstheme="minorHAnsi"/>
          <w:b w:val="0"/>
          <w:color w:val="000000"/>
          <w:spacing w:val="-2"/>
          <w:sz w:val="16"/>
          <w:szCs w:val="16"/>
          <w:lang w:eastAsia="ar-SA" w:bidi="ar-SA"/>
        </w:rPr>
        <w:t xml:space="preserve"> </w:t>
      </w:r>
      <w:r w:rsidRPr="003433D1">
        <w:rPr>
          <w:rStyle w:val="Enfasigrassetto"/>
          <w:rFonts w:asciiTheme="minorHAnsi" w:eastAsia="Times New Roman" w:hAnsiTheme="minorHAnsi" w:cstheme="minorHAnsi"/>
          <w:b w:val="0"/>
          <w:color w:val="000000"/>
          <w:spacing w:val="-2"/>
          <w:sz w:val="16"/>
          <w:szCs w:val="16"/>
          <w:lang w:eastAsia="ar-SA" w:bidi="ar-SA"/>
        </w:rPr>
        <w:t>che nei consorzi e nelle societa' consortili detenga   anche   indirettamente, una partecipazione pari almeno al 5 per</w:t>
      </w:r>
      <w:r w:rsidR="003433D1" w:rsidRPr="003433D1">
        <w:rPr>
          <w:rStyle w:val="Enfasigrassetto"/>
          <w:rFonts w:asciiTheme="minorHAnsi" w:eastAsia="Times New Roman" w:hAnsiTheme="minorHAnsi" w:cstheme="minorHAnsi"/>
          <w:b w:val="0"/>
          <w:color w:val="000000"/>
          <w:spacing w:val="-2"/>
          <w:sz w:val="16"/>
          <w:szCs w:val="16"/>
          <w:lang w:eastAsia="ar-SA" w:bidi="ar-SA"/>
        </w:rPr>
        <w:t xml:space="preserve"> </w:t>
      </w:r>
      <w:r w:rsidRPr="003433D1">
        <w:rPr>
          <w:rStyle w:val="Enfasigrassetto"/>
          <w:rFonts w:asciiTheme="minorHAnsi" w:eastAsia="Times New Roman" w:hAnsiTheme="minorHAnsi" w:cstheme="minorHAnsi"/>
          <w:b w:val="0"/>
          <w:color w:val="000000"/>
          <w:spacing w:val="-2"/>
          <w:sz w:val="16"/>
          <w:szCs w:val="16"/>
          <w:lang w:eastAsia="ar-SA" w:bidi="ar-SA"/>
        </w:rPr>
        <w:t>cento</w:t>
      </w:r>
      <w:r w:rsidRPr="003433D1">
        <w:rPr>
          <w:rFonts w:asciiTheme="minorHAnsi" w:eastAsia="Times New Roman" w:hAnsiTheme="minorHAnsi" w:cstheme="minorHAnsi"/>
          <w:bCs/>
          <w:color w:val="000000"/>
          <w:spacing w:val="-2"/>
          <w:sz w:val="16"/>
          <w:szCs w:val="16"/>
          <w:lang w:eastAsia="ar-SA" w:bidi="ar-SA"/>
        </w:rPr>
        <w:t>;</w:t>
      </w:r>
    </w:p>
    <w:p w14:paraId="04B7E2DA" w14:textId="7E6D975B" w:rsidR="007F6C73" w:rsidRPr="003433D1" w:rsidRDefault="00EE3437" w:rsidP="007F40E1">
      <w:pPr>
        <w:pStyle w:val="Testopreformattato"/>
        <w:widowControl/>
        <w:jc w:val="both"/>
        <w:rPr>
          <w:rFonts w:asciiTheme="minorHAnsi" w:eastAsia="Times New Roman" w:hAnsiTheme="minorHAnsi" w:cstheme="minorHAnsi"/>
          <w:bCs/>
          <w:color w:val="000000"/>
          <w:spacing w:val="-2"/>
          <w:sz w:val="16"/>
          <w:szCs w:val="16"/>
          <w:lang w:eastAsia="ar-SA" w:bidi="ar-SA"/>
        </w:rPr>
      </w:pPr>
      <w:r w:rsidRPr="003433D1">
        <w:rPr>
          <w:rFonts w:asciiTheme="minorHAnsi" w:eastAsia="Times New Roman" w:hAnsiTheme="minorHAnsi" w:cstheme="minorHAnsi"/>
          <w:bCs/>
          <w:color w:val="000000"/>
          <w:spacing w:val="-2"/>
          <w:sz w:val="16"/>
          <w:szCs w:val="16"/>
          <w:lang w:eastAsia="ar-SA" w:bidi="ar-SA"/>
        </w:rPr>
        <w:t>c) per le societa' di capitali, anche al socio di maggioranza in caso di societa' con un numero di soci pari o inferiore a</w:t>
      </w:r>
      <w:r w:rsidR="003433D1" w:rsidRPr="003433D1">
        <w:rPr>
          <w:rFonts w:asciiTheme="minorHAnsi" w:eastAsia="Times New Roman" w:hAnsiTheme="minorHAnsi" w:cstheme="minorHAnsi"/>
          <w:bCs/>
          <w:color w:val="000000"/>
          <w:spacing w:val="-2"/>
          <w:sz w:val="16"/>
          <w:szCs w:val="16"/>
          <w:lang w:eastAsia="ar-SA" w:bidi="ar-SA"/>
        </w:rPr>
        <w:t xml:space="preserve"> </w:t>
      </w:r>
      <w:r w:rsidRPr="003433D1">
        <w:rPr>
          <w:rFonts w:asciiTheme="minorHAnsi" w:eastAsia="Times New Roman" w:hAnsiTheme="minorHAnsi" w:cstheme="minorHAnsi"/>
          <w:bCs/>
          <w:color w:val="000000"/>
          <w:spacing w:val="-2"/>
          <w:sz w:val="16"/>
          <w:szCs w:val="16"/>
          <w:lang w:eastAsia="ar-SA" w:bidi="ar-SA"/>
        </w:rPr>
        <w:t>quattro, ovvero al socio in caso di societa' con socio unico;</w:t>
      </w:r>
    </w:p>
    <w:p w14:paraId="4D87D0DC" w14:textId="3EDE3241" w:rsidR="007F6C73" w:rsidRPr="003433D1" w:rsidRDefault="00EE3437" w:rsidP="007F40E1">
      <w:pPr>
        <w:pStyle w:val="Testopreformattato"/>
        <w:widowControl/>
        <w:jc w:val="both"/>
        <w:rPr>
          <w:rFonts w:asciiTheme="minorHAnsi" w:eastAsia="Times New Roman" w:hAnsiTheme="minorHAnsi" w:cstheme="minorHAnsi"/>
          <w:bCs/>
          <w:color w:val="000000"/>
          <w:spacing w:val="-2"/>
          <w:sz w:val="16"/>
          <w:szCs w:val="16"/>
          <w:lang w:eastAsia="ar-SA" w:bidi="ar-SA"/>
        </w:rPr>
      </w:pPr>
      <w:r w:rsidRPr="003433D1">
        <w:rPr>
          <w:rFonts w:asciiTheme="minorHAnsi" w:eastAsia="Times New Roman" w:hAnsiTheme="minorHAnsi" w:cstheme="minorHAnsi"/>
          <w:bCs/>
          <w:color w:val="000000"/>
          <w:spacing w:val="-2"/>
          <w:sz w:val="16"/>
          <w:szCs w:val="16"/>
          <w:lang w:eastAsia="ar-SA" w:bidi="ar-SA"/>
        </w:rPr>
        <w:t>d) per i consorzi di cui all'</w:t>
      </w:r>
      <w:hyperlink r:id="rId1" w:anchor="_blank" w:history="1">
        <w:r w:rsidRPr="003433D1">
          <w:rPr>
            <w:rStyle w:val="Collegamentoipertestuale"/>
            <w:rFonts w:asciiTheme="minorHAnsi" w:eastAsia="Times New Roman" w:hAnsiTheme="minorHAnsi" w:cstheme="minorHAnsi"/>
            <w:bCs/>
            <w:color w:val="000000"/>
            <w:spacing w:val="-2"/>
            <w:sz w:val="16"/>
            <w:szCs w:val="16"/>
            <w:lang w:eastAsia="ar-SA" w:bidi="ar-SA"/>
          </w:rPr>
          <w:t>articolo 2602 del codice civile</w:t>
        </w:r>
      </w:hyperlink>
      <w:r w:rsidRPr="003433D1">
        <w:rPr>
          <w:rFonts w:asciiTheme="minorHAnsi" w:eastAsia="Times New Roman" w:hAnsiTheme="minorHAnsi" w:cstheme="minorHAnsi"/>
          <w:bCs/>
          <w:color w:val="000000"/>
          <w:spacing w:val="-2"/>
          <w:sz w:val="16"/>
          <w:szCs w:val="16"/>
          <w:lang w:eastAsia="ar-SA" w:bidi="ar-SA"/>
        </w:rPr>
        <w:t xml:space="preserve">  e per i gruppi europei di interesse economico, a chi ne ha</w:t>
      </w:r>
      <w:r w:rsidR="003433D1" w:rsidRPr="003433D1">
        <w:rPr>
          <w:rFonts w:asciiTheme="minorHAnsi" w:eastAsia="Times New Roman" w:hAnsiTheme="minorHAnsi" w:cstheme="minorHAnsi"/>
          <w:bCs/>
          <w:color w:val="000000"/>
          <w:spacing w:val="-2"/>
          <w:sz w:val="16"/>
          <w:szCs w:val="16"/>
          <w:lang w:eastAsia="ar-SA" w:bidi="ar-SA"/>
        </w:rPr>
        <w:t xml:space="preserve"> </w:t>
      </w:r>
      <w:r w:rsidRPr="003433D1">
        <w:rPr>
          <w:rFonts w:asciiTheme="minorHAnsi" w:eastAsia="Times New Roman" w:hAnsiTheme="minorHAnsi" w:cstheme="minorHAnsi"/>
          <w:bCs/>
          <w:color w:val="000000"/>
          <w:spacing w:val="-2"/>
          <w:sz w:val="16"/>
          <w:szCs w:val="16"/>
          <w:lang w:eastAsia="ar-SA" w:bidi="ar-SA"/>
        </w:rPr>
        <w:t>la rappresentanza e agli imprenditori o societa' consorziate;</w:t>
      </w:r>
    </w:p>
    <w:p w14:paraId="6E646175" w14:textId="78C31BAC" w:rsidR="007F6C73" w:rsidRPr="003433D1" w:rsidRDefault="00EE3437" w:rsidP="007F40E1">
      <w:pPr>
        <w:pStyle w:val="Testopreformattato"/>
        <w:widowControl/>
        <w:jc w:val="both"/>
        <w:rPr>
          <w:rStyle w:val="Enfasigrassetto"/>
          <w:rFonts w:asciiTheme="minorHAnsi" w:eastAsia="Times New Roman" w:hAnsiTheme="minorHAnsi" w:cstheme="minorHAnsi"/>
          <w:b w:val="0"/>
          <w:color w:val="000000"/>
          <w:spacing w:val="-2"/>
          <w:sz w:val="16"/>
          <w:szCs w:val="16"/>
          <w:lang w:eastAsia="ar-SA" w:bidi="ar-SA"/>
        </w:rPr>
      </w:pPr>
      <w:r w:rsidRPr="003433D1">
        <w:rPr>
          <w:rFonts w:asciiTheme="minorHAnsi" w:eastAsia="Times New Roman" w:hAnsiTheme="minorHAnsi" w:cstheme="minorHAnsi"/>
          <w:bCs/>
          <w:color w:val="000000"/>
          <w:spacing w:val="-2"/>
          <w:sz w:val="16"/>
          <w:szCs w:val="16"/>
          <w:lang w:eastAsia="ar-SA" w:bidi="ar-SA"/>
        </w:rPr>
        <w:t>e) per le societa' semplice e in nome collettivo, a tutti i soci;</w:t>
      </w:r>
    </w:p>
    <w:p w14:paraId="1BFBC808" w14:textId="3C24C2A6" w:rsidR="007F6C73" w:rsidRPr="003433D1" w:rsidRDefault="00EE3437" w:rsidP="007F40E1">
      <w:pPr>
        <w:pStyle w:val="Testopreformattato"/>
        <w:widowControl/>
        <w:jc w:val="both"/>
        <w:rPr>
          <w:rStyle w:val="Enfasigrassetto"/>
          <w:rFonts w:asciiTheme="minorHAnsi" w:eastAsia="Times New Roman" w:hAnsiTheme="minorHAnsi" w:cstheme="minorHAnsi"/>
          <w:b w:val="0"/>
          <w:color w:val="000000"/>
          <w:spacing w:val="-2"/>
          <w:sz w:val="16"/>
          <w:szCs w:val="16"/>
          <w:lang w:eastAsia="ar-SA" w:bidi="ar-SA"/>
        </w:rPr>
      </w:pPr>
      <w:r w:rsidRPr="003433D1">
        <w:rPr>
          <w:rStyle w:val="Enfasigrassetto"/>
          <w:rFonts w:asciiTheme="minorHAnsi" w:eastAsia="Times New Roman" w:hAnsiTheme="minorHAnsi" w:cstheme="minorHAnsi"/>
          <w:b w:val="0"/>
          <w:color w:val="000000"/>
          <w:spacing w:val="-2"/>
          <w:sz w:val="16"/>
          <w:szCs w:val="16"/>
          <w:lang w:eastAsia="ar-SA" w:bidi="ar-SA"/>
        </w:rPr>
        <w:t>f)  per le   società in   accomandita   semplice, ai   soci accomandatari;</w:t>
      </w:r>
    </w:p>
    <w:p w14:paraId="1510FB58" w14:textId="02E867A2" w:rsidR="007F6C73" w:rsidRPr="003433D1" w:rsidRDefault="00EE3437" w:rsidP="007F40E1">
      <w:pPr>
        <w:pStyle w:val="Testopreformattato"/>
        <w:widowControl/>
        <w:jc w:val="both"/>
        <w:rPr>
          <w:rStyle w:val="Enfasigrassetto"/>
          <w:rFonts w:asciiTheme="minorHAnsi" w:eastAsia="Times New Roman" w:hAnsiTheme="minorHAnsi" w:cstheme="minorHAnsi"/>
          <w:b w:val="0"/>
          <w:color w:val="000000"/>
          <w:spacing w:val="-2"/>
          <w:sz w:val="16"/>
          <w:szCs w:val="16"/>
          <w:lang w:eastAsia="ar-SA" w:bidi="ar-SA"/>
        </w:rPr>
      </w:pPr>
      <w:r w:rsidRPr="003433D1">
        <w:rPr>
          <w:rStyle w:val="Enfasigrassetto"/>
          <w:rFonts w:asciiTheme="minorHAnsi" w:eastAsia="Times New Roman" w:hAnsiTheme="minorHAnsi" w:cstheme="minorHAnsi"/>
          <w:b w:val="0"/>
          <w:color w:val="000000"/>
          <w:spacing w:val="-2"/>
          <w:sz w:val="16"/>
          <w:szCs w:val="16"/>
          <w:lang w:eastAsia="ar-SA" w:bidi="ar-SA"/>
        </w:rPr>
        <w:t>g) per le societa' di cui all'</w:t>
      </w:r>
      <w:hyperlink r:id="rId2" w:anchor="_blank" w:history="1">
        <w:r w:rsidRPr="003433D1">
          <w:rPr>
            <w:rStyle w:val="Collegamentoipertestuale"/>
            <w:rFonts w:asciiTheme="minorHAnsi" w:eastAsia="Times New Roman" w:hAnsiTheme="minorHAnsi" w:cstheme="minorHAnsi"/>
            <w:bCs/>
            <w:color w:val="000000"/>
            <w:spacing w:val="-2"/>
            <w:sz w:val="16"/>
            <w:szCs w:val="16"/>
            <w:lang w:eastAsia="ar-SA" w:bidi="ar-SA"/>
          </w:rPr>
          <w:t>articolo 2508 del codice civile</w:t>
        </w:r>
      </w:hyperlink>
      <w:r w:rsidRPr="003433D1">
        <w:rPr>
          <w:rStyle w:val="Enfasigrassetto"/>
          <w:rFonts w:asciiTheme="minorHAnsi" w:eastAsia="Times New Roman" w:hAnsiTheme="minorHAnsi" w:cstheme="minorHAnsi"/>
          <w:b w:val="0"/>
          <w:color w:val="000000"/>
          <w:spacing w:val="-2"/>
          <w:sz w:val="16"/>
          <w:szCs w:val="16"/>
          <w:lang w:eastAsia="ar-SA" w:bidi="ar-SA"/>
        </w:rPr>
        <w:t>,  a coloro che le rappresentano stabilmente nel territorio dello</w:t>
      </w:r>
      <w:r w:rsidR="003433D1" w:rsidRPr="003433D1">
        <w:rPr>
          <w:rStyle w:val="Enfasigrassetto"/>
          <w:rFonts w:asciiTheme="minorHAnsi" w:eastAsia="Times New Roman" w:hAnsiTheme="minorHAnsi" w:cstheme="minorHAnsi"/>
          <w:b w:val="0"/>
          <w:color w:val="000000"/>
          <w:spacing w:val="-2"/>
          <w:sz w:val="16"/>
          <w:szCs w:val="16"/>
          <w:lang w:eastAsia="ar-SA" w:bidi="ar-SA"/>
        </w:rPr>
        <w:t xml:space="preserve"> </w:t>
      </w:r>
      <w:r w:rsidRPr="003433D1">
        <w:rPr>
          <w:rStyle w:val="Enfasigrassetto"/>
          <w:rFonts w:asciiTheme="minorHAnsi" w:eastAsia="Times New Roman" w:hAnsiTheme="minorHAnsi" w:cstheme="minorHAnsi"/>
          <w:b w:val="0"/>
          <w:color w:val="000000"/>
          <w:spacing w:val="-2"/>
          <w:sz w:val="16"/>
          <w:szCs w:val="16"/>
          <w:lang w:eastAsia="ar-SA" w:bidi="ar-SA"/>
        </w:rPr>
        <w:t>Stato;</w:t>
      </w:r>
    </w:p>
    <w:p w14:paraId="47870A34" w14:textId="26FD8A5F" w:rsidR="007F6C73" w:rsidRPr="003433D1" w:rsidRDefault="00EE3437" w:rsidP="007F40E1">
      <w:pPr>
        <w:pStyle w:val="Testopreformattato"/>
        <w:widowControl/>
        <w:jc w:val="both"/>
        <w:rPr>
          <w:rStyle w:val="Enfasigrassetto"/>
          <w:rFonts w:asciiTheme="minorHAnsi" w:eastAsia="Times New Roman" w:hAnsiTheme="minorHAnsi" w:cstheme="minorHAnsi"/>
          <w:b w:val="0"/>
          <w:color w:val="000000"/>
          <w:spacing w:val="-2"/>
          <w:sz w:val="16"/>
          <w:szCs w:val="16"/>
          <w:lang w:eastAsia="ar-SA" w:bidi="ar-SA"/>
        </w:rPr>
      </w:pPr>
      <w:r w:rsidRPr="003433D1">
        <w:rPr>
          <w:rStyle w:val="Enfasigrassetto"/>
          <w:rFonts w:asciiTheme="minorHAnsi" w:eastAsia="Times New Roman" w:hAnsiTheme="minorHAnsi" w:cstheme="minorHAnsi"/>
          <w:b w:val="0"/>
          <w:color w:val="000000"/>
          <w:spacing w:val="-2"/>
          <w:sz w:val="16"/>
          <w:szCs w:val="16"/>
          <w:lang w:eastAsia="ar-SA" w:bidi="ar-SA"/>
        </w:rPr>
        <w:t>h) per i raggruppamenti temporanei di imprese, alle imprese costituenti il raggruppamento anche se aventi sede</w:t>
      </w:r>
    </w:p>
    <w:p w14:paraId="229F3F50" w14:textId="38208949" w:rsidR="007F6C73" w:rsidRPr="003433D1" w:rsidRDefault="00EE3437" w:rsidP="007F40E1">
      <w:pPr>
        <w:pStyle w:val="Testopreformattato"/>
        <w:widowControl/>
        <w:jc w:val="both"/>
        <w:rPr>
          <w:rStyle w:val="Enfasigrassetto"/>
          <w:rFonts w:asciiTheme="minorHAnsi" w:eastAsia="Times New Roman" w:hAnsiTheme="minorHAnsi" w:cstheme="minorHAnsi"/>
          <w:b w:val="0"/>
          <w:color w:val="000000"/>
          <w:spacing w:val="-2"/>
          <w:sz w:val="16"/>
          <w:szCs w:val="16"/>
          <w:lang w:eastAsia="ar-SA" w:bidi="ar-SA"/>
        </w:rPr>
      </w:pPr>
      <w:r w:rsidRPr="003433D1">
        <w:rPr>
          <w:rStyle w:val="Enfasigrassetto"/>
          <w:rFonts w:asciiTheme="minorHAnsi" w:eastAsia="Times New Roman" w:hAnsiTheme="minorHAnsi" w:cstheme="minorHAnsi"/>
          <w:b w:val="0"/>
          <w:color w:val="000000"/>
          <w:spacing w:val="-2"/>
          <w:sz w:val="16"/>
          <w:szCs w:val="16"/>
          <w:lang w:eastAsia="ar-SA" w:bidi="ar-SA"/>
        </w:rPr>
        <w:t>all'estero, secondo le modalita' indicate nelle lettere precedenti;</w:t>
      </w:r>
    </w:p>
    <w:p w14:paraId="524CB268" w14:textId="48600E9C" w:rsidR="007F6C73" w:rsidRPr="003433D1" w:rsidRDefault="00EE3437" w:rsidP="007F40E1">
      <w:pPr>
        <w:pStyle w:val="Testopreformattato"/>
        <w:widowControl/>
        <w:jc w:val="both"/>
        <w:rPr>
          <w:rStyle w:val="Enfasigrassetto"/>
          <w:rFonts w:asciiTheme="minorHAnsi" w:eastAsia="Times New Roman" w:hAnsiTheme="minorHAnsi" w:cstheme="minorHAnsi"/>
          <w:b w:val="0"/>
          <w:color w:val="000000"/>
          <w:spacing w:val="-2"/>
          <w:sz w:val="16"/>
          <w:szCs w:val="16"/>
          <w:lang w:eastAsia="ar-SA" w:bidi="ar-SA"/>
        </w:rPr>
      </w:pPr>
      <w:r w:rsidRPr="003433D1">
        <w:rPr>
          <w:rStyle w:val="Enfasigrassetto"/>
          <w:rFonts w:asciiTheme="minorHAnsi" w:eastAsia="Times New Roman" w:hAnsiTheme="minorHAnsi" w:cstheme="minorHAnsi"/>
          <w:b w:val="0"/>
          <w:color w:val="000000"/>
          <w:spacing w:val="-2"/>
          <w:sz w:val="16"/>
          <w:szCs w:val="16"/>
          <w:lang w:eastAsia="ar-SA" w:bidi="ar-SA"/>
        </w:rPr>
        <w:t>i) per le societa' personali ai soci persone fisiche delle società personali o di capitali che ne siano socie.</w:t>
      </w:r>
    </w:p>
    <w:p w14:paraId="714FE463" w14:textId="4DBB1E7D" w:rsidR="007F6C73" w:rsidRPr="003433D1" w:rsidRDefault="00EE3437" w:rsidP="003433D1">
      <w:pPr>
        <w:pStyle w:val="Testopreformattato"/>
        <w:widowControl/>
        <w:spacing w:before="57" w:after="57"/>
        <w:jc w:val="both"/>
        <w:rPr>
          <w:rStyle w:val="Enfasigrassetto"/>
          <w:rFonts w:asciiTheme="minorHAnsi" w:eastAsia="Times New Roman" w:hAnsiTheme="minorHAnsi" w:cstheme="minorHAnsi"/>
          <w:b w:val="0"/>
          <w:color w:val="000000"/>
          <w:spacing w:val="-2"/>
          <w:sz w:val="16"/>
          <w:szCs w:val="16"/>
          <w:lang w:eastAsia="ar-SA" w:bidi="ar-SA"/>
        </w:rPr>
      </w:pPr>
      <w:r w:rsidRPr="003433D1">
        <w:rPr>
          <w:rStyle w:val="Enfasigrassetto"/>
          <w:rFonts w:asciiTheme="minorHAnsi" w:eastAsia="Times New Roman" w:hAnsiTheme="minorHAnsi" w:cstheme="minorHAnsi"/>
          <w:b w:val="0"/>
          <w:color w:val="000000"/>
          <w:spacing w:val="-2"/>
          <w:sz w:val="16"/>
          <w:szCs w:val="16"/>
          <w:lang w:eastAsia="ar-SA" w:bidi="ar-SA"/>
        </w:rPr>
        <w:t>2.bis. Oltre a quanto previsto dal precedente comma 2, per le associazioni e societa' di qualunque   tipo, anche   prive</w:t>
      </w:r>
      <w:r w:rsidR="003433D1" w:rsidRPr="003433D1">
        <w:rPr>
          <w:rStyle w:val="Enfasigrassetto"/>
          <w:rFonts w:asciiTheme="minorHAnsi" w:eastAsia="Times New Roman" w:hAnsiTheme="minorHAnsi" w:cstheme="minorHAnsi"/>
          <w:b w:val="0"/>
          <w:color w:val="000000"/>
          <w:spacing w:val="-2"/>
          <w:sz w:val="16"/>
          <w:szCs w:val="16"/>
          <w:lang w:eastAsia="ar-SA" w:bidi="ar-SA"/>
        </w:rPr>
        <w:t xml:space="preserve"> </w:t>
      </w:r>
      <w:r w:rsidRPr="003433D1">
        <w:rPr>
          <w:rStyle w:val="Enfasigrassetto"/>
          <w:rFonts w:asciiTheme="minorHAnsi" w:eastAsia="Times New Roman" w:hAnsiTheme="minorHAnsi" w:cstheme="minorHAnsi"/>
          <w:b w:val="0"/>
          <w:color w:val="000000"/>
          <w:spacing w:val="-2"/>
          <w:sz w:val="16"/>
          <w:szCs w:val="16"/>
          <w:lang w:eastAsia="ar-SA" w:bidi="ar-SA"/>
        </w:rPr>
        <w:t>di personalita' giuridica, la documentazione antimafia e' riferita anche ai soggetti membri del collegio sindacale o,</w:t>
      </w:r>
      <w:r w:rsidR="003433D1" w:rsidRPr="003433D1">
        <w:rPr>
          <w:rStyle w:val="Enfasigrassetto"/>
          <w:rFonts w:asciiTheme="minorHAnsi" w:eastAsia="Times New Roman" w:hAnsiTheme="minorHAnsi" w:cstheme="minorHAnsi"/>
          <w:b w:val="0"/>
          <w:color w:val="000000"/>
          <w:spacing w:val="-2"/>
          <w:sz w:val="16"/>
          <w:szCs w:val="16"/>
          <w:lang w:eastAsia="ar-SA" w:bidi="ar-SA"/>
        </w:rPr>
        <w:t xml:space="preserve"> </w:t>
      </w:r>
      <w:r w:rsidRPr="003433D1">
        <w:rPr>
          <w:rStyle w:val="Enfasigrassetto"/>
          <w:rFonts w:asciiTheme="minorHAnsi" w:eastAsia="Times New Roman" w:hAnsiTheme="minorHAnsi" w:cstheme="minorHAnsi"/>
          <w:b w:val="0"/>
          <w:color w:val="000000"/>
          <w:spacing w:val="-2"/>
          <w:sz w:val="16"/>
          <w:szCs w:val="16"/>
          <w:lang w:eastAsia="ar-SA" w:bidi="ar-SA"/>
        </w:rPr>
        <w:t>nei casi contemplati dall'</w:t>
      </w:r>
      <w:hyperlink r:id="rId3" w:anchor="_blank" w:history="1">
        <w:r w:rsidRPr="003433D1">
          <w:rPr>
            <w:rStyle w:val="Collegamentoipertestuale"/>
            <w:rFonts w:asciiTheme="minorHAnsi" w:eastAsia="Times New Roman" w:hAnsiTheme="minorHAnsi" w:cstheme="minorHAnsi"/>
            <w:bCs/>
            <w:color w:val="000000"/>
            <w:spacing w:val="-2"/>
            <w:sz w:val="16"/>
            <w:szCs w:val="16"/>
            <w:lang w:eastAsia="ar-SA" w:bidi="ar-SA"/>
          </w:rPr>
          <w:t>articolo 2477 del codice civile</w:t>
        </w:r>
      </w:hyperlink>
      <w:r w:rsidRPr="003433D1">
        <w:rPr>
          <w:rStyle w:val="Enfasigrassetto"/>
          <w:rFonts w:asciiTheme="minorHAnsi" w:eastAsia="Times New Roman" w:hAnsiTheme="minorHAnsi" w:cstheme="minorHAnsi"/>
          <w:b w:val="0"/>
          <w:color w:val="000000"/>
          <w:spacing w:val="-2"/>
          <w:sz w:val="16"/>
          <w:szCs w:val="16"/>
          <w:lang w:eastAsia="ar-SA" w:bidi="ar-SA"/>
        </w:rPr>
        <w:t>, al sindaco, nonche' ai soggetti che svolgono i compiti di</w:t>
      </w:r>
      <w:r w:rsidR="003433D1" w:rsidRPr="003433D1">
        <w:rPr>
          <w:rStyle w:val="Enfasigrassetto"/>
          <w:rFonts w:asciiTheme="minorHAnsi" w:eastAsia="Times New Roman" w:hAnsiTheme="minorHAnsi" w:cstheme="minorHAnsi"/>
          <w:b w:val="0"/>
          <w:color w:val="000000"/>
          <w:spacing w:val="-2"/>
          <w:sz w:val="16"/>
          <w:szCs w:val="16"/>
          <w:lang w:eastAsia="ar-SA" w:bidi="ar-SA"/>
        </w:rPr>
        <w:t xml:space="preserve"> </w:t>
      </w:r>
      <w:r w:rsidRPr="003433D1">
        <w:rPr>
          <w:rStyle w:val="Enfasigrassetto"/>
          <w:rFonts w:asciiTheme="minorHAnsi" w:eastAsia="Times New Roman" w:hAnsiTheme="minorHAnsi" w:cstheme="minorHAnsi"/>
          <w:b w:val="0"/>
          <w:color w:val="000000"/>
          <w:spacing w:val="-2"/>
          <w:sz w:val="16"/>
          <w:szCs w:val="16"/>
          <w:lang w:eastAsia="ar-SA" w:bidi="ar-SA"/>
        </w:rPr>
        <w:t>vigilanza di cui all'</w:t>
      </w:r>
      <w:r w:rsidRPr="003433D1">
        <w:rPr>
          <w:rStyle w:val="Enfasigrassetto"/>
          <w:rFonts w:asciiTheme="minorHAnsi" w:eastAsia="Times New Roman" w:hAnsiTheme="minorHAnsi" w:cstheme="minorHAnsi"/>
          <w:b w:val="0"/>
          <w:color w:val="000000"/>
          <w:spacing w:val="-2"/>
          <w:sz w:val="16"/>
          <w:szCs w:val="16"/>
          <w:u w:val="single"/>
          <w:lang w:eastAsia="ar-SA" w:bidi="ar-SA"/>
        </w:rPr>
        <w:t>articolo 6, comma 1lettera b) del decreto legislativo 8 giugno 2001, n. 231</w:t>
      </w:r>
      <w:r w:rsidRPr="003433D1">
        <w:rPr>
          <w:rStyle w:val="Enfasigrassetto"/>
          <w:rFonts w:asciiTheme="minorHAnsi" w:eastAsia="Times New Roman" w:hAnsiTheme="minorHAnsi" w:cstheme="minorHAnsi"/>
          <w:b w:val="0"/>
          <w:color w:val="000000"/>
          <w:spacing w:val="-2"/>
          <w:sz w:val="16"/>
          <w:szCs w:val="16"/>
          <w:lang w:eastAsia="ar-SA" w:bidi="ar-SA"/>
        </w:rPr>
        <w:t>.</w:t>
      </w:r>
    </w:p>
    <w:p w14:paraId="67FFE9C9" w14:textId="6566E16A" w:rsidR="007F6C73" w:rsidRPr="003433D1" w:rsidRDefault="00EE3437" w:rsidP="007F40E1">
      <w:pPr>
        <w:pStyle w:val="Testopreformattato"/>
        <w:widowControl/>
        <w:jc w:val="both"/>
        <w:rPr>
          <w:rStyle w:val="Enfasigrassetto"/>
          <w:rFonts w:asciiTheme="minorHAnsi" w:eastAsia="Times New Roman" w:hAnsiTheme="minorHAnsi" w:cstheme="minorHAnsi"/>
          <w:color w:val="000000"/>
          <w:spacing w:val="-2"/>
          <w:sz w:val="16"/>
          <w:szCs w:val="16"/>
          <w:lang w:eastAsia="ar-SA" w:bidi="ar-SA"/>
        </w:rPr>
      </w:pPr>
      <w:r w:rsidRPr="003433D1">
        <w:rPr>
          <w:rStyle w:val="Enfasigrassetto"/>
          <w:rFonts w:asciiTheme="minorHAnsi" w:eastAsia="Times New Roman" w:hAnsiTheme="minorHAnsi" w:cstheme="minorHAnsi"/>
          <w:b w:val="0"/>
          <w:color w:val="000000"/>
          <w:spacing w:val="-2"/>
          <w:sz w:val="16"/>
          <w:szCs w:val="16"/>
          <w:lang w:eastAsia="ar-SA" w:bidi="ar-SA"/>
        </w:rPr>
        <w:t>2.ter. Per le societa' costituite all'estero, prive di una sede secondaria con rappresentanza stabile nel territorio dello Stato,</w:t>
      </w:r>
      <w:r w:rsidR="003433D1" w:rsidRPr="003433D1">
        <w:rPr>
          <w:rStyle w:val="Enfasigrassetto"/>
          <w:rFonts w:asciiTheme="minorHAnsi" w:eastAsia="Times New Roman" w:hAnsiTheme="minorHAnsi" w:cstheme="minorHAnsi"/>
          <w:b w:val="0"/>
          <w:color w:val="000000"/>
          <w:spacing w:val="-2"/>
          <w:sz w:val="16"/>
          <w:szCs w:val="16"/>
          <w:lang w:eastAsia="ar-SA" w:bidi="ar-SA"/>
        </w:rPr>
        <w:t xml:space="preserve"> </w:t>
      </w:r>
      <w:r w:rsidRPr="003433D1">
        <w:rPr>
          <w:rStyle w:val="Enfasigrassetto"/>
          <w:rFonts w:asciiTheme="minorHAnsi" w:eastAsia="Times New Roman" w:hAnsiTheme="minorHAnsi" w:cstheme="minorHAnsi"/>
          <w:b w:val="0"/>
          <w:color w:val="000000"/>
          <w:spacing w:val="-2"/>
          <w:sz w:val="16"/>
          <w:szCs w:val="16"/>
          <w:lang w:eastAsia="ar-SA" w:bidi="ar-SA"/>
        </w:rPr>
        <w:t>la documentazione antimafia deve riferirs</w:t>
      </w:r>
      <w:r w:rsidR="007F40E1" w:rsidRPr="003433D1">
        <w:rPr>
          <w:rStyle w:val="Enfasigrassetto"/>
          <w:rFonts w:asciiTheme="minorHAnsi" w:eastAsia="Times New Roman" w:hAnsiTheme="minorHAnsi" w:cstheme="minorHAnsi"/>
          <w:b w:val="0"/>
          <w:color w:val="000000"/>
          <w:spacing w:val="-2"/>
          <w:sz w:val="16"/>
          <w:szCs w:val="16"/>
          <w:lang w:eastAsia="ar-SA" w:bidi="ar-SA"/>
        </w:rPr>
        <w:t>i</w:t>
      </w:r>
      <w:r w:rsidRPr="003433D1">
        <w:rPr>
          <w:rStyle w:val="Enfasigrassetto"/>
          <w:rFonts w:asciiTheme="minorHAnsi" w:eastAsia="Times New Roman" w:hAnsiTheme="minorHAnsi" w:cstheme="minorHAnsi"/>
          <w:b w:val="0"/>
          <w:color w:val="000000"/>
          <w:spacing w:val="-2"/>
          <w:sz w:val="16"/>
          <w:szCs w:val="16"/>
          <w:lang w:eastAsia="ar-SA" w:bidi="ar-SA"/>
        </w:rPr>
        <w:t xml:space="preserve"> a coloro che esercitano poteri di amministrazione, di rappresentanza</w:t>
      </w:r>
      <w:r w:rsidR="003433D1" w:rsidRPr="003433D1">
        <w:rPr>
          <w:rStyle w:val="Enfasigrassetto"/>
          <w:rFonts w:asciiTheme="minorHAnsi" w:eastAsia="Times New Roman" w:hAnsiTheme="minorHAnsi" w:cstheme="minorHAnsi"/>
          <w:b w:val="0"/>
          <w:color w:val="000000"/>
          <w:spacing w:val="-2"/>
          <w:sz w:val="16"/>
          <w:szCs w:val="16"/>
          <w:lang w:eastAsia="ar-SA" w:bidi="ar-SA"/>
        </w:rPr>
        <w:t xml:space="preserve"> </w:t>
      </w:r>
      <w:r w:rsidRPr="003433D1">
        <w:rPr>
          <w:rStyle w:val="Enfasigrassetto"/>
          <w:rFonts w:asciiTheme="minorHAnsi" w:eastAsia="Times New Roman" w:hAnsiTheme="minorHAnsi" w:cstheme="minorHAnsi"/>
          <w:b w:val="0"/>
          <w:color w:val="000000"/>
          <w:spacing w:val="-2"/>
          <w:sz w:val="16"/>
          <w:szCs w:val="16"/>
          <w:lang w:eastAsia="ar-SA" w:bidi="ar-SA"/>
        </w:rPr>
        <w:t>o   di   direzione dell'impresa. ….</w:t>
      </w:r>
    </w:p>
    <w:p w14:paraId="5FB8A6B3" w14:textId="1861B9B7" w:rsidR="007F6C73" w:rsidRPr="003433D1" w:rsidRDefault="00EE3437" w:rsidP="007F40E1">
      <w:pPr>
        <w:pStyle w:val="Testopreformattato"/>
        <w:widowControl/>
        <w:spacing w:before="57" w:after="57"/>
        <w:jc w:val="both"/>
        <w:rPr>
          <w:rFonts w:hint="eastAsia"/>
          <w:sz w:val="18"/>
          <w:szCs w:val="18"/>
        </w:rPr>
      </w:pPr>
      <w:r w:rsidRPr="003433D1">
        <w:rPr>
          <w:rStyle w:val="Enfasigrassetto"/>
          <w:rFonts w:asciiTheme="minorHAnsi" w:eastAsia="Times New Roman" w:hAnsiTheme="minorHAnsi" w:cstheme="minorHAnsi"/>
          <w:color w:val="000000"/>
          <w:spacing w:val="-2"/>
          <w:sz w:val="16"/>
          <w:szCs w:val="16"/>
          <w:lang w:eastAsia="ar-SA" w:bidi="ar-SA"/>
        </w:rPr>
        <w:t>SI VEDA L’ALLEGATO “</w:t>
      </w:r>
      <w:r w:rsidRPr="003433D1">
        <w:rPr>
          <w:rFonts w:asciiTheme="minorHAnsi" w:eastAsia="Times New Roman" w:hAnsiTheme="minorHAnsi" w:cstheme="minorHAnsi"/>
          <w:b/>
          <w:bCs/>
          <w:sz w:val="16"/>
          <w:szCs w:val="16"/>
        </w:rPr>
        <w:t xml:space="preserve">03.bis Tabella riepilogativa soggetti da sottoporre a verifica antimafia ex art. 85 D.Lgs </w:t>
      </w:r>
      <w:proofErr w:type="gramStart"/>
      <w:r w:rsidRPr="003433D1">
        <w:rPr>
          <w:rFonts w:asciiTheme="minorHAnsi" w:eastAsia="Times New Roman" w:hAnsiTheme="minorHAnsi" w:cstheme="minorHAnsi"/>
          <w:b/>
          <w:bCs/>
          <w:sz w:val="16"/>
          <w:szCs w:val="16"/>
        </w:rPr>
        <w:t>159.2011.pdf ”</w:t>
      </w:r>
      <w:proofErr w:type="gramEnd"/>
      <w:r w:rsidRPr="003433D1">
        <w:rPr>
          <w:rFonts w:asciiTheme="minorHAnsi" w:eastAsia="Times New Roman" w:hAnsiTheme="minorHAnsi" w:cstheme="minorHAnsi"/>
          <w:b/>
          <w:bCs/>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BF027" w14:textId="0F8587C2" w:rsidR="007F40E1" w:rsidRPr="004509E5" w:rsidRDefault="003E02D9" w:rsidP="007F40E1">
    <w:pPr>
      <w:pBdr>
        <w:bottom w:val="single" w:sz="8" w:space="0" w:color="000000"/>
      </w:pBdr>
      <w:shd w:val="clear" w:color="auto" w:fill="FFFFFF"/>
      <w:spacing w:line="100" w:lineRule="atLeast"/>
      <w:jc w:val="center"/>
      <w:rPr>
        <w:rFonts w:eastAsia="Tahoma"/>
      </w:rPr>
    </w:pPr>
    <w:bookmarkStart w:id="0" w:name="_Hlk212045574"/>
    <w:bookmarkStart w:id="1" w:name="_Hlk212045575"/>
    <w:r w:rsidRPr="007F40E1">
      <w:rPr>
        <w:rFonts w:eastAsia="Tahoma"/>
        <w:noProof/>
      </w:rPr>
      <w:drawing>
        <wp:inline distT="0" distB="0" distL="0" distR="0" wp14:anchorId="37E1E469" wp14:editId="02B90871">
          <wp:extent cx="6124575" cy="847725"/>
          <wp:effectExtent l="0" t="0" r="0" b="0"/>
          <wp:docPr id="147"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4575" cy="847725"/>
                  </a:xfrm>
                  <a:prstGeom prst="rect">
                    <a:avLst/>
                  </a:prstGeom>
                  <a:noFill/>
                  <a:ln>
                    <a:noFill/>
                  </a:ln>
                </pic:spPr>
              </pic:pic>
            </a:graphicData>
          </a:graphic>
        </wp:inline>
      </w:drawing>
    </w:r>
  </w:p>
  <w:p w14:paraId="30B8E335" w14:textId="77777777" w:rsidR="007F40E1" w:rsidRPr="004509E5" w:rsidRDefault="007F40E1" w:rsidP="007F40E1">
    <w:pPr>
      <w:pBdr>
        <w:bottom w:val="single" w:sz="8" w:space="0" w:color="000000"/>
      </w:pBdr>
      <w:shd w:val="clear" w:color="auto" w:fill="FFFFFF"/>
      <w:spacing w:line="100" w:lineRule="atLeast"/>
      <w:jc w:val="center"/>
      <w:rPr>
        <w:rFonts w:ascii="Tahoma" w:eastAsia="Tahoma" w:hAnsi="Tahoma" w:cs="Tahoma"/>
      </w:rPr>
    </w:pPr>
    <w:r w:rsidRPr="004509E5">
      <w:rPr>
        <w:rFonts w:ascii="Tahoma" w:eastAsia="Tahoma" w:hAnsi="Tahoma" w:cs="Tahoma"/>
      </w:rPr>
      <w:t>AREA TECNICA</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0" w:firstLine="0"/>
      </w:pPr>
    </w:lvl>
    <w:lvl w:ilvl="1">
      <w:start w:val="1"/>
      <w:numFmt w:val="none"/>
      <w:pStyle w:val="Titolo2"/>
      <w:suff w:val="nothing"/>
      <w:lvlText w:val=""/>
      <w:lvlJc w:val="left"/>
      <w:pPr>
        <w:tabs>
          <w:tab w:val="num" w:pos="0"/>
        </w:tabs>
        <w:ind w:left="0" w:firstLine="0"/>
      </w:pPr>
    </w:lvl>
    <w:lvl w:ilvl="2">
      <w:start w:val="1"/>
      <w:numFmt w:val="none"/>
      <w:pStyle w:val="Titolo3"/>
      <w:suff w:val="nothing"/>
      <w:lvlText w:val=""/>
      <w:lvlJc w:val="left"/>
      <w:pPr>
        <w:tabs>
          <w:tab w:val="num" w:pos="0"/>
        </w:tabs>
        <w:ind w:left="0" w:firstLine="0"/>
      </w:pPr>
    </w:lvl>
    <w:lvl w:ilvl="3">
      <w:start w:val="1"/>
      <w:numFmt w:val="none"/>
      <w:pStyle w:val="Titolo4"/>
      <w:suff w:val="nothing"/>
      <w:lvlText w:val=""/>
      <w:lvlJc w:val="left"/>
      <w:pPr>
        <w:tabs>
          <w:tab w:val="num" w:pos="0"/>
        </w:tabs>
        <w:ind w:left="0" w:firstLine="0"/>
      </w:pPr>
    </w:lvl>
    <w:lvl w:ilvl="4">
      <w:start w:val="1"/>
      <w:numFmt w:val="none"/>
      <w:pStyle w:val="Titolo5"/>
      <w:suff w:val="nothing"/>
      <w:lvlText w:val=""/>
      <w:lvlJc w:val="left"/>
      <w:pPr>
        <w:tabs>
          <w:tab w:val="num" w:pos="0"/>
        </w:tabs>
        <w:ind w:left="0" w:firstLine="0"/>
      </w:pPr>
    </w:lvl>
    <w:lvl w:ilvl="5">
      <w:start w:val="1"/>
      <w:numFmt w:val="none"/>
      <w:pStyle w:val="Titolo6"/>
      <w:suff w:val="nothing"/>
      <w:lvlText w:val=""/>
      <w:lvlJc w:val="left"/>
      <w:pPr>
        <w:tabs>
          <w:tab w:val="num" w:pos="0"/>
        </w:tabs>
        <w:ind w:left="0" w:firstLine="0"/>
      </w:pPr>
    </w:lvl>
    <w:lvl w:ilvl="6">
      <w:start w:val="1"/>
      <w:numFmt w:val="none"/>
      <w:pStyle w:val="Titolo7"/>
      <w:suff w:val="nothing"/>
      <w:lvlText w:val=""/>
      <w:lvlJc w:val="left"/>
      <w:pPr>
        <w:tabs>
          <w:tab w:val="num" w:pos="0"/>
        </w:tabs>
        <w:ind w:left="0" w:firstLine="0"/>
      </w:pPr>
    </w:lvl>
    <w:lvl w:ilvl="7">
      <w:start w:val="1"/>
      <w:numFmt w:val="none"/>
      <w:pStyle w:val="Titolo8"/>
      <w:suff w:val="nothing"/>
      <w:lvlText w:val=""/>
      <w:lvlJc w:val="left"/>
      <w:pPr>
        <w:tabs>
          <w:tab w:val="num" w:pos="0"/>
        </w:tabs>
        <w:ind w:left="0" w:firstLine="0"/>
      </w:pPr>
    </w:lvl>
    <w:lvl w:ilvl="8">
      <w:start w:val="1"/>
      <w:numFmt w:val="none"/>
      <w:pStyle w:val="Titolo9"/>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1261"/>
        </w:tabs>
        <w:ind w:left="1261" w:hanging="360"/>
      </w:pPr>
      <w:rPr>
        <w:rFonts w:ascii="Wingdings" w:hAnsi="Wingdings" w:cs="Wingdings"/>
        <w:sz w:val="16"/>
      </w:rPr>
    </w:lvl>
  </w:abstractNum>
  <w:abstractNum w:abstractNumId="2" w15:restartNumberingAfterBreak="0">
    <w:nsid w:val="00000003"/>
    <w:multiLevelType w:val="singleLevel"/>
    <w:tmpl w:val="00000003"/>
    <w:name w:val="WW8Num6"/>
    <w:lvl w:ilvl="0">
      <w:start w:val="1"/>
      <w:numFmt w:val="bullet"/>
      <w:lvlText w:val=""/>
      <w:lvlJc w:val="left"/>
      <w:pPr>
        <w:tabs>
          <w:tab w:val="num" w:pos="1146"/>
        </w:tabs>
        <w:ind w:left="1146" w:hanging="360"/>
      </w:pPr>
      <w:rPr>
        <w:rFonts w:ascii="Wingdings" w:hAnsi="Wingdings" w:cs="Wingdings"/>
        <w:sz w:val="16"/>
      </w:rPr>
    </w:lvl>
  </w:abstractNum>
  <w:abstractNum w:abstractNumId="3" w15:restartNumberingAfterBreak="0">
    <w:nsid w:val="00000004"/>
    <w:multiLevelType w:val="singleLevel"/>
    <w:tmpl w:val="00000004"/>
    <w:name w:val="WW8Num8"/>
    <w:lvl w:ilvl="0">
      <w:start w:val="1"/>
      <w:numFmt w:val="bullet"/>
      <w:lvlText w:val="-"/>
      <w:lvlJc w:val="left"/>
      <w:pPr>
        <w:tabs>
          <w:tab w:val="num" w:pos="360"/>
        </w:tabs>
        <w:ind w:left="360" w:hanging="360"/>
      </w:pPr>
      <w:rPr>
        <w:rFonts w:ascii="Times New Roman" w:hAnsi="Times New Roman" w:cs="Times New Roman"/>
        <w:b w:val="0"/>
        <w:color w:val="000000"/>
        <w:sz w:val="28"/>
      </w:rPr>
    </w:lvl>
  </w:abstractNum>
  <w:abstractNum w:abstractNumId="4" w15:restartNumberingAfterBreak="0">
    <w:nsid w:val="00000005"/>
    <w:multiLevelType w:val="singleLevel"/>
    <w:tmpl w:val="00000005"/>
    <w:name w:val="WW8Num12"/>
    <w:lvl w:ilvl="0">
      <w:start w:val="1"/>
      <w:numFmt w:val="bullet"/>
      <w:lvlText w:val=""/>
      <w:lvlJc w:val="left"/>
      <w:pPr>
        <w:tabs>
          <w:tab w:val="num" w:pos="781"/>
        </w:tabs>
        <w:ind w:left="781" w:hanging="360"/>
      </w:pPr>
      <w:rPr>
        <w:rFonts w:ascii="Wingdings" w:hAnsi="Wingdings" w:cs="Wingdings"/>
        <w:sz w:val="16"/>
      </w:rPr>
    </w:lvl>
  </w:abstractNum>
  <w:abstractNum w:abstractNumId="5" w15:restartNumberingAfterBreak="0">
    <w:nsid w:val="00000006"/>
    <w:multiLevelType w:val="multilevel"/>
    <w:tmpl w:val="00000006"/>
    <w:name w:val="WW8Num31"/>
    <w:lvl w:ilvl="0">
      <w:start w:val="1"/>
      <w:numFmt w:val="bullet"/>
      <w:lvlText w:val=""/>
      <w:lvlJc w:val="left"/>
      <w:pPr>
        <w:tabs>
          <w:tab w:val="num" w:pos="720"/>
        </w:tabs>
        <w:ind w:left="720" w:hanging="360"/>
      </w:pPr>
      <w:rPr>
        <w:rFonts w:ascii="Wingdings" w:hAnsi="Wingdings" w:cs="Wingdings"/>
        <w:sz w:val="16"/>
      </w:rPr>
    </w:lvl>
    <w:lvl w:ilvl="1">
      <w:start w:val="8"/>
      <w:numFmt w:val="decimal"/>
      <w:lvlText w:val="-%2"/>
      <w:lvlJc w:val="left"/>
      <w:pPr>
        <w:tabs>
          <w:tab w:val="num" w:pos="1440"/>
        </w:tabs>
        <w:ind w:left="1440" w:hanging="360"/>
      </w:pPr>
      <w:rPr>
        <w:b w:val="0"/>
        <w:color w:val="000000"/>
        <w:sz w:val="22"/>
      </w:rPr>
    </w:lvl>
    <w:lvl w:ilvl="2">
      <w:start w:val="8"/>
      <w:numFmt w:val="decimal"/>
      <w:lvlText w:val="%3."/>
      <w:lvlJc w:val="left"/>
      <w:pPr>
        <w:tabs>
          <w:tab w:val="num" w:pos="2160"/>
        </w:tabs>
        <w:ind w:left="2160" w:hanging="360"/>
      </w:pPr>
      <w:rPr>
        <w:sz w:val="24"/>
      </w:rPr>
    </w:lvl>
    <w:lvl w:ilvl="3">
      <w:start w:val="1"/>
      <w:numFmt w:val="lowerLetter"/>
      <w:lvlText w:val="%4)"/>
      <w:lvlJc w:val="left"/>
      <w:pPr>
        <w:tabs>
          <w:tab w:val="num" w:pos="0"/>
        </w:tabs>
        <w:ind w:left="2880" w:hanging="360"/>
      </w:p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6" w15:restartNumberingAfterBreak="0">
    <w:nsid w:val="00000007"/>
    <w:multiLevelType w:val="singleLevel"/>
    <w:tmpl w:val="00000007"/>
    <w:name w:val="WW8Num45"/>
    <w:lvl w:ilvl="0">
      <w:start w:val="1"/>
      <w:numFmt w:val="bullet"/>
      <w:lvlText w:val=""/>
      <w:lvlJc w:val="left"/>
      <w:pPr>
        <w:tabs>
          <w:tab w:val="num" w:pos="781"/>
        </w:tabs>
        <w:ind w:left="781" w:hanging="360"/>
      </w:pPr>
      <w:rPr>
        <w:rFonts w:ascii="Wingdings" w:hAnsi="Wingdings" w:cs="Wingdings"/>
        <w:sz w:val="16"/>
      </w:rPr>
    </w:lvl>
  </w:abstractNum>
  <w:abstractNum w:abstractNumId="7" w15:restartNumberingAfterBreak="0">
    <w:nsid w:val="00000008"/>
    <w:multiLevelType w:val="multilevel"/>
    <w:tmpl w:val="0000000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15:restartNumberingAfterBreak="0">
    <w:nsid w:val="00000009"/>
    <w:multiLevelType w:val="multilevel"/>
    <w:tmpl w:val="0000000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15:restartNumberingAfterBreak="0">
    <w:nsid w:val="0000000A"/>
    <w:multiLevelType w:val="multilevel"/>
    <w:tmpl w:val="0000000A"/>
    <w:lvl w:ilvl="0">
      <w:start w:val="1"/>
      <w:numFmt w:val="bullet"/>
      <w:lvlText w:val=""/>
      <w:lvlJc w:val="left"/>
      <w:pPr>
        <w:tabs>
          <w:tab w:val="num" w:pos="1146"/>
        </w:tabs>
        <w:ind w:left="1146" w:hanging="360"/>
      </w:pPr>
      <w:rPr>
        <w:rFonts w:ascii="Symbol" w:hAnsi="Symbol" w:cs="OpenSymbol"/>
      </w:rPr>
    </w:lvl>
    <w:lvl w:ilvl="1">
      <w:start w:val="1"/>
      <w:numFmt w:val="bullet"/>
      <w:lvlText w:val="◦"/>
      <w:lvlJc w:val="left"/>
      <w:pPr>
        <w:tabs>
          <w:tab w:val="num" w:pos="1506"/>
        </w:tabs>
        <w:ind w:left="1506" w:hanging="360"/>
      </w:pPr>
      <w:rPr>
        <w:rFonts w:ascii="OpenSymbol" w:hAnsi="OpenSymbol" w:cs="OpenSymbol"/>
      </w:rPr>
    </w:lvl>
    <w:lvl w:ilvl="2">
      <w:start w:val="1"/>
      <w:numFmt w:val="bullet"/>
      <w:lvlText w:val="▪"/>
      <w:lvlJc w:val="left"/>
      <w:pPr>
        <w:tabs>
          <w:tab w:val="num" w:pos="1866"/>
        </w:tabs>
        <w:ind w:left="1866" w:hanging="360"/>
      </w:pPr>
      <w:rPr>
        <w:rFonts w:ascii="OpenSymbol" w:hAnsi="OpenSymbol" w:cs="OpenSymbol"/>
      </w:rPr>
    </w:lvl>
    <w:lvl w:ilvl="3">
      <w:start w:val="1"/>
      <w:numFmt w:val="bullet"/>
      <w:lvlText w:val=""/>
      <w:lvlJc w:val="left"/>
      <w:pPr>
        <w:tabs>
          <w:tab w:val="num" w:pos="2226"/>
        </w:tabs>
        <w:ind w:left="2226" w:hanging="360"/>
      </w:pPr>
      <w:rPr>
        <w:rFonts w:ascii="Symbol" w:hAnsi="Symbol" w:cs="OpenSymbol"/>
      </w:rPr>
    </w:lvl>
    <w:lvl w:ilvl="4">
      <w:start w:val="1"/>
      <w:numFmt w:val="bullet"/>
      <w:lvlText w:val="◦"/>
      <w:lvlJc w:val="left"/>
      <w:pPr>
        <w:tabs>
          <w:tab w:val="num" w:pos="2586"/>
        </w:tabs>
        <w:ind w:left="2586" w:hanging="360"/>
      </w:pPr>
      <w:rPr>
        <w:rFonts w:ascii="OpenSymbol" w:hAnsi="OpenSymbol" w:cs="OpenSymbol"/>
      </w:rPr>
    </w:lvl>
    <w:lvl w:ilvl="5">
      <w:start w:val="1"/>
      <w:numFmt w:val="bullet"/>
      <w:lvlText w:val="▪"/>
      <w:lvlJc w:val="left"/>
      <w:pPr>
        <w:tabs>
          <w:tab w:val="num" w:pos="2946"/>
        </w:tabs>
        <w:ind w:left="2946" w:hanging="360"/>
      </w:pPr>
      <w:rPr>
        <w:rFonts w:ascii="OpenSymbol" w:hAnsi="OpenSymbol" w:cs="OpenSymbol"/>
      </w:rPr>
    </w:lvl>
    <w:lvl w:ilvl="6">
      <w:start w:val="1"/>
      <w:numFmt w:val="bullet"/>
      <w:lvlText w:val=""/>
      <w:lvlJc w:val="left"/>
      <w:pPr>
        <w:tabs>
          <w:tab w:val="num" w:pos="3306"/>
        </w:tabs>
        <w:ind w:left="3306" w:hanging="360"/>
      </w:pPr>
      <w:rPr>
        <w:rFonts w:ascii="Symbol" w:hAnsi="Symbol" w:cs="OpenSymbol"/>
      </w:rPr>
    </w:lvl>
    <w:lvl w:ilvl="7">
      <w:start w:val="1"/>
      <w:numFmt w:val="bullet"/>
      <w:lvlText w:val="◦"/>
      <w:lvlJc w:val="left"/>
      <w:pPr>
        <w:tabs>
          <w:tab w:val="num" w:pos="3666"/>
        </w:tabs>
        <w:ind w:left="3666" w:hanging="360"/>
      </w:pPr>
      <w:rPr>
        <w:rFonts w:ascii="OpenSymbol" w:hAnsi="OpenSymbol" w:cs="OpenSymbol"/>
      </w:rPr>
    </w:lvl>
    <w:lvl w:ilvl="8">
      <w:start w:val="1"/>
      <w:numFmt w:val="bullet"/>
      <w:lvlText w:val="▪"/>
      <w:lvlJc w:val="left"/>
      <w:pPr>
        <w:tabs>
          <w:tab w:val="num" w:pos="4026"/>
        </w:tabs>
        <w:ind w:left="4026" w:hanging="360"/>
      </w:pPr>
      <w:rPr>
        <w:rFonts w:ascii="OpenSymbol" w:hAnsi="OpenSymbol" w:cs="OpenSymbol"/>
      </w:rPr>
    </w:lvl>
  </w:abstractNum>
  <w:abstractNum w:abstractNumId="10" w15:restartNumberingAfterBreak="0">
    <w:nsid w:val="0000000B"/>
    <w:multiLevelType w:val="multilevel"/>
    <w:tmpl w:val="0000000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15:restartNumberingAfterBreak="0">
    <w:nsid w:val="0000000C"/>
    <w:multiLevelType w:val="multilevel"/>
    <w:tmpl w:val="0000000C"/>
    <w:lvl w:ilvl="0">
      <w:start w:val="1"/>
      <w:numFmt w:val="lowerLetter"/>
      <w:lvlText w:val="%1)"/>
      <w:lvlJc w:val="left"/>
      <w:pPr>
        <w:tabs>
          <w:tab w:val="num" w:pos="1440"/>
        </w:tabs>
        <w:ind w:left="144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12" w15:restartNumberingAfterBreak="0">
    <w:nsid w:val="0000000D"/>
    <w:multiLevelType w:val="multilevel"/>
    <w:tmpl w:val="0000000D"/>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3" w15:restartNumberingAfterBreak="0">
    <w:nsid w:val="0000000E"/>
    <w:multiLevelType w:val="multilevel"/>
    <w:tmpl w:val="0000000E"/>
    <w:lvl w:ilvl="0">
      <w:start w:val="1"/>
      <w:numFmt w:val="bullet"/>
      <w:lvlText w:val=""/>
      <w:lvlJc w:val="left"/>
      <w:pPr>
        <w:tabs>
          <w:tab w:val="num" w:pos="1080"/>
        </w:tabs>
        <w:ind w:left="1080" w:hanging="360"/>
      </w:pPr>
      <w:rPr>
        <w:rFonts w:ascii="Symbol" w:hAnsi="Symbol" w:cs="OpenSymbol"/>
      </w:rPr>
    </w:lvl>
    <w:lvl w:ilvl="1">
      <w:start w:val="1"/>
      <w:numFmt w:val="bullet"/>
      <w:lvlText w:val="◦"/>
      <w:lvlJc w:val="left"/>
      <w:pPr>
        <w:tabs>
          <w:tab w:val="num" w:pos="1440"/>
        </w:tabs>
        <w:ind w:left="1440" w:hanging="360"/>
      </w:pPr>
      <w:rPr>
        <w:rFonts w:ascii="OpenSymbol" w:hAnsi="OpenSymbol" w:cs="OpenSymbol"/>
      </w:rPr>
    </w:lvl>
    <w:lvl w:ilvl="2">
      <w:start w:val="1"/>
      <w:numFmt w:val="bullet"/>
      <w:lvlText w:val="▪"/>
      <w:lvlJc w:val="left"/>
      <w:pPr>
        <w:tabs>
          <w:tab w:val="num" w:pos="1800"/>
        </w:tabs>
        <w:ind w:left="1800" w:hanging="360"/>
      </w:pPr>
      <w:rPr>
        <w:rFonts w:ascii="OpenSymbol" w:hAnsi="OpenSymbol" w:cs="OpenSymbol"/>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OpenSymbol" w:hAnsi="OpenSymbol" w:cs="OpenSymbol"/>
      </w:rPr>
    </w:lvl>
    <w:lvl w:ilvl="5">
      <w:start w:val="1"/>
      <w:numFmt w:val="bullet"/>
      <w:lvlText w:val="▪"/>
      <w:lvlJc w:val="left"/>
      <w:pPr>
        <w:tabs>
          <w:tab w:val="num" w:pos="2880"/>
        </w:tabs>
        <w:ind w:left="2880" w:hanging="360"/>
      </w:pPr>
      <w:rPr>
        <w:rFonts w:ascii="OpenSymbol" w:hAnsi="OpenSymbol" w:cs="OpenSymbol"/>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OpenSymbol" w:hAnsi="OpenSymbol" w:cs="OpenSymbol"/>
      </w:rPr>
    </w:lvl>
    <w:lvl w:ilvl="8">
      <w:start w:val="1"/>
      <w:numFmt w:val="bullet"/>
      <w:lvlText w:val="▪"/>
      <w:lvlJc w:val="left"/>
      <w:pPr>
        <w:tabs>
          <w:tab w:val="num" w:pos="3960"/>
        </w:tabs>
        <w:ind w:left="3960" w:hanging="360"/>
      </w:pPr>
      <w:rPr>
        <w:rFonts w:ascii="OpenSymbol" w:hAnsi="OpenSymbol" w:cs="OpenSymbol"/>
      </w:rPr>
    </w:lvl>
  </w:abstractNum>
  <w:abstractNum w:abstractNumId="14" w15:restartNumberingAfterBreak="0">
    <w:nsid w:val="0000000F"/>
    <w:multiLevelType w:val="multilevel"/>
    <w:tmpl w:val="A9F0F738"/>
    <w:lvl w:ilvl="0">
      <w:start w:val="1"/>
      <w:numFmt w:val="lowerLetter"/>
      <w:lvlText w:val="%1)"/>
      <w:lvlJc w:val="left"/>
      <w:pPr>
        <w:tabs>
          <w:tab w:val="num" w:pos="720"/>
        </w:tabs>
        <w:ind w:left="720" w:hanging="360"/>
      </w:pPr>
      <w:rPr>
        <w:b w:val="0"/>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0"/>
    <w:multiLevelType w:val="multilevel"/>
    <w:tmpl w:val="00000010"/>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1"/>
    <w:multiLevelType w:val="multilevel"/>
    <w:tmpl w:val="00000011"/>
    <w:lvl w:ilvl="0">
      <w:start w:val="4"/>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0000012"/>
    <w:multiLevelType w:val="multilevel"/>
    <w:tmpl w:val="00000012"/>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00000013"/>
    <w:multiLevelType w:val="multilevel"/>
    <w:tmpl w:val="0000001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9" w15:restartNumberingAfterBreak="0">
    <w:nsid w:val="00000014"/>
    <w:multiLevelType w:val="multilevel"/>
    <w:tmpl w:val="0000001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0" w15:restartNumberingAfterBreak="0">
    <w:nsid w:val="00000015"/>
    <w:multiLevelType w:val="multilevel"/>
    <w:tmpl w:val="0000001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1" w15:restartNumberingAfterBreak="0">
    <w:nsid w:val="00000016"/>
    <w:multiLevelType w:val="multilevel"/>
    <w:tmpl w:val="0000001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2" w15:restartNumberingAfterBreak="0">
    <w:nsid w:val="00000017"/>
    <w:multiLevelType w:val="multilevel"/>
    <w:tmpl w:val="0000001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3" w15:restartNumberingAfterBreak="0">
    <w:nsid w:val="00000018"/>
    <w:multiLevelType w:val="multilevel"/>
    <w:tmpl w:val="00000018"/>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0E1"/>
    <w:rsid w:val="00101C69"/>
    <w:rsid w:val="003433D1"/>
    <w:rsid w:val="003E02D9"/>
    <w:rsid w:val="007F40E1"/>
    <w:rsid w:val="007F6C73"/>
    <w:rsid w:val="00895CDE"/>
    <w:rsid w:val="00DA3DE3"/>
    <w:rsid w:val="00EE3437"/>
    <w:rsid w:val="00F87A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3F9C4F5"/>
  <w15:chartTrackingRefBased/>
  <w15:docId w15:val="{8FCC4293-A096-453E-A3E6-7C025DF54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pPr>
    <w:rPr>
      <w:kern w:val="1"/>
      <w:sz w:val="24"/>
      <w:lang w:eastAsia="hi-IN" w:bidi="hi-IN"/>
    </w:rPr>
  </w:style>
  <w:style w:type="paragraph" w:styleId="Titolo1">
    <w:name w:val="heading 1"/>
    <w:basedOn w:val="Normale"/>
    <w:next w:val="Normale"/>
    <w:qFormat/>
    <w:pPr>
      <w:keepNext/>
      <w:numPr>
        <w:numId w:val="1"/>
      </w:numPr>
      <w:jc w:val="center"/>
      <w:outlineLvl w:val="0"/>
    </w:pPr>
  </w:style>
  <w:style w:type="paragraph" w:styleId="Titolo2">
    <w:name w:val="heading 2"/>
    <w:basedOn w:val="Normale"/>
    <w:next w:val="Normale"/>
    <w:qFormat/>
    <w:pPr>
      <w:keepNext/>
      <w:numPr>
        <w:ilvl w:val="1"/>
        <w:numId w:val="1"/>
      </w:numPr>
      <w:tabs>
        <w:tab w:val="left" w:pos="709"/>
      </w:tabs>
      <w:ind w:right="426"/>
      <w:jc w:val="both"/>
      <w:outlineLvl w:val="1"/>
    </w:pPr>
    <w:rPr>
      <w:rFonts w:ascii="Arial" w:hAnsi="Arial" w:cs="Arial"/>
    </w:rPr>
  </w:style>
  <w:style w:type="paragraph" w:styleId="Titolo3">
    <w:name w:val="heading 3"/>
    <w:basedOn w:val="Normale"/>
    <w:next w:val="Normale"/>
    <w:qFormat/>
    <w:pPr>
      <w:keepNext/>
      <w:numPr>
        <w:ilvl w:val="2"/>
        <w:numId w:val="1"/>
      </w:numPr>
      <w:outlineLvl w:val="2"/>
    </w:pPr>
    <w:rPr>
      <w:i/>
      <w:sz w:val="22"/>
    </w:rPr>
  </w:style>
  <w:style w:type="paragraph" w:styleId="Titolo4">
    <w:name w:val="heading 4"/>
    <w:basedOn w:val="Normale"/>
    <w:next w:val="Normale"/>
    <w:qFormat/>
    <w:pPr>
      <w:keepNext/>
      <w:numPr>
        <w:ilvl w:val="3"/>
        <w:numId w:val="1"/>
      </w:numPr>
      <w:jc w:val="center"/>
      <w:outlineLvl w:val="3"/>
    </w:pPr>
    <w:rPr>
      <w:rFonts w:ascii="Arial" w:hAnsi="Arial" w:cs="Arial"/>
      <w:i/>
      <w:color w:val="000000"/>
      <w:sz w:val="22"/>
    </w:rPr>
  </w:style>
  <w:style w:type="paragraph" w:styleId="Titolo5">
    <w:name w:val="heading 5"/>
    <w:basedOn w:val="Normale"/>
    <w:next w:val="Normale"/>
    <w:qFormat/>
    <w:pPr>
      <w:keepNext/>
      <w:numPr>
        <w:ilvl w:val="4"/>
        <w:numId w:val="1"/>
      </w:numPr>
      <w:tabs>
        <w:tab w:val="left" w:pos="360"/>
      </w:tabs>
      <w:jc w:val="center"/>
      <w:outlineLvl w:val="4"/>
    </w:pPr>
    <w:rPr>
      <w:rFonts w:ascii="Arial" w:hAnsi="Arial" w:cs="Arial"/>
      <w:b/>
      <w:sz w:val="22"/>
      <w:u w:val="single"/>
    </w:rPr>
  </w:style>
  <w:style w:type="paragraph" w:styleId="Titolo6">
    <w:name w:val="heading 6"/>
    <w:basedOn w:val="Normale"/>
    <w:next w:val="Normale"/>
    <w:qFormat/>
    <w:pPr>
      <w:keepNext/>
      <w:numPr>
        <w:ilvl w:val="5"/>
        <w:numId w:val="1"/>
      </w:numPr>
      <w:outlineLvl w:val="5"/>
    </w:pPr>
    <w:rPr>
      <w:b/>
      <w:bCs/>
    </w:rPr>
  </w:style>
  <w:style w:type="paragraph" w:styleId="Titolo7">
    <w:name w:val="heading 7"/>
    <w:basedOn w:val="Normale"/>
    <w:next w:val="Normale"/>
    <w:qFormat/>
    <w:pPr>
      <w:keepNext/>
      <w:numPr>
        <w:ilvl w:val="6"/>
        <w:numId w:val="1"/>
      </w:numPr>
      <w:ind w:left="421"/>
      <w:outlineLvl w:val="6"/>
    </w:pPr>
    <w:rPr>
      <w:b/>
    </w:rPr>
  </w:style>
  <w:style w:type="paragraph" w:styleId="Titolo8">
    <w:name w:val="heading 8"/>
    <w:basedOn w:val="Normale"/>
    <w:next w:val="Normale"/>
    <w:qFormat/>
    <w:pPr>
      <w:keepNext/>
      <w:numPr>
        <w:ilvl w:val="7"/>
        <w:numId w:val="1"/>
      </w:numPr>
      <w:ind w:left="421"/>
      <w:outlineLvl w:val="7"/>
    </w:pPr>
    <w:rPr>
      <w:b/>
      <w:u w:val="single"/>
    </w:rPr>
  </w:style>
  <w:style w:type="paragraph" w:styleId="Titolo9">
    <w:name w:val="heading 9"/>
    <w:basedOn w:val="Normale"/>
    <w:next w:val="Normale"/>
    <w:qFormat/>
    <w:pPr>
      <w:keepNext/>
      <w:numPr>
        <w:ilvl w:val="8"/>
        <w:numId w:val="1"/>
      </w:numPr>
      <w:outlineLvl w:val="8"/>
    </w:pPr>
    <w:rPr>
      <w:color w:val="000000"/>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Wingdings" w:hAnsi="Wingdings" w:cs="Wingdings"/>
      <w:sz w:val="16"/>
    </w:rPr>
  </w:style>
  <w:style w:type="character" w:customStyle="1" w:styleId="WW8Num2z1">
    <w:name w:val="WW8Num2z1"/>
    <w:rPr>
      <w:rFonts w:ascii="Times New Roman" w:eastAsia="Times New Roman" w:hAnsi="Times New Roman" w:cs="Times New Roman"/>
      <w:b w:val="0"/>
      <w:sz w:val="28"/>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2z4">
    <w:name w:val="WW8Num2z4"/>
    <w:rPr>
      <w:rFonts w:ascii="Courier New" w:hAnsi="Courier New" w:cs="Courier New"/>
    </w:rPr>
  </w:style>
  <w:style w:type="character" w:customStyle="1" w:styleId="WW8Num3z0">
    <w:name w:val="WW8Num3z0"/>
    <w:rPr>
      <w:rFonts w:ascii="Symbol" w:hAnsi="Symbol" w:cs="Symbol"/>
    </w:rPr>
  </w:style>
  <w:style w:type="character" w:customStyle="1" w:styleId="WW8Num4z0">
    <w:name w:val="WW8Num4z0"/>
    <w:rPr>
      <w:sz w:val="24"/>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Wingdings" w:hAnsi="Wingdings" w:cs="Wingdings"/>
      <w:sz w:val="16"/>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imes New Roman" w:eastAsia="Times New Roman" w:hAnsi="Times New Roman" w:cs="Times New Roman"/>
      <w:b w:val="0"/>
      <w:color w:val="000000"/>
      <w:sz w:val="28"/>
    </w:rPr>
  </w:style>
  <w:style w:type="character" w:customStyle="1" w:styleId="WW8Num8z1">
    <w:name w:val="WW8Num8z1"/>
    <w:rPr>
      <w:rFonts w:ascii="Wingdings" w:hAnsi="Wingdings" w:cs="Wingdings"/>
      <w:sz w:val="16"/>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8z4">
    <w:name w:val="WW8Num8z4"/>
    <w:rPr>
      <w:rFonts w:ascii="Courier New" w:hAnsi="Courier New" w:cs="Courier New"/>
    </w:rPr>
  </w:style>
  <w:style w:type="character" w:customStyle="1" w:styleId="WW8Num9z0">
    <w:name w:val="WW8Num9z0"/>
    <w:rPr>
      <w:rFonts w:ascii="Wingdings" w:hAnsi="Wingdings" w:cs="Wingdings"/>
    </w:rPr>
  </w:style>
  <w:style w:type="character" w:customStyle="1" w:styleId="WW8Num9z1">
    <w:name w:val="WW8Num9z1"/>
    <w:rPr>
      <w:rFonts w:ascii="Courier New" w:hAnsi="Courier New" w:cs="Courier New"/>
    </w:rPr>
  </w:style>
  <w:style w:type="character" w:customStyle="1" w:styleId="WW8Num9z3">
    <w:name w:val="WW8Num9z3"/>
    <w:rPr>
      <w:rFonts w:ascii="Symbol" w:hAnsi="Symbol" w:cs="Symbol"/>
    </w:rPr>
  </w:style>
  <w:style w:type="character" w:customStyle="1" w:styleId="WW8Num10z0">
    <w:name w:val="WW8Num10z0"/>
    <w:rPr>
      <w:rFonts w:ascii="Times New Roman" w:eastAsia="Times New Roman" w:hAnsi="Times New Roman" w:cs="Times New Roman"/>
      <w:b w:val="0"/>
      <w:sz w:val="28"/>
    </w:rPr>
  </w:style>
  <w:style w:type="character" w:customStyle="1" w:styleId="WW8Num10z1">
    <w:name w:val="WW8Num10z1"/>
    <w:rPr>
      <w:rFonts w:ascii="Wingdings" w:hAnsi="Wingdings" w:cs="Wingdings"/>
      <w:sz w:val="16"/>
    </w:rPr>
  </w:style>
  <w:style w:type="character" w:customStyle="1" w:styleId="WW8Num10z2">
    <w:name w:val="WW8Num10z2"/>
    <w:rPr>
      <w:rFonts w:ascii="Wingdings" w:hAnsi="Wingdings" w:cs="Wingdings"/>
      <w:b w:val="0"/>
      <w:sz w:val="20"/>
      <w:szCs w:val="20"/>
    </w:rPr>
  </w:style>
  <w:style w:type="character" w:customStyle="1" w:styleId="WW8Num10z3">
    <w:name w:val="WW8Num10z3"/>
    <w:rPr>
      <w:rFonts w:ascii="Symbol" w:hAnsi="Symbol" w:cs="Symbol"/>
    </w:rPr>
  </w:style>
  <w:style w:type="character" w:customStyle="1" w:styleId="WW8Num10z4">
    <w:name w:val="WW8Num10z4"/>
    <w:rPr>
      <w:rFonts w:ascii="Courier New" w:hAnsi="Courier New" w:cs="Courier New"/>
    </w:rPr>
  </w:style>
  <w:style w:type="character" w:customStyle="1" w:styleId="WW8Num10z5">
    <w:name w:val="WW8Num10z5"/>
    <w:rPr>
      <w:rFonts w:ascii="Wingdings" w:hAnsi="Wingdings" w:cs="Wingdings"/>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Wingdings" w:hAnsi="Wingdings" w:cs="Wingdings"/>
      <w:sz w:val="16"/>
    </w:rPr>
  </w:style>
  <w:style w:type="character" w:customStyle="1" w:styleId="WW8Num12z1">
    <w:name w:val="WW8Num12z1"/>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2z4">
    <w:name w:val="WW8Num12z4"/>
    <w:rPr>
      <w:rFonts w:ascii="Courier New" w:hAnsi="Courier New" w:cs="Courier New"/>
    </w:rPr>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Wingdings" w:hAnsi="Wingdings" w:cs="Wingdings"/>
      <w:sz w:val="16"/>
    </w:rPr>
  </w:style>
  <w:style w:type="character" w:customStyle="1" w:styleId="WW8Num14z1">
    <w:name w:val="WW8Num14z1"/>
    <w:rPr>
      <w:rFonts w:ascii="Times New Roman" w:eastAsia="Times New Roman" w:hAnsi="Times New Roman" w:cs="Times New Roman"/>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8Num14z4">
    <w:name w:val="WW8Num14z4"/>
    <w:rPr>
      <w:rFonts w:ascii="Courier New" w:hAnsi="Courier New" w:cs="Courier New"/>
    </w:rPr>
  </w:style>
  <w:style w:type="character" w:customStyle="1" w:styleId="WW8Num15z0">
    <w:name w:val="WW8Num15z0"/>
    <w:rPr>
      <w:rFonts w:ascii="Times New Roman" w:eastAsia="Times New Roman" w:hAnsi="Times New Roman" w:cs="Times New Roman"/>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6z0">
    <w:name w:val="WW8Num16z0"/>
    <w:rPr>
      <w:rFonts w:ascii="Wingdings" w:hAnsi="Wingdings" w:cs="Wingdings"/>
      <w:sz w:val="16"/>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6z4">
    <w:name w:val="WW8Num16z4"/>
    <w:rPr>
      <w:rFonts w:ascii="Courier New" w:hAnsi="Courier New" w:cs="Courier New"/>
    </w:rPr>
  </w:style>
  <w:style w:type="character" w:customStyle="1" w:styleId="WW8Num17z0">
    <w:name w:val="WW8Num17z0"/>
    <w:rPr>
      <w:rFonts w:ascii="Wingdings" w:hAnsi="Wingdings" w:cs="Wingdings"/>
      <w:sz w:val="16"/>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17z4">
    <w:name w:val="WW8Num17z4"/>
    <w:rPr>
      <w:rFonts w:ascii="Courier New" w:hAnsi="Courier New" w:cs="Courier New"/>
    </w:rPr>
  </w:style>
  <w:style w:type="character" w:customStyle="1" w:styleId="WW8Num18z0">
    <w:name w:val="WW8Num18z0"/>
    <w:rPr>
      <w:rFonts w:ascii="Symbol" w:hAnsi="Symbol" w:cs="Symbol"/>
    </w:rPr>
  </w:style>
  <w:style w:type="character" w:customStyle="1" w:styleId="WW8Num19z0">
    <w:name w:val="WW8Num19z0"/>
    <w:rPr>
      <w:sz w:val="22"/>
    </w:rPr>
  </w:style>
  <w:style w:type="character" w:customStyle="1" w:styleId="WW8Num19z1">
    <w:name w:val="WW8Num19z1"/>
    <w:rPr>
      <w:rFonts w:ascii="Times New Roman" w:eastAsia="Times New Roman" w:hAnsi="Times New Roman" w:cs="Times New Roman"/>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Arial" w:eastAsia="Times New Roman" w:hAnsi="Arial" w:cs="Arial"/>
      <w:b w:val="0"/>
      <w:sz w:val="16"/>
    </w:rPr>
  </w:style>
  <w:style w:type="character" w:customStyle="1" w:styleId="WW8Num21z1">
    <w:name w:val="WW8Num21z1"/>
    <w:rPr>
      <w:rFonts w:ascii="Wingdings" w:hAnsi="Wingdings" w:cs="Wingdings"/>
      <w:sz w:val="16"/>
    </w:rPr>
  </w:style>
  <w:style w:type="character" w:customStyle="1" w:styleId="WW8Num21z2">
    <w:name w:val="WW8Num21z2"/>
    <w:rPr>
      <w:rFonts w:ascii="Wingdings" w:hAnsi="Wingdings" w:cs="Wingdings"/>
      <w:b w:val="0"/>
      <w:sz w:val="20"/>
      <w:szCs w:val="20"/>
    </w:rPr>
  </w:style>
  <w:style w:type="character" w:customStyle="1" w:styleId="WW8Num21z3">
    <w:name w:val="WW8Num21z3"/>
    <w:rPr>
      <w:rFonts w:ascii="Symbol" w:hAnsi="Symbol" w:cs="Symbol"/>
    </w:rPr>
  </w:style>
  <w:style w:type="character" w:customStyle="1" w:styleId="WW8Num21z4">
    <w:name w:val="WW8Num21z4"/>
    <w:rPr>
      <w:rFonts w:ascii="Courier New" w:hAnsi="Courier New" w:cs="Courier New"/>
    </w:rPr>
  </w:style>
  <w:style w:type="character" w:customStyle="1" w:styleId="WW8Num21z5">
    <w:name w:val="WW8Num21z5"/>
    <w:rPr>
      <w:rFonts w:ascii="Wingdings" w:hAnsi="Wingdings" w:cs="Wingdings"/>
    </w:rPr>
  </w:style>
  <w:style w:type="character" w:customStyle="1" w:styleId="WW8Num22z0">
    <w:name w:val="WW8Num22z0"/>
    <w:rPr>
      <w:rFonts w:ascii="Wingdings" w:hAnsi="Wingdings" w:cs="Wingdings"/>
    </w:rPr>
  </w:style>
  <w:style w:type="character" w:customStyle="1" w:styleId="WW8Num22z1">
    <w:name w:val="WW8Num22z1"/>
    <w:rPr>
      <w:rFonts w:ascii="Courier New" w:hAnsi="Courier New" w:cs="Courier New"/>
    </w:rPr>
  </w:style>
  <w:style w:type="character" w:customStyle="1" w:styleId="WW8Num22z3">
    <w:name w:val="WW8Num22z3"/>
    <w:rPr>
      <w:rFonts w:ascii="Symbol" w:hAnsi="Symbol" w:cs="Symbol"/>
    </w:rPr>
  </w:style>
  <w:style w:type="character" w:customStyle="1" w:styleId="WW8Num23z0">
    <w:name w:val="WW8Num23z0"/>
  </w:style>
  <w:style w:type="character" w:customStyle="1" w:styleId="WW8Num23z1">
    <w:name w:val="WW8Num23z1"/>
    <w:rPr>
      <w:rFonts w:ascii="Wingdings" w:hAnsi="Wingdings" w:cs="Wingdings"/>
      <w:sz w:val="16"/>
    </w:rPr>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Wingdings" w:hAnsi="Wingdings" w:cs="Wingdings"/>
    </w:rPr>
  </w:style>
  <w:style w:type="character" w:customStyle="1" w:styleId="WW8Num24z1">
    <w:name w:val="WW8Num24z1"/>
    <w:rPr>
      <w:rFonts w:ascii="Wingdings" w:hAnsi="Wingdings" w:cs="Wingdings"/>
      <w:sz w:val="20"/>
      <w:szCs w:val="20"/>
    </w:rPr>
  </w:style>
  <w:style w:type="character" w:customStyle="1" w:styleId="WW8Num24z3">
    <w:name w:val="WW8Num24z3"/>
    <w:rPr>
      <w:rFonts w:ascii="Symbol" w:hAnsi="Symbol" w:cs="Symbol"/>
    </w:rPr>
  </w:style>
  <w:style w:type="character" w:customStyle="1" w:styleId="WW8Num24z4">
    <w:name w:val="WW8Num24z4"/>
    <w:rPr>
      <w:rFonts w:ascii="Courier New" w:hAnsi="Courier New" w:cs="Courier New"/>
    </w:rPr>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Symbol" w:hAnsi="Symbol" w:cs="Symbol"/>
    </w:rPr>
  </w:style>
  <w:style w:type="character" w:customStyle="1" w:styleId="WW8Num27z0">
    <w:name w:val="WW8Num27z0"/>
    <w:rPr>
      <w:rFonts w:ascii="Wingdings" w:hAnsi="Wingdings" w:cs="Wingdings"/>
      <w:sz w:val="16"/>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Wingdings" w:hAnsi="Wingdings" w:cs="Wingdings"/>
    </w:rPr>
  </w:style>
  <w:style w:type="character" w:customStyle="1" w:styleId="WW8Num29z1">
    <w:name w:val="WW8Num29z1"/>
    <w:rPr>
      <w:rFonts w:ascii="Courier New" w:hAnsi="Courier New" w:cs="Courier New"/>
    </w:rPr>
  </w:style>
  <w:style w:type="character" w:customStyle="1" w:styleId="WW8Num29z3">
    <w:name w:val="WW8Num29z3"/>
    <w:rPr>
      <w:rFonts w:ascii="Symbol" w:hAnsi="Symbol" w:cs="Symbol"/>
    </w:rPr>
  </w:style>
  <w:style w:type="character" w:customStyle="1" w:styleId="WW8Num30z0">
    <w:name w:val="WW8Num30z0"/>
    <w:rPr>
      <w:rFonts w:ascii="Times New Roman" w:eastAsia="Times New Roman" w:hAnsi="Times New Roman" w:cs="Times New Roman"/>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0z3">
    <w:name w:val="WW8Num30z3"/>
    <w:rPr>
      <w:rFonts w:ascii="Symbol" w:hAnsi="Symbol" w:cs="Symbol"/>
    </w:rPr>
  </w:style>
  <w:style w:type="character" w:customStyle="1" w:styleId="WW8Num31z0">
    <w:name w:val="WW8Num31z0"/>
    <w:rPr>
      <w:rFonts w:ascii="Wingdings" w:hAnsi="Wingdings" w:cs="Wingdings"/>
      <w:sz w:val="16"/>
    </w:rPr>
  </w:style>
  <w:style w:type="character" w:customStyle="1" w:styleId="WW8Num31z1">
    <w:name w:val="WW8Num31z1"/>
    <w:rPr>
      <w:b w:val="0"/>
      <w:color w:val="000000"/>
      <w:sz w:val="22"/>
    </w:rPr>
  </w:style>
  <w:style w:type="character" w:customStyle="1" w:styleId="WW8Num31z2">
    <w:name w:val="WW8Num31z2"/>
    <w:rPr>
      <w:sz w:val="24"/>
    </w:rPr>
  </w:style>
  <w:style w:type="character" w:customStyle="1" w:styleId="WW8Num31z3">
    <w:name w:val="WW8Num31z3"/>
  </w:style>
  <w:style w:type="character" w:customStyle="1" w:styleId="WW8Num31z4">
    <w:name w:val="WW8Num31z4"/>
    <w:rPr>
      <w:rFonts w:ascii="Courier New" w:hAnsi="Courier New" w:cs="Courier New"/>
    </w:rPr>
  </w:style>
  <w:style w:type="character" w:customStyle="1" w:styleId="WW8Num31z5">
    <w:name w:val="WW8Num31z5"/>
    <w:rPr>
      <w:rFonts w:ascii="Wingdings" w:hAnsi="Wingdings" w:cs="Wingdings"/>
    </w:rPr>
  </w:style>
  <w:style w:type="character" w:customStyle="1" w:styleId="WW8Num31z6">
    <w:name w:val="WW8Num31z6"/>
    <w:rPr>
      <w:rFonts w:ascii="Symbol" w:hAnsi="Symbol" w:cs="Symbol"/>
    </w:rPr>
  </w:style>
  <w:style w:type="character" w:customStyle="1" w:styleId="WW8Num32z0">
    <w:name w:val="WW8Num32z0"/>
    <w:rPr>
      <w:rFonts w:ascii="Wingdings" w:hAnsi="Wingdings" w:cs="Wingdings"/>
    </w:rPr>
  </w:style>
  <w:style w:type="character" w:customStyle="1" w:styleId="WW8Num32z1">
    <w:name w:val="WW8Num32z1"/>
    <w:rPr>
      <w:rFonts w:ascii="Courier New" w:hAnsi="Courier New" w:cs="Courier New"/>
    </w:rPr>
  </w:style>
  <w:style w:type="character" w:customStyle="1" w:styleId="WW8Num32z3">
    <w:name w:val="WW8Num32z3"/>
    <w:rPr>
      <w:rFonts w:ascii="Symbol" w:hAnsi="Symbol" w:cs="Symbol"/>
    </w:rPr>
  </w:style>
  <w:style w:type="character" w:customStyle="1" w:styleId="WW8Num33z0">
    <w:name w:val="WW8Num33z0"/>
    <w:rPr>
      <w:rFonts w:ascii="Wingdings" w:hAnsi="Wingdings" w:cs="Wingdings"/>
    </w:rPr>
  </w:style>
  <w:style w:type="character" w:customStyle="1" w:styleId="WW8Num33z1">
    <w:name w:val="WW8Num33z1"/>
    <w:rPr>
      <w:rFonts w:ascii="Courier New" w:hAnsi="Courier New" w:cs="Courier New"/>
    </w:rPr>
  </w:style>
  <w:style w:type="character" w:customStyle="1" w:styleId="WW8Num33z3">
    <w:name w:val="WW8Num33z3"/>
    <w:rPr>
      <w:rFonts w:ascii="Symbol" w:hAnsi="Symbol" w:cs="Symbol"/>
    </w:rPr>
  </w:style>
  <w:style w:type="character" w:customStyle="1" w:styleId="WW8Num34z0">
    <w:name w:val="WW8Num34z0"/>
    <w:rPr>
      <w:rFonts w:ascii="Arial" w:eastAsia="Times New Roman" w:hAnsi="Arial" w:cs="Arial"/>
      <w:b w:val="0"/>
      <w:sz w:val="16"/>
    </w:rPr>
  </w:style>
  <w:style w:type="character" w:customStyle="1" w:styleId="WW8Num34z1">
    <w:name w:val="WW8Num34z1"/>
    <w:rPr>
      <w:rFonts w:ascii="Wingdings" w:hAnsi="Wingdings" w:cs="Wingdings"/>
      <w:sz w:val="16"/>
    </w:rPr>
  </w:style>
  <w:style w:type="character" w:customStyle="1" w:styleId="WW8Num34z2">
    <w:name w:val="WW8Num34z2"/>
    <w:rPr>
      <w:rFonts w:ascii="Wingdings" w:hAnsi="Wingdings" w:cs="Wingdings"/>
      <w:b w:val="0"/>
      <w:sz w:val="20"/>
      <w:szCs w:val="20"/>
    </w:rPr>
  </w:style>
  <w:style w:type="character" w:customStyle="1" w:styleId="WW8Num34z3">
    <w:name w:val="WW8Num34z3"/>
    <w:rPr>
      <w:rFonts w:ascii="Symbol" w:hAnsi="Symbol" w:cs="Symbol"/>
    </w:rPr>
  </w:style>
  <w:style w:type="character" w:customStyle="1" w:styleId="WW8Num34z4">
    <w:name w:val="WW8Num34z4"/>
    <w:rPr>
      <w:rFonts w:ascii="Courier New" w:hAnsi="Courier New" w:cs="Courier New"/>
    </w:rPr>
  </w:style>
  <w:style w:type="character" w:customStyle="1" w:styleId="WW8Num34z5">
    <w:name w:val="WW8Num34z5"/>
    <w:rPr>
      <w:rFonts w:ascii="Wingdings" w:hAnsi="Wingdings" w:cs="Wingdings"/>
    </w:rPr>
  </w:style>
  <w:style w:type="character" w:customStyle="1" w:styleId="WW8Num35z0">
    <w:name w:val="WW8Num35z0"/>
    <w:rPr>
      <w:rFonts w:ascii="Symbol" w:hAnsi="Symbol" w:cs="Symbol"/>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Wingdings" w:hAnsi="Wingdings" w:cs="Wingdings"/>
      <w:b w:val="0"/>
      <w:sz w:val="20"/>
      <w:szCs w:val="20"/>
    </w:rPr>
  </w:style>
  <w:style w:type="character" w:customStyle="1" w:styleId="WW8Num37z1">
    <w:name w:val="WW8Num37z1"/>
    <w:rPr>
      <w:rFonts w:ascii="Wingdings" w:hAnsi="Wingdings" w:cs="Wingdings"/>
      <w:sz w:val="16"/>
    </w:rPr>
  </w:style>
  <w:style w:type="character" w:customStyle="1" w:styleId="WW8Num37z3">
    <w:name w:val="WW8Num37z3"/>
    <w:rPr>
      <w:rFonts w:ascii="Symbol" w:hAnsi="Symbol" w:cs="Symbol"/>
    </w:rPr>
  </w:style>
  <w:style w:type="character" w:customStyle="1" w:styleId="WW8Num37z4">
    <w:name w:val="WW8Num37z4"/>
    <w:rPr>
      <w:rFonts w:ascii="Courier New" w:hAnsi="Courier New" w:cs="Courier New"/>
    </w:rPr>
  </w:style>
  <w:style w:type="character" w:customStyle="1" w:styleId="WW8Num37z5">
    <w:name w:val="WW8Num37z5"/>
    <w:rPr>
      <w:rFonts w:ascii="Wingdings" w:hAnsi="Wingdings" w:cs="Wingdings"/>
    </w:rPr>
  </w:style>
  <w:style w:type="character" w:customStyle="1" w:styleId="WW8Num38z0">
    <w:name w:val="WW8Num38z0"/>
    <w:rPr>
      <w:rFonts w:ascii="Wingdings" w:hAnsi="Wingdings" w:cs="Wingdings"/>
      <w:sz w:val="16"/>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cs="Wingdings"/>
    </w:rPr>
  </w:style>
  <w:style w:type="character" w:customStyle="1" w:styleId="WW8Num38z3">
    <w:name w:val="WW8Num38z3"/>
    <w:rPr>
      <w:rFonts w:ascii="Symbol" w:hAnsi="Symbol" w:cs="Symbol"/>
    </w:rPr>
  </w:style>
  <w:style w:type="character" w:customStyle="1" w:styleId="WW8Num39z0">
    <w:name w:val="WW8Num39z0"/>
    <w:rPr>
      <w:rFonts w:ascii="Times New Roman" w:eastAsia="Times New Roman" w:hAnsi="Times New Roman" w:cs="Times New Roman"/>
      <w:b w:val="0"/>
      <w:color w:val="000000"/>
      <w:sz w:val="28"/>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39z3">
    <w:name w:val="WW8Num39z3"/>
    <w:rPr>
      <w:rFonts w:ascii="Symbol" w:hAnsi="Symbol" w:cs="Symbol"/>
    </w:rPr>
  </w:style>
  <w:style w:type="character" w:customStyle="1" w:styleId="WW8Num40z0">
    <w:name w:val="WW8Num40z0"/>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Wingdings" w:hAnsi="Wingdings" w:cs="Wingdings"/>
    </w:rPr>
  </w:style>
  <w:style w:type="character" w:customStyle="1" w:styleId="WW8Num43z1">
    <w:name w:val="WW8Num43z1"/>
    <w:rPr>
      <w:rFonts w:ascii="Courier New" w:hAnsi="Courier New" w:cs="Courier New"/>
    </w:rPr>
  </w:style>
  <w:style w:type="character" w:customStyle="1" w:styleId="WW8Num43z3">
    <w:name w:val="WW8Num43z3"/>
    <w:rPr>
      <w:rFonts w:ascii="Symbol" w:hAnsi="Symbol" w:cs="Symbol"/>
    </w:rPr>
  </w:style>
  <w:style w:type="character" w:customStyle="1" w:styleId="WW8Num44z0">
    <w:name w:val="WW8Num44z0"/>
    <w:rPr>
      <w:rFonts w:ascii="Times New Roman" w:hAnsi="Times New Roman" w:cs="Times New Roman"/>
    </w:rPr>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ascii="Wingdings" w:hAnsi="Wingdings" w:cs="Wingdings"/>
      <w:sz w:val="16"/>
    </w:rPr>
  </w:style>
  <w:style w:type="character" w:customStyle="1" w:styleId="WW8Num45z1">
    <w:name w:val="WW8Num45z1"/>
  </w:style>
  <w:style w:type="character" w:customStyle="1" w:styleId="WW8Num45z2">
    <w:name w:val="WW8Num45z2"/>
    <w:rPr>
      <w:color w:val="000000"/>
      <w:sz w:val="24"/>
    </w:rPr>
  </w:style>
  <w:style w:type="character" w:customStyle="1" w:styleId="WW8Num45z3">
    <w:name w:val="WW8Num45z3"/>
  </w:style>
  <w:style w:type="character" w:customStyle="1" w:styleId="WW8Num45z4">
    <w:name w:val="WW8Num45z4"/>
    <w:rPr>
      <w:rFonts w:ascii="Courier New" w:hAnsi="Courier New" w:cs="Courier New"/>
    </w:rPr>
  </w:style>
  <w:style w:type="character" w:customStyle="1" w:styleId="WW8Num45z5">
    <w:name w:val="WW8Num45z5"/>
    <w:rPr>
      <w:rFonts w:ascii="Wingdings" w:hAnsi="Wingdings" w:cs="Wingdings"/>
    </w:rPr>
  </w:style>
  <w:style w:type="character" w:customStyle="1" w:styleId="WW8Num45z6">
    <w:name w:val="WW8Num45z6"/>
    <w:rPr>
      <w:rFonts w:ascii="Symbol" w:hAnsi="Symbol" w:cs="Symbol"/>
    </w:rPr>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ascii="Wingdings" w:hAnsi="Wingdings" w:cs="Wingdings"/>
      <w:sz w:val="16"/>
    </w:rPr>
  </w:style>
  <w:style w:type="character" w:customStyle="1" w:styleId="WW8Num47z1">
    <w:name w:val="WW8Num47z1"/>
    <w:rPr>
      <w:b w:val="0"/>
      <w:color w:val="000000"/>
    </w:rPr>
  </w:style>
  <w:style w:type="character" w:customStyle="1" w:styleId="WW8Num47z2">
    <w:name w:val="WW8Num47z2"/>
    <w:rPr>
      <w:sz w:val="16"/>
    </w:rPr>
  </w:style>
  <w:style w:type="character" w:customStyle="1" w:styleId="WW8Num47z3">
    <w:name w:val="WW8Num47z3"/>
    <w:rPr>
      <w:rFonts w:ascii="Symbol" w:hAnsi="Symbol" w:cs="Symbol"/>
    </w:rPr>
  </w:style>
  <w:style w:type="character" w:customStyle="1" w:styleId="WW8Num47z4">
    <w:name w:val="WW8Num47z4"/>
    <w:rPr>
      <w:rFonts w:ascii="Courier New" w:hAnsi="Courier New" w:cs="Courier New"/>
    </w:rPr>
  </w:style>
  <w:style w:type="character" w:customStyle="1" w:styleId="WW8Num47z5">
    <w:name w:val="WW8Num47z5"/>
    <w:rPr>
      <w:rFonts w:ascii="Wingdings" w:hAnsi="Wingdings" w:cs="Wingdings"/>
    </w:rPr>
  </w:style>
  <w:style w:type="character" w:customStyle="1" w:styleId="WW8Num48z0">
    <w:name w:val="WW8Num48z0"/>
    <w:rPr>
      <w:rFonts w:ascii="Wingdings" w:hAnsi="Wingdings" w:cs="Wingdings"/>
    </w:rPr>
  </w:style>
  <w:style w:type="character" w:customStyle="1" w:styleId="WW8Num48z1">
    <w:name w:val="WW8Num48z1"/>
    <w:rPr>
      <w:rFonts w:ascii="Wingdings" w:hAnsi="Wingdings" w:cs="Wingdings"/>
      <w:sz w:val="20"/>
      <w:szCs w:val="20"/>
    </w:rPr>
  </w:style>
  <w:style w:type="character" w:customStyle="1" w:styleId="WW8Num48z3">
    <w:name w:val="WW8Num48z3"/>
    <w:rPr>
      <w:rFonts w:ascii="Symbol" w:hAnsi="Symbol" w:cs="Symbol"/>
    </w:rPr>
  </w:style>
  <w:style w:type="character" w:customStyle="1" w:styleId="WW8Num48z4">
    <w:name w:val="WW8Num48z4"/>
    <w:rPr>
      <w:rFonts w:ascii="Courier New" w:hAnsi="Courier New" w:cs="Courier New"/>
    </w:rPr>
  </w:style>
  <w:style w:type="character" w:customStyle="1" w:styleId="WW8Num49z0">
    <w:name w:val="WW8Num49z0"/>
  </w:style>
  <w:style w:type="character" w:customStyle="1" w:styleId="WW8Num49z1">
    <w:name w:val="WW8Num49z1"/>
    <w:rPr>
      <w:rFonts w:ascii="Wingdings" w:hAnsi="Wingdings" w:cs="Wingdings"/>
      <w:sz w:val="16"/>
    </w:rPr>
  </w:style>
  <w:style w:type="character" w:customStyle="1" w:styleId="WW8Num49z2">
    <w:name w:val="WW8Num49z2"/>
    <w:rPr>
      <w:rFonts w:ascii="Wingdings" w:hAnsi="Wingdings" w:cs="Wingdings"/>
    </w:rPr>
  </w:style>
  <w:style w:type="character" w:customStyle="1" w:styleId="WW8Num49z3">
    <w:name w:val="WW8Num49z3"/>
    <w:rPr>
      <w:rFonts w:ascii="Symbol" w:hAnsi="Symbol" w:cs="Symbol"/>
    </w:rPr>
  </w:style>
  <w:style w:type="character" w:customStyle="1" w:styleId="WW8Num49z4">
    <w:name w:val="WW8Num49z4"/>
    <w:rPr>
      <w:rFonts w:ascii="Courier New" w:hAnsi="Courier New" w:cs="Courier New"/>
    </w:rPr>
  </w:style>
  <w:style w:type="character" w:customStyle="1" w:styleId="WW8Num50z0">
    <w:name w:val="WW8Num50z0"/>
    <w:rPr>
      <w:rFonts w:ascii="Times New Roman" w:eastAsia="Times New Roman" w:hAnsi="Times New Roman" w:cs="Times New Roman"/>
      <w:b w:val="0"/>
      <w:sz w:val="28"/>
    </w:rPr>
  </w:style>
  <w:style w:type="character" w:customStyle="1" w:styleId="WW8Num50z1">
    <w:name w:val="WW8Num50z1"/>
    <w:rPr>
      <w:rFonts w:ascii="Wingdings" w:hAnsi="Wingdings" w:cs="Wingdings"/>
      <w:sz w:val="16"/>
    </w:rPr>
  </w:style>
  <w:style w:type="character" w:customStyle="1" w:styleId="WW8Num50z2">
    <w:name w:val="WW8Num50z2"/>
    <w:rPr>
      <w:rFonts w:ascii="Wingdings" w:hAnsi="Wingdings" w:cs="Wingdings"/>
    </w:rPr>
  </w:style>
  <w:style w:type="character" w:customStyle="1" w:styleId="WW8Num50z3">
    <w:name w:val="WW8Num50z3"/>
    <w:rPr>
      <w:rFonts w:ascii="Symbol" w:hAnsi="Symbol" w:cs="Symbol"/>
    </w:rPr>
  </w:style>
  <w:style w:type="character" w:customStyle="1" w:styleId="WW8Num50z4">
    <w:name w:val="WW8Num50z4"/>
    <w:rPr>
      <w:rFonts w:ascii="Courier New" w:hAnsi="Courier New" w:cs="Courier New"/>
    </w:rPr>
  </w:style>
  <w:style w:type="character" w:customStyle="1" w:styleId="Caratterepredefinitoparagrafo">
    <w:name w:val="Carattere predefinito paragrafo"/>
  </w:style>
  <w:style w:type="character" w:styleId="Numeropagina">
    <w:name w:val="page number"/>
    <w:basedOn w:val="Caratterepredefinitoparagrafo"/>
  </w:style>
  <w:style w:type="character" w:styleId="Collegamentoipertestuale">
    <w:name w:val="Hyperlink"/>
    <w:basedOn w:val="Caratterepredefinitoparagrafo"/>
    <w:rPr>
      <w:color w:val="0000FF"/>
      <w:u w:val="single"/>
    </w:rPr>
  </w:style>
  <w:style w:type="character" w:styleId="Collegamentovisitato">
    <w:name w:val="FollowedHyperlink"/>
    <w:basedOn w:val="Caratterepredefinitoparagrafo"/>
    <w:rPr>
      <w:color w:val="800080"/>
      <w:u w:val="single"/>
    </w:rPr>
  </w:style>
  <w:style w:type="character" w:customStyle="1" w:styleId="Caratteredellanota">
    <w:name w:val="Carattere della nota"/>
    <w:basedOn w:val="Caratterepredefinitoparagrafo"/>
    <w:rPr>
      <w:vertAlign w:val="superscript"/>
    </w:rPr>
  </w:style>
  <w:style w:type="character" w:customStyle="1" w:styleId="TestofumettoCarattere">
    <w:name w:val="Testo fumetto Carattere"/>
    <w:basedOn w:val="Caratterepredefinitoparagrafo"/>
    <w:rPr>
      <w:rFonts w:ascii="Tahoma" w:hAnsi="Tahoma" w:cs="Courier New"/>
      <w:sz w:val="16"/>
      <w:szCs w:val="16"/>
    </w:rPr>
  </w:style>
  <w:style w:type="character" w:customStyle="1" w:styleId="Titolo2Carattere">
    <w:name w:val="Titolo 2 Carattere"/>
    <w:basedOn w:val="Caratterepredefinitoparagrafo"/>
    <w:rPr>
      <w:rFonts w:ascii="Arial" w:hAnsi="Arial" w:cs="Arial"/>
      <w:sz w:val="24"/>
    </w:rPr>
  </w:style>
  <w:style w:type="character" w:customStyle="1" w:styleId="BulletSymbols">
    <w:name w:val="Bullet Symbols"/>
  </w:style>
  <w:style w:type="character" w:styleId="Rimandonotaapidipagina">
    <w:name w:val="footnote reference"/>
    <w:rPr>
      <w:vertAlign w:val="superscript"/>
    </w:rPr>
  </w:style>
  <w:style w:type="character" w:styleId="Enfasigrassetto">
    <w:name w:val="Strong"/>
    <w:qFormat/>
    <w:rPr>
      <w:b/>
      <w:bCs/>
    </w:rPr>
  </w:style>
  <w:style w:type="character" w:customStyle="1" w:styleId="Rimandocommento1">
    <w:name w:val="Rimando commento1"/>
    <w:rPr>
      <w:sz w:val="16"/>
      <w:szCs w:val="16"/>
    </w:rPr>
  </w:style>
  <w:style w:type="character" w:customStyle="1" w:styleId="WW8Num3z1">
    <w:name w:val="WW8Num3z1"/>
    <w:rPr>
      <w:rFonts w:ascii="Courier New" w:hAnsi="Courier New" w:cs="Courier New"/>
    </w:rPr>
  </w:style>
  <w:style w:type="character" w:customStyle="1" w:styleId="Punti">
    <w:name w:val="Punti"/>
    <w:rPr>
      <w:rFonts w:ascii="OpenSymbol" w:eastAsia="OpenSymbol" w:hAnsi="OpenSymbol" w:cs="OpenSymbol"/>
    </w:rPr>
  </w:style>
  <w:style w:type="character" w:customStyle="1" w:styleId="Caratteredinumerazione">
    <w:name w:val="Carattere di numerazione"/>
  </w:style>
  <w:style w:type="character" w:customStyle="1" w:styleId="Carpredefinitoparagrafo1">
    <w:name w:val="Car. predefinito paragrafo1"/>
  </w:style>
  <w:style w:type="character" w:styleId="Rimandonotadichiusura">
    <w:name w:val="endnote reference"/>
    <w:rPr>
      <w:vertAlign w:val="superscript"/>
    </w:rPr>
  </w:style>
  <w:style w:type="character" w:customStyle="1" w:styleId="Caratterenotadichiusura">
    <w:name w:val="Carattere nota di chiusura"/>
  </w:style>
  <w:style w:type="paragraph" w:customStyle="1" w:styleId="Intestazione1">
    <w:name w:val="Intestazione1"/>
    <w:basedOn w:val="Normale"/>
    <w:next w:val="Corpotesto"/>
    <w:pPr>
      <w:jc w:val="center"/>
    </w:pPr>
    <w:rPr>
      <w:b/>
      <w:spacing w:val="40"/>
      <w:u w:val="single"/>
    </w:rPr>
  </w:style>
  <w:style w:type="paragraph" w:styleId="Corpotesto">
    <w:name w:val="Body Text"/>
    <w:basedOn w:val="Normale"/>
    <w:pPr>
      <w:jc w:val="both"/>
    </w:pPr>
    <w:rPr>
      <w:rFonts w:ascii="Arial" w:hAnsi="Arial" w:cs="Arial"/>
      <w:sz w:val="22"/>
    </w:rPr>
  </w:style>
  <w:style w:type="paragraph" w:styleId="Elenco">
    <w:name w:val="List"/>
    <w:basedOn w:val="Corpotesto"/>
    <w:rPr>
      <w:rFonts w:cs="Mangal"/>
    </w:rPr>
  </w:style>
  <w:style w:type="paragraph" w:customStyle="1" w:styleId="Didascalia1">
    <w:name w:val="Didascalia1"/>
    <w:basedOn w:val="Normale"/>
    <w:next w:val="Normale"/>
    <w:pPr>
      <w:tabs>
        <w:tab w:val="left" w:pos="8505"/>
        <w:tab w:val="left" w:pos="8931"/>
      </w:tabs>
      <w:ind w:left="709" w:right="426"/>
    </w:pPr>
    <w:rPr>
      <w:rFonts w:ascii="CG Times" w:hAnsi="CG Times" w:cs="CG Times"/>
      <w:b/>
      <w:sz w:val="28"/>
    </w:rPr>
  </w:style>
  <w:style w:type="paragraph" w:customStyle="1" w:styleId="Indice">
    <w:name w:val="Indice"/>
    <w:basedOn w:val="Normale"/>
    <w:pPr>
      <w:suppressLineNumbers/>
    </w:pPr>
    <w:rPr>
      <w:rFonts w:cs="Mangal"/>
    </w:rPr>
  </w:style>
  <w:style w:type="paragraph" w:customStyle="1" w:styleId="HeaderandFooter">
    <w:name w:val="Header and Footer"/>
    <w:basedOn w:val="Normale"/>
    <w:pPr>
      <w:suppressLineNumbers/>
      <w:tabs>
        <w:tab w:val="center" w:pos="4819"/>
        <w:tab w:val="right" w:pos="9638"/>
      </w:tabs>
    </w:pPr>
  </w:style>
  <w:style w:type="paragraph" w:styleId="Intestazione">
    <w:name w:val="header"/>
    <w:basedOn w:val="Normale"/>
    <w:pPr>
      <w:tabs>
        <w:tab w:val="center" w:pos="4819"/>
        <w:tab w:val="right" w:pos="9638"/>
      </w:tabs>
    </w:pPr>
    <w:rPr>
      <w:sz w:val="20"/>
    </w:rPr>
  </w:style>
  <w:style w:type="paragraph" w:styleId="Pidipagina">
    <w:name w:val="footer"/>
    <w:basedOn w:val="Normale"/>
    <w:pPr>
      <w:tabs>
        <w:tab w:val="center" w:pos="4819"/>
        <w:tab w:val="right" w:pos="9638"/>
      </w:tabs>
    </w:pPr>
    <w:rPr>
      <w:sz w:val="20"/>
    </w:rPr>
  </w:style>
  <w:style w:type="paragraph" w:customStyle="1" w:styleId="Corpodeltesto21">
    <w:name w:val="Corpo del testo 21"/>
    <w:basedOn w:val="Normale"/>
    <w:pPr>
      <w:spacing w:line="360" w:lineRule="auto"/>
      <w:ind w:left="360"/>
      <w:jc w:val="both"/>
    </w:pPr>
    <w:rPr>
      <w:rFonts w:ascii="Arial" w:hAnsi="Arial" w:cs="Arial"/>
      <w:sz w:val="20"/>
    </w:rPr>
  </w:style>
  <w:style w:type="paragraph" w:styleId="Rientrocorpodeltesto">
    <w:name w:val="Body Text Indent"/>
    <w:basedOn w:val="Normale"/>
    <w:pPr>
      <w:tabs>
        <w:tab w:val="left" w:pos="709"/>
      </w:tabs>
      <w:ind w:left="426"/>
      <w:jc w:val="both"/>
    </w:pPr>
  </w:style>
  <w:style w:type="paragraph" w:customStyle="1" w:styleId="Testodelblocco1">
    <w:name w:val="Testo del blocco1"/>
    <w:basedOn w:val="Normale"/>
    <w:pPr>
      <w:ind w:left="384" w:right="-1"/>
      <w:jc w:val="both"/>
    </w:pPr>
    <w:rPr>
      <w:rFonts w:ascii="Arial" w:hAnsi="Arial" w:cs="Arial"/>
      <w:sz w:val="22"/>
    </w:rPr>
  </w:style>
  <w:style w:type="paragraph" w:customStyle="1" w:styleId="Rientrocorpodeltesto31">
    <w:name w:val="Rientro corpo del testo 31"/>
    <w:basedOn w:val="Normale"/>
    <w:pPr>
      <w:tabs>
        <w:tab w:val="left" w:pos="1134"/>
      </w:tabs>
      <w:ind w:left="851"/>
      <w:jc w:val="both"/>
    </w:pPr>
    <w:rPr>
      <w:rFonts w:ascii="Arial" w:hAnsi="Arial" w:cs="Arial"/>
    </w:rPr>
  </w:style>
  <w:style w:type="paragraph" w:customStyle="1" w:styleId="Corpodeltesto210">
    <w:name w:val="Corpo del testo 21"/>
    <w:basedOn w:val="Normale"/>
    <w:pPr>
      <w:spacing w:after="120" w:line="360" w:lineRule="auto"/>
      <w:jc w:val="center"/>
    </w:pPr>
    <w:rPr>
      <w:rFonts w:ascii="Arial" w:hAnsi="Arial" w:cs="Arial"/>
      <w:sz w:val="22"/>
    </w:rPr>
  </w:style>
  <w:style w:type="paragraph" w:customStyle="1" w:styleId="Corpodeltesto31">
    <w:name w:val="Corpo del testo 31"/>
    <w:basedOn w:val="Normale"/>
    <w:pPr>
      <w:tabs>
        <w:tab w:val="left" w:pos="1701"/>
      </w:tabs>
      <w:ind w:right="-1"/>
      <w:jc w:val="both"/>
    </w:pPr>
  </w:style>
  <w:style w:type="paragraph" w:customStyle="1" w:styleId="Rientrocorpodeltesto21">
    <w:name w:val="Rientro corpo del testo 21"/>
    <w:basedOn w:val="Normale"/>
    <w:pPr>
      <w:ind w:left="426"/>
    </w:pPr>
  </w:style>
  <w:style w:type="paragraph" w:styleId="Testonotaapidipagina">
    <w:name w:val="footnote text"/>
    <w:basedOn w:val="Normale"/>
    <w:rPr>
      <w:sz w:val="20"/>
    </w:rPr>
  </w:style>
  <w:style w:type="paragraph" w:styleId="NormaleWeb">
    <w:name w:val="Normal (Web)"/>
    <w:basedOn w:val="Normale"/>
    <w:pPr>
      <w:spacing w:before="100" w:after="100"/>
    </w:pPr>
    <w:rPr>
      <w:szCs w:val="24"/>
    </w:rPr>
  </w:style>
  <w:style w:type="paragraph" w:styleId="Testofumetto">
    <w:name w:val="Balloon Text"/>
    <w:basedOn w:val="Normale"/>
    <w:rPr>
      <w:rFonts w:ascii="Tahoma" w:hAnsi="Tahoma" w:cs="Courier New"/>
      <w:sz w:val="16"/>
      <w:szCs w:val="16"/>
    </w:rPr>
  </w:style>
  <w:style w:type="paragraph" w:styleId="Paragrafoelenco">
    <w:name w:val="List Paragraph"/>
    <w:basedOn w:val="Normale"/>
    <w:qFormat/>
    <w:pPr>
      <w:ind w:left="708"/>
    </w:pPr>
  </w:style>
  <w:style w:type="paragraph" w:customStyle="1" w:styleId="Contenutocornice">
    <w:name w:val="Contenuto cornice"/>
    <w:basedOn w:val="Normale"/>
  </w:style>
  <w:style w:type="paragraph" w:customStyle="1" w:styleId="sche3">
    <w:name w:val="sche_3"/>
    <w:pPr>
      <w:widowControl w:val="0"/>
      <w:suppressAutoHyphens/>
      <w:overflowPunct w:val="0"/>
      <w:autoSpaceDE w:val="0"/>
      <w:jc w:val="both"/>
      <w:textAlignment w:val="baseline"/>
    </w:pPr>
    <w:rPr>
      <w:kern w:val="1"/>
      <w:lang w:val="en-US" w:eastAsia="ar-SA"/>
    </w:rPr>
  </w:style>
  <w:style w:type="paragraph" w:customStyle="1" w:styleId="Standard">
    <w:name w:val="Standard"/>
    <w:pPr>
      <w:suppressAutoHyphens/>
    </w:pPr>
    <w:rPr>
      <w:color w:val="00000A"/>
      <w:kern w:val="1"/>
      <w:sz w:val="24"/>
      <w:szCs w:val="24"/>
      <w:lang w:eastAsia="hi-IN" w:bidi="hi-IN"/>
    </w:rPr>
  </w:style>
  <w:style w:type="paragraph" w:customStyle="1" w:styleId="Testopreformattato">
    <w:name w:val="Testo preformattato"/>
    <w:basedOn w:val="Normale"/>
    <w:rPr>
      <w:rFonts w:ascii="Liberation Mono" w:eastAsia="NSimSun" w:hAnsi="Liberation Mono" w:cs="Liberation Mono"/>
      <w:sz w:val="20"/>
    </w:rPr>
  </w:style>
  <w:style w:type="paragraph" w:customStyle="1" w:styleId="Contenutotabella">
    <w:name w:val="Contenuto tabella"/>
    <w:basedOn w:val="Normale"/>
    <w:pPr>
      <w:suppressLineNumbers/>
    </w:pPr>
  </w:style>
  <w:style w:type="paragraph" w:styleId="Soggettocommento">
    <w:name w:val="annotation subject"/>
    <w:pPr>
      <w:widowControl w:val="0"/>
      <w:suppressAutoHyphens/>
    </w:pPr>
    <w:rPr>
      <w:rFonts w:ascii="Liberation Serif" w:eastAsia="SimSun" w:hAnsi="Liberation Serif" w:cs="Mangal"/>
      <w:b/>
      <w:bCs/>
      <w:lang w:eastAsia="hi-IN" w:bidi="hi-IN"/>
    </w:rPr>
  </w:style>
  <w:style w:type="paragraph" w:customStyle="1" w:styleId="Testocommento1">
    <w:name w:val="Testo commento1"/>
    <w:basedOn w:val="Normale"/>
    <w:rPr>
      <w:sz w:val="20"/>
    </w:rPr>
  </w:style>
  <w:style w:type="paragraph" w:customStyle="1" w:styleId="Paragrafoelenco1">
    <w:name w:val="Paragrafo elenco1"/>
    <w:basedOn w:val="Normale"/>
    <w:pPr>
      <w:spacing w:after="160"/>
      <w:ind w:left="720"/>
    </w:pPr>
  </w:style>
  <w:style w:type="paragraph" w:customStyle="1" w:styleId="Normale1">
    <w:name w:val="Normale1"/>
    <w:pPr>
      <w:widowControl w:val="0"/>
      <w:suppressAutoHyphens/>
    </w:pPr>
    <w:rPr>
      <w:rFonts w:ascii="Liberation Serif" w:eastAsia="SimSun" w:hAnsi="Liberation Serif" w:cs="Mangal"/>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e.sanlazzaro@cert.provincia.bo.it" TargetMode="External"/><Relationship Id="rId3" Type="http://schemas.openxmlformats.org/officeDocument/2006/relationships/settings" Target="settings.xml"/><Relationship Id="rId7" Type="http://schemas.openxmlformats.org/officeDocument/2006/relationships/hyperlink" Target="mailto:comune.sanlazzaro@cert.provincia.bo.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comune@comune.montecastellodivibio.pg.it" TargetMode="External"/><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3" Type="http://schemas.openxmlformats.org/officeDocument/2006/relationships/hyperlink" Target="https://www.normattiva.it/uri-res/N2Ls?urn:nir:stato:codice.civile:1942-03-16;262~art2477" TargetMode="External"/><Relationship Id="rId2" Type="http://schemas.openxmlformats.org/officeDocument/2006/relationships/hyperlink" Target="https://www.normattiva.it/uri-res/N2Ls?urn:nir:stato:codice.civile:1942-03-16;262~art2508" TargetMode="External"/><Relationship Id="rId1" Type="http://schemas.openxmlformats.org/officeDocument/2006/relationships/hyperlink" Target="https://www.normattiva.it/uri-res/N2Ls?urn:nir:stato:codice.civile:1942-03-16;262~art260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13</Pages>
  <Words>3929</Words>
  <Characters>22401</Characters>
  <Application>Microsoft Office Word</Application>
  <DocSecurity>0</DocSecurity>
  <Lines>186</Lines>
  <Paragraphs>52</Paragraphs>
  <ScaleCrop>false</ScaleCrop>
  <HeadingPairs>
    <vt:vector size="2" baseType="variant">
      <vt:variant>
        <vt:lpstr>Titolo</vt:lpstr>
      </vt:variant>
      <vt:variant>
        <vt:i4>1</vt:i4>
      </vt:variant>
    </vt:vector>
  </HeadingPairs>
  <TitlesOfParts>
    <vt:vector size="1" baseType="lpstr">
      <vt:lpstr>DICHIARAZIONE SOSTITUTIVA REDATTA AI SENSI DELLA L</vt:lpstr>
    </vt:vector>
  </TitlesOfParts>
  <Company/>
  <LinksUpToDate>false</LinksUpToDate>
  <CharactersWithSpaces>26278</CharactersWithSpaces>
  <SharedDoc>false</SharedDoc>
  <HLinks>
    <vt:vector size="36" baseType="variant">
      <vt:variant>
        <vt:i4>4259880</vt:i4>
      </vt:variant>
      <vt:variant>
        <vt:i4>3</vt:i4>
      </vt:variant>
      <vt:variant>
        <vt:i4>0</vt:i4>
      </vt:variant>
      <vt:variant>
        <vt:i4>5</vt:i4>
      </vt:variant>
      <vt:variant>
        <vt:lpwstr>mailto:comune.sanlazzaro@cert.provincia.bo.it</vt:lpwstr>
      </vt:variant>
      <vt:variant>
        <vt:lpwstr/>
      </vt:variant>
      <vt:variant>
        <vt:i4>4259880</vt:i4>
      </vt:variant>
      <vt:variant>
        <vt:i4>0</vt:i4>
      </vt:variant>
      <vt:variant>
        <vt:i4>0</vt:i4>
      </vt:variant>
      <vt:variant>
        <vt:i4>5</vt:i4>
      </vt:variant>
      <vt:variant>
        <vt:lpwstr>mailto:comune.sanlazzaro@cert.provincia.bo.it</vt:lpwstr>
      </vt:variant>
      <vt:variant>
        <vt:lpwstr/>
      </vt:variant>
      <vt:variant>
        <vt:i4>6225989</vt:i4>
      </vt:variant>
      <vt:variant>
        <vt:i4>6</vt:i4>
      </vt:variant>
      <vt:variant>
        <vt:i4>0</vt:i4>
      </vt:variant>
      <vt:variant>
        <vt:i4>5</vt:i4>
      </vt:variant>
      <vt:variant>
        <vt:lpwstr>https://www.normattiva.it/uri-res/N2Ls?urn:nir:stato:codice.civile:1942-03-16;262~art2477</vt:lpwstr>
      </vt:variant>
      <vt:variant>
        <vt:lpwstr/>
      </vt:variant>
      <vt:variant>
        <vt:i4>5767236</vt:i4>
      </vt:variant>
      <vt:variant>
        <vt:i4>3</vt:i4>
      </vt:variant>
      <vt:variant>
        <vt:i4>0</vt:i4>
      </vt:variant>
      <vt:variant>
        <vt:i4>5</vt:i4>
      </vt:variant>
      <vt:variant>
        <vt:lpwstr>https://www.normattiva.it/uri-res/N2Ls?urn:nir:stato:codice.civile:1942-03-16;262~art2508</vt:lpwstr>
      </vt:variant>
      <vt:variant>
        <vt:lpwstr/>
      </vt:variant>
      <vt:variant>
        <vt:i4>5767239</vt:i4>
      </vt:variant>
      <vt:variant>
        <vt:i4>0</vt:i4>
      </vt:variant>
      <vt:variant>
        <vt:i4>0</vt:i4>
      </vt:variant>
      <vt:variant>
        <vt:i4>5</vt:i4>
      </vt:variant>
      <vt:variant>
        <vt:lpwstr>https://www.normattiva.it/uri-res/N2Ls?urn:nir:stato:codice.civile:1942-03-16;262~art2602</vt:lpwstr>
      </vt:variant>
      <vt:variant>
        <vt:lpwstr/>
      </vt:variant>
      <vt:variant>
        <vt:i4>262200</vt:i4>
      </vt:variant>
      <vt:variant>
        <vt:i4>0</vt:i4>
      </vt:variant>
      <vt:variant>
        <vt:i4>0</vt:i4>
      </vt:variant>
      <vt:variant>
        <vt:i4>5</vt:i4>
      </vt:variant>
      <vt:variant>
        <vt:lpwstr>mailto:comune@comune.montecastellodivibio.pg.it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SOSTITUTIVA REDATTA AI SENSI DELLA L</dc:title>
  <dc:subject/>
  <dc:creator>Contratti</dc:creator>
  <cp:keywords/>
  <cp:lastModifiedBy>Lavori Pubblici</cp:lastModifiedBy>
  <cp:revision>4</cp:revision>
  <cp:lastPrinted>1899-12-31T23:00:00Z</cp:lastPrinted>
  <dcterms:created xsi:type="dcterms:W3CDTF">2025-10-22T15:37:00Z</dcterms:created>
  <dcterms:modified xsi:type="dcterms:W3CDTF">2025-10-27T09:10:00Z</dcterms:modified>
</cp:coreProperties>
</file>