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404DDF" w14:textId="77777777" w:rsidR="00910630" w:rsidRPr="00910630" w:rsidRDefault="00910630" w:rsidP="0091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8222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1063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Modello 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B</w:t>
      </w:r>
    </w:p>
    <w:p w14:paraId="5EF82054" w14:textId="77777777" w:rsidR="00910630" w:rsidRPr="00910630" w:rsidRDefault="00910630" w:rsidP="00910630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0F2CC813" w14:textId="77777777" w:rsidR="009E6E02" w:rsidRPr="00FC4FFB" w:rsidRDefault="009E6E02" w:rsidP="00FC4FFB">
      <w:pPr>
        <w:pStyle w:val="Default"/>
        <w:spacing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4555C14" w14:textId="77777777" w:rsidR="00FC4FFB" w:rsidRDefault="00FC4FFB" w:rsidP="00FC4FFB">
      <w:pPr>
        <w:pStyle w:val="sche22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FC4FFB">
        <w:rPr>
          <w:rFonts w:ascii="Arial" w:hAnsi="Arial" w:cs="Arial"/>
          <w:b/>
          <w:i/>
          <w:sz w:val="24"/>
          <w:szCs w:val="24"/>
          <w:u w:val="single"/>
        </w:rPr>
        <w:t>SERVIZIO DI PULIZIA DEGLI EDIFICI COMUNALI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FC4FFB">
        <w:rPr>
          <w:rFonts w:ascii="Arial" w:hAnsi="Arial" w:cs="Arial"/>
          <w:b/>
          <w:i/>
          <w:sz w:val="24"/>
          <w:szCs w:val="24"/>
          <w:u w:val="single"/>
        </w:rPr>
        <w:t xml:space="preserve">PER IL PERIODO </w:t>
      </w:r>
    </w:p>
    <w:p w14:paraId="4F46E321" w14:textId="099D5869" w:rsidR="0092422E" w:rsidRPr="00FC4FFB" w:rsidRDefault="00FC4FFB" w:rsidP="00FC4FFB">
      <w:pPr>
        <w:pStyle w:val="sche22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5E1D9D">
        <w:rPr>
          <w:rFonts w:ascii="Arial" w:hAnsi="Arial" w:cs="Arial"/>
          <w:b/>
          <w:i/>
          <w:sz w:val="24"/>
          <w:szCs w:val="24"/>
          <w:u w:val="single"/>
        </w:rPr>
        <w:t>DAL 01/01/2026 AL 31/12/2028.</w:t>
      </w:r>
    </w:p>
    <w:p w14:paraId="6E98EC29" w14:textId="77777777" w:rsidR="00C877F6" w:rsidRDefault="00C877F6" w:rsidP="00FE32D7">
      <w:pPr>
        <w:pStyle w:val="sche22"/>
        <w:jc w:val="center"/>
        <w:rPr>
          <w:rFonts w:ascii="Times New Roman" w:hAnsi="Times New Roman" w:cs="Times New Roman"/>
          <w:bCs/>
          <w:sz w:val="16"/>
          <w:szCs w:val="16"/>
          <w:lang w:val="it-IT"/>
        </w:rPr>
      </w:pPr>
    </w:p>
    <w:p w14:paraId="7BA8C093" w14:textId="77777777" w:rsidR="00C5767B" w:rsidRDefault="00C5767B" w:rsidP="00FE32D7">
      <w:pPr>
        <w:pStyle w:val="sche22"/>
        <w:jc w:val="center"/>
        <w:rPr>
          <w:rFonts w:ascii="Times New Roman" w:hAnsi="Times New Roman" w:cs="Times New Roman"/>
          <w:bCs/>
          <w:sz w:val="16"/>
          <w:szCs w:val="16"/>
          <w:lang w:val="it-IT"/>
        </w:rPr>
      </w:pPr>
    </w:p>
    <w:p w14:paraId="13F0C5F6" w14:textId="220B9777" w:rsidR="00C877F6" w:rsidRPr="00231B73" w:rsidRDefault="00C877F6" w:rsidP="00231B73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231B73">
        <w:rPr>
          <w:rFonts w:ascii="Times New Roman" w:hAnsi="Times New Roman" w:cs="Times New Roman"/>
          <w:b/>
          <w:bCs/>
          <w:sz w:val="28"/>
          <w:szCs w:val="28"/>
          <w:u w:val="single"/>
        </w:rPr>
        <w:t>DICHIARAZIONE DI PRESA VISIONE DEI LUOGHI</w:t>
      </w:r>
      <w:r w:rsidR="003A6F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 INDICAZIONE SEDE LEGALE/OPERATIVA</w:t>
      </w:r>
    </w:p>
    <w:p w14:paraId="16E719E7" w14:textId="77777777" w:rsidR="00C877F6" w:rsidRDefault="00C877F6" w:rsidP="0092335E">
      <w:pPr>
        <w:ind w:left="1134"/>
        <w:jc w:val="center"/>
        <w:rPr>
          <w:rFonts w:ascii="Times New Roman" w:hAnsi="Times New Roman" w:cs="Times New Roman"/>
          <w:bCs/>
          <w:snapToGrid w:val="0"/>
          <w:sz w:val="16"/>
          <w:szCs w:val="16"/>
        </w:rPr>
      </w:pPr>
    </w:p>
    <w:p w14:paraId="3AD97ADA" w14:textId="77777777" w:rsidR="00C877F6" w:rsidRDefault="00C877F6" w:rsidP="0092335E">
      <w:pPr>
        <w:ind w:left="1134"/>
        <w:jc w:val="center"/>
        <w:rPr>
          <w:rFonts w:ascii="Times New Roman" w:hAnsi="Times New Roman" w:cs="Times New Roman"/>
          <w:bCs/>
          <w:snapToGrid w:val="0"/>
          <w:sz w:val="16"/>
          <w:szCs w:val="16"/>
        </w:rPr>
      </w:pPr>
    </w:p>
    <w:p w14:paraId="444ABF0F" w14:textId="237C8C46" w:rsidR="00C877F6" w:rsidRDefault="00C877F6" w:rsidP="00910630">
      <w:pPr>
        <w:pStyle w:val="sche3"/>
        <w:spacing w:line="320" w:lineRule="exact"/>
        <w:ind w:firstLine="284"/>
        <w:rPr>
          <w:rFonts w:ascii="Times New Roman" w:hAnsi="Times New Roman" w:cs="Times New Roman"/>
          <w:sz w:val="22"/>
          <w:szCs w:val="22"/>
          <w:lang w:val="it-IT"/>
        </w:rPr>
      </w:pPr>
      <w:r w:rsidRPr="00D44122">
        <w:rPr>
          <w:rStyle w:val="Rimandonotaapidipagina"/>
          <w:rFonts w:ascii="Times New Roman" w:hAnsi="Times New Roman"/>
          <w:sz w:val="22"/>
          <w:szCs w:val="22"/>
          <w:lang w:val="it-IT"/>
        </w:rPr>
        <w:footnoteReference w:customMarkFollows="1" w:id="1"/>
        <w:t>(1)</w:t>
      </w:r>
      <w:r w:rsidR="00BC5EAB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I__ sottoscritt__ __________________________________________________________________ nat__ il ___________________ a ______________________________________________________(___) residente nel Comune di ________</w:t>
      </w:r>
      <w:r>
        <w:rPr>
          <w:rFonts w:ascii="Times New Roman" w:hAnsi="Times New Roman" w:cs="Times New Roman"/>
          <w:sz w:val="22"/>
          <w:szCs w:val="22"/>
          <w:lang w:val="it-IT"/>
        </w:rPr>
        <w:t>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</w:t>
      </w:r>
      <w:r>
        <w:rPr>
          <w:rFonts w:ascii="Times New Roman" w:hAnsi="Times New Roman" w:cs="Times New Roman"/>
          <w:sz w:val="22"/>
          <w:szCs w:val="22"/>
          <w:lang w:val="it-IT"/>
        </w:rPr>
        <w:t>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___(___) </w:t>
      </w:r>
      <w:r>
        <w:rPr>
          <w:rFonts w:ascii="Times New Roman" w:hAnsi="Times New Roman" w:cs="Times New Roman"/>
          <w:sz w:val="22"/>
          <w:szCs w:val="22"/>
          <w:lang w:val="it-IT"/>
        </w:rPr>
        <w:t>Via ________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____________________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n. 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__ in qualità di </w:t>
      </w:r>
      <w:r w:rsidRPr="00D44122">
        <w:rPr>
          <w:rStyle w:val="Rimandonotaapidipagina"/>
          <w:rFonts w:ascii="Times New Roman" w:hAnsi="Times New Roman"/>
          <w:sz w:val="22"/>
          <w:szCs w:val="22"/>
          <w:lang w:val="it-IT"/>
        </w:rPr>
        <w:footnoteReference w:customMarkFollows="1" w:id="2"/>
        <w:t>(2)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___________________________________________________________________________, della Ditta _____________________________________________________________________________ avente sede legale nel Comune di ____</w:t>
      </w:r>
      <w:r>
        <w:rPr>
          <w:rFonts w:ascii="Times New Roman" w:hAnsi="Times New Roman" w:cs="Times New Roman"/>
          <w:sz w:val="22"/>
          <w:szCs w:val="22"/>
          <w:lang w:val="it-IT"/>
        </w:rPr>
        <w:t>_______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____________________________________________(___) </w:t>
      </w:r>
      <w:r>
        <w:rPr>
          <w:rFonts w:ascii="Times New Roman" w:hAnsi="Times New Roman" w:cs="Times New Roman"/>
          <w:sz w:val="22"/>
          <w:szCs w:val="22"/>
          <w:lang w:val="it-IT"/>
        </w:rPr>
        <w:t>Via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it-IT"/>
        </w:rPr>
        <w:t>_______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 n. _________ e-mail:_________</w:t>
      </w:r>
      <w:r>
        <w:rPr>
          <w:rFonts w:ascii="Times New Roman" w:hAnsi="Times New Roman" w:cs="Times New Roman"/>
          <w:sz w:val="22"/>
          <w:szCs w:val="22"/>
          <w:lang w:val="it-IT"/>
        </w:rPr>
        <w:t>________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_____________________</w:t>
      </w:r>
      <w:r>
        <w:rPr>
          <w:rFonts w:ascii="Times New Roman" w:hAnsi="Times New Roman" w:cs="Times New Roman"/>
          <w:sz w:val="22"/>
          <w:szCs w:val="22"/>
          <w:lang w:val="it-IT"/>
        </w:rPr>
        <w:t>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____________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____, 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tel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n.__</w:t>
      </w:r>
      <w:r>
        <w:rPr>
          <w:rFonts w:ascii="Times New Roman" w:hAnsi="Times New Roman" w:cs="Times New Roman"/>
          <w:sz w:val="22"/>
          <w:szCs w:val="22"/>
          <w:lang w:val="it-IT"/>
        </w:rPr>
        <w:t>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_______________</w:t>
      </w:r>
      <w:r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 Cod</w:t>
      </w:r>
      <w:r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 Fi</w:t>
      </w:r>
      <w:r>
        <w:rPr>
          <w:rFonts w:ascii="Times New Roman" w:hAnsi="Times New Roman" w:cs="Times New Roman"/>
          <w:sz w:val="22"/>
          <w:szCs w:val="22"/>
          <w:lang w:val="it-IT"/>
        </w:rPr>
        <w:t>scale: _________</w:t>
      </w:r>
      <w:r w:rsidR="00BC5EAB">
        <w:rPr>
          <w:rFonts w:ascii="Times New Roman" w:hAnsi="Times New Roman" w:cs="Times New Roman"/>
          <w:sz w:val="22"/>
          <w:szCs w:val="22"/>
          <w:lang w:val="it-IT"/>
        </w:rPr>
        <w:t>________________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>_______</w:t>
      </w:r>
      <w:r>
        <w:rPr>
          <w:rFonts w:ascii="Times New Roman" w:hAnsi="Times New Roman" w:cs="Times New Roman"/>
          <w:sz w:val="22"/>
          <w:szCs w:val="22"/>
          <w:lang w:val="it-IT"/>
        </w:rPr>
        <w:t>_ Partita IVA n. ________</w:t>
      </w:r>
      <w:r w:rsidR="00BC5EAB">
        <w:rPr>
          <w:rFonts w:ascii="Times New Roman" w:hAnsi="Times New Roman" w:cs="Times New Roman"/>
          <w:sz w:val="22"/>
          <w:szCs w:val="22"/>
          <w:lang w:val="it-IT"/>
        </w:rPr>
        <w:t>_____</w:t>
      </w:r>
      <w:r>
        <w:rPr>
          <w:rFonts w:ascii="Times New Roman" w:hAnsi="Times New Roman" w:cs="Times New Roman"/>
          <w:sz w:val="22"/>
          <w:szCs w:val="22"/>
          <w:lang w:val="it-IT"/>
        </w:rPr>
        <w:t>____________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_____, </w:t>
      </w:r>
      <w:r w:rsidR="00910630">
        <w:rPr>
          <w:rFonts w:ascii="Times New Roman" w:hAnsi="Times New Roman" w:cs="Times New Roman"/>
          <w:sz w:val="22"/>
          <w:szCs w:val="22"/>
          <w:lang w:val="it-IT"/>
        </w:rPr>
        <w:t xml:space="preserve">che 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partecipa alla </w:t>
      </w:r>
      <w:r w:rsidR="00910630">
        <w:rPr>
          <w:rFonts w:ascii="Times New Roman" w:hAnsi="Times New Roman" w:cs="Times New Roman"/>
          <w:sz w:val="22"/>
          <w:szCs w:val="22"/>
          <w:lang w:val="it-IT"/>
        </w:rPr>
        <w:t xml:space="preserve">selezione dei concorrenti </w:t>
      </w:r>
      <w:r w:rsidR="00910630" w:rsidRPr="00910630">
        <w:rPr>
          <w:rFonts w:ascii="Times New Roman" w:hAnsi="Times New Roman" w:cs="Times New Roman"/>
          <w:sz w:val="22"/>
          <w:szCs w:val="22"/>
          <w:lang w:val="it-IT"/>
        </w:rPr>
        <w:t>che verranno invitati a presentare offerta per l’affidamento de</w:t>
      </w:r>
      <w:r w:rsidR="009E6E02">
        <w:rPr>
          <w:rFonts w:ascii="Times New Roman" w:hAnsi="Times New Roman" w:cs="Times New Roman"/>
          <w:sz w:val="22"/>
          <w:szCs w:val="22"/>
          <w:lang w:val="it-IT"/>
        </w:rPr>
        <w:t>l</w:t>
      </w:r>
      <w:r w:rsidR="00910630" w:rsidRPr="0091063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9E6E02">
        <w:rPr>
          <w:rFonts w:ascii="Times New Roman" w:hAnsi="Times New Roman" w:cs="Times New Roman"/>
          <w:sz w:val="22"/>
          <w:szCs w:val="22"/>
          <w:lang w:val="it-IT"/>
        </w:rPr>
        <w:t>servizio</w:t>
      </w:r>
      <w:r w:rsidR="00910630" w:rsidRPr="00910630">
        <w:rPr>
          <w:rFonts w:ascii="Times New Roman" w:hAnsi="Times New Roman" w:cs="Times New Roman"/>
          <w:sz w:val="22"/>
          <w:szCs w:val="22"/>
          <w:lang w:val="it-IT"/>
        </w:rPr>
        <w:t xml:space="preserve"> in oggetto</w:t>
      </w:r>
      <w:r w:rsidRPr="00910630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D44122">
        <w:rPr>
          <w:rFonts w:ascii="Times New Roman" w:hAnsi="Times New Roman" w:cs="Times New Roman"/>
          <w:sz w:val="22"/>
          <w:szCs w:val="22"/>
          <w:lang w:val="it-IT"/>
        </w:rPr>
        <w:t xml:space="preserve"> con la presente:</w:t>
      </w:r>
    </w:p>
    <w:p w14:paraId="02906F54" w14:textId="77777777" w:rsidR="004B67DF" w:rsidRPr="00BC5EAB" w:rsidRDefault="004B67DF" w:rsidP="00BC5EAB">
      <w:pPr>
        <w:pStyle w:val="sche3"/>
        <w:spacing w:line="320" w:lineRule="exact"/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7A0BAAED" w14:textId="77777777" w:rsidR="00C877F6" w:rsidRPr="00540E06" w:rsidRDefault="00C877F6" w:rsidP="00BC5EAB">
      <w:pPr>
        <w:pStyle w:val="Corpodeltesto2"/>
        <w:spacing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0E06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2CA935E5" w14:textId="77777777" w:rsidR="00C5767B" w:rsidRPr="00BC5EAB" w:rsidRDefault="00C5767B" w:rsidP="00BC5EAB">
      <w:pPr>
        <w:pStyle w:val="Corpodeltesto2"/>
        <w:spacing w:line="320" w:lineRule="exact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2855D0B" w14:textId="1E9DC6AF" w:rsidR="00C877F6" w:rsidRDefault="003A6F47" w:rsidP="00910630">
      <w:pPr>
        <w:suppressAutoHyphens w:val="0"/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▪ </w:t>
      </w:r>
      <w:r w:rsidR="00540E06">
        <w:rPr>
          <w:rFonts w:ascii="Times New Roman" w:hAnsi="Times New Roman" w:cs="Times New Roman"/>
          <w:sz w:val="22"/>
          <w:szCs w:val="22"/>
        </w:rPr>
        <w:t>di essersi recato su</w:t>
      </w:r>
      <w:r w:rsidR="00FC4FFB">
        <w:rPr>
          <w:rFonts w:ascii="Times New Roman" w:hAnsi="Times New Roman" w:cs="Times New Roman"/>
          <w:sz w:val="22"/>
          <w:szCs w:val="22"/>
        </w:rPr>
        <w:t>i</w:t>
      </w:r>
      <w:r w:rsidR="00540E06">
        <w:rPr>
          <w:rFonts w:ascii="Times New Roman" w:hAnsi="Times New Roman" w:cs="Times New Roman"/>
          <w:sz w:val="22"/>
          <w:szCs w:val="22"/>
        </w:rPr>
        <w:t xml:space="preserve"> luog</w:t>
      </w:r>
      <w:r w:rsidR="00FC4FFB">
        <w:rPr>
          <w:rFonts w:ascii="Times New Roman" w:hAnsi="Times New Roman" w:cs="Times New Roman"/>
          <w:sz w:val="22"/>
          <w:szCs w:val="22"/>
        </w:rPr>
        <w:t>hi</w:t>
      </w:r>
      <w:r w:rsidR="00540E06">
        <w:rPr>
          <w:rFonts w:ascii="Times New Roman" w:hAnsi="Times New Roman" w:cs="Times New Roman"/>
          <w:sz w:val="22"/>
          <w:szCs w:val="22"/>
        </w:rPr>
        <w:t xml:space="preserve"> d’</w:t>
      </w:r>
      <w:r w:rsidR="00C877F6" w:rsidRPr="00943444">
        <w:rPr>
          <w:rFonts w:ascii="Times New Roman" w:hAnsi="Times New Roman" w:cs="Times New Roman"/>
          <w:sz w:val="22"/>
          <w:szCs w:val="22"/>
        </w:rPr>
        <w:t>esecuzione de</w:t>
      </w:r>
      <w:r w:rsidR="009E6E02">
        <w:rPr>
          <w:rFonts w:ascii="Times New Roman" w:hAnsi="Times New Roman" w:cs="Times New Roman"/>
          <w:sz w:val="22"/>
          <w:szCs w:val="22"/>
        </w:rPr>
        <w:t xml:space="preserve">l servizio </w:t>
      </w:r>
      <w:r w:rsidR="00C877F6" w:rsidRPr="00943444">
        <w:rPr>
          <w:rFonts w:ascii="Times New Roman" w:hAnsi="Times New Roman" w:cs="Times New Roman"/>
          <w:sz w:val="22"/>
          <w:szCs w:val="22"/>
        </w:rPr>
        <w:t>al fine di prendere conoscenza delle condiz</w:t>
      </w:r>
      <w:r w:rsidR="00540E06">
        <w:rPr>
          <w:rFonts w:ascii="Times New Roman" w:hAnsi="Times New Roman" w:cs="Times New Roman"/>
          <w:sz w:val="22"/>
          <w:szCs w:val="22"/>
        </w:rPr>
        <w:t xml:space="preserve">ioni </w:t>
      </w:r>
      <w:r w:rsidR="009E6E02">
        <w:rPr>
          <w:rFonts w:ascii="Times New Roman" w:hAnsi="Times New Roman" w:cs="Times New Roman"/>
          <w:sz w:val="22"/>
          <w:szCs w:val="22"/>
        </w:rPr>
        <w:t xml:space="preserve">dei </w:t>
      </w:r>
      <w:r w:rsidR="00540E06">
        <w:rPr>
          <w:rFonts w:ascii="Times New Roman" w:hAnsi="Times New Roman" w:cs="Times New Roman"/>
          <w:sz w:val="22"/>
          <w:szCs w:val="22"/>
        </w:rPr>
        <w:t>locali</w:t>
      </w:r>
      <w:r w:rsidR="00C877F6" w:rsidRPr="00943444">
        <w:rPr>
          <w:rFonts w:ascii="Times New Roman" w:hAnsi="Times New Roman" w:cs="Times New Roman"/>
          <w:sz w:val="22"/>
          <w:szCs w:val="22"/>
        </w:rPr>
        <w:t>, nonché di tutte le circostanze general</w:t>
      </w:r>
      <w:r w:rsidR="00540E06">
        <w:rPr>
          <w:rFonts w:ascii="Times New Roman" w:hAnsi="Times New Roman" w:cs="Times New Roman"/>
          <w:sz w:val="22"/>
          <w:szCs w:val="22"/>
        </w:rPr>
        <w:t>i e particolari suscettibili d’</w:t>
      </w:r>
      <w:r w:rsidR="00C877F6" w:rsidRPr="00943444">
        <w:rPr>
          <w:rFonts w:ascii="Times New Roman" w:hAnsi="Times New Roman" w:cs="Times New Roman"/>
          <w:sz w:val="22"/>
          <w:szCs w:val="22"/>
        </w:rPr>
        <w:t>influire sulla determinazione dei prezzi, sulle condizioni contrattual</w:t>
      </w:r>
      <w:r w:rsidR="00910630">
        <w:rPr>
          <w:rFonts w:ascii="Times New Roman" w:hAnsi="Times New Roman" w:cs="Times New Roman"/>
          <w:sz w:val="22"/>
          <w:szCs w:val="22"/>
        </w:rPr>
        <w:t>i e sull’esecuzione de</w:t>
      </w:r>
      <w:r w:rsidR="009E6E02">
        <w:rPr>
          <w:rFonts w:ascii="Times New Roman" w:hAnsi="Times New Roman" w:cs="Times New Roman"/>
          <w:sz w:val="22"/>
          <w:szCs w:val="22"/>
        </w:rPr>
        <w:t>l servizio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9915261" w14:textId="77777777" w:rsidR="003A6F47" w:rsidRDefault="003A6F47" w:rsidP="00910630">
      <w:pPr>
        <w:suppressAutoHyphens w:val="0"/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01075586" w14:textId="14A91264" w:rsidR="003A6F47" w:rsidRDefault="003A6F47" w:rsidP="00910630">
      <w:pPr>
        <w:suppressAutoHyphens w:val="0"/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▪ di avere sede legale e/o operativa entro un raggio di km 20 dal Comune di Rovetta / impegnarsi ad aprirla in caso di aggiudicazione. Indicare il paese: ……………………………………………………………………….</w:t>
      </w:r>
    </w:p>
    <w:p w14:paraId="014F5A73" w14:textId="77777777" w:rsidR="00C877F6" w:rsidRDefault="00C877F6" w:rsidP="00BC5EAB">
      <w:pPr>
        <w:pStyle w:val="sche3"/>
        <w:tabs>
          <w:tab w:val="left" w:pos="4445"/>
        </w:tabs>
        <w:spacing w:line="320" w:lineRule="exact"/>
        <w:rPr>
          <w:rFonts w:ascii="Times New Roman" w:hAnsi="Times New Roman" w:cs="Times New Roman"/>
          <w:sz w:val="22"/>
          <w:szCs w:val="22"/>
          <w:lang w:val="it-IT"/>
        </w:rPr>
      </w:pPr>
    </w:p>
    <w:p w14:paraId="5C4D8D2C" w14:textId="77777777" w:rsidR="002D4585" w:rsidRPr="00BC5EAB" w:rsidRDefault="002D4585" w:rsidP="00BC5EAB">
      <w:pPr>
        <w:pStyle w:val="sche3"/>
        <w:tabs>
          <w:tab w:val="left" w:pos="4445"/>
        </w:tabs>
        <w:spacing w:line="320" w:lineRule="exact"/>
        <w:rPr>
          <w:rFonts w:ascii="Times New Roman" w:hAnsi="Times New Roman" w:cs="Times New Roman"/>
          <w:sz w:val="22"/>
          <w:szCs w:val="22"/>
          <w:lang w:val="it-IT"/>
        </w:rPr>
      </w:pPr>
    </w:p>
    <w:p w14:paraId="262DAEF3" w14:textId="77777777" w:rsidR="00C877F6" w:rsidRDefault="00BC5EAB" w:rsidP="00BC5EAB">
      <w:pPr>
        <w:pStyle w:val="sche3"/>
        <w:tabs>
          <w:tab w:val="left" w:pos="4445"/>
        </w:tabs>
        <w:spacing w:line="320" w:lineRule="exact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Data, </w:t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>__</w:t>
      </w:r>
      <w:r>
        <w:rPr>
          <w:rFonts w:ascii="Times New Roman" w:hAnsi="Times New Roman" w:cs="Times New Roman"/>
          <w:sz w:val="22"/>
          <w:szCs w:val="22"/>
          <w:lang w:val="it-IT"/>
        </w:rPr>
        <w:t>_</w:t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>__</w:t>
      </w:r>
      <w:r>
        <w:rPr>
          <w:rFonts w:ascii="Times New Roman" w:hAnsi="Times New Roman" w:cs="Times New Roman"/>
          <w:sz w:val="22"/>
          <w:szCs w:val="22"/>
          <w:lang w:val="it-IT"/>
        </w:rPr>
        <w:t>___</w:t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>____________</w:t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ab/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ab/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ab/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ab/>
      </w:r>
      <w:r w:rsidR="00C877F6" w:rsidRPr="00943444">
        <w:rPr>
          <w:rFonts w:ascii="Times New Roman" w:hAnsi="Times New Roman" w:cs="Times New Roman"/>
          <w:sz w:val="22"/>
          <w:szCs w:val="22"/>
          <w:lang w:val="it-IT"/>
        </w:rPr>
        <w:tab/>
        <w:t>Firma leggibile</w:t>
      </w:r>
    </w:p>
    <w:p w14:paraId="419D56AD" w14:textId="77777777" w:rsidR="00C877F6" w:rsidRPr="00943444" w:rsidRDefault="00C877F6" w:rsidP="00BC5EAB">
      <w:pPr>
        <w:pStyle w:val="sche3"/>
        <w:tabs>
          <w:tab w:val="left" w:pos="4445"/>
        </w:tabs>
        <w:spacing w:line="320" w:lineRule="exact"/>
        <w:ind w:firstLine="284"/>
        <w:rPr>
          <w:rFonts w:ascii="Times New Roman" w:hAnsi="Times New Roman" w:cs="Times New Roman"/>
          <w:sz w:val="22"/>
          <w:szCs w:val="22"/>
          <w:lang w:val="it-IT"/>
        </w:rPr>
      </w:pPr>
    </w:p>
    <w:p w14:paraId="4C12FFBE" w14:textId="77777777" w:rsidR="00C877F6" w:rsidRPr="00943444" w:rsidRDefault="00C877F6" w:rsidP="00BC5EAB">
      <w:pPr>
        <w:pStyle w:val="sche3"/>
        <w:tabs>
          <w:tab w:val="left" w:pos="4445"/>
        </w:tabs>
        <w:spacing w:line="320" w:lineRule="exact"/>
        <w:ind w:firstLine="284"/>
        <w:rPr>
          <w:rFonts w:ascii="Times New Roman" w:hAnsi="Times New Roman" w:cs="Times New Roman"/>
          <w:sz w:val="22"/>
          <w:szCs w:val="22"/>
          <w:lang w:val="it-IT"/>
        </w:rPr>
      </w:pPr>
      <w:r w:rsidRPr="00943444">
        <w:rPr>
          <w:rFonts w:ascii="Times New Roman" w:hAnsi="Times New Roman" w:cs="Times New Roman"/>
          <w:sz w:val="22"/>
          <w:szCs w:val="22"/>
          <w:lang w:val="it-IT"/>
        </w:rPr>
        <w:tab/>
      </w:r>
      <w:r w:rsidRPr="00943444">
        <w:rPr>
          <w:rFonts w:ascii="Times New Roman" w:hAnsi="Times New Roman" w:cs="Times New Roman"/>
          <w:sz w:val="22"/>
          <w:szCs w:val="22"/>
          <w:lang w:val="it-IT"/>
        </w:rPr>
        <w:tab/>
      </w:r>
      <w:r w:rsidRPr="00943444">
        <w:rPr>
          <w:rFonts w:ascii="Times New Roman" w:hAnsi="Times New Roman" w:cs="Times New Roman"/>
          <w:sz w:val="22"/>
          <w:szCs w:val="22"/>
          <w:lang w:val="it-IT"/>
        </w:rPr>
        <w:tab/>
        <w:t xml:space="preserve">     _________________________________</w:t>
      </w:r>
    </w:p>
    <w:p w14:paraId="0FE9EE26" w14:textId="77777777" w:rsidR="00910630" w:rsidRDefault="00910630" w:rsidP="00AC100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61DE48" w14:textId="77777777" w:rsidR="00910630" w:rsidRDefault="00910630" w:rsidP="00AC100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9925A7" w14:textId="77777777" w:rsidR="00C877F6" w:rsidRPr="00943444" w:rsidRDefault="00C877F6" w:rsidP="00AC100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43444">
        <w:rPr>
          <w:rFonts w:ascii="Times New Roman" w:hAnsi="Times New Roman" w:cs="Times New Roman"/>
          <w:b/>
          <w:bCs/>
          <w:sz w:val="22"/>
          <w:szCs w:val="22"/>
        </w:rPr>
        <w:t>per conferma della Stazione Appaltante</w:t>
      </w:r>
    </w:p>
    <w:p w14:paraId="1B466C09" w14:textId="77777777" w:rsidR="00C877F6" w:rsidRDefault="00C877F6" w:rsidP="00AC1004">
      <w:pPr>
        <w:jc w:val="both"/>
        <w:rPr>
          <w:rFonts w:ascii="Times New Roman" w:hAnsi="Times New Roman" w:cs="Times New Roman"/>
          <w:sz w:val="22"/>
          <w:szCs w:val="22"/>
        </w:rPr>
      </w:pPr>
      <w:r w:rsidRPr="00943444">
        <w:rPr>
          <w:rFonts w:ascii="Times New Roman" w:hAnsi="Times New Roman" w:cs="Times New Roman"/>
          <w:sz w:val="22"/>
          <w:szCs w:val="22"/>
        </w:rPr>
        <w:t xml:space="preserve">                 Il </w:t>
      </w:r>
      <w:r w:rsidR="009717A6">
        <w:rPr>
          <w:rFonts w:ascii="Times New Roman" w:hAnsi="Times New Roman" w:cs="Times New Roman"/>
          <w:sz w:val="22"/>
          <w:szCs w:val="22"/>
        </w:rPr>
        <w:t>Funzionario</w:t>
      </w:r>
      <w:r w:rsidR="00910630">
        <w:rPr>
          <w:rFonts w:ascii="Times New Roman" w:hAnsi="Times New Roman" w:cs="Times New Roman"/>
          <w:sz w:val="22"/>
          <w:szCs w:val="22"/>
        </w:rPr>
        <w:t xml:space="preserve"> </w:t>
      </w:r>
      <w:r w:rsidRPr="00943444">
        <w:rPr>
          <w:rFonts w:ascii="Times New Roman" w:hAnsi="Times New Roman" w:cs="Times New Roman"/>
          <w:sz w:val="22"/>
          <w:szCs w:val="22"/>
        </w:rPr>
        <w:t>incaricato</w:t>
      </w:r>
    </w:p>
    <w:p w14:paraId="77AB4C30" w14:textId="77777777" w:rsidR="00C877F6" w:rsidRPr="00943444" w:rsidRDefault="00C877F6" w:rsidP="00AC10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B64A1B" w14:textId="35334857" w:rsidR="002D4585" w:rsidRPr="003A6F47" w:rsidRDefault="00C877F6" w:rsidP="003A6F47">
      <w:pPr>
        <w:spacing w:before="240"/>
        <w:jc w:val="both"/>
        <w:rPr>
          <w:rFonts w:ascii="Times New Roman" w:hAnsi="Times New Roman" w:cs="Times New Roman"/>
        </w:rPr>
      </w:pPr>
      <w:r w:rsidRPr="00A04D21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Pr="00A04D21">
        <w:rPr>
          <w:rFonts w:ascii="Times New Roman" w:hAnsi="Times New Roman" w:cs="Times New Roman"/>
        </w:rPr>
        <w:t>_____________</w:t>
      </w:r>
    </w:p>
    <w:sectPr w:rsidR="002D4585" w:rsidRPr="003A6F47" w:rsidSect="00C5767B">
      <w:headerReference w:type="default" r:id="rId7"/>
      <w:footerReference w:type="default" r:id="rId8"/>
      <w:type w:val="continuous"/>
      <w:pgSz w:w="11906" w:h="16838" w:code="9"/>
      <w:pgMar w:top="1879" w:right="1134" w:bottom="1134" w:left="1134" w:header="680" w:footer="209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F2F4" w14:textId="77777777" w:rsidR="00651206" w:rsidRDefault="00651206">
      <w:r>
        <w:separator/>
      </w:r>
    </w:p>
  </w:endnote>
  <w:endnote w:type="continuationSeparator" w:id="0">
    <w:p w14:paraId="206D207F" w14:textId="77777777" w:rsidR="00651206" w:rsidRDefault="0065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chit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95BE" w14:textId="77777777" w:rsidR="00C877F6" w:rsidRDefault="00C877F6">
    <w:pPr>
      <w:pStyle w:val="Pidipagina"/>
      <w:jc w:val="right"/>
      <w:rPr>
        <w:rFonts w:ascii="Times New Roman" w:hAnsi="Times New Roman" w:cs="Times New Roman"/>
        <w:sz w:val="16"/>
        <w:szCs w:val="16"/>
      </w:rPr>
    </w:pPr>
  </w:p>
  <w:p w14:paraId="124261BC" w14:textId="77777777" w:rsidR="00C877F6" w:rsidRPr="00E4612C" w:rsidRDefault="00C877F6">
    <w:pPr>
      <w:pStyle w:val="Pidipagina"/>
      <w:jc w:val="right"/>
      <w:rPr>
        <w:rFonts w:ascii="Times New Roman" w:hAnsi="Times New Roman" w:cs="Times New Roman"/>
        <w:sz w:val="16"/>
        <w:szCs w:val="16"/>
      </w:rPr>
    </w:pPr>
    <w:r w:rsidRPr="00E4612C">
      <w:rPr>
        <w:rFonts w:ascii="Times New Roman" w:hAnsi="Times New Roman" w:cs="Times New Roman"/>
        <w:sz w:val="16"/>
        <w:szCs w:val="16"/>
      </w:rPr>
      <w:t xml:space="preserve">Pagina </w:t>
    </w:r>
    <w:r w:rsidRPr="00E4612C">
      <w:rPr>
        <w:rFonts w:ascii="Times New Roman" w:hAnsi="Times New Roman" w:cs="Times New Roman"/>
        <w:b/>
        <w:sz w:val="16"/>
        <w:szCs w:val="16"/>
      </w:rPr>
      <w:fldChar w:fldCharType="begin"/>
    </w:r>
    <w:r w:rsidRPr="00E4612C">
      <w:rPr>
        <w:rFonts w:ascii="Times New Roman" w:hAnsi="Times New Roman" w:cs="Times New Roman"/>
        <w:b/>
        <w:sz w:val="16"/>
        <w:szCs w:val="16"/>
      </w:rPr>
      <w:instrText>PAGE</w:instrText>
    </w:r>
    <w:r w:rsidRPr="00E4612C">
      <w:rPr>
        <w:rFonts w:ascii="Times New Roman" w:hAnsi="Times New Roman" w:cs="Times New Roman"/>
        <w:b/>
        <w:sz w:val="16"/>
        <w:szCs w:val="16"/>
      </w:rPr>
      <w:fldChar w:fldCharType="separate"/>
    </w:r>
    <w:r w:rsidR="009717A6">
      <w:rPr>
        <w:rFonts w:ascii="Times New Roman" w:hAnsi="Times New Roman" w:cs="Times New Roman"/>
        <w:b/>
        <w:noProof/>
        <w:sz w:val="16"/>
        <w:szCs w:val="16"/>
      </w:rPr>
      <w:t>1</w:t>
    </w:r>
    <w:r w:rsidRPr="00E4612C">
      <w:rPr>
        <w:rFonts w:ascii="Times New Roman" w:hAnsi="Times New Roman" w:cs="Times New Roman"/>
        <w:b/>
        <w:sz w:val="16"/>
        <w:szCs w:val="16"/>
      </w:rPr>
      <w:fldChar w:fldCharType="end"/>
    </w:r>
    <w:r w:rsidRPr="00E4612C">
      <w:rPr>
        <w:rFonts w:ascii="Times New Roman" w:hAnsi="Times New Roman" w:cs="Times New Roman"/>
        <w:sz w:val="16"/>
        <w:szCs w:val="16"/>
      </w:rPr>
      <w:t xml:space="preserve"> di </w:t>
    </w:r>
    <w:r w:rsidRPr="00E4612C">
      <w:rPr>
        <w:rFonts w:ascii="Times New Roman" w:hAnsi="Times New Roman" w:cs="Times New Roman"/>
        <w:b/>
        <w:sz w:val="16"/>
        <w:szCs w:val="16"/>
      </w:rPr>
      <w:fldChar w:fldCharType="begin"/>
    </w:r>
    <w:r w:rsidRPr="00E4612C">
      <w:rPr>
        <w:rFonts w:ascii="Times New Roman" w:hAnsi="Times New Roman" w:cs="Times New Roman"/>
        <w:b/>
        <w:sz w:val="16"/>
        <w:szCs w:val="16"/>
      </w:rPr>
      <w:instrText>NUMPAGES</w:instrText>
    </w:r>
    <w:r w:rsidRPr="00E4612C">
      <w:rPr>
        <w:rFonts w:ascii="Times New Roman" w:hAnsi="Times New Roman" w:cs="Times New Roman"/>
        <w:b/>
        <w:sz w:val="16"/>
        <w:szCs w:val="16"/>
      </w:rPr>
      <w:fldChar w:fldCharType="separate"/>
    </w:r>
    <w:r w:rsidR="009717A6">
      <w:rPr>
        <w:rFonts w:ascii="Times New Roman" w:hAnsi="Times New Roman" w:cs="Times New Roman"/>
        <w:b/>
        <w:noProof/>
        <w:sz w:val="16"/>
        <w:szCs w:val="16"/>
      </w:rPr>
      <w:t>1</w:t>
    </w:r>
    <w:r w:rsidRPr="00E4612C">
      <w:rPr>
        <w:rFonts w:ascii="Times New Roman" w:hAnsi="Times New Roman" w:cs="Times New Roman"/>
        <w:b/>
        <w:sz w:val="16"/>
        <w:szCs w:val="16"/>
      </w:rPr>
      <w:fldChar w:fldCharType="end"/>
    </w:r>
  </w:p>
  <w:p w14:paraId="17AC1642" w14:textId="77777777" w:rsidR="00C877F6" w:rsidRDefault="00C8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310B" w14:textId="77777777" w:rsidR="00651206" w:rsidRDefault="00651206">
      <w:r>
        <w:separator/>
      </w:r>
    </w:p>
  </w:footnote>
  <w:footnote w:type="continuationSeparator" w:id="0">
    <w:p w14:paraId="64D06246" w14:textId="77777777" w:rsidR="00651206" w:rsidRDefault="00651206">
      <w:r>
        <w:continuationSeparator/>
      </w:r>
    </w:p>
  </w:footnote>
  <w:footnote w:id="1">
    <w:p w14:paraId="66A74372" w14:textId="77777777" w:rsidR="00C877F6" w:rsidRDefault="00C877F6" w:rsidP="0092335E">
      <w:pPr>
        <w:pStyle w:val="Testonotaapidipagina"/>
        <w:ind w:left="340" w:hanging="340"/>
        <w:jc w:val="both"/>
      </w:pPr>
      <w:r w:rsidRPr="00AC1004">
        <w:rPr>
          <w:rFonts w:ascii="Times New Roman" w:hAnsi="Times New Roman" w:cs="Times New Roman"/>
          <w:sz w:val="15"/>
          <w:szCs w:val="15"/>
        </w:rPr>
        <w:t>(</w:t>
      </w:r>
      <w:r w:rsidRPr="00AC1004">
        <w:rPr>
          <w:rStyle w:val="Rimandonotaapidipagina"/>
          <w:rFonts w:ascii="Times New Roman" w:hAnsi="Times New Roman"/>
          <w:sz w:val="15"/>
          <w:szCs w:val="15"/>
        </w:rPr>
        <w:t>1</w:t>
      </w:r>
      <w:r w:rsidRPr="00AC1004">
        <w:rPr>
          <w:rFonts w:ascii="Times New Roman" w:hAnsi="Times New Roman" w:cs="Times New Roman"/>
          <w:sz w:val="15"/>
          <w:szCs w:val="15"/>
        </w:rPr>
        <w:t>)</w:t>
      </w:r>
      <w:r w:rsidRPr="00AC1004">
        <w:rPr>
          <w:rFonts w:ascii="Times New Roman" w:hAnsi="Times New Roman" w:cs="Times New Roman"/>
          <w:sz w:val="15"/>
          <w:szCs w:val="15"/>
        </w:rPr>
        <w:tab/>
        <w:t xml:space="preserve">Indicare le generalità della </w:t>
      </w:r>
      <w:r w:rsidRPr="00AC1004">
        <w:rPr>
          <w:rFonts w:ascii="Times New Roman" w:hAnsi="Times New Roman" w:cs="Times New Roman"/>
          <w:b/>
          <w:bCs/>
          <w:sz w:val="15"/>
          <w:szCs w:val="15"/>
        </w:rPr>
        <w:t xml:space="preserve">figura </w:t>
      </w:r>
      <w:r w:rsidRPr="00AC1004">
        <w:rPr>
          <w:rFonts w:ascii="Times New Roman" w:hAnsi="Times New Roman" w:cs="Times New Roman"/>
          <w:sz w:val="15"/>
          <w:szCs w:val="15"/>
        </w:rPr>
        <w:t xml:space="preserve">di impresa </w:t>
      </w:r>
      <w:r w:rsidRPr="00AC1004">
        <w:rPr>
          <w:rFonts w:ascii="Times New Roman" w:hAnsi="Times New Roman" w:cs="Times New Roman"/>
          <w:b/>
          <w:bCs/>
          <w:sz w:val="15"/>
          <w:szCs w:val="15"/>
        </w:rPr>
        <w:t>abilitata</w:t>
      </w:r>
      <w:r w:rsidRPr="00AC1004">
        <w:rPr>
          <w:rFonts w:ascii="Times New Roman" w:hAnsi="Times New Roman" w:cs="Times New Roman"/>
          <w:sz w:val="15"/>
          <w:szCs w:val="15"/>
        </w:rPr>
        <w:t xml:space="preserve"> dalla stazione appaltante ad effettuare la “presa visione” degli elaborati progettuali e dei luoghi.</w:t>
      </w:r>
    </w:p>
  </w:footnote>
  <w:footnote w:id="2">
    <w:p w14:paraId="39D36A38" w14:textId="77777777" w:rsidR="00C877F6" w:rsidRDefault="00C877F6" w:rsidP="0092335E">
      <w:pPr>
        <w:pStyle w:val="Testonotaapidipagina"/>
        <w:ind w:left="340" w:hanging="340"/>
        <w:jc w:val="both"/>
      </w:pPr>
      <w:r w:rsidRPr="00AC1004">
        <w:rPr>
          <w:rFonts w:ascii="Times New Roman" w:hAnsi="Times New Roman" w:cs="Times New Roman"/>
          <w:sz w:val="15"/>
          <w:szCs w:val="15"/>
        </w:rPr>
        <w:t>(</w:t>
      </w:r>
      <w:r w:rsidRPr="00AC1004">
        <w:rPr>
          <w:rStyle w:val="Rimandonotaapidipagina"/>
          <w:rFonts w:ascii="Times New Roman" w:hAnsi="Times New Roman"/>
          <w:sz w:val="15"/>
          <w:szCs w:val="15"/>
        </w:rPr>
        <w:t>2)</w:t>
      </w:r>
      <w:r w:rsidRPr="00AC1004">
        <w:rPr>
          <w:rStyle w:val="Rimandonotaapidipagina"/>
          <w:rFonts w:ascii="Times New Roman" w:hAnsi="Times New Roman"/>
          <w:sz w:val="15"/>
          <w:szCs w:val="15"/>
        </w:rPr>
        <w:tab/>
      </w:r>
      <w:r w:rsidRPr="00AC1004">
        <w:rPr>
          <w:rFonts w:ascii="Times New Roman" w:hAnsi="Times New Roman" w:cs="Times New Roman"/>
          <w:sz w:val="15"/>
          <w:szCs w:val="15"/>
        </w:rPr>
        <w:t>Si veda la precedente nota (1).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CF12" w14:textId="2A910FBC" w:rsidR="00C877F6" w:rsidRPr="00F96944" w:rsidRDefault="009E6E02" w:rsidP="00910630">
    <w:pPr>
      <w:ind w:left="1843"/>
      <w:rPr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739D4" wp14:editId="686CA209">
              <wp:simplePos x="0" y="0"/>
              <wp:positionH relativeFrom="column">
                <wp:posOffset>1905000</wp:posOffset>
              </wp:positionH>
              <wp:positionV relativeFrom="paragraph">
                <wp:posOffset>-127000</wp:posOffset>
              </wp:positionV>
              <wp:extent cx="2689860" cy="1075055"/>
              <wp:effectExtent l="0" t="0" r="0" b="0"/>
              <wp:wrapNone/>
              <wp:docPr id="2097485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60" cy="1075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A3E6E" w14:textId="77777777" w:rsidR="00C877F6" w:rsidRPr="00DC0D1F" w:rsidRDefault="00C5767B" w:rsidP="00673BE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COMUNE DI ROVETTA</w:t>
                          </w:r>
                        </w:p>
                        <w:p w14:paraId="28D9C446" w14:textId="77777777" w:rsidR="00C877F6" w:rsidRPr="00DC0D1F" w:rsidRDefault="00C877F6" w:rsidP="00673BE2">
                          <w:pPr>
                            <w:pStyle w:val="Intestazione"/>
                            <w:tabs>
                              <w:tab w:val="left" w:pos="1985"/>
                            </w:tabs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DC0D1F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Provincia di Bergamo</w:t>
                          </w:r>
                        </w:p>
                        <w:p w14:paraId="454B81C1" w14:textId="77777777" w:rsidR="00C877F6" w:rsidRPr="00DC0D1F" w:rsidRDefault="00C877F6" w:rsidP="00673BE2">
                          <w:pPr>
                            <w:pStyle w:val="Intestazione"/>
                            <w:tabs>
                              <w:tab w:val="left" w:pos="1985"/>
                            </w:tabs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0"/>
                              <w:szCs w:val="10"/>
                            </w:rPr>
                          </w:pPr>
                        </w:p>
                        <w:p w14:paraId="10834EF0" w14:textId="53592433" w:rsidR="00C877F6" w:rsidRPr="00DC0D1F" w:rsidRDefault="004A07A9" w:rsidP="00673BE2">
                          <w:pPr>
                            <w:pStyle w:val="Intestazione"/>
                            <w:tabs>
                              <w:tab w:val="left" w:pos="1985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2"/>
                              <w:szCs w:val="22"/>
                            </w:rPr>
                            <w:t>Servizio Affari Generali</w:t>
                          </w:r>
                        </w:p>
                        <w:p w14:paraId="18781259" w14:textId="77777777" w:rsidR="00C877F6" w:rsidRPr="001E55F7" w:rsidRDefault="00C877F6" w:rsidP="00673BE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center"/>
                            <w:rPr>
                              <w:rStyle w:val="Collegamentoipertestuale"/>
                              <w:sz w:val="4"/>
                              <w:szCs w:val="4"/>
                            </w:rPr>
                          </w:pPr>
                        </w:p>
                        <w:p w14:paraId="5164ACE8" w14:textId="77777777" w:rsidR="00C877F6" w:rsidRDefault="00C5767B" w:rsidP="00673B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Piazza Ferrari, 24 – 24020 – ROVETTA (BG)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739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0pt;margin-top:-10pt;width:211.8pt;height:8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" stroked="f">
              <v:textbox>
                <w:txbxContent>
                  <w:p w14:paraId="2B1A3E6E" w14:textId="77777777" w:rsidR="00C877F6" w:rsidRPr="00DC0D1F" w:rsidRDefault="00C5767B" w:rsidP="00673BE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COMUNE DI ROVETTA</w:t>
                    </w:r>
                  </w:p>
                  <w:p w14:paraId="28D9C446" w14:textId="77777777" w:rsidR="00C877F6" w:rsidRPr="00DC0D1F" w:rsidRDefault="00C877F6" w:rsidP="00673BE2">
                    <w:pPr>
                      <w:pStyle w:val="Intestazione"/>
                      <w:tabs>
                        <w:tab w:val="left" w:pos="1985"/>
                      </w:tabs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</w:pPr>
                    <w:r w:rsidRPr="00DC0D1F"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  <w:t>Provincia di Bergamo</w:t>
                    </w:r>
                  </w:p>
                  <w:p w14:paraId="454B81C1" w14:textId="77777777" w:rsidR="00C877F6" w:rsidRPr="00DC0D1F" w:rsidRDefault="00C877F6" w:rsidP="00673BE2">
                    <w:pPr>
                      <w:pStyle w:val="Intestazione"/>
                      <w:tabs>
                        <w:tab w:val="left" w:pos="1985"/>
                      </w:tabs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0"/>
                        <w:szCs w:val="10"/>
                      </w:rPr>
                    </w:pPr>
                  </w:p>
                  <w:p w14:paraId="10834EF0" w14:textId="53592433" w:rsidR="00C877F6" w:rsidRPr="00DC0D1F" w:rsidRDefault="004A07A9" w:rsidP="00673BE2">
                    <w:pPr>
                      <w:pStyle w:val="Intestazione"/>
                      <w:tabs>
                        <w:tab w:val="left" w:pos="1985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iCs/>
                        <w:sz w:val="22"/>
                        <w:szCs w:val="22"/>
                      </w:rPr>
                      <w:t>Servizio Affari Generali</w:t>
                    </w:r>
                  </w:p>
                  <w:p w14:paraId="18781259" w14:textId="77777777" w:rsidR="00C877F6" w:rsidRPr="001E55F7" w:rsidRDefault="00C877F6" w:rsidP="00673BE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center"/>
                      <w:rPr>
                        <w:rStyle w:val="Collegamentoipertestuale"/>
                        <w:sz w:val="4"/>
                        <w:szCs w:val="4"/>
                      </w:rPr>
                    </w:pPr>
                  </w:p>
                  <w:p w14:paraId="5164ACE8" w14:textId="77777777" w:rsidR="00C877F6" w:rsidRDefault="00C5767B" w:rsidP="00673BE2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Piazza Ferrari, 24 – 24020 – ROVETTA (BG)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w:drawing>
        <wp:inline distT="0" distB="0" distL="0" distR="0" wp14:anchorId="7E82453D" wp14:editId="51BAFC8D">
          <wp:extent cx="723900" cy="914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4C5C0" w14:textId="77777777" w:rsidR="00C877F6" w:rsidRPr="00F96944" w:rsidRDefault="00C877F6" w:rsidP="00B36566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Intestazione10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"/>
      <w:lvlJc w:val="left"/>
      <w:pPr>
        <w:tabs>
          <w:tab w:val="num" w:pos="714"/>
        </w:tabs>
        <w:ind w:left="71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"/>
      <w:lvlJc w:val="left"/>
      <w:pPr>
        <w:tabs>
          <w:tab w:val="num" w:pos="714"/>
        </w:tabs>
        <w:ind w:left="717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E36A1AAC"/>
    <w:name w:val="WW8Num8"/>
    <w:lvl w:ilvl="0">
      <w:start w:val="1"/>
      <w:numFmt w:val="bullet"/>
      <w:lvlText w:val="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"/>
      <w:lvlJc w:val="left"/>
      <w:pPr>
        <w:tabs>
          <w:tab w:val="num" w:pos="714"/>
        </w:tabs>
        <w:ind w:left="71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4632507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5C023662"/>
    <w:name w:val="WW8Num12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C"/>
    <w:multiLevelType w:val="singleLevel"/>
    <w:tmpl w:val="4AFC103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12" w15:restartNumberingAfterBreak="0">
    <w:nsid w:val="0000000D"/>
    <w:multiLevelType w:val="singleLevel"/>
    <w:tmpl w:val="A5F639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⁪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14" w15:restartNumberingAfterBreak="0">
    <w:nsid w:val="0000000F"/>
    <w:multiLevelType w:val="multilevel"/>
    <w:tmpl w:val="51F0F2E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"/>
      <w:numFmt w:val="bullet"/>
      <w:lvlText w:val="⁪"/>
      <w:lvlJc w:val="left"/>
      <w:pPr>
        <w:tabs>
          <w:tab w:val="num" w:pos="717"/>
        </w:tabs>
        <w:ind w:left="717" w:hanging="360"/>
      </w:pPr>
      <w:rPr>
        <w:rFonts w:ascii="Times New Roman" w:hAnsi="Times New Roman"/>
        <w:sz w:val="16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 w15:restartNumberingAfterBreak="0">
    <w:nsid w:val="000456F2"/>
    <w:multiLevelType w:val="hybridMultilevel"/>
    <w:tmpl w:val="39BC3DC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50B2699"/>
    <w:multiLevelType w:val="hybridMultilevel"/>
    <w:tmpl w:val="D638DD2C"/>
    <w:name w:val="WW8Num6522"/>
    <w:lvl w:ilvl="0" w:tplc="23A26DD6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EC5AC6"/>
    <w:multiLevelType w:val="hybridMultilevel"/>
    <w:tmpl w:val="7380893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9355D37"/>
    <w:multiLevelType w:val="hybridMultilevel"/>
    <w:tmpl w:val="A232FC62"/>
    <w:name w:val="WW8Num652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983BEE"/>
    <w:multiLevelType w:val="hybridMultilevel"/>
    <w:tmpl w:val="A578785C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B15669"/>
    <w:multiLevelType w:val="hybridMultilevel"/>
    <w:tmpl w:val="7B98D71A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4C423A"/>
    <w:multiLevelType w:val="hybridMultilevel"/>
    <w:tmpl w:val="F7B0C5E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BBA5A0C"/>
    <w:multiLevelType w:val="hybridMultilevel"/>
    <w:tmpl w:val="8FC4DBAA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E13688"/>
    <w:multiLevelType w:val="hybridMultilevel"/>
    <w:tmpl w:val="42D416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A82F78"/>
    <w:multiLevelType w:val="hybridMultilevel"/>
    <w:tmpl w:val="B9881BD2"/>
    <w:name w:val="WW8Num65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9E4550"/>
    <w:multiLevelType w:val="hybridMultilevel"/>
    <w:tmpl w:val="A682552E"/>
    <w:name w:val="WW8Num652"/>
    <w:lvl w:ilvl="0" w:tplc="1BFACEF6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EF7E5E"/>
    <w:multiLevelType w:val="hybridMultilevel"/>
    <w:tmpl w:val="4A506A6A"/>
    <w:name w:val="WW8Num6522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9E0BCF"/>
    <w:multiLevelType w:val="hybridMultilevel"/>
    <w:tmpl w:val="7F84911E"/>
    <w:name w:val="WW8Num112"/>
    <w:lvl w:ilvl="0" w:tplc="A20E6B0E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A51A7F"/>
    <w:multiLevelType w:val="hybridMultilevel"/>
    <w:tmpl w:val="67D4A652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9A24875"/>
    <w:multiLevelType w:val="hybridMultilevel"/>
    <w:tmpl w:val="FE2A5C6A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C165CBB"/>
    <w:multiLevelType w:val="hybridMultilevel"/>
    <w:tmpl w:val="4B58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0A13F2"/>
    <w:multiLevelType w:val="hybridMultilevel"/>
    <w:tmpl w:val="C4D0FFA8"/>
    <w:lvl w:ilvl="0" w:tplc="188C33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C273A"/>
    <w:multiLevelType w:val="hybridMultilevel"/>
    <w:tmpl w:val="0F7EAE62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E024A"/>
    <w:multiLevelType w:val="hybridMultilevel"/>
    <w:tmpl w:val="EEB43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C4035"/>
    <w:multiLevelType w:val="hybridMultilevel"/>
    <w:tmpl w:val="4FA27688"/>
    <w:lvl w:ilvl="0" w:tplc="55AE5F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745422"/>
    <w:multiLevelType w:val="hybridMultilevel"/>
    <w:tmpl w:val="EA14BB44"/>
    <w:name w:val="WW8Num42"/>
    <w:lvl w:ilvl="0" w:tplc="91D28FA2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256809"/>
    <w:multiLevelType w:val="hybridMultilevel"/>
    <w:tmpl w:val="E4C03144"/>
    <w:name w:val="WW8Num122"/>
    <w:lvl w:ilvl="0" w:tplc="BFFCD97A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CBE7522"/>
    <w:multiLevelType w:val="hybridMultilevel"/>
    <w:tmpl w:val="CF9632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DB51A3F"/>
    <w:multiLevelType w:val="hybridMultilevel"/>
    <w:tmpl w:val="50368198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D4C2F"/>
    <w:multiLevelType w:val="hybridMultilevel"/>
    <w:tmpl w:val="CF488FFA"/>
    <w:name w:val="WW8Num113"/>
    <w:lvl w:ilvl="0" w:tplc="0B0C2AA2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A5156CE"/>
    <w:multiLevelType w:val="hybridMultilevel"/>
    <w:tmpl w:val="C792C746"/>
    <w:lvl w:ilvl="0" w:tplc="B6DEE6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5789">
    <w:abstractNumId w:val="0"/>
  </w:num>
  <w:num w:numId="2" w16cid:durableId="1206868112">
    <w:abstractNumId w:val="1"/>
  </w:num>
  <w:num w:numId="3" w16cid:durableId="373627408">
    <w:abstractNumId w:val="16"/>
  </w:num>
  <w:num w:numId="4" w16cid:durableId="925268010">
    <w:abstractNumId w:val="17"/>
  </w:num>
  <w:num w:numId="5" w16cid:durableId="228423113">
    <w:abstractNumId w:val="30"/>
  </w:num>
  <w:num w:numId="6" w16cid:durableId="1883394601">
    <w:abstractNumId w:val="43"/>
  </w:num>
  <w:num w:numId="7" w16cid:durableId="338386986">
    <w:abstractNumId w:val="47"/>
  </w:num>
  <w:num w:numId="8" w16cid:durableId="234054897">
    <w:abstractNumId w:val="32"/>
  </w:num>
  <w:num w:numId="9" w16cid:durableId="1091582196">
    <w:abstractNumId w:val="18"/>
  </w:num>
  <w:num w:numId="10" w16cid:durableId="1251696161">
    <w:abstractNumId w:val="40"/>
  </w:num>
  <w:num w:numId="11" w16cid:durableId="1043409037">
    <w:abstractNumId w:val="26"/>
  </w:num>
  <w:num w:numId="12" w16cid:durableId="996764758">
    <w:abstractNumId w:val="38"/>
  </w:num>
  <w:num w:numId="13" w16cid:durableId="786194287">
    <w:abstractNumId w:val="44"/>
  </w:num>
  <w:num w:numId="14" w16cid:durableId="1745295587">
    <w:abstractNumId w:val="24"/>
  </w:num>
  <w:num w:numId="15" w16cid:durableId="1465342956">
    <w:abstractNumId w:val="35"/>
  </w:num>
  <w:num w:numId="16" w16cid:durableId="93987908">
    <w:abstractNumId w:val="20"/>
  </w:num>
  <w:num w:numId="17" w16cid:durableId="375205406">
    <w:abstractNumId w:val="36"/>
  </w:num>
  <w:num w:numId="18" w16cid:durableId="410542712">
    <w:abstractNumId w:val="39"/>
  </w:num>
  <w:num w:numId="19" w16cid:durableId="1793592971">
    <w:abstractNumId w:val="34"/>
  </w:num>
  <w:num w:numId="20" w16cid:durableId="556092836">
    <w:abstractNumId w:val="37"/>
  </w:num>
  <w:num w:numId="21" w16cid:durableId="149490254">
    <w:abstractNumId w:val="45"/>
  </w:num>
  <w:num w:numId="22" w16cid:durableId="1658536905">
    <w:abstractNumId w:val="33"/>
  </w:num>
  <w:num w:numId="23" w16cid:durableId="834031624">
    <w:abstractNumId w:val="23"/>
  </w:num>
  <w:num w:numId="24" w16cid:durableId="848298148">
    <w:abstractNumId w:val="25"/>
  </w:num>
  <w:num w:numId="25" w16cid:durableId="1047605650">
    <w:abstractNumId w:val="19"/>
  </w:num>
  <w:num w:numId="26" w16cid:durableId="216204756">
    <w:abstractNumId w:val="48"/>
  </w:num>
  <w:num w:numId="27" w16cid:durableId="159528554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hyphenationZone w:val="283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44"/>
    <w:rsid w:val="00002585"/>
    <w:rsid w:val="00003A3F"/>
    <w:rsid w:val="0000439C"/>
    <w:rsid w:val="00004567"/>
    <w:rsid w:val="00004D58"/>
    <w:rsid w:val="000077FA"/>
    <w:rsid w:val="00007A63"/>
    <w:rsid w:val="000121C3"/>
    <w:rsid w:val="000122CC"/>
    <w:rsid w:val="000139A7"/>
    <w:rsid w:val="000216B6"/>
    <w:rsid w:val="000244C8"/>
    <w:rsid w:val="00030E60"/>
    <w:rsid w:val="00031BE0"/>
    <w:rsid w:val="00031C72"/>
    <w:rsid w:val="00031EA9"/>
    <w:rsid w:val="000334C3"/>
    <w:rsid w:val="000414E2"/>
    <w:rsid w:val="0005355C"/>
    <w:rsid w:val="00056D36"/>
    <w:rsid w:val="000605CE"/>
    <w:rsid w:val="00063F28"/>
    <w:rsid w:val="00066B02"/>
    <w:rsid w:val="0007092A"/>
    <w:rsid w:val="000710EF"/>
    <w:rsid w:val="0007293D"/>
    <w:rsid w:val="00081C59"/>
    <w:rsid w:val="000821D3"/>
    <w:rsid w:val="000845B2"/>
    <w:rsid w:val="0008670F"/>
    <w:rsid w:val="00091FB4"/>
    <w:rsid w:val="0009431F"/>
    <w:rsid w:val="000A2B3C"/>
    <w:rsid w:val="000A3183"/>
    <w:rsid w:val="000B2703"/>
    <w:rsid w:val="000B7B15"/>
    <w:rsid w:val="000C4F7F"/>
    <w:rsid w:val="000D0699"/>
    <w:rsid w:val="000D3993"/>
    <w:rsid w:val="000D532D"/>
    <w:rsid w:val="000E21C9"/>
    <w:rsid w:val="000F7866"/>
    <w:rsid w:val="001024FB"/>
    <w:rsid w:val="00102D42"/>
    <w:rsid w:val="00110EA3"/>
    <w:rsid w:val="00111407"/>
    <w:rsid w:val="00112253"/>
    <w:rsid w:val="00125B92"/>
    <w:rsid w:val="00125C40"/>
    <w:rsid w:val="001265DD"/>
    <w:rsid w:val="00126C2A"/>
    <w:rsid w:val="00126E34"/>
    <w:rsid w:val="0014015F"/>
    <w:rsid w:val="0014630D"/>
    <w:rsid w:val="00150DBC"/>
    <w:rsid w:val="00151A57"/>
    <w:rsid w:val="00151D41"/>
    <w:rsid w:val="00151FC7"/>
    <w:rsid w:val="0015203F"/>
    <w:rsid w:val="001550B8"/>
    <w:rsid w:val="00156EEC"/>
    <w:rsid w:val="00160C42"/>
    <w:rsid w:val="00162960"/>
    <w:rsid w:val="00162C70"/>
    <w:rsid w:val="001630A8"/>
    <w:rsid w:val="00163AD4"/>
    <w:rsid w:val="0016402F"/>
    <w:rsid w:val="00165076"/>
    <w:rsid w:val="001726B6"/>
    <w:rsid w:val="00173AD6"/>
    <w:rsid w:val="001766A7"/>
    <w:rsid w:val="001777CA"/>
    <w:rsid w:val="001841E1"/>
    <w:rsid w:val="00184C82"/>
    <w:rsid w:val="00184CC6"/>
    <w:rsid w:val="001879A0"/>
    <w:rsid w:val="00193E7C"/>
    <w:rsid w:val="001A1863"/>
    <w:rsid w:val="001A38E9"/>
    <w:rsid w:val="001A5879"/>
    <w:rsid w:val="001A6993"/>
    <w:rsid w:val="001A7DF2"/>
    <w:rsid w:val="001B2DAA"/>
    <w:rsid w:val="001B78F8"/>
    <w:rsid w:val="001C5018"/>
    <w:rsid w:val="001D0B55"/>
    <w:rsid w:val="001D133E"/>
    <w:rsid w:val="001D1E83"/>
    <w:rsid w:val="001D292D"/>
    <w:rsid w:val="001D2ED5"/>
    <w:rsid w:val="001D3500"/>
    <w:rsid w:val="001D796B"/>
    <w:rsid w:val="001D7C89"/>
    <w:rsid w:val="001E18DC"/>
    <w:rsid w:val="001E55F7"/>
    <w:rsid w:val="001F0022"/>
    <w:rsid w:val="00200E5E"/>
    <w:rsid w:val="00204F71"/>
    <w:rsid w:val="0020747C"/>
    <w:rsid w:val="00207F77"/>
    <w:rsid w:val="0021598D"/>
    <w:rsid w:val="002168D9"/>
    <w:rsid w:val="00217B8E"/>
    <w:rsid w:val="00221C7D"/>
    <w:rsid w:val="00226561"/>
    <w:rsid w:val="0023004E"/>
    <w:rsid w:val="00231B73"/>
    <w:rsid w:val="0023297C"/>
    <w:rsid w:val="00234636"/>
    <w:rsid w:val="00245098"/>
    <w:rsid w:val="002466CA"/>
    <w:rsid w:val="00256CBE"/>
    <w:rsid w:val="0026250E"/>
    <w:rsid w:val="002637A9"/>
    <w:rsid w:val="00264321"/>
    <w:rsid w:val="00265D7B"/>
    <w:rsid w:val="00267FCC"/>
    <w:rsid w:val="00272904"/>
    <w:rsid w:val="00272995"/>
    <w:rsid w:val="00277E7F"/>
    <w:rsid w:val="002838D0"/>
    <w:rsid w:val="002A0789"/>
    <w:rsid w:val="002A1AFB"/>
    <w:rsid w:val="002A60E4"/>
    <w:rsid w:val="002B2509"/>
    <w:rsid w:val="002B34E1"/>
    <w:rsid w:val="002B3EC2"/>
    <w:rsid w:val="002C6033"/>
    <w:rsid w:val="002C6EBE"/>
    <w:rsid w:val="002C7087"/>
    <w:rsid w:val="002C7E73"/>
    <w:rsid w:val="002D4252"/>
    <w:rsid w:val="002D4585"/>
    <w:rsid w:val="002E465A"/>
    <w:rsid w:val="002F31DD"/>
    <w:rsid w:val="002F402E"/>
    <w:rsid w:val="002F4276"/>
    <w:rsid w:val="00302F73"/>
    <w:rsid w:val="003034B2"/>
    <w:rsid w:val="00304E82"/>
    <w:rsid w:val="00306B6A"/>
    <w:rsid w:val="00315488"/>
    <w:rsid w:val="00324699"/>
    <w:rsid w:val="00324ABD"/>
    <w:rsid w:val="00332CB1"/>
    <w:rsid w:val="00333869"/>
    <w:rsid w:val="00337610"/>
    <w:rsid w:val="003379EC"/>
    <w:rsid w:val="003419E8"/>
    <w:rsid w:val="0034661F"/>
    <w:rsid w:val="0035470E"/>
    <w:rsid w:val="00363969"/>
    <w:rsid w:val="00363C77"/>
    <w:rsid w:val="003676FD"/>
    <w:rsid w:val="0037055C"/>
    <w:rsid w:val="003801CA"/>
    <w:rsid w:val="003812AB"/>
    <w:rsid w:val="00381A8E"/>
    <w:rsid w:val="00381FB9"/>
    <w:rsid w:val="0039303F"/>
    <w:rsid w:val="00397DF0"/>
    <w:rsid w:val="003A6E94"/>
    <w:rsid w:val="003A6F47"/>
    <w:rsid w:val="003A773E"/>
    <w:rsid w:val="003A781E"/>
    <w:rsid w:val="003B3465"/>
    <w:rsid w:val="003B7DA1"/>
    <w:rsid w:val="003D4361"/>
    <w:rsid w:val="003E0727"/>
    <w:rsid w:val="003E7865"/>
    <w:rsid w:val="003E7E77"/>
    <w:rsid w:val="003F0585"/>
    <w:rsid w:val="003F3EB2"/>
    <w:rsid w:val="003F3F7C"/>
    <w:rsid w:val="003F4B59"/>
    <w:rsid w:val="004011DF"/>
    <w:rsid w:val="004012B3"/>
    <w:rsid w:val="00402ACE"/>
    <w:rsid w:val="004134D8"/>
    <w:rsid w:val="00434606"/>
    <w:rsid w:val="00434B72"/>
    <w:rsid w:val="00436CB5"/>
    <w:rsid w:val="004475FE"/>
    <w:rsid w:val="0045058A"/>
    <w:rsid w:val="0045237F"/>
    <w:rsid w:val="0045268A"/>
    <w:rsid w:val="00462701"/>
    <w:rsid w:val="00462BFF"/>
    <w:rsid w:val="00463CA5"/>
    <w:rsid w:val="00463E47"/>
    <w:rsid w:val="00465DB2"/>
    <w:rsid w:val="00472F4A"/>
    <w:rsid w:val="0048155A"/>
    <w:rsid w:val="00483052"/>
    <w:rsid w:val="004852A6"/>
    <w:rsid w:val="0048726F"/>
    <w:rsid w:val="0049337B"/>
    <w:rsid w:val="00495DD4"/>
    <w:rsid w:val="00496654"/>
    <w:rsid w:val="004A07A9"/>
    <w:rsid w:val="004A149A"/>
    <w:rsid w:val="004A1DC8"/>
    <w:rsid w:val="004A4475"/>
    <w:rsid w:val="004A59DD"/>
    <w:rsid w:val="004A6315"/>
    <w:rsid w:val="004B07E4"/>
    <w:rsid w:val="004B34A6"/>
    <w:rsid w:val="004B67DF"/>
    <w:rsid w:val="004C309A"/>
    <w:rsid w:val="004C6041"/>
    <w:rsid w:val="004D17E9"/>
    <w:rsid w:val="004D7A3B"/>
    <w:rsid w:val="004E1672"/>
    <w:rsid w:val="004E5A90"/>
    <w:rsid w:val="004F0C32"/>
    <w:rsid w:val="004F1990"/>
    <w:rsid w:val="004F2A62"/>
    <w:rsid w:val="00500E42"/>
    <w:rsid w:val="00501615"/>
    <w:rsid w:val="00503EFC"/>
    <w:rsid w:val="00507743"/>
    <w:rsid w:val="00512D38"/>
    <w:rsid w:val="0052052D"/>
    <w:rsid w:val="00523526"/>
    <w:rsid w:val="0053142F"/>
    <w:rsid w:val="00532C85"/>
    <w:rsid w:val="00532EEB"/>
    <w:rsid w:val="00533E51"/>
    <w:rsid w:val="00540C9D"/>
    <w:rsid w:val="00540E06"/>
    <w:rsid w:val="00541C0F"/>
    <w:rsid w:val="00543730"/>
    <w:rsid w:val="0055226E"/>
    <w:rsid w:val="00565FED"/>
    <w:rsid w:val="005716C0"/>
    <w:rsid w:val="005718A0"/>
    <w:rsid w:val="005728C8"/>
    <w:rsid w:val="00593646"/>
    <w:rsid w:val="00593912"/>
    <w:rsid w:val="00595E98"/>
    <w:rsid w:val="0059651F"/>
    <w:rsid w:val="005A2B70"/>
    <w:rsid w:val="005A62AF"/>
    <w:rsid w:val="005B21D9"/>
    <w:rsid w:val="005B2C5E"/>
    <w:rsid w:val="005B6BB4"/>
    <w:rsid w:val="005B7B81"/>
    <w:rsid w:val="005C3113"/>
    <w:rsid w:val="005C3833"/>
    <w:rsid w:val="005C4E8C"/>
    <w:rsid w:val="005C6217"/>
    <w:rsid w:val="005D61DC"/>
    <w:rsid w:val="005E1D9D"/>
    <w:rsid w:val="005F3754"/>
    <w:rsid w:val="005F55D7"/>
    <w:rsid w:val="006011F1"/>
    <w:rsid w:val="00601DB9"/>
    <w:rsid w:val="006065C1"/>
    <w:rsid w:val="00607430"/>
    <w:rsid w:val="00611AB4"/>
    <w:rsid w:val="006142E9"/>
    <w:rsid w:val="0062058E"/>
    <w:rsid w:val="006249ED"/>
    <w:rsid w:val="006265FE"/>
    <w:rsid w:val="0063160A"/>
    <w:rsid w:val="00633271"/>
    <w:rsid w:val="00635F07"/>
    <w:rsid w:val="006432D4"/>
    <w:rsid w:val="00644D0F"/>
    <w:rsid w:val="00644F49"/>
    <w:rsid w:val="00645220"/>
    <w:rsid w:val="00651206"/>
    <w:rsid w:val="00654907"/>
    <w:rsid w:val="00654E26"/>
    <w:rsid w:val="0066786B"/>
    <w:rsid w:val="00673BE2"/>
    <w:rsid w:val="00674E3B"/>
    <w:rsid w:val="00680796"/>
    <w:rsid w:val="00685190"/>
    <w:rsid w:val="006925F0"/>
    <w:rsid w:val="00692BE7"/>
    <w:rsid w:val="006939D7"/>
    <w:rsid w:val="006964CC"/>
    <w:rsid w:val="006A318C"/>
    <w:rsid w:val="006A3632"/>
    <w:rsid w:val="006B06E5"/>
    <w:rsid w:val="006B7615"/>
    <w:rsid w:val="006C2C38"/>
    <w:rsid w:val="006D0409"/>
    <w:rsid w:val="006D1BB2"/>
    <w:rsid w:val="006D3AEA"/>
    <w:rsid w:val="006D3C7B"/>
    <w:rsid w:val="006E0F53"/>
    <w:rsid w:val="006E377D"/>
    <w:rsid w:val="006E5D52"/>
    <w:rsid w:val="006E5E9F"/>
    <w:rsid w:val="006F42B3"/>
    <w:rsid w:val="00705AB9"/>
    <w:rsid w:val="00714828"/>
    <w:rsid w:val="00720532"/>
    <w:rsid w:val="00724CB7"/>
    <w:rsid w:val="00735483"/>
    <w:rsid w:val="00737A4E"/>
    <w:rsid w:val="00742319"/>
    <w:rsid w:val="00745B99"/>
    <w:rsid w:val="007466A6"/>
    <w:rsid w:val="00747EF2"/>
    <w:rsid w:val="00753885"/>
    <w:rsid w:val="00755A5C"/>
    <w:rsid w:val="00756245"/>
    <w:rsid w:val="007604FE"/>
    <w:rsid w:val="00771455"/>
    <w:rsid w:val="00772706"/>
    <w:rsid w:val="00772B21"/>
    <w:rsid w:val="007739C1"/>
    <w:rsid w:val="00774584"/>
    <w:rsid w:val="00780BDD"/>
    <w:rsid w:val="007822EC"/>
    <w:rsid w:val="00783152"/>
    <w:rsid w:val="00783F35"/>
    <w:rsid w:val="00791AE6"/>
    <w:rsid w:val="007966FA"/>
    <w:rsid w:val="007A02A0"/>
    <w:rsid w:val="007A268B"/>
    <w:rsid w:val="007A6742"/>
    <w:rsid w:val="007D40A4"/>
    <w:rsid w:val="007E1502"/>
    <w:rsid w:val="007E166C"/>
    <w:rsid w:val="007E3F64"/>
    <w:rsid w:val="007E4671"/>
    <w:rsid w:val="007E6C61"/>
    <w:rsid w:val="007F00FD"/>
    <w:rsid w:val="007F036B"/>
    <w:rsid w:val="007F0D0F"/>
    <w:rsid w:val="007F3158"/>
    <w:rsid w:val="00802A24"/>
    <w:rsid w:val="0081408A"/>
    <w:rsid w:val="0081429E"/>
    <w:rsid w:val="0081633A"/>
    <w:rsid w:val="00817C2E"/>
    <w:rsid w:val="00820B89"/>
    <w:rsid w:val="00822006"/>
    <w:rsid w:val="00822AB0"/>
    <w:rsid w:val="008241A4"/>
    <w:rsid w:val="00826AEA"/>
    <w:rsid w:val="00831F40"/>
    <w:rsid w:val="00836DD0"/>
    <w:rsid w:val="00837643"/>
    <w:rsid w:val="00837A2C"/>
    <w:rsid w:val="008507B4"/>
    <w:rsid w:val="00850D00"/>
    <w:rsid w:val="008520E8"/>
    <w:rsid w:val="008546C0"/>
    <w:rsid w:val="00856165"/>
    <w:rsid w:val="00856BA2"/>
    <w:rsid w:val="00856C4B"/>
    <w:rsid w:val="00865227"/>
    <w:rsid w:val="008765FF"/>
    <w:rsid w:val="00882B6E"/>
    <w:rsid w:val="00882C85"/>
    <w:rsid w:val="00886DCE"/>
    <w:rsid w:val="008901EE"/>
    <w:rsid w:val="00897ED2"/>
    <w:rsid w:val="008A59A8"/>
    <w:rsid w:val="008A6579"/>
    <w:rsid w:val="008B35C0"/>
    <w:rsid w:val="008B7359"/>
    <w:rsid w:val="008C1AC2"/>
    <w:rsid w:val="008C1E01"/>
    <w:rsid w:val="008C4AD4"/>
    <w:rsid w:val="008C65F4"/>
    <w:rsid w:val="008D39C9"/>
    <w:rsid w:val="008D7359"/>
    <w:rsid w:val="008D7DA3"/>
    <w:rsid w:val="008D7E8A"/>
    <w:rsid w:val="008E3309"/>
    <w:rsid w:val="008E5EE2"/>
    <w:rsid w:val="008E6D51"/>
    <w:rsid w:val="008E742E"/>
    <w:rsid w:val="008F2ECA"/>
    <w:rsid w:val="008F425F"/>
    <w:rsid w:val="008F4D9E"/>
    <w:rsid w:val="009002B1"/>
    <w:rsid w:val="00910630"/>
    <w:rsid w:val="00911B96"/>
    <w:rsid w:val="00912512"/>
    <w:rsid w:val="00912ECC"/>
    <w:rsid w:val="009204AF"/>
    <w:rsid w:val="009212A6"/>
    <w:rsid w:val="0092172B"/>
    <w:rsid w:val="0092335E"/>
    <w:rsid w:val="0092422E"/>
    <w:rsid w:val="00930CDD"/>
    <w:rsid w:val="00931679"/>
    <w:rsid w:val="00932796"/>
    <w:rsid w:val="009348C1"/>
    <w:rsid w:val="009350DC"/>
    <w:rsid w:val="00935C14"/>
    <w:rsid w:val="00943444"/>
    <w:rsid w:val="009439CA"/>
    <w:rsid w:val="0094626A"/>
    <w:rsid w:val="009462A1"/>
    <w:rsid w:val="00952B7B"/>
    <w:rsid w:val="00964C14"/>
    <w:rsid w:val="009717A6"/>
    <w:rsid w:val="00975C8A"/>
    <w:rsid w:val="00977C95"/>
    <w:rsid w:val="0098070F"/>
    <w:rsid w:val="00985C7F"/>
    <w:rsid w:val="0099032E"/>
    <w:rsid w:val="00995684"/>
    <w:rsid w:val="009A3E0D"/>
    <w:rsid w:val="009A40BD"/>
    <w:rsid w:val="009A51D2"/>
    <w:rsid w:val="009B214B"/>
    <w:rsid w:val="009B40D7"/>
    <w:rsid w:val="009D0D41"/>
    <w:rsid w:val="009D10AC"/>
    <w:rsid w:val="009D275A"/>
    <w:rsid w:val="009D2C74"/>
    <w:rsid w:val="009D7A85"/>
    <w:rsid w:val="009E1C31"/>
    <w:rsid w:val="009E33AB"/>
    <w:rsid w:val="009E5197"/>
    <w:rsid w:val="009E6E02"/>
    <w:rsid w:val="009E7F6F"/>
    <w:rsid w:val="009F1179"/>
    <w:rsid w:val="009F177B"/>
    <w:rsid w:val="009F71D3"/>
    <w:rsid w:val="00A0277B"/>
    <w:rsid w:val="00A035C0"/>
    <w:rsid w:val="00A03819"/>
    <w:rsid w:val="00A03EA4"/>
    <w:rsid w:val="00A04D21"/>
    <w:rsid w:val="00A13BF2"/>
    <w:rsid w:val="00A14404"/>
    <w:rsid w:val="00A144EE"/>
    <w:rsid w:val="00A202F6"/>
    <w:rsid w:val="00A203F9"/>
    <w:rsid w:val="00A251EB"/>
    <w:rsid w:val="00A25B99"/>
    <w:rsid w:val="00A42001"/>
    <w:rsid w:val="00A44439"/>
    <w:rsid w:val="00A51272"/>
    <w:rsid w:val="00A612BD"/>
    <w:rsid w:val="00A62E17"/>
    <w:rsid w:val="00A64174"/>
    <w:rsid w:val="00A76746"/>
    <w:rsid w:val="00A804D4"/>
    <w:rsid w:val="00A91CFA"/>
    <w:rsid w:val="00A92CE9"/>
    <w:rsid w:val="00A94B48"/>
    <w:rsid w:val="00A96A67"/>
    <w:rsid w:val="00AA19A5"/>
    <w:rsid w:val="00AA2A19"/>
    <w:rsid w:val="00AA57A1"/>
    <w:rsid w:val="00AB6DAC"/>
    <w:rsid w:val="00AB7FB4"/>
    <w:rsid w:val="00AB7FD0"/>
    <w:rsid w:val="00AC1004"/>
    <w:rsid w:val="00AC45FB"/>
    <w:rsid w:val="00AC4EE3"/>
    <w:rsid w:val="00AD0064"/>
    <w:rsid w:val="00AD2277"/>
    <w:rsid w:val="00AD2B0C"/>
    <w:rsid w:val="00AE2FEE"/>
    <w:rsid w:val="00AE379D"/>
    <w:rsid w:val="00AE524E"/>
    <w:rsid w:val="00AE77FE"/>
    <w:rsid w:val="00AE7A64"/>
    <w:rsid w:val="00AF163B"/>
    <w:rsid w:val="00AF2352"/>
    <w:rsid w:val="00AF5DAC"/>
    <w:rsid w:val="00B02CBA"/>
    <w:rsid w:val="00B062F1"/>
    <w:rsid w:val="00B066B6"/>
    <w:rsid w:val="00B13004"/>
    <w:rsid w:val="00B1616F"/>
    <w:rsid w:val="00B161B7"/>
    <w:rsid w:val="00B16AAD"/>
    <w:rsid w:val="00B1784D"/>
    <w:rsid w:val="00B20331"/>
    <w:rsid w:val="00B27752"/>
    <w:rsid w:val="00B336B4"/>
    <w:rsid w:val="00B35423"/>
    <w:rsid w:val="00B36566"/>
    <w:rsid w:val="00B43BB7"/>
    <w:rsid w:val="00B46DD2"/>
    <w:rsid w:val="00B50314"/>
    <w:rsid w:val="00B50661"/>
    <w:rsid w:val="00B546EF"/>
    <w:rsid w:val="00B54CE8"/>
    <w:rsid w:val="00B60C58"/>
    <w:rsid w:val="00B61E8B"/>
    <w:rsid w:val="00B7252F"/>
    <w:rsid w:val="00B76B23"/>
    <w:rsid w:val="00B853D5"/>
    <w:rsid w:val="00B90E12"/>
    <w:rsid w:val="00B90EE7"/>
    <w:rsid w:val="00B9447E"/>
    <w:rsid w:val="00B94C34"/>
    <w:rsid w:val="00BA4427"/>
    <w:rsid w:val="00BB2C83"/>
    <w:rsid w:val="00BB57C7"/>
    <w:rsid w:val="00BC0563"/>
    <w:rsid w:val="00BC5EAB"/>
    <w:rsid w:val="00BD1F0F"/>
    <w:rsid w:val="00BE1CD5"/>
    <w:rsid w:val="00BE3CA0"/>
    <w:rsid w:val="00BE4136"/>
    <w:rsid w:val="00BF5EF9"/>
    <w:rsid w:val="00C128CE"/>
    <w:rsid w:val="00C13541"/>
    <w:rsid w:val="00C1749E"/>
    <w:rsid w:val="00C205B7"/>
    <w:rsid w:val="00C22C67"/>
    <w:rsid w:val="00C26675"/>
    <w:rsid w:val="00C3345E"/>
    <w:rsid w:val="00C36EF6"/>
    <w:rsid w:val="00C427BD"/>
    <w:rsid w:val="00C475F7"/>
    <w:rsid w:val="00C5767B"/>
    <w:rsid w:val="00C63271"/>
    <w:rsid w:val="00C65207"/>
    <w:rsid w:val="00C66353"/>
    <w:rsid w:val="00C77D05"/>
    <w:rsid w:val="00C77E58"/>
    <w:rsid w:val="00C831AD"/>
    <w:rsid w:val="00C845E0"/>
    <w:rsid w:val="00C877F6"/>
    <w:rsid w:val="00C915F7"/>
    <w:rsid w:val="00CA2F8D"/>
    <w:rsid w:val="00CA5E53"/>
    <w:rsid w:val="00CA793F"/>
    <w:rsid w:val="00CB0465"/>
    <w:rsid w:val="00CB1848"/>
    <w:rsid w:val="00CB3FDA"/>
    <w:rsid w:val="00CB454D"/>
    <w:rsid w:val="00CB490D"/>
    <w:rsid w:val="00CB6F40"/>
    <w:rsid w:val="00CD451F"/>
    <w:rsid w:val="00CD534D"/>
    <w:rsid w:val="00CD594B"/>
    <w:rsid w:val="00CD7652"/>
    <w:rsid w:val="00CE3EE1"/>
    <w:rsid w:val="00CE482D"/>
    <w:rsid w:val="00CE4A09"/>
    <w:rsid w:val="00CE553F"/>
    <w:rsid w:val="00CE5975"/>
    <w:rsid w:val="00CF11B0"/>
    <w:rsid w:val="00D024A8"/>
    <w:rsid w:val="00D11C44"/>
    <w:rsid w:val="00D1340D"/>
    <w:rsid w:val="00D16F28"/>
    <w:rsid w:val="00D20A70"/>
    <w:rsid w:val="00D2263F"/>
    <w:rsid w:val="00D2502F"/>
    <w:rsid w:val="00D31042"/>
    <w:rsid w:val="00D3122B"/>
    <w:rsid w:val="00D3470F"/>
    <w:rsid w:val="00D36111"/>
    <w:rsid w:val="00D439B7"/>
    <w:rsid w:val="00D44122"/>
    <w:rsid w:val="00D461BC"/>
    <w:rsid w:val="00D537EA"/>
    <w:rsid w:val="00D5572F"/>
    <w:rsid w:val="00D56263"/>
    <w:rsid w:val="00D56FFF"/>
    <w:rsid w:val="00D70E9A"/>
    <w:rsid w:val="00D766F9"/>
    <w:rsid w:val="00D7687B"/>
    <w:rsid w:val="00D77773"/>
    <w:rsid w:val="00D8151B"/>
    <w:rsid w:val="00D84F41"/>
    <w:rsid w:val="00D85520"/>
    <w:rsid w:val="00D87D2A"/>
    <w:rsid w:val="00D90DB5"/>
    <w:rsid w:val="00D92554"/>
    <w:rsid w:val="00D93E68"/>
    <w:rsid w:val="00DA0184"/>
    <w:rsid w:val="00DA4863"/>
    <w:rsid w:val="00DB080A"/>
    <w:rsid w:val="00DB3F46"/>
    <w:rsid w:val="00DB7ABC"/>
    <w:rsid w:val="00DC0D1F"/>
    <w:rsid w:val="00DC34FE"/>
    <w:rsid w:val="00DE7B9B"/>
    <w:rsid w:val="00DF2C61"/>
    <w:rsid w:val="00DF59D8"/>
    <w:rsid w:val="00DF71D7"/>
    <w:rsid w:val="00E0048E"/>
    <w:rsid w:val="00E034C2"/>
    <w:rsid w:val="00E073CD"/>
    <w:rsid w:val="00E078D6"/>
    <w:rsid w:val="00E152A6"/>
    <w:rsid w:val="00E16F20"/>
    <w:rsid w:val="00E211B5"/>
    <w:rsid w:val="00E22038"/>
    <w:rsid w:val="00E22EFD"/>
    <w:rsid w:val="00E24E17"/>
    <w:rsid w:val="00E34B87"/>
    <w:rsid w:val="00E34DB8"/>
    <w:rsid w:val="00E407D4"/>
    <w:rsid w:val="00E4612C"/>
    <w:rsid w:val="00E4715A"/>
    <w:rsid w:val="00E5346D"/>
    <w:rsid w:val="00E552C1"/>
    <w:rsid w:val="00E57408"/>
    <w:rsid w:val="00E5776B"/>
    <w:rsid w:val="00E63FD5"/>
    <w:rsid w:val="00E64F37"/>
    <w:rsid w:val="00E722EA"/>
    <w:rsid w:val="00E7358B"/>
    <w:rsid w:val="00E74F72"/>
    <w:rsid w:val="00E77840"/>
    <w:rsid w:val="00E80C2A"/>
    <w:rsid w:val="00E85B6F"/>
    <w:rsid w:val="00E85E89"/>
    <w:rsid w:val="00E9058C"/>
    <w:rsid w:val="00E91E51"/>
    <w:rsid w:val="00E93503"/>
    <w:rsid w:val="00E93921"/>
    <w:rsid w:val="00EA2F02"/>
    <w:rsid w:val="00EA450D"/>
    <w:rsid w:val="00EA7FBB"/>
    <w:rsid w:val="00ED3D8F"/>
    <w:rsid w:val="00EE1195"/>
    <w:rsid w:val="00EE549D"/>
    <w:rsid w:val="00EF239A"/>
    <w:rsid w:val="00EF5133"/>
    <w:rsid w:val="00EF6D3E"/>
    <w:rsid w:val="00F04D03"/>
    <w:rsid w:val="00F138ED"/>
    <w:rsid w:val="00F1475E"/>
    <w:rsid w:val="00F16E29"/>
    <w:rsid w:val="00F22734"/>
    <w:rsid w:val="00F24DC9"/>
    <w:rsid w:val="00F32BC9"/>
    <w:rsid w:val="00F36D76"/>
    <w:rsid w:val="00F36E9E"/>
    <w:rsid w:val="00F37CB2"/>
    <w:rsid w:val="00F42AEC"/>
    <w:rsid w:val="00F46512"/>
    <w:rsid w:val="00F521B8"/>
    <w:rsid w:val="00F75DCB"/>
    <w:rsid w:val="00F817D8"/>
    <w:rsid w:val="00F9147E"/>
    <w:rsid w:val="00F92F21"/>
    <w:rsid w:val="00F96944"/>
    <w:rsid w:val="00FA037A"/>
    <w:rsid w:val="00FB4ADF"/>
    <w:rsid w:val="00FB5276"/>
    <w:rsid w:val="00FB7F69"/>
    <w:rsid w:val="00FC4FFB"/>
    <w:rsid w:val="00FC533C"/>
    <w:rsid w:val="00FC5BEA"/>
    <w:rsid w:val="00FD264B"/>
    <w:rsid w:val="00FE01AB"/>
    <w:rsid w:val="00FE0B5F"/>
    <w:rsid w:val="00FE110A"/>
    <w:rsid w:val="00FE32D7"/>
    <w:rsid w:val="00FE7349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C31850"/>
  <w15:docId w15:val="{CC99180C-5E35-4238-82AE-EF93C83C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465"/>
    <w:pPr>
      <w:suppressAutoHyphens/>
    </w:pPr>
    <w:rPr>
      <w:rFonts w:ascii="ChelthmITC Bk BT" w:hAnsi="ChelthmITC Bk BT" w:cs="ChelthmITC Bk BT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B3465"/>
    <w:pPr>
      <w:keepNext/>
      <w:numPr>
        <w:numId w:val="1"/>
      </w:numPr>
      <w:spacing w:after="120"/>
      <w:jc w:val="center"/>
      <w:outlineLvl w:val="0"/>
    </w:pPr>
    <w:rPr>
      <w:rFonts w:ascii="Stylus BT" w:hAnsi="Stylus BT" w:cs="Stylus BT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3465"/>
    <w:pPr>
      <w:keepNext/>
      <w:numPr>
        <w:ilvl w:val="1"/>
        <w:numId w:val="1"/>
      </w:numPr>
      <w:tabs>
        <w:tab w:val="left" w:pos="360"/>
      </w:tabs>
      <w:jc w:val="both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B3465"/>
    <w:pPr>
      <w:keepNext/>
      <w:numPr>
        <w:ilvl w:val="2"/>
        <w:numId w:val="1"/>
      </w:numPr>
      <w:spacing w:line="283" w:lineRule="exact"/>
      <w:jc w:val="center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B3465"/>
    <w:pPr>
      <w:keepNext/>
      <w:numPr>
        <w:ilvl w:val="3"/>
        <w:numId w:val="1"/>
      </w:numPr>
      <w:jc w:val="center"/>
      <w:outlineLvl w:val="3"/>
    </w:pPr>
    <w:rPr>
      <w:rFonts w:ascii="Bell MT" w:hAnsi="Bell MT" w:cs="Bell MT"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B3465"/>
    <w:pPr>
      <w:keepNext/>
      <w:numPr>
        <w:ilvl w:val="4"/>
        <w:numId w:val="1"/>
      </w:numPr>
      <w:pBdr>
        <w:bottom w:val="single" w:sz="4" w:space="1" w:color="000000"/>
      </w:pBdr>
      <w:jc w:val="both"/>
      <w:outlineLvl w:val="4"/>
    </w:pPr>
    <w:rPr>
      <w:rFonts w:ascii="Bell MT" w:hAnsi="Bell MT" w:cs="Bell MT"/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B3465"/>
    <w:pPr>
      <w:keepNext/>
      <w:widowControl w:val="0"/>
      <w:numPr>
        <w:ilvl w:val="5"/>
        <w:numId w:val="1"/>
      </w:numPr>
      <w:jc w:val="center"/>
      <w:outlineLvl w:val="5"/>
    </w:pPr>
    <w:rPr>
      <w:kern w:val="1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111407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 w:cs="Times New Roman"/>
      <w:i/>
      <w:iCs/>
      <w:kern w:val="1"/>
      <w:sz w:val="24"/>
      <w:szCs w:val="24"/>
    </w:rPr>
  </w:style>
  <w:style w:type="paragraph" w:styleId="Titolo9">
    <w:name w:val="heading 9"/>
    <w:basedOn w:val="Intestazione1"/>
    <w:next w:val="Corpotesto"/>
    <w:link w:val="Titolo9Carattere"/>
    <w:uiPriority w:val="99"/>
    <w:qFormat/>
    <w:locked/>
    <w:rsid w:val="00111407"/>
    <w:pPr>
      <w:numPr>
        <w:ilvl w:val="8"/>
        <w:numId w:val="1"/>
      </w:numPr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B3465"/>
    <w:rPr>
      <w:rFonts w:ascii="Stylus BT" w:hAnsi="Stylus BT" w:cs="Stylus BT"/>
      <w:b/>
      <w:bCs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3B3465"/>
    <w:rPr>
      <w:rFonts w:ascii="ChelthmITC Bk BT" w:hAnsi="ChelthmITC Bk BT" w:cs="ChelthmITC Bk BT"/>
      <w:b/>
      <w:bCs/>
      <w:sz w:val="24"/>
      <w:szCs w:val="24"/>
      <w:u w:val="single"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3B3465"/>
    <w:rPr>
      <w:rFonts w:ascii="ChelthmITC Bk BT" w:hAnsi="ChelthmITC Bk BT" w:cs="ChelthmITC Bk BT"/>
      <w:i/>
      <w:iCs/>
      <w:sz w:val="24"/>
      <w:szCs w:val="24"/>
      <w:lang w:eastAsia="ar-SA" w:bidi="ar-SA"/>
    </w:rPr>
  </w:style>
  <w:style w:type="character" w:customStyle="1" w:styleId="Titolo4Carattere">
    <w:name w:val="Titolo 4 Carattere"/>
    <w:link w:val="Titolo4"/>
    <w:uiPriority w:val="99"/>
    <w:locked/>
    <w:rsid w:val="003B3465"/>
    <w:rPr>
      <w:rFonts w:ascii="Bell MT" w:hAnsi="Bell MT" w:cs="Bell MT"/>
      <w:i/>
      <w:iCs/>
      <w:lang w:eastAsia="ar-SA" w:bidi="ar-SA"/>
    </w:rPr>
  </w:style>
  <w:style w:type="character" w:customStyle="1" w:styleId="Titolo5Carattere">
    <w:name w:val="Titolo 5 Carattere"/>
    <w:link w:val="Titolo5"/>
    <w:uiPriority w:val="99"/>
    <w:locked/>
    <w:rsid w:val="003B3465"/>
    <w:rPr>
      <w:rFonts w:ascii="Bell MT" w:hAnsi="Bell MT" w:cs="Bell MT"/>
      <w:b/>
      <w:bCs/>
      <w:lang w:eastAsia="ar-SA" w:bidi="ar-SA"/>
    </w:rPr>
  </w:style>
  <w:style w:type="character" w:customStyle="1" w:styleId="Titolo6Carattere">
    <w:name w:val="Titolo 6 Carattere"/>
    <w:link w:val="Titolo6"/>
    <w:uiPriority w:val="99"/>
    <w:locked/>
    <w:rsid w:val="003B3465"/>
    <w:rPr>
      <w:rFonts w:ascii="ChelthmITC Bk BT" w:hAnsi="ChelthmITC Bk BT" w:cs="ChelthmITC Bk BT"/>
      <w:kern w:val="1"/>
      <w:sz w:val="24"/>
      <w:szCs w:val="24"/>
      <w:lang w:eastAsia="ar-SA" w:bidi="ar-SA"/>
    </w:rPr>
  </w:style>
  <w:style w:type="character" w:customStyle="1" w:styleId="Titolo8Carattere">
    <w:name w:val="Titolo 8 Carattere"/>
    <w:link w:val="Titolo8"/>
    <w:uiPriority w:val="99"/>
    <w:locked/>
    <w:rsid w:val="00111407"/>
    <w:rPr>
      <w:rFonts w:ascii="Calibri" w:hAnsi="Calibri" w:cs="Times New Roman"/>
      <w:i/>
      <w:iCs/>
      <w:kern w:val="1"/>
      <w:sz w:val="24"/>
      <w:szCs w:val="24"/>
      <w:lang w:eastAsia="ar-SA" w:bidi="ar-SA"/>
    </w:rPr>
  </w:style>
  <w:style w:type="character" w:customStyle="1" w:styleId="Titolo9Carattere">
    <w:name w:val="Titolo 9 Carattere"/>
    <w:link w:val="Titolo9"/>
    <w:uiPriority w:val="99"/>
    <w:locked/>
    <w:rsid w:val="00111407"/>
    <w:rPr>
      <w:rFonts w:ascii="Arial" w:eastAsia="Microsoft YaHei" w:hAnsi="Arial" w:cs="Mangal"/>
      <w:b/>
      <w:bCs/>
      <w:kern w:val="1"/>
      <w:sz w:val="21"/>
      <w:szCs w:val="21"/>
      <w:lang w:eastAsia="ar-SA" w:bidi="ar-SA"/>
    </w:rPr>
  </w:style>
  <w:style w:type="character" w:customStyle="1" w:styleId="WW8Num2z0">
    <w:name w:val="WW8Num2z0"/>
    <w:uiPriority w:val="99"/>
    <w:rsid w:val="003B3465"/>
    <w:rPr>
      <w:rFonts w:ascii="Courier New" w:hAnsi="Courier New"/>
    </w:rPr>
  </w:style>
  <w:style w:type="character" w:customStyle="1" w:styleId="WW8Num3z0">
    <w:name w:val="WW8Num3z0"/>
    <w:uiPriority w:val="99"/>
    <w:rsid w:val="003B3465"/>
    <w:rPr>
      <w:rFonts w:ascii="Times New Roman" w:hAnsi="Times New Roman"/>
      <w:sz w:val="16"/>
    </w:rPr>
  </w:style>
  <w:style w:type="character" w:customStyle="1" w:styleId="WW8Num4z0">
    <w:name w:val="WW8Num4z0"/>
    <w:uiPriority w:val="99"/>
    <w:rsid w:val="003B3465"/>
    <w:rPr>
      <w:rFonts w:ascii="Symbol" w:hAnsi="Symbol"/>
    </w:rPr>
  </w:style>
  <w:style w:type="character" w:customStyle="1" w:styleId="WW8Num5z0">
    <w:name w:val="WW8Num5z0"/>
    <w:uiPriority w:val="99"/>
    <w:rsid w:val="003B3465"/>
    <w:rPr>
      <w:rFonts w:ascii="Wingdings" w:hAnsi="Wingdings"/>
    </w:rPr>
  </w:style>
  <w:style w:type="character" w:customStyle="1" w:styleId="WW8Num6z0">
    <w:name w:val="WW8Num6z0"/>
    <w:uiPriority w:val="99"/>
    <w:rsid w:val="003B3465"/>
    <w:rPr>
      <w:rFonts w:ascii="Wingdings" w:hAnsi="Wingdings"/>
    </w:rPr>
  </w:style>
  <w:style w:type="character" w:customStyle="1" w:styleId="WW8Num7z0">
    <w:name w:val="WW8Num7z0"/>
    <w:uiPriority w:val="99"/>
    <w:rsid w:val="003B3465"/>
    <w:rPr>
      <w:rFonts w:ascii="Symbol" w:hAnsi="Symbol"/>
    </w:rPr>
  </w:style>
  <w:style w:type="character" w:customStyle="1" w:styleId="WW8Num8z0">
    <w:name w:val="WW8Num8z0"/>
    <w:uiPriority w:val="99"/>
    <w:rsid w:val="003B3465"/>
    <w:rPr>
      <w:rFonts w:ascii="Symbol" w:hAnsi="Symbol"/>
    </w:rPr>
  </w:style>
  <w:style w:type="character" w:customStyle="1" w:styleId="WW8Num8z1">
    <w:name w:val="WW8Num8z1"/>
    <w:uiPriority w:val="99"/>
    <w:rsid w:val="003B3465"/>
    <w:rPr>
      <w:rFonts w:ascii="Wingdings" w:hAnsi="Wingdings"/>
    </w:rPr>
  </w:style>
  <w:style w:type="character" w:customStyle="1" w:styleId="WW8Num8z2">
    <w:name w:val="WW8Num8z2"/>
    <w:uiPriority w:val="99"/>
    <w:rsid w:val="003B3465"/>
    <w:rPr>
      <w:rFonts w:ascii="Wingdings" w:hAnsi="Wingdings"/>
    </w:rPr>
  </w:style>
  <w:style w:type="character" w:customStyle="1" w:styleId="WW8Num8z4">
    <w:name w:val="WW8Num8z4"/>
    <w:uiPriority w:val="99"/>
    <w:rsid w:val="003B3465"/>
    <w:rPr>
      <w:rFonts w:ascii="Courier New" w:hAnsi="Courier New"/>
    </w:rPr>
  </w:style>
  <w:style w:type="character" w:customStyle="1" w:styleId="WW8Num9z0">
    <w:name w:val="WW8Num9z0"/>
    <w:uiPriority w:val="99"/>
    <w:rsid w:val="003B3465"/>
    <w:rPr>
      <w:rFonts w:ascii="Symbol" w:hAnsi="Symbol"/>
    </w:rPr>
  </w:style>
  <w:style w:type="character" w:customStyle="1" w:styleId="WW8Num11z0">
    <w:name w:val="WW8Num11z0"/>
    <w:uiPriority w:val="99"/>
    <w:rsid w:val="003B3465"/>
    <w:rPr>
      <w:rFonts w:ascii="Symbol" w:hAnsi="Symbol"/>
    </w:rPr>
  </w:style>
  <w:style w:type="character" w:customStyle="1" w:styleId="WW8Num12z0">
    <w:name w:val="WW8Num12z0"/>
    <w:uiPriority w:val="99"/>
    <w:rsid w:val="003B3465"/>
    <w:rPr>
      <w:rFonts w:ascii="Symbol" w:hAnsi="Symbol"/>
    </w:rPr>
  </w:style>
  <w:style w:type="character" w:customStyle="1" w:styleId="WW8Num13z0">
    <w:name w:val="WW8Num13z0"/>
    <w:uiPriority w:val="99"/>
    <w:rsid w:val="003B3465"/>
    <w:rPr>
      <w:rFonts w:ascii="Wingdings" w:hAnsi="Wingdings"/>
    </w:rPr>
  </w:style>
  <w:style w:type="character" w:customStyle="1" w:styleId="WW8Num18z0">
    <w:name w:val="WW8Num18z0"/>
    <w:uiPriority w:val="99"/>
    <w:rsid w:val="003B3465"/>
    <w:rPr>
      <w:rFonts w:ascii="Wingdings" w:hAnsi="Wingdings"/>
    </w:rPr>
  </w:style>
  <w:style w:type="character" w:customStyle="1" w:styleId="WW8Num18z1">
    <w:name w:val="WW8Num18z1"/>
    <w:uiPriority w:val="99"/>
    <w:rsid w:val="003B3465"/>
    <w:rPr>
      <w:rFonts w:ascii="Courier New" w:hAnsi="Courier New"/>
    </w:rPr>
  </w:style>
  <w:style w:type="character" w:customStyle="1" w:styleId="WW8Num18z2">
    <w:name w:val="WW8Num18z2"/>
    <w:uiPriority w:val="99"/>
    <w:rsid w:val="003B3465"/>
    <w:rPr>
      <w:rFonts w:ascii="Wingdings" w:hAnsi="Wingdings"/>
    </w:rPr>
  </w:style>
  <w:style w:type="character" w:customStyle="1" w:styleId="WW8Num18z3">
    <w:name w:val="WW8Num18z3"/>
    <w:uiPriority w:val="99"/>
    <w:rsid w:val="003B3465"/>
    <w:rPr>
      <w:rFonts w:ascii="Symbol" w:hAnsi="Symbol"/>
    </w:rPr>
  </w:style>
  <w:style w:type="character" w:customStyle="1" w:styleId="WW8Num19z0">
    <w:name w:val="WW8Num19z0"/>
    <w:uiPriority w:val="99"/>
    <w:rsid w:val="003B3465"/>
    <w:rPr>
      <w:rFonts w:ascii="Times New Roman" w:hAnsi="Times New Roman"/>
      <w:sz w:val="16"/>
    </w:rPr>
  </w:style>
  <w:style w:type="character" w:customStyle="1" w:styleId="WW8Num19z1">
    <w:name w:val="WW8Num19z1"/>
    <w:uiPriority w:val="99"/>
    <w:rsid w:val="003B3465"/>
    <w:rPr>
      <w:rFonts w:ascii="Courier New" w:hAnsi="Courier New"/>
    </w:rPr>
  </w:style>
  <w:style w:type="character" w:customStyle="1" w:styleId="WW8Num19z2">
    <w:name w:val="WW8Num19z2"/>
    <w:uiPriority w:val="99"/>
    <w:rsid w:val="003B3465"/>
    <w:rPr>
      <w:rFonts w:ascii="Wingdings" w:hAnsi="Wingdings"/>
    </w:rPr>
  </w:style>
  <w:style w:type="character" w:customStyle="1" w:styleId="WW8Num19z3">
    <w:name w:val="WW8Num19z3"/>
    <w:uiPriority w:val="99"/>
    <w:rsid w:val="003B3465"/>
    <w:rPr>
      <w:rFonts w:ascii="Symbol" w:hAnsi="Symbol"/>
    </w:rPr>
  </w:style>
  <w:style w:type="character" w:customStyle="1" w:styleId="WW8Num20z0">
    <w:name w:val="WW8Num20z0"/>
    <w:uiPriority w:val="99"/>
    <w:rsid w:val="003B3465"/>
    <w:rPr>
      <w:rFonts w:ascii="Times New Roman" w:hAnsi="Times New Roman"/>
      <w:sz w:val="16"/>
    </w:rPr>
  </w:style>
  <w:style w:type="character" w:customStyle="1" w:styleId="WW8Num20z1">
    <w:name w:val="WW8Num20z1"/>
    <w:uiPriority w:val="99"/>
    <w:rsid w:val="003B3465"/>
    <w:rPr>
      <w:rFonts w:ascii="Courier New" w:hAnsi="Courier New"/>
    </w:rPr>
  </w:style>
  <w:style w:type="character" w:customStyle="1" w:styleId="WW8Num20z2">
    <w:name w:val="WW8Num20z2"/>
    <w:uiPriority w:val="99"/>
    <w:rsid w:val="003B3465"/>
    <w:rPr>
      <w:rFonts w:ascii="Wingdings" w:hAnsi="Wingdings"/>
    </w:rPr>
  </w:style>
  <w:style w:type="character" w:customStyle="1" w:styleId="WW8Num20z3">
    <w:name w:val="WW8Num20z3"/>
    <w:uiPriority w:val="99"/>
    <w:rsid w:val="003B3465"/>
    <w:rPr>
      <w:rFonts w:ascii="Symbol" w:hAnsi="Symbol"/>
    </w:rPr>
  </w:style>
  <w:style w:type="character" w:customStyle="1" w:styleId="Carpredefinitoparagrafo2">
    <w:name w:val="Car. predefinito paragrafo2"/>
    <w:uiPriority w:val="99"/>
    <w:rsid w:val="003B3465"/>
  </w:style>
  <w:style w:type="character" w:customStyle="1" w:styleId="WW8Num2z1">
    <w:name w:val="WW8Num2z1"/>
    <w:uiPriority w:val="99"/>
    <w:rsid w:val="003B3465"/>
    <w:rPr>
      <w:rFonts w:ascii="Courier New" w:hAnsi="Courier New"/>
    </w:rPr>
  </w:style>
  <w:style w:type="character" w:customStyle="1" w:styleId="WW8Num2z2">
    <w:name w:val="WW8Num2z2"/>
    <w:uiPriority w:val="99"/>
    <w:rsid w:val="003B3465"/>
    <w:rPr>
      <w:rFonts w:ascii="Wingdings" w:hAnsi="Wingdings"/>
    </w:rPr>
  </w:style>
  <w:style w:type="character" w:customStyle="1" w:styleId="WW8Num2z3">
    <w:name w:val="WW8Num2z3"/>
    <w:uiPriority w:val="99"/>
    <w:rsid w:val="003B3465"/>
    <w:rPr>
      <w:rFonts w:ascii="Symbol" w:hAnsi="Symbol"/>
    </w:rPr>
  </w:style>
  <w:style w:type="character" w:customStyle="1" w:styleId="WW8Num3z1">
    <w:name w:val="WW8Num3z1"/>
    <w:uiPriority w:val="99"/>
    <w:rsid w:val="003B3465"/>
    <w:rPr>
      <w:rFonts w:ascii="Courier New" w:hAnsi="Courier New"/>
    </w:rPr>
  </w:style>
  <w:style w:type="character" w:customStyle="1" w:styleId="WW8Num3z2">
    <w:name w:val="WW8Num3z2"/>
    <w:uiPriority w:val="99"/>
    <w:rsid w:val="003B3465"/>
    <w:rPr>
      <w:rFonts w:ascii="Wingdings" w:hAnsi="Wingdings"/>
    </w:rPr>
  </w:style>
  <w:style w:type="character" w:customStyle="1" w:styleId="WW8Num3z3">
    <w:name w:val="WW8Num3z3"/>
    <w:uiPriority w:val="99"/>
    <w:rsid w:val="003B3465"/>
    <w:rPr>
      <w:rFonts w:ascii="Symbol" w:hAnsi="Symbol"/>
    </w:rPr>
  </w:style>
  <w:style w:type="character" w:customStyle="1" w:styleId="WW8Num5z1">
    <w:name w:val="WW8Num5z1"/>
    <w:uiPriority w:val="99"/>
    <w:rsid w:val="003B3465"/>
    <w:rPr>
      <w:rFonts w:ascii="Courier New" w:hAnsi="Courier New"/>
    </w:rPr>
  </w:style>
  <w:style w:type="character" w:customStyle="1" w:styleId="WW8Num5z2">
    <w:name w:val="WW8Num5z2"/>
    <w:uiPriority w:val="99"/>
    <w:rsid w:val="003B3465"/>
    <w:rPr>
      <w:rFonts w:ascii="Wingdings" w:hAnsi="Wingdings"/>
    </w:rPr>
  </w:style>
  <w:style w:type="character" w:customStyle="1" w:styleId="WW8Num5z3">
    <w:name w:val="WW8Num5z3"/>
    <w:uiPriority w:val="99"/>
    <w:rsid w:val="003B3465"/>
    <w:rPr>
      <w:rFonts w:ascii="Symbol" w:hAnsi="Symbol"/>
    </w:rPr>
  </w:style>
  <w:style w:type="character" w:customStyle="1" w:styleId="WW8Num6z1">
    <w:name w:val="WW8Num6z1"/>
    <w:uiPriority w:val="99"/>
    <w:rsid w:val="003B3465"/>
    <w:rPr>
      <w:rFonts w:ascii="Courier New" w:hAnsi="Courier New"/>
    </w:rPr>
  </w:style>
  <w:style w:type="character" w:customStyle="1" w:styleId="WW8Num6z2">
    <w:name w:val="WW8Num6z2"/>
    <w:uiPriority w:val="99"/>
    <w:rsid w:val="003B3465"/>
    <w:rPr>
      <w:rFonts w:ascii="Wingdings" w:hAnsi="Wingdings"/>
    </w:rPr>
  </w:style>
  <w:style w:type="character" w:customStyle="1" w:styleId="WW8Num6z3">
    <w:name w:val="WW8Num6z3"/>
    <w:uiPriority w:val="99"/>
    <w:rsid w:val="003B3465"/>
    <w:rPr>
      <w:rFonts w:ascii="Symbol" w:hAnsi="Symbol"/>
    </w:rPr>
  </w:style>
  <w:style w:type="character" w:customStyle="1" w:styleId="WW8Num7z1">
    <w:name w:val="WW8Num7z1"/>
    <w:uiPriority w:val="99"/>
    <w:rsid w:val="003B3465"/>
    <w:rPr>
      <w:rFonts w:ascii="Courier New" w:hAnsi="Courier New"/>
    </w:rPr>
  </w:style>
  <w:style w:type="character" w:customStyle="1" w:styleId="WW8Num7z2">
    <w:name w:val="WW8Num7z2"/>
    <w:uiPriority w:val="99"/>
    <w:rsid w:val="003B3465"/>
    <w:rPr>
      <w:rFonts w:ascii="Wingdings" w:hAnsi="Wingdings"/>
    </w:rPr>
  </w:style>
  <w:style w:type="character" w:customStyle="1" w:styleId="WW8Num10z0">
    <w:name w:val="WW8Num10z0"/>
    <w:uiPriority w:val="99"/>
    <w:rsid w:val="003B3465"/>
    <w:rPr>
      <w:rFonts w:ascii="Times New Roman" w:hAnsi="Times New Roman"/>
      <w:sz w:val="16"/>
    </w:rPr>
  </w:style>
  <w:style w:type="character" w:customStyle="1" w:styleId="WW8Num10z1">
    <w:name w:val="WW8Num10z1"/>
    <w:uiPriority w:val="99"/>
    <w:rsid w:val="003B3465"/>
    <w:rPr>
      <w:rFonts w:ascii="Courier New" w:hAnsi="Courier New"/>
    </w:rPr>
  </w:style>
  <w:style w:type="character" w:customStyle="1" w:styleId="WW8Num10z2">
    <w:name w:val="WW8Num10z2"/>
    <w:uiPriority w:val="99"/>
    <w:rsid w:val="003B3465"/>
    <w:rPr>
      <w:rFonts w:ascii="Wingdings" w:hAnsi="Wingdings"/>
    </w:rPr>
  </w:style>
  <w:style w:type="character" w:customStyle="1" w:styleId="WW8Num10z3">
    <w:name w:val="WW8Num10z3"/>
    <w:uiPriority w:val="99"/>
    <w:rsid w:val="003B3465"/>
    <w:rPr>
      <w:rFonts w:ascii="Symbol" w:hAnsi="Symbol"/>
    </w:rPr>
  </w:style>
  <w:style w:type="character" w:customStyle="1" w:styleId="WW8Num11z1">
    <w:name w:val="WW8Num11z1"/>
    <w:uiPriority w:val="99"/>
    <w:rsid w:val="003B3465"/>
    <w:rPr>
      <w:rFonts w:ascii="Courier New" w:hAnsi="Courier New"/>
    </w:rPr>
  </w:style>
  <w:style w:type="character" w:customStyle="1" w:styleId="WW8Num11z2">
    <w:name w:val="WW8Num11z2"/>
    <w:uiPriority w:val="99"/>
    <w:rsid w:val="003B3465"/>
    <w:rPr>
      <w:rFonts w:ascii="Wingdings" w:hAnsi="Wingdings"/>
    </w:rPr>
  </w:style>
  <w:style w:type="character" w:customStyle="1" w:styleId="WW8Num12z1">
    <w:name w:val="WW8Num12z1"/>
    <w:uiPriority w:val="99"/>
    <w:rsid w:val="003B3465"/>
    <w:rPr>
      <w:rFonts w:ascii="Courier New" w:hAnsi="Courier New"/>
    </w:rPr>
  </w:style>
  <w:style w:type="character" w:customStyle="1" w:styleId="WW8Num12z2">
    <w:name w:val="WW8Num12z2"/>
    <w:uiPriority w:val="99"/>
    <w:rsid w:val="003B3465"/>
    <w:rPr>
      <w:rFonts w:ascii="Wingdings" w:hAnsi="Wingdings"/>
    </w:rPr>
  </w:style>
  <w:style w:type="character" w:customStyle="1" w:styleId="WW8Num13z1">
    <w:name w:val="WW8Num13z1"/>
    <w:uiPriority w:val="99"/>
    <w:rsid w:val="003B3465"/>
    <w:rPr>
      <w:rFonts w:ascii="Courier New" w:hAnsi="Courier New"/>
    </w:rPr>
  </w:style>
  <w:style w:type="character" w:customStyle="1" w:styleId="WW8Num13z2">
    <w:name w:val="WW8Num13z2"/>
    <w:uiPriority w:val="99"/>
    <w:rsid w:val="003B3465"/>
    <w:rPr>
      <w:rFonts w:ascii="Wingdings" w:hAnsi="Wingdings"/>
    </w:rPr>
  </w:style>
  <w:style w:type="character" w:customStyle="1" w:styleId="WW8Num13z3">
    <w:name w:val="WW8Num13z3"/>
    <w:uiPriority w:val="99"/>
    <w:rsid w:val="003B3465"/>
    <w:rPr>
      <w:rFonts w:ascii="Symbol" w:hAnsi="Symbol"/>
    </w:rPr>
  </w:style>
  <w:style w:type="character" w:customStyle="1" w:styleId="WW8Num14z0">
    <w:name w:val="WW8Num14z0"/>
    <w:uiPriority w:val="99"/>
    <w:rsid w:val="003B3465"/>
    <w:rPr>
      <w:rFonts w:ascii="Symbol" w:hAnsi="Symbol"/>
    </w:rPr>
  </w:style>
  <w:style w:type="character" w:customStyle="1" w:styleId="WW8Num14z1">
    <w:name w:val="WW8Num14z1"/>
    <w:uiPriority w:val="99"/>
    <w:rsid w:val="003B3465"/>
    <w:rPr>
      <w:rFonts w:ascii="Wingdings" w:hAnsi="Wingdings"/>
    </w:rPr>
  </w:style>
  <w:style w:type="character" w:customStyle="1" w:styleId="WW8Num14z2">
    <w:name w:val="WW8Num14z2"/>
    <w:uiPriority w:val="99"/>
    <w:rsid w:val="003B3465"/>
    <w:rPr>
      <w:rFonts w:ascii="Wingdings" w:hAnsi="Wingdings"/>
    </w:rPr>
  </w:style>
  <w:style w:type="character" w:customStyle="1" w:styleId="WW8Num14z4">
    <w:name w:val="WW8Num14z4"/>
    <w:uiPriority w:val="99"/>
    <w:rsid w:val="003B3465"/>
    <w:rPr>
      <w:rFonts w:ascii="Courier New" w:hAnsi="Courier New"/>
    </w:rPr>
  </w:style>
  <w:style w:type="character" w:customStyle="1" w:styleId="WW8Num16z0">
    <w:name w:val="WW8Num16z0"/>
    <w:uiPriority w:val="99"/>
    <w:rsid w:val="003B3465"/>
    <w:rPr>
      <w:rFonts w:ascii="Symbol" w:hAnsi="Symbol"/>
    </w:rPr>
  </w:style>
  <w:style w:type="character" w:customStyle="1" w:styleId="WW8Num16z1">
    <w:name w:val="WW8Num16z1"/>
    <w:uiPriority w:val="99"/>
    <w:rsid w:val="003B3465"/>
    <w:rPr>
      <w:rFonts w:ascii="Courier New" w:hAnsi="Courier New"/>
    </w:rPr>
  </w:style>
  <w:style w:type="character" w:customStyle="1" w:styleId="WW8Num16z2">
    <w:name w:val="WW8Num16z2"/>
    <w:uiPriority w:val="99"/>
    <w:rsid w:val="003B3465"/>
    <w:rPr>
      <w:rFonts w:ascii="Wingdings" w:hAnsi="Wingdings"/>
    </w:rPr>
  </w:style>
  <w:style w:type="character" w:customStyle="1" w:styleId="WW8Num21z0">
    <w:name w:val="WW8Num21z0"/>
    <w:uiPriority w:val="99"/>
    <w:rsid w:val="003B3465"/>
    <w:rPr>
      <w:rFonts w:ascii="Wingdings" w:hAnsi="Wingdings"/>
    </w:rPr>
  </w:style>
  <w:style w:type="character" w:customStyle="1" w:styleId="WW8Num21z1">
    <w:name w:val="WW8Num21z1"/>
    <w:uiPriority w:val="99"/>
    <w:rsid w:val="003B3465"/>
    <w:rPr>
      <w:rFonts w:ascii="Courier New" w:hAnsi="Courier New"/>
    </w:rPr>
  </w:style>
  <w:style w:type="character" w:customStyle="1" w:styleId="WW8Num21z3">
    <w:name w:val="WW8Num21z3"/>
    <w:uiPriority w:val="99"/>
    <w:rsid w:val="003B3465"/>
    <w:rPr>
      <w:rFonts w:ascii="Symbol" w:hAnsi="Symbol"/>
    </w:rPr>
  </w:style>
  <w:style w:type="character" w:customStyle="1" w:styleId="WW8Num22z0">
    <w:name w:val="WW8Num22z0"/>
    <w:uiPriority w:val="99"/>
    <w:rsid w:val="003B3465"/>
    <w:rPr>
      <w:rFonts w:ascii="Times New Roman" w:hAnsi="Times New Roman"/>
    </w:rPr>
  </w:style>
  <w:style w:type="character" w:customStyle="1" w:styleId="WW8Num22z1">
    <w:name w:val="WW8Num22z1"/>
    <w:uiPriority w:val="99"/>
    <w:rsid w:val="003B3465"/>
    <w:rPr>
      <w:rFonts w:ascii="Courier New" w:hAnsi="Courier New"/>
    </w:rPr>
  </w:style>
  <w:style w:type="character" w:customStyle="1" w:styleId="WW8Num22z2">
    <w:name w:val="WW8Num22z2"/>
    <w:uiPriority w:val="99"/>
    <w:rsid w:val="003B3465"/>
    <w:rPr>
      <w:rFonts w:ascii="Wingdings" w:hAnsi="Wingdings"/>
    </w:rPr>
  </w:style>
  <w:style w:type="character" w:customStyle="1" w:styleId="WW8Num22z3">
    <w:name w:val="WW8Num22z3"/>
    <w:uiPriority w:val="99"/>
    <w:rsid w:val="003B3465"/>
    <w:rPr>
      <w:rFonts w:ascii="Symbol" w:hAnsi="Symbol"/>
    </w:rPr>
  </w:style>
  <w:style w:type="character" w:customStyle="1" w:styleId="WW8Num25z1">
    <w:name w:val="WW8Num25z1"/>
    <w:uiPriority w:val="99"/>
    <w:rsid w:val="003B3465"/>
    <w:rPr>
      <w:rFonts w:ascii="Courier New" w:hAnsi="Courier New"/>
    </w:rPr>
  </w:style>
  <w:style w:type="character" w:customStyle="1" w:styleId="WW8Num25z2">
    <w:name w:val="WW8Num25z2"/>
    <w:uiPriority w:val="99"/>
    <w:rsid w:val="003B3465"/>
    <w:rPr>
      <w:rFonts w:ascii="Wingdings" w:hAnsi="Wingdings"/>
    </w:rPr>
  </w:style>
  <w:style w:type="character" w:customStyle="1" w:styleId="WW8Num25z3">
    <w:name w:val="WW8Num25z3"/>
    <w:uiPriority w:val="99"/>
    <w:rsid w:val="003B3465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3B3465"/>
  </w:style>
  <w:style w:type="character" w:styleId="Numeropagina">
    <w:name w:val="page number"/>
    <w:uiPriority w:val="99"/>
    <w:rsid w:val="003B3465"/>
    <w:rPr>
      <w:rFonts w:cs="Times New Roman"/>
    </w:rPr>
  </w:style>
  <w:style w:type="character" w:customStyle="1" w:styleId="Rimandocommento1">
    <w:name w:val="Rimando commento1"/>
    <w:uiPriority w:val="99"/>
    <w:rsid w:val="003B3465"/>
    <w:rPr>
      <w:rFonts w:cs="Times New Roman"/>
      <w:sz w:val="16"/>
      <w:szCs w:val="16"/>
    </w:rPr>
  </w:style>
  <w:style w:type="character" w:styleId="Collegamentoipertestuale">
    <w:name w:val="Hyperlink"/>
    <w:uiPriority w:val="99"/>
    <w:rsid w:val="003B3465"/>
    <w:rPr>
      <w:rFonts w:cs="Times New Roman"/>
      <w:color w:val="0000FF"/>
      <w:u w:val="single"/>
    </w:rPr>
  </w:style>
  <w:style w:type="character" w:customStyle="1" w:styleId="Caratteredellanota">
    <w:name w:val="Carattere della nota"/>
    <w:uiPriority w:val="99"/>
    <w:rsid w:val="003B3465"/>
    <w:rPr>
      <w:rFonts w:cs="Times New Roman"/>
      <w:vertAlign w:val="superscript"/>
    </w:rPr>
  </w:style>
  <w:style w:type="character" w:styleId="Collegamentovisitato">
    <w:name w:val="FollowedHyperlink"/>
    <w:uiPriority w:val="99"/>
    <w:rsid w:val="003B3465"/>
    <w:rPr>
      <w:rFonts w:cs="Times New Roman"/>
      <w:color w:val="800080"/>
      <w:u w:val="single"/>
    </w:rPr>
  </w:style>
  <w:style w:type="character" w:customStyle="1" w:styleId="Rimandonotaapidipagina1">
    <w:name w:val="Rimando nota a piè di pagina1"/>
    <w:uiPriority w:val="99"/>
    <w:rsid w:val="003B3465"/>
    <w:rPr>
      <w:vertAlign w:val="superscript"/>
    </w:rPr>
  </w:style>
  <w:style w:type="character" w:customStyle="1" w:styleId="Punti">
    <w:name w:val="Punti"/>
    <w:uiPriority w:val="99"/>
    <w:rsid w:val="003B3465"/>
    <w:rPr>
      <w:rFonts w:ascii="OpenSymbol" w:hAnsi="OpenSymbol"/>
    </w:rPr>
  </w:style>
  <w:style w:type="character" w:customStyle="1" w:styleId="Caratterenotadichiusura">
    <w:name w:val="Carattere nota di chiusura"/>
    <w:uiPriority w:val="99"/>
    <w:rsid w:val="003B3465"/>
    <w:rPr>
      <w:vertAlign w:val="superscript"/>
    </w:rPr>
  </w:style>
  <w:style w:type="character" w:customStyle="1" w:styleId="WW-Caratterenotadichiusura">
    <w:name w:val="WW-Carattere nota di chiusura"/>
    <w:uiPriority w:val="99"/>
    <w:rsid w:val="003B3465"/>
  </w:style>
  <w:style w:type="character" w:styleId="Rimandonotaapidipagina">
    <w:name w:val="footnote reference"/>
    <w:uiPriority w:val="99"/>
    <w:rsid w:val="003B3465"/>
    <w:rPr>
      <w:rFonts w:cs="Times New Roman"/>
      <w:vertAlign w:val="superscript"/>
    </w:rPr>
  </w:style>
  <w:style w:type="character" w:styleId="Rimandonotadichiusura">
    <w:name w:val="endnote reference"/>
    <w:uiPriority w:val="99"/>
    <w:rsid w:val="003B3465"/>
    <w:rPr>
      <w:rFonts w:cs="Times New Roman"/>
      <w:vertAlign w:val="superscript"/>
    </w:rPr>
  </w:style>
  <w:style w:type="paragraph" w:customStyle="1" w:styleId="Intestazione2">
    <w:name w:val="Intestazione2"/>
    <w:basedOn w:val="Normale"/>
    <w:next w:val="Corpotesto"/>
    <w:uiPriority w:val="99"/>
    <w:rsid w:val="003B346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B3465"/>
    <w:pPr>
      <w:spacing w:line="259" w:lineRule="exact"/>
      <w:jc w:val="both"/>
    </w:pPr>
    <w:rPr>
      <w:sz w:val="26"/>
      <w:szCs w:val="26"/>
    </w:rPr>
  </w:style>
  <w:style w:type="character" w:customStyle="1" w:styleId="CorpotestoCarattere">
    <w:name w:val="Corpo testo Carattere"/>
    <w:link w:val="Corpotesto"/>
    <w:uiPriority w:val="99"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Indice">
    <w:name w:val="Indice"/>
    <w:basedOn w:val="Normale"/>
    <w:uiPriority w:val="99"/>
    <w:rsid w:val="003B3465"/>
    <w:pPr>
      <w:suppressLineNumbers/>
    </w:pPr>
  </w:style>
  <w:style w:type="paragraph" w:styleId="Elenco">
    <w:name w:val="List"/>
    <w:basedOn w:val="Corpotesto"/>
    <w:uiPriority w:val="99"/>
    <w:rsid w:val="003B3465"/>
  </w:style>
  <w:style w:type="paragraph" w:customStyle="1" w:styleId="Didascalia2">
    <w:name w:val="Didascalia2"/>
    <w:basedOn w:val="Normale"/>
    <w:uiPriority w:val="99"/>
    <w:rsid w:val="003B34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uiPriority w:val="99"/>
    <w:rsid w:val="003B346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uiPriority w:val="99"/>
    <w:rsid w:val="003B3465"/>
    <w:pPr>
      <w:spacing w:before="240"/>
      <w:jc w:val="center"/>
    </w:pPr>
    <w:rPr>
      <w:rFonts w:ascii="Architect" w:hAnsi="Architect" w:cs="Architect"/>
      <w:smallCaps/>
      <w:spacing w:val="20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B34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3B34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ArticoloCapitolato">
    <w:name w:val="Articolo Capitolato"/>
    <w:basedOn w:val="Normale"/>
    <w:uiPriority w:val="99"/>
    <w:rsid w:val="003B3465"/>
    <w:pPr>
      <w:keepNext/>
      <w:tabs>
        <w:tab w:val="left" w:pos="284"/>
      </w:tabs>
      <w:spacing w:before="240" w:after="120"/>
      <w:jc w:val="both"/>
    </w:pPr>
    <w:rPr>
      <w:b/>
      <w:bCs/>
      <w:i/>
      <w:iCs/>
      <w:spacing w:val="20"/>
    </w:rPr>
  </w:style>
  <w:style w:type="paragraph" w:customStyle="1" w:styleId="Prezzo">
    <w:name w:val="Prezzo"/>
    <w:basedOn w:val="Normale"/>
    <w:uiPriority w:val="99"/>
    <w:rsid w:val="003B3465"/>
    <w:pPr>
      <w:spacing w:before="240" w:after="120"/>
    </w:pPr>
  </w:style>
  <w:style w:type="paragraph" w:customStyle="1" w:styleId="Corpodeltesto21">
    <w:name w:val="Corpo del testo 21"/>
    <w:basedOn w:val="Normale"/>
    <w:uiPriority w:val="99"/>
    <w:rsid w:val="003B3465"/>
    <w:pPr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uiPriority w:val="99"/>
    <w:rsid w:val="003B3465"/>
    <w:pPr>
      <w:ind w:left="108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3B3465"/>
    <w:pPr>
      <w:ind w:left="36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3B3465"/>
    <w:pPr>
      <w:ind w:left="426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3B3465"/>
    <w:rPr>
      <w:rFonts w:ascii="ChelthmITC Bk BT" w:hAnsi="ChelthmITC Bk BT" w:cs="ChelthmITC Bk BT"/>
      <w:sz w:val="16"/>
      <w:szCs w:val="16"/>
      <w:lang w:eastAsia="ar-SA" w:bidi="ar-SA"/>
    </w:rPr>
  </w:style>
  <w:style w:type="paragraph" w:customStyle="1" w:styleId="Corpodeltesto31">
    <w:name w:val="Corpo del testo 31"/>
    <w:basedOn w:val="Normale"/>
    <w:uiPriority w:val="99"/>
    <w:rsid w:val="003B3465"/>
    <w:pPr>
      <w:spacing w:line="259" w:lineRule="exact"/>
      <w:jc w:val="both"/>
    </w:pPr>
    <w:rPr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uiPriority w:val="99"/>
    <w:rsid w:val="003B3465"/>
    <w:pPr>
      <w:tabs>
        <w:tab w:val="left" w:pos="1068"/>
      </w:tabs>
      <w:ind w:left="720"/>
      <w:jc w:val="both"/>
    </w:pPr>
    <w:rPr>
      <w:sz w:val="24"/>
      <w:szCs w:val="24"/>
    </w:rPr>
  </w:style>
  <w:style w:type="paragraph" w:customStyle="1" w:styleId="Testocommento1">
    <w:name w:val="Testo commento1"/>
    <w:basedOn w:val="Normale"/>
    <w:uiPriority w:val="99"/>
    <w:rsid w:val="003B3465"/>
  </w:style>
  <w:style w:type="paragraph" w:styleId="Rientrocorpodeltesto">
    <w:name w:val="Body Text Indent"/>
    <w:basedOn w:val="Normale"/>
    <w:link w:val="RientrocorpodeltestoCarattere"/>
    <w:uiPriority w:val="99"/>
    <w:rsid w:val="003B3465"/>
    <w:pPr>
      <w:ind w:left="792"/>
      <w:jc w:val="both"/>
    </w:pPr>
    <w:rPr>
      <w:rFonts w:ascii="Bell MT" w:hAnsi="Bell MT" w:cs="Bell MT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Titolodisicplinaregara">
    <w:name w:val="Titolo disicplinare gara"/>
    <w:basedOn w:val="Titolo2"/>
    <w:uiPriority w:val="99"/>
    <w:rsid w:val="003B3465"/>
    <w:pPr>
      <w:numPr>
        <w:ilvl w:val="0"/>
        <w:numId w:val="0"/>
      </w:numPr>
      <w:pBdr>
        <w:bottom w:val="single" w:sz="4" w:space="1" w:color="000000"/>
      </w:pBdr>
      <w:spacing w:before="360" w:after="120"/>
    </w:pPr>
    <w:rPr>
      <w:rFonts w:ascii="Bell MT" w:hAnsi="Bell MT" w:cs="Bell MT"/>
      <w:sz w:val="20"/>
      <w:szCs w:val="20"/>
      <w:u w:val="none"/>
    </w:rPr>
  </w:style>
  <w:style w:type="paragraph" w:customStyle="1" w:styleId="sche22">
    <w:name w:val="sche2_2"/>
    <w:uiPriority w:val="99"/>
    <w:rsid w:val="003B3465"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" w:hAnsi="ChelthmITC Bk BT" w:cs="ChelthmITC Bk BT"/>
      <w:lang w:val="en-US" w:eastAsia="ar-SA"/>
    </w:rPr>
  </w:style>
  <w:style w:type="paragraph" w:customStyle="1" w:styleId="sche23">
    <w:name w:val="sche2_3"/>
    <w:uiPriority w:val="99"/>
    <w:rsid w:val="003B3465"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" w:hAnsi="ChelthmITC Bk BT" w:cs="ChelthmITC Bk BT"/>
      <w:lang w:val="en-US" w:eastAsia="ar-SA"/>
    </w:rPr>
  </w:style>
  <w:style w:type="paragraph" w:customStyle="1" w:styleId="sche3">
    <w:name w:val="sche_3"/>
    <w:uiPriority w:val="99"/>
    <w:rsid w:val="003B3465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3B3465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character" w:customStyle="1" w:styleId="Corpodeltesto2Carattere">
    <w:name w:val="Corpo del testo 2 Carattere"/>
    <w:link w:val="Corpodeltesto2"/>
    <w:uiPriority w:val="99"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sche4">
    <w:name w:val="sche_4"/>
    <w:uiPriority w:val="99"/>
    <w:rsid w:val="003B3465"/>
    <w:pPr>
      <w:widowControl w:val="0"/>
      <w:suppressAutoHyphens/>
      <w:jc w:val="both"/>
    </w:pPr>
    <w:rPr>
      <w:rFonts w:ascii="ChelthmITC Bk BT" w:hAnsi="ChelthmITC Bk BT" w:cs="ChelthmITC Bk BT"/>
      <w:lang w:val="en-US" w:eastAsia="ar-SA"/>
    </w:rPr>
  </w:style>
  <w:style w:type="paragraph" w:customStyle="1" w:styleId="centrato">
    <w:name w:val="centrato"/>
    <w:basedOn w:val="Titolo4"/>
    <w:uiPriority w:val="99"/>
    <w:rsid w:val="003B3465"/>
    <w:pPr>
      <w:keepNext w:val="0"/>
      <w:widowControl w:val="0"/>
      <w:numPr>
        <w:ilvl w:val="0"/>
        <w:numId w:val="0"/>
      </w:numPr>
      <w:spacing w:before="120" w:after="120"/>
    </w:pPr>
    <w:rPr>
      <w:rFonts w:ascii="ChelthmITC Bk BT" w:hAnsi="ChelthmITC Bk BT" w:cs="ChelthmITC Bk BT"/>
      <w:b/>
      <w:bCs/>
      <w:i w:val="0"/>
      <w:iCs w:val="0"/>
      <w:kern w:val="1"/>
      <w:sz w:val="24"/>
      <w:szCs w:val="24"/>
      <w:lang w:val="de-DE"/>
    </w:rPr>
  </w:style>
  <w:style w:type="paragraph" w:styleId="Testonotaapidipagina">
    <w:name w:val="footnote text"/>
    <w:basedOn w:val="Normale"/>
    <w:link w:val="TestonotaapidipaginaCarattere"/>
    <w:uiPriority w:val="99"/>
    <w:rsid w:val="003B3465"/>
  </w:style>
  <w:style w:type="character" w:customStyle="1" w:styleId="TestonotaapidipaginaCarattere">
    <w:name w:val="Testo nota a piè di pagina Carattere"/>
    <w:link w:val="Testonotaapidipagina"/>
    <w:uiPriority w:val="99"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Mappadocumento1">
    <w:name w:val="Mappa documento1"/>
    <w:basedOn w:val="Normale"/>
    <w:uiPriority w:val="99"/>
    <w:rsid w:val="003B3465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rsid w:val="003B34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3465"/>
    <w:rPr>
      <w:rFonts w:ascii="Tahoma" w:hAnsi="Tahoma" w:cs="Tahoma"/>
      <w:sz w:val="16"/>
      <w:szCs w:val="16"/>
      <w:lang w:eastAsia="ar-SA" w:bidi="ar-SA"/>
    </w:rPr>
  </w:style>
  <w:style w:type="paragraph" w:styleId="Testocommento">
    <w:name w:val="annotation text"/>
    <w:basedOn w:val="Normale"/>
    <w:link w:val="TestocommentoCarattere"/>
    <w:uiPriority w:val="99"/>
    <w:semiHidden/>
    <w:rsid w:val="003B3465"/>
  </w:style>
  <w:style w:type="character" w:customStyle="1" w:styleId="TestocommentoCarattere">
    <w:name w:val="Testo commento Carattere"/>
    <w:link w:val="Testocommento"/>
    <w:uiPriority w:val="99"/>
    <w:semiHidden/>
    <w:locked/>
    <w:rsid w:val="003B3465"/>
    <w:rPr>
      <w:rFonts w:ascii="ChelthmITC Bk BT" w:hAnsi="ChelthmITC Bk BT" w:cs="ChelthmITC Bk BT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3B346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B3465"/>
    <w:rPr>
      <w:rFonts w:ascii="ChelthmITC Bk BT" w:hAnsi="ChelthmITC Bk BT" w:cs="ChelthmITC Bk BT"/>
      <w:b/>
      <w:bCs/>
      <w:sz w:val="20"/>
      <w:szCs w:val="20"/>
      <w:lang w:eastAsia="ar-SA" w:bidi="ar-SA"/>
    </w:rPr>
  </w:style>
  <w:style w:type="paragraph" w:customStyle="1" w:styleId="Testo3colonne">
    <w:name w:val="Testo 3 colonne"/>
    <w:uiPriority w:val="99"/>
    <w:rsid w:val="003B3465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testo"/>
    <w:uiPriority w:val="99"/>
    <w:rsid w:val="003B3465"/>
  </w:style>
  <w:style w:type="paragraph" w:customStyle="1" w:styleId="Contenutotabella">
    <w:name w:val="Contenuto tabella"/>
    <w:basedOn w:val="Normale"/>
    <w:uiPriority w:val="99"/>
    <w:rsid w:val="003B3465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3B3465"/>
    <w:pPr>
      <w:jc w:val="center"/>
    </w:pPr>
    <w:rPr>
      <w:b/>
      <w:bCs/>
    </w:rPr>
  </w:style>
  <w:style w:type="paragraph" w:customStyle="1" w:styleId="provvr1">
    <w:name w:val="provv_r1"/>
    <w:basedOn w:val="Normale"/>
    <w:uiPriority w:val="99"/>
    <w:rsid w:val="008901EE"/>
    <w:pPr>
      <w:suppressAutoHyphens w:val="0"/>
      <w:spacing w:before="100" w:beforeAutospacing="1" w:after="100" w:afterAutospacing="1"/>
      <w:ind w:firstLine="400"/>
      <w:jc w:val="both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locked/>
    <w:rsid w:val="0085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vvrubrica">
    <w:name w:val="provv_rubrica"/>
    <w:uiPriority w:val="99"/>
    <w:rsid w:val="00B50314"/>
    <w:rPr>
      <w:i/>
    </w:rPr>
  </w:style>
  <w:style w:type="character" w:customStyle="1" w:styleId="WW8Num1z0">
    <w:name w:val="WW8Num1z0"/>
    <w:uiPriority w:val="99"/>
    <w:rsid w:val="00111407"/>
    <w:rPr>
      <w:rFonts w:ascii="TimesNewRomanPSMT" w:hAnsi="TimesNewRomanPSMT"/>
    </w:rPr>
  </w:style>
  <w:style w:type="character" w:customStyle="1" w:styleId="WW8Num1z1">
    <w:name w:val="WW8Num1z1"/>
    <w:uiPriority w:val="99"/>
    <w:rsid w:val="00111407"/>
    <w:rPr>
      <w:rFonts w:ascii="Courier New" w:hAnsi="Courier New"/>
    </w:rPr>
  </w:style>
  <w:style w:type="character" w:customStyle="1" w:styleId="WW8Num1z2">
    <w:name w:val="WW8Num1z2"/>
    <w:uiPriority w:val="99"/>
    <w:rsid w:val="00111407"/>
    <w:rPr>
      <w:rFonts w:ascii="Wingdings" w:hAnsi="Wingdings"/>
    </w:rPr>
  </w:style>
  <w:style w:type="character" w:customStyle="1" w:styleId="WW8Num1z3">
    <w:name w:val="WW8Num1z3"/>
    <w:uiPriority w:val="99"/>
    <w:rsid w:val="00111407"/>
    <w:rPr>
      <w:rFonts w:ascii="Symbol" w:hAnsi="Symbol"/>
    </w:rPr>
  </w:style>
  <w:style w:type="character" w:customStyle="1" w:styleId="WW8Num1z4">
    <w:name w:val="WW8Num1z4"/>
    <w:uiPriority w:val="99"/>
    <w:rsid w:val="00111407"/>
  </w:style>
  <w:style w:type="character" w:customStyle="1" w:styleId="WW8Num1z5">
    <w:name w:val="WW8Num1z5"/>
    <w:uiPriority w:val="99"/>
    <w:rsid w:val="00111407"/>
  </w:style>
  <w:style w:type="character" w:customStyle="1" w:styleId="WW8Num1z6">
    <w:name w:val="WW8Num1z6"/>
    <w:uiPriority w:val="99"/>
    <w:rsid w:val="00111407"/>
  </w:style>
  <w:style w:type="character" w:customStyle="1" w:styleId="WW8Num1z7">
    <w:name w:val="WW8Num1z7"/>
    <w:uiPriority w:val="99"/>
    <w:rsid w:val="00111407"/>
  </w:style>
  <w:style w:type="character" w:customStyle="1" w:styleId="WW8Num1z8">
    <w:name w:val="WW8Num1z8"/>
    <w:uiPriority w:val="99"/>
    <w:rsid w:val="00111407"/>
  </w:style>
  <w:style w:type="character" w:customStyle="1" w:styleId="WW8Num2z4">
    <w:name w:val="WW8Num2z4"/>
    <w:uiPriority w:val="99"/>
    <w:rsid w:val="00111407"/>
  </w:style>
  <w:style w:type="character" w:customStyle="1" w:styleId="WW8Num2z5">
    <w:name w:val="WW8Num2z5"/>
    <w:uiPriority w:val="99"/>
    <w:rsid w:val="00111407"/>
  </w:style>
  <w:style w:type="character" w:customStyle="1" w:styleId="WW8Num2z6">
    <w:name w:val="WW8Num2z6"/>
    <w:uiPriority w:val="99"/>
    <w:rsid w:val="00111407"/>
  </w:style>
  <w:style w:type="character" w:customStyle="1" w:styleId="WW8Num2z7">
    <w:name w:val="WW8Num2z7"/>
    <w:uiPriority w:val="99"/>
    <w:rsid w:val="00111407"/>
  </w:style>
  <w:style w:type="character" w:customStyle="1" w:styleId="WW8Num2z8">
    <w:name w:val="WW8Num2z8"/>
    <w:uiPriority w:val="99"/>
    <w:rsid w:val="00111407"/>
    <w:rPr>
      <w:lang w:val="it-IT"/>
    </w:rPr>
  </w:style>
  <w:style w:type="character" w:customStyle="1" w:styleId="WW8Num9z1">
    <w:name w:val="WW8Num9z1"/>
    <w:uiPriority w:val="99"/>
    <w:rsid w:val="00111407"/>
  </w:style>
  <w:style w:type="character" w:customStyle="1" w:styleId="WW8Num9z2">
    <w:name w:val="WW8Num9z2"/>
    <w:uiPriority w:val="99"/>
    <w:rsid w:val="00111407"/>
  </w:style>
  <w:style w:type="character" w:customStyle="1" w:styleId="WW8Num9z3">
    <w:name w:val="WW8Num9z3"/>
    <w:uiPriority w:val="99"/>
    <w:rsid w:val="00111407"/>
  </w:style>
  <w:style w:type="character" w:customStyle="1" w:styleId="WW8Num9z4">
    <w:name w:val="WW8Num9z4"/>
    <w:uiPriority w:val="99"/>
    <w:rsid w:val="00111407"/>
  </w:style>
  <w:style w:type="character" w:customStyle="1" w:styleId="WW8Num9z5">
    <w:name w:val="WW8Num9z5"/>
    <w:uiPriority w:val="99"/>
    <w:rsid w:val="00111407"/>
  </w:style>
  <w:style w:type="character" w:customStyle="1" w:styleId="WW8Num9z6">
    <w:name w:val="WW8Num9z6"/>
    <w:uiPriority w:val="99"/>
    <w:rsid w:val="00111407"/>
  </w:style>
  <w:style w:type="character" w:customStyle="1" w:styleId="WW8Num9z7">
    <w:name w:val="WW8Num9z7"/>
    <w:uiPriority w:val="99"/>
    <w:rsid w:val="00111407"/>
  </w:style>
  <w:style w:type="character" w:customStyle="1" w:styleId="WW8Num9z8">
    <w:name w:val="WW8Num9z8"/>
    <w:uiPriority w:val="99"/>
    <w:rsid w:val="00111407"/>
  </w:style>
  <w:style w:type="character" w:customStyle="1" w:styleId="WW8Num11z3">
    <w:name w:val="WW8Num11z3"/>
    <w:uiPriority w:val="99"/>
    <w:rsid w:val="00111407"/>
  </w:style>
  <w:style w:type="character" w:customStyle="1" w:styleId="WW8Num11z4">
    <w:name w:val="WW8Num11z4"/>
    <w:uiPriority w:val="99"/>
    <w:rsid w:val="00111407"/>
  </w:style>
  <w:style w:type="character" w:customStyle="1" w:styleId="WW8Num11z5">
    <w:name w:val="WW8Num11z5"/>
    <w:uiPriority w:val="99"/>
    <w:rsid w:val="00111407"/>
  </w:style>
  <w:style w:type="character" w:customStyle="1" w:styleId="WW8Num11z6">
    <w:name w:val="WW8Num11z6"/>
    <w:uiPriority w:val="99"/>
    <w:rsid w:val="00111407"/>
  </w:style>
  <w:style w:type="character" w:customStyle="1" w:styleId="WW8Num11z7">
    <w:name w:val="WW8Num11z7"/>
    <w:uiPriority w:val="99"/>
    <w:rsid w:val="00111407"/>
  </w:style>
  <w:style w:type="character" w:customStyle="1" w:styleId="WW8Num11z8">
    <w:name w:val="WW8Num11z8"/>
    <w:uiPriority w:val="99"/>
    <w:rsid w:val="00111407"/>
  </w:style>
  <w:style w:type="character" w:customStyle="1" w:styleId="WW8Num12z3">
    <w:name w:val="WW8Num12z3"/>
    <w:uiPriority w:val="99"/>
    <w:rsid w:val="00111407"/>
  </w:style>
  <w:style w:type="character" w:customStyle="1" w:styleId="WW8Num12z4">
    <w:name w:val="WW8Num12z4"/>
    <w:uiPriority w:val="99"/>
    <w:rsid w:val="00111407"/>
  </w:style>
  <w:style w:type="character" w:customStyle="1" w:styleId="WW8Num12z5">
    <w:name w:val="WW8Num12z5"/>
    <w:uiPriority w:val="99"/>
    <w:rsid w:val="00111407"/>
  </w:style>
  <w:style w:type="character" w:customStyle="1" w:styleId="WW8Num12z6">
    <w:name w:val="WW8Num12z6"/>
    <w:uiPriority w:val="99"/>
    <w:rsid w:val="00111407"/>
  </w:style>
  <w:style w:type="character" w:customStyle="1" w:styleId="WW8Num12z7">
    <w:name w:val="WW8Num12z7"/>
    <w:uiPriority w:val="99"/>
    <w:rsid w:val="00111407"/>
  </w:style>
  <w:style w:type="character" w:customStyle="1" w:styleId="WW8Num12z8">
    <w:name w:val="WW8Num12z8"/>
    <w:uiPriority w:val="99"/>
    <w:rsid w:val="00111407"/>
  </w:style>
  <w:style w:type="character" w:customStyle="1" w:styleId="WW8Num14z3">
    <w:name w:val="WW8Num14z3"/>
    <w:uiPriority w:val="99"/>
    <w:rsid w:val="00111407"/>
  </w:style>
  <w:style w:type="character" w:customStyle="1" w:styleId="WW8Num14z5">
    <w:name w:val="WW8Num14z5"/>
    <w:uiPriority w:val="99"/>
    <w:rsid w:val="00111407"/>
  </w:style>
  <w:style w:type="character" w:customStyle="1" w:styleId="WW8Num14z6">
    <w:name w:val="WW8Num14z6"/>
    <w:uiPriority w:val="99"/>
    <w:rsid w:val="00111407"/>
  </w:style>
  <w:style w:type="character" w:customStyle="1" w:styleId="WW8Num14z7">
    <w:name w:val="WW8Num14z7"/>
    <w:uiPriority w:val="99"/>
    <w:rsid w:val="00111407"/>
  </w:style>
  <w:style w:type="character" w:customStyle="1" w:styleId="WW8Num14z8">
    <w:name w:val="WW8Num14z8"/>
    <w:uiPriority w:val="99"/>
    <w:rsid w:val="00111407"/>
  </w:style>
  <w:style w:type="character" w:customStyle="1" w:styleId="WW8Num15z0">
    <w:name w:val="WW8Num15z0"/>
    <w:uiPriority w:val="99"/>
    <w:rsid w:val="00111407"/>
    <w:rPr>
      <w:rFonts w:ascii="Arial" w:hAnsi="Arial"/>
      <w:color w:val="000000"/>
      <w:sz w:val="20"/>
    </w:rPr>
  </w:style>
  <w:style w:type="character" w:customStyle="1" w:styleId="WW8Num15z1">
    <w:name w:val="WW8Num15z1"/>
    <w:uiPriority w:val="99"/>
    <w:rsid w:val="00111407"/>
    <w:rPr>
      <w:rFonts w:ascii="Courier New" w:hAnsi="Courier New"/>
    </w:rPr>
  </w:style>
  <w:style w:type="character" w:customStyle="1" w:styleId="WW8Num17z0">
    <w:name w:val="WW8Num17z0"/>
    <w:uiPriority w:val="99"/>
    <w:rsid w:val="00111407"/>
    <w:rPr>
      <w:rFonts w:ascii="Arial" w:hAnsi="Arial"/>
      <w:sz w:val="20"/>
      <w:lang w:val="fr-FR"/>
    </w:rPr>
  </w:style>
  <w:style w:type="character" w:customStyle="1" w:styleId="WW8Num3z4">
    <w:name w:val="WW8Num3z4"/>
    <w:uiPriority w:val="99"/>
    <w:rsid w:val="00111407"/>
  </w:style>
  <w:style w:type="character" w:customStyle="1" w:styleId="WW8Num3z5">
    <w:name w:val="WW8Num3z5"/>
    <w:uiPriority w:val="99"/>
    <w:rsid w:val="00111407"/>
  </w:style>
  <w:style w:type="character" w:customStyle="1" w:styleId="WW8Num3z6">
    <w:name w:val="WW8Num3z6"/>
    <w:uiPriority w:val="99"/>
    <w:rsid w:val="00111407"/>
  </w:style>
  <w:style w:type="character" w:customStyle="1" w:styleId="WW8Num3z7">
    <w:name w:val="WW8Num3z7"/>
    <w:uiPriority w:val="99"/>
    <w:rsid w:val="00111407"/>
  </w:style>
  <w:style w:type="character" w:customStyle="1" w:styleId="WW8Num3z8">
    <w:name w:val="WW8Num3z8"/>
    <w:uiPriority w:val="99"/>
    <w:rsid w:val="00111407"/>
    <w:rPr>
      <w:lang w:val="it-IT"/>
    </w:rPr>
  </w:style>
  <w:style w:type="character" w:customStyle="1" w:styleId="WW8Num10z4">
    <w:name w:val="WW8Num10z4"/>
    <w:uiPriority w:val="99"/>
    <w:rsid w:val="00111407"/>
  </w:style>
  <w:style w:type="character" w:customStyle="1" w:styleId="WW8Num10z5">
    <w:name w:val="WW8Num10z5"/>
    <w:uiPriority w:val="99"/>
    <w:rsid w:val="00111407"/>
  </w:style>
  <w:style w:type="character" w:customStyle="1" w:styleId="WW8Num10z6">
    <w:name w:val="WW8Num10z6"/>
    <w:uiPriority w:val="99"/>
    <w:rsid w:val="00111407"/>
  </w:style>
  <w:style w:type="character" w:customStyle="1" w:styleId="WW8Num10z7">
    <w:name w:val="WW8Num10z7"/>
    <w:uiPriority w:val="99"/>
    <w:rsid w:val="00111407"/>
  </w:style>
  <w:style w:type="character" w:customStyle="1" w:styleId="WW8Num10z8">
    <w:name w:val="WW8Num10z8"/>
    <w:uiPriority w:val="99"/>
    <w:rsid w:val="00111407"/>
  </w:style>
  <w:style w:type="character" w:customStyle="1" w:styleId="WW8Num13z4">
    <w:name w:val="WW8Num13z4"/>
    <w:uiPriority w:val="99"/>
    <w:rsid w:val="00111407"/>
  </w:style>
  <w:style w:type="character" w:customStyle="1" w:styleId="WW8Num13z5">
    <w:name w:val="WW8Num13z5"/>
    <w:uiPriority w:val="99"/>
    <w:rsid w:val="00111407"/>
  </w:style>
  <w:style w:type="character" w:customStyle="1" w:styleId="WW8Num13z6">
    <w:name w:val="WW8Num13z6"/>
    <w:uiPriority w:val="99"/>
    <w:rsid w:val="00111407"/>
  </w:style>
  <w:style w:type="character" w:customStyle="1" w:styleId="WW8Num13z7">
    <w:name w:val="WW8Num13z7"/>
    <w:uiPriority w:val="99"/>
    <w:rsid w:val="00111407"/>
  </w:style>
  <w:style w:type="character" w:customStyle="1" w:styleId="WW8Num13z8">
    <w:name w:val="WW8Num13z8"/>
    <w:uiPriority w:val="99"/>
    <w:rsid w:val="00111407"/>
  </w:style>
  <w:style w:type="character" w:customStyle="1" w:styleId="WW8Num16z3">
    <w:name w:val="WW8Num16z3"/>
    <w:uiPriority w:val="99"/>
    <w:rsid w:val="00111407"/>
  </w:style>
  <w:style w:type="character" w:customStyle="1" w:styleId="WW8Num16z4">
    <w:name w:val="WW8Num16z4"/>
    <w:uiPriority w:val="99"/>
    <w:rsid w:val="00111407"/>
  </w:style>
  <w:style w:type="character" w:customStyle="1" w:styleId="WW8Num16z5">
    <w:name w:val="WW8Num16z5"/>
    <w:uiPriority w:val="99"/>
    <w:rsid w:val="00111407"/>
  </w:style>
  <w:style w:type="character" w:customStyle="1" w:styleId="WW8Num16z6">
    <w:name w:val="WW8Num16z6"/>
    <w:uiPriority w:val="99"/>
    <w:rsid w:val="00111407"/>
  </w:style>
  <w:style w:type="character" w:customStyle="1" w:styleId="WW8Num16z7">
    <w:name w:val="WW8Num16z7"/>
    <w:uiPriority w:val="99"/>
    <w:rsid w:val="00111407"/>
  </w:style>
  <w:style w:type="character" w:customStyle="1" w:styleId="WW8Num16z8">
    <w:name w:val="WW8Num16z8"/>
    <w:uiPriority w:val="99"/>
    <w:rsid w:val="00111407"/>
  </w:style>
  <w:style w:type="character" w:customStyle="1" w:styleId="WW8Num17z1">
    <w:name w:val="WW8Num17z1"/>
    <w:uiPriority w:val="99"/>
    <w:rsid w:val="00111407"/>
  </w:style>
  <w:style w:type="character" w:customStyle="1" w:styleId="WW8Num23z0">
    <w:name w:val="WW8Num23z0"/>
    <w:uiPriority w:val="99"/>
    <w:rsid w:val="00111407"/>
    <w:rPr>
      <w:rFonts w:ascii="Verdana" w:hAnsi="Verdana"/>
      <w:i/>
      <w:position w:val="0"/>
      <w:sz w:val="24"/>
      <w:vertAlign w:val="baseline"/>
      <w:lang w:val="it-IT"/>
    </w:rPr>
  </w:style>
  <w:style w:type="character" w:customStyle="1" w:styleId="WW8Num23z1">
    <w:name w:val="WW8Num23z1"/>
    <w:uiPriority w:val="99"/>
    <w:rsid w:val="00111407"/>
  </w:style>
  <w:style w:type="character" w:customStyle="1" w:styleId="WW8Num23z2">
    <w:name w:val="WW8Num23z2"/>
    <w:uiPriority w:val="99"/>
    <w:rsid w:val="00111407"/>
  </w:style>
  <w:style w:type="character" w:customStyle="1" w:styleId="WW8Num23z3">
    <w:name w:val="WW8Num23z3"/>
    <w:uiPriority w:val="99"/>
    <w:rsid w:val="00111407"/>
  </w:style>
  <w:style w:type="character" w:customStyle="1" w:styleId="WW8Num23z4">
    <w:name w:val="WW8Num23z4"/>
    <w:uiPriority w:val="99"/>
    <w:rsid w:val="00111407"/>
  </w:style>
  <w:style w:type="character" w:customStyle="1" w:styleId="WW8Num23z5">
    <w:name w:val="WW8Num23z5"/>
    <w:uiPriority w:val="99"/>
    <w:rsid w:val="00111407"/>
  </w:style>
  <w:style w:type="character" w:customStyle="1" w:styleId="WW8Num23z6">
    <w:name w:val="WW8Num23z6"/>
    <w:uiPriority w:val="99"/>
    <w:rsid w:val="00111407"/>
  </w:style>
  <w:style w:type="character" w:customStyle="1" w:styleId="WW8Num23z7">
    <w:name w:val="WW8Num23z7"/>
    <w:uiPriority w:val="99"/>
    <w:rsid w:val="00111407"/>
  </w:style>
  <w:style w:type="character" w:customStyle="1" w:styleId="WW8Num23z8">
    <w:name w:val="WW8Num23z8"/>
    <w:uiPriority w:val="99"/>
    <w:rsid w:val="00111407"/>
  </w:style>
  <w:style w:type="character" w:customStyle="1" w:styleId="WW8Num15z2">
    <w:name w:val="WW8Num15z2"/>
    <w:uiPriority w:val="99"/>
    <w:rsid w:val="00111407"/>
  </w:style>
  <w:style w:type="character" w:customStyle="1" w:styleId="WW8Num15z3">
    <w:name w:val="WW8Num15z3"/>
    <w:uiPriority w:val="99"/>
    <w:rsid w:val="00111407"/>
  </w:style>
  <w:style w:type="character" w:customStyle="1" w:styleId="WW8Num15z4">
    <w:name w:val="WW8Num15z4"/>
    <w:uiPriority w:val="99"/>
    <w:rsid w:val="00111407"/>
  </w:style>
  <w:style w:type="character" w:customStyle="1" w:styleId="WW8Num15z5">
    <w:name w:val="WW8Num15z5"/>
    <w:uiPriority w:val="99"/>
    <w:rsid w:val="00111407"/>
  </w:style>
  <w:style w:type="character" w:customStyle="1" w:styleId="WW8Num15z6">
    <w:name w:val="WW8Num15z6"/>
    <w:uiPriority w:val="99"/>
    <w:rsid w:val="00111407"/>
  </w:style>
  <w:style w:type="character" w:customStyle="1" w:styleId="WW8Num15z7">
    <w:name w:val="WW8Num15z7"/>
    <w:uiPriority w:val="99"/>
    <w:rsid w:val="00111407"/>
  </w:style>
  <w:style w:type="character" w:customStyle="1" w:styleId="WW8Num15z8">
    <w:name w:val="WW8Num15z8"/>
    <w:uiPriority w:val="99"/>
    <w:rsid w:val="00111407"/>
  </w:style>
  <w:style w:type="character" w:customStyle="1" w:styleId="WW8Num18z4">
    <w:name w:val="WW8Num18z4"/>
    <w:uiPriority w:val="99"/>
    <w:rsid w:val="00111407"/>
  </w:style>
  <w:style w:type="character" w:customStyle="1" w:styleId="WW8Num18z5">
    <w:name w:val="WW8Num18z5"/>
    <w:uiPriority w:val="99"/>
    <w:rsid w:val="00111407"/>
  </w:style>
  <w:style w:type="character" w:customStyle="1" w:styleId="WW8Num18z6">
    <w:name w:val="WW8Num18z6"/>
    <w:uiPriority w:val="99"/>
    <w:rsid w:val="00111407"/>
  </w:style>
  <w:style w:type="character" w:customStyle="1" w:styleId="WW8Num18z7">
    <w:name w:val="WW8Num18z7"/>
    <w:uiPriority w:val="99"/>
    <w:rsid w:val="00111407"/>
  </w:style>
  <w:style w:type="character" w:customStyle="1" w:styleId="WW8Num18z8">
    <w:name w:val="WW8Num18z8"/>
    <w:uiPriority w:val="99"/>
    <w:rsid w:val="00111407"/>
  </w:style>
  <w:style w:type="character" w:customStyle="1" w:styleId="WW8Num19z4">
    <w:name w:val="WW8Num19z4"/>
    <w:uiPriority w:val="99"/>
    <w:rsid w:val="00111407"/>
  </w:style>
  <w:style w:type="character" w:customStyle="1" w:styleId="WW8Num19z5">
    <w:name w:val="WW8Num19z5"/>
    <w:uiPriority w:val="99"/>
    <w:rsid w:val="00111407"/>
  </w:style>
  <w:style w:type="character" w:customStyle="1" w:styleId="WW8Num19z6">
    <w:name w:val="WW8Num19z6"/>
    <w:uiPriority w:val="99"/>
    <w:rsid w:val="00111407"/>
  </w:style>
  <w:style w:type="character" w:customStyle="1" w:styleId="WW8Num19z7">
    <w:name w:val="WW8Num19z7"/>
    <w:uiPriority w:val="99"/>
    <w:rsid w:val="00111407"/>
  </w:style>
  <w:style w:type="character" w:customStyle="1" w:styleId="WW8Num19z8">
    <w:name w:val="WW8Num19z8"/>
    <w:uiPriority w:val="99"/>
    <w:rsid w:val="00111407"/>
  </w:style>
  <w:style w:type="character" w:customStyle="1" w:styleId="WW8Num20z4">
    <w:name w:val="WW8Num20z4"/>
    <w:uiPriority w:val="99"/>
    <w:rsid w:val="00111407"/>
  </w:style>
  <w:style w:type="character" w:customStyle="1" w:styleId="WW8Num20z5">
    <w:name w:val="WW8Num20z5"/>
    <w:uiPriority w:val="99"/>
    <w:rsid w:val="00111407"/>
  </w:style>
  <w:style w:type="character" w:customStyle="1" w:styleId="WW8Num20z6">
    <w:name w:val="WW8Num20z6"/>
    <w:uiPriority w:val="99"/>
    <w:rsid w:val="00111407"/>
  </w:style>
  <w:style w:type="character" w:customStyle="1" w:styleId="WW8Num20z7">
    <w:name w:val="WW8Num20z7"/>
    <w:uiPriority w:val="99"/>
    <w:rsid w:val="00111407"/>
  </w:style>
  <w:style w:type="character" w:customStyle="1" w:styleId="WW8Num20z8">
    <w:name w:val="WW8Num20z8"/>
    <w:uiPriority w:val="99"/>
    <w:rsid w:val="00111407"/>
  </w:style>
  <w:style w:type="character" w:customStyle="1" w:styleId="WW8Num24z0">
    <w:name w:val="WW8Num24z0"/>
    <w:uiPriority w:val="99"/>
    <w:rsid w:val="00111407"/>
    <w:rPr>
      <w:rFonts w:ascii="Arial" w:hAnsi="Arial"/>
      <w:sz w:val="20"/>
    </w:rPr>
  </w:style>
  <w:style w:type="character" w:customStyle="1" w:styleId="WW8Num25z0">
    <w:name w:val="WW8Num25z0"/>
    <w:uiPriority w:val="99"/>
    <w:rsid w:val="00111407"/>
    <w:rPr>
      <w:rFonts w:ascii="Verdana" w:hAnsi="Verdana"/>
      <w:i/>
      <w:position w:val="0"/>
      <w:sz w:val="24"/>
      <w:vertAlign w:val="baseline"/>
    </w:rPr>
  </w:style>
  <w:style w:type="character" w:customStyle="1" w:styleId="WW8Num26z0">
    <w:name w:val="WW8Num26z0"/>
    <w:uiPriority w:val="99"/>
    <w:rsid w:val="00111407"/>
    <w:rPr>
      <w:rFonts w:ascii="Verdana" w:hAnsi="Verdana"/>
      <w:i/>
      <w:position w:val="0"/>
      <w:sz w:val="24"/>
      <w:vertAlign w:val="baseline"/>
    </w:rPr>
  </w:style>
  <w:style w:type="character" w:customStyle="1" w:styleId="WW8Num27z0">
    <w:name w:val="WW8Num27z0"/>
    <w:uiPriority w:val="99"/>
    <w:rsid w:val="00111407"/>
    <w:rPr>
      <w:rFonts w:ascii="Symbol" w:hAnsi="Symbol"/>
    </w:rPr>
  </w:style>
  <w:style w:type="character" w:customStyle="1" w:styleId="WW8Num27z1">
    <w:name w:val="WW8Num27z1"/>
    <w:uiPriority w:val="99"/>
    <w:rsid w:val="00111407"/>
  </w:style>
  <w:style w:type="character" w:customStyle="1" w:styleId="WW8Num27z2">
    <w:name w:val="WW8Num27z2"/>
    <w:uiPriority w:val="99"/>
    <w:rsid w:val="00111407"/>
  </w:style>
  <w:style w:type="character" w:customStyle="1" w:styleId="WW8Num27z3">
    <w:name w:val="WW8Num27z3"/>
    <w:uiPriority w:val="99"/>
    <w:rsid w:val="00111407"/>
  </w:style>
  <w:style w:type="character" w:customStyle="1" w:styleId="WW8Num27z4">
    <w:name w:val="WW8Num27z4"/>
    <w:uiPriority w:val="99"/>
    <w:rsid w:val="00111407"/>
  </w:style>
  <w:style w:type="character" w:customStyle="1" w:styleId="WW8Num27z5">
    <w:name w:val="WW8Num27z5"/>
    <w:uiPriority w:val="99"/>
    <w:rsid w:val="00111407"/>
  </w:style>
  <w:style w:type="character" w:customStyle="1" w:styleId="WW8Num27z6">
    <w:name w:val="WW8Num27z6"/>
    <w:uiPriority w:val="99"/>
    <w:rsid w:val="00111407"/>
  </w:style>
  <w:style w:type="character" w:customStyle="1" w:styleId="WW8Num27z7">
    <w:name w:val="WW8Num27z7"/>
    <w:uiPriority w:val="99"/>
    <w:rsid w:val="00111407"/>
  </w:style>
  <w:style w:type="character" w:customStyle="1" w:styleId="WW8Num27z8">
    <w:name w:val="WW8Num27z8"/>
    <w:uiPriority w:val="99"/>
    <w:rsid w:val="00111407"/>
  </w:style>
  <w:style w:type="character" w:customStyle="1" w:styleId="WW8Num17z2">
    <w:name w:val="WW8Num17z2"/>
    <w:uiPriority w:val="99"/>
    <w:rsid w:val="00111407"/>
  </w:style>
  <w:style w:type="character" w:customStyle="1" w:styleId="WW8Num17z3">
    <w:name w:val="WW8Num17z3"/>
    <w:uiPriority w:val="99"/>
    <w:rsid w:val="00111407"/>
  </w:style>
  <w:style w:type="character" w:customStyle="1" w:styleId="WW8Num17z4">
    <w:name w:val="WW8Num17z4"/>
    <w:uiPriority w:val="99"/>
    <w:rsid w:val="00111407"/>
  </w:style>
  <w:style w:type="character" w:customStyle="1" w:styleId="WW8Num17z5">
    <w:name w:val="WW8Num17z5"/>
    <w:uiPriority w:val="99"/>
    <w:rsid w:val="00111407"/>
  </w:style>
  <w:style w:type="character" w:customStyle="1" w:styleId="WW8Num17z6">
    <w:name w:val="WW8Num17z6"/>
    <w:uiPriority w:val="99"/>
    <w:rsid w:val="00111407"/>
  </w:style>
  <w:style w:type="character" w:customStyle="1" w:styleId="WW8Num17z7">
    <w:name w:val="WW8Num17z7"/>
    <w:uiPriority w:val="99"/>
    <w:rsid w:val="00111407"/>
  </w:style>
  <w:style w:type="character" w:customStyle="1" w:styleId="WW8Num17z8">
    <w:name w:val="WW8Num17z8"/>
    <w:uiPriority w:val="99"/>
    <w:rsid w:val="00111407"/>
  </w:style>
  <w:style w:type="character" w:customStyle="1" w:styleId="WW8Num4z1">
    <w:name w:val="WW8Num4z1"/>
    <w:uiPriority w:val="99"/>
    <w:rsid w:val="00111407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111407"/>
  </w:style>
  <w:style w:type="character" w:customStyle="1" w:styleId="WW8Num26z1">
    <w:name w:val="WW8Num26z1"/>
    <w:uiPriority w:val="99"/>
    <w:rsid w:val="0011140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uiPriority w:val="99"/>
    <w:rsid w:val="00111407"/>
  </w:style>
  <w:style w:type="character" w:customStyle="1" w:styleId="WW8Num26z3">
    <w:name w:val="WW8Num26z3"/>
    <w:uiPriority w:val="99"/>
    <w:rsid w:val="00111407"/>
  </w:style>
  <w:style w:type="character" w:customStyle="1" w:styleId="WW8Num26z4">
    <w:name w:val="WW8Num26z4"/>
    <w:uiPriority w:val="99"/>
    <w:rsid w:val="00111407"/>
  </w:style>
  <w:style w:type="character" w:customStyle="1" w:styleId="WW8Num26z5">
    <w:name w:val="WW8Num26z5"/>
    <w:uiPriority w:val="99"/>
    <w:rsid w:val="00111407"/>
  </w:style>
  <w:style w:type="character" w:customStyle="1" w:styleId="WW8Num26z6">
    <w:name w:val="WW8Num26z6"/>
    <w:uiPriority w:val="99"/>
    <w:rsid w:val="00111407"/>
  </w:style>
  <w:style w:type="character" w:customStyle="1" w:styleId="WW8Num26z7">
    <w:name w:val="WW8Num26z7"/>
    <w:uiPriority w:val="99"/>
    <w:rsid w:val="00111407"/>
  </w:style>
  <w:style w:type="character" w:customStyle="1" w:styleId="WW8Num26z8">
    <w:name w:val="WW8Num26z8"/>
    <w:uiPriority w:val="99"/>
    <w:rsid w:val="00111407"/>
  </w:style>
  <w:style w:type="character" w:customStyle="1" w:styleId="WW8Num24z1">
    <w:name w:val="WW8Num24z1"/>
    <w:uiPriority w:val="99"/>
    <w:rsid w:val="00111407"/>
  </w:style>
  <w:style w:type="character" w:customStyle="1" w:styleId="WW8Num24z2">
    <w:name w:val="WW8Num24z2"/>
    <w:uiPriority w:val="99"/>
    <w:rsid w:val="00111407"/>
  </w:style>
  <w:style w:type="character" w:customStyle="1" w:styleId="WW8Num24z3">
    <w:name w:val="WW8Num24z3"/>
    <w:uiPriority w:val="99"/>
    <w:rsid w:val="00111407"/>
  </w:style>
  <w:style w:type="character" w:customStyle="1" w:styleId="WW8Num24z4">
    <w:name w:val="WW8Num24z4"/>
    <w:uiPriority w:val="99"/>
    <w:rsid w:val="00111407"/>
  </w:style>
  <w:style w:type="character" w:customStyle="1" w:styleId="WW8Num24z5">
    <w:name w:val="WW8Num24z5"/>
    <w:uiPriority w:val="99"/>
    <w:rsid w:val="00111407"/>
  </w:style>
  <w:style w:type="character" w:customStyle="1" w:styleId="WW8Num24z6">
    <w:name w:val="WW8Num24z6"/>
    <w:uiPriority w:val="99"/>
    <w:rsid w:val="00111407"/>
  </w:style>
  <w:style w:type="character" w:customStyle="1" w:styleId="WW8Num24z7">
    <w:name w:val="WW8Num24z7"/>
    <w:uiPriority w:val="99"/>
    <w:rsid w:val="00111407"/>
  </w:style>
  <w:style w:type="character" w:customStyle="1" w:styleId="WW8Num24z8">
    <w:name w:val="WW8Num24z8"/>
    <w:uiPriority w:val="99"/>
    <w:rsid w:val="00111407"/>
  </w:style>
  <w:style w:type="character" w:customStyle="1" w:styleId="WW8Num32z0">
    <w:name w:val="WW8Num32z0"/>
    <w:uiPriority w:val="99"/>
    <w:rsid w:val="00111407"/>
    <w:rPr>
      <w:rFonts w:ascii="Wingdings" w:hAnsi="Wingdings"/>
    </w:rPr>
  </w:style>
  <w:style w:type="character" w:customStyle="1" w:styleId="WW8Num32z1">
    <w:name w:val="WW8Num32z1"/>
    <w:uiPriority w:val="99"/>
    <w:rsid w:val="00111407"/>
    <w:rPr>
      <w:rFonts w:ascii="Courier New" w:hAnsi="Courier New"/>
    </w:rPr>
  </w:style>
  <w:style w:type="character" w:customStyle="1" w:styleId="WW8Num32z3">
    <w:name w:val="WW8Num32z3"/>
    <w:uiPriority w:val="99"/>
    <w:rsid w:val="00111407"/>
    <w:rPr>
      <w:rFonts w:ascii="Symbol" w:hAnsi="Symbol"/>
    </w:rPr>
  </w:style>
  <w:style w:type="character" w:customStyle="1" w:styleId="WW8Num25z4">
    <w:name w:val="WW8Num25z4"/>
    <w:uiPriority w:val="99"/>
    <w:rsid w:val="00111407"/>
  </w:style>
  <w:style w:type="character" w:customStyle="1" w:styleId="WW8Num25z5">
    <w:name w:val="WW8Num25z5"/>
    <w:uiPriority w:val="99"/>
    <w:rsid w:val="00111407"/>
  </w:style>
  <w:style w:type="character" w:customStyle="1" w:styleId="WW8Num25z6">
    <w:name w:val="WW8Num25z6"/>
    <w:uiPriority w:val="99"/>
    <w:rsid w:val="00111407"/>
  </w:style>
  <w:style w:type="character" w:customStyle="1" w:styleId="WW8Num25z7">
    <w:name w:val="WW8Num25z7"/>
    <w:uiPriority w:val="99"/>
    <w:rsid w:val="00111407"/>
  </w:style>
  <w:style w:type="character" w:customStyle="1" w:styleId="WW8Num25z8">
    <w:name w:val="WW8Num25z8"/>
    <w:uiPriority w:val="99"/>
    <w:rsid w:val="00111407"/>
  </w:style>
  <w:style w:type="character" w:customStyle="1" w:styleId="WW8Num22z4">
    <w:name w:val="WW8Num22z4"/>
    <w:uiPriority w:val="99"/>
    <w:rsid w:val="00111407"/>
  </w:style>
  <w:style w:type="character" w:customStyle="1" w:styleId="WW8Num22z5">
    <w:name w:val="WW8Num22z5"/>
    <w:uiPriority w:val="99"/>
    <w:rsid w:val="00111407"/>
  </w:style>
  <w:style w:type="character" w:customStyle="1" w:styleId="WW8Num22z6">
    <w:name w:val="WW8Num22z6"/>
    <w:uiPriority w:val="99"/>
    <w:rsid w:val="00111407"/>
  </w:style>
  <w:style w:type="character" w:customStyle="1" w:styleId="WW8Num22z7">
    <w:name w:val="WW8Num22z7"/>
    <w:uiPriority w:val="99"/>
    <w:rsid w:val="00111407"/>
  </w:style>
  <w:style w:type="character" w:customStyle="1" w:styleId="WW8Num22z8">
    <w:name w:val="WW8Num22z8"/>
    <w:uiPriority w:val="99"/>
    <w:rsid w:val="00111407"/>
  </w:style>
  <w:style w:type="character" w:customStyle="1" w:styleId="IntestazioneCarattere1">
    <w:name w:val="Intestazione Carattere1"/>
    <w:uiPriority w:val="99"/>
    <w:rsid w:val="0011140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uiPriority w:val="99"/>
    <w:rsid w:val="0011140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customStyle="1" w:styleId="Corpodeltesto23">
    <w:name w:val="Corpo del testo 23"/>
    <w:basedOn w:val="Normale"/>
    <w:uiPriority w:val="99"/>
    <w:rsid w:val="00111407"/>
    <w:pPr>
      <w:spacing w:after="120" w:line="480" w:lineRule="auto"/>
      <w:jc w:val="both"/>
    </w:pPr>
    <w:rPr>
      <w:rFonts w:ascii="Calibri" w:hAnsi="Calibri" w:cs="Times New Roman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99"/>
    <w:qFormat/>
    <w:locked/>
    <w:rsid w:val="0011140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link w:val="Titolo"/>
    <w:uiPriority w:val="99"/>
    <w:locked/>
    <w:rsid w:val="0011140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11140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link w:val="Sottotitolo"/>
    <w:uiPriority w:val="99"/>
    <w:locked/>
    <w:rsid w:val="0011140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uiPriority w:val="99"/>
    <w:rsid w:val="00111407"/>
    <w:pPr>
      <w:suppressAutoHyphens/>
    </w:pPr>
    <w:rPr>
      <w:rFonts w:ascii="Verdana" w:hAnsi="Verdana" w:cs="Verdana"/>
      <w:color w:val="000000"/>
      <w:kern w:val="1"/>
      <w:lang w:eastAsia="ar-SA"/>
    </w:rPr>
  </w:style>
  <w:style w:type="paragraph" w:customStyle="1" w:styleId="Testonormale1">
    <w:name w:val="Testo normale1"/>
    <w:basedOn w:val="Normale"/>
    <w:uiPriority w:val="99"/>
    <w:rsid w:val="0011140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uiPriority w:val="99"/>
    <w:rsid w:val="00111407"/>
    <w:pPr>
      <w:jc w:val="both"/>
    </w:pPr>
    <w:rPr>
      <w:rFonts w:ascii="Courier New" w:hAnsi="Courier New" w:cs="Courier New"/>
      <w:kern w:val="1"/>
    </w:rPr>
  </w:style>
  <w:style w:type="paragraph" w:customStyle="1" w:styleId="Intestazione10">
    <w:name w:val="Intestazione 10"/>
    <w:basedOn w:val="Intestazione1"/>
    <w:next w:val="Corpotesto"/>
    <w:uiPriority w:val="99"/>
    <w:rsid w:val="00111407"/>
    <w:pPr>
      <w:numPr>
        <w:numId w:val="2"/>
      </w:numPr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Corpodeltesto22">
    <w:name w:val="Corpo del testo 22"/>
    <w:basedOn w:val="Normale"/>
    <w:uiPriority w:val="99"/>
    <w:rsid w:val="00111407"/>
    <w:pPr>
      <w:spacing w:after="120" w:line="480" w:lineRule="auto"/>
      <w:jc w:val="both"/>
    </w:pPr>
    <w:rPr>
      <w:rFonts w:ascii="Calibri" w:hAnsi="Calibri" w:cs="Times New Roman"/>
      <w:kern w:val="1"/>
      <w:sz w:val="22"/>
      <w:szCs w:val="22"/>
    </w:rPr>
  </w:style>
  <w:style w:type="paragraph" w:customStyle="1" w:styleId="provvr01">
    <w:name w:val="provv_r01"/>
    <w:basedOn w:val="Normale"/>
    <w:uiPriority w:val="99"/>
    <w:rsid w:val="0011140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paragraph" w:customStyle="1" w:styleId="Default">
    <w:name w:val="Default"/>
    <w:basedOn w:val="Normale"/>
    <w:rsid w:val="00111407"/>
    <w:pPr>
      <w:autoSpaceDE w:val="0"/>
    </w:pPr>
    <w:rPr>
      <w:rFonts w:ascii="Calibri" w:hAnsi="Calibri" w:cs="Calibri"/>
      <w:color w:val="000000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rsid w:val="0011140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OGGETTO">
    <w:name w:val="OGGETTO"/>
    <w:basedOn w:val="Normale"/>
    <w:uiPriority w:val="99"/>
    <w:rsid w:val="00111407"/>
    <w:pPr>
      <w:suppressAutoHyphens w:val="0"/>
      <w:ind w:left="1531" w:hanging="1531"/>
      <w:jc w:val="both"/>
    </w:pPr>
    <w:rPr>
      <w:rFonts w:ascii="Times New Roman" w:hAnsi="Times New Roman" w:cs="Times New Roman"/>
      <w:sz w:val="26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111407"/>
    <w:pPr>
      <w:suppressAutoHyphens w:val="0"/>
      <w:spacing w:after="200" w:line="276" w:lineRule="auto"/>
      <w:jc w:val="both"/>
    </w:pPr>
    <w:rPr>
      <w:rFonts w:ascii="Calibri" w:hAnsi="Calibri" w:cs="Times New Roman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111407"/>
    <w:rPr>
      <w:rFonts w:ascii="Calibri" w:hAnsi="Calibri" w:cs="Times New Roman"/>
      <w:sz w:val="20"/>
      <w:szCs w:val="20"/>
      <w:lang w:eastAsia="en-US"/>
    </w:rPr>
  </w:style>
  <w:style w:type="character" w:styleId="Enfasicorsivo">
    <w:name w:val="Emphasis"/>
    <w:uiPriority w:val="99"/>
    <w:qFormat/>
    <w:locked/>
    <w:rsid w:val="00111407"/>
    <w:rPr>
      <w:rFonts w:cs="Times New Roman"/>
      <w:i/>
      <w:iCs/>
    </w:rPr>
  </w:style>
  <w:style w:type="character" w:styleId="Enfasigrassetto">
    <w:name w:val="Strong"/>
    <w:uiPriority w:val="99"/>
    <w:qFormat/>
    <w:locked/>
    <w:rsid w:val="00111407"/>
    <w:rPr>
      <w:rFonts w:cs="Times New Roman"/>
      <w:b/>
      <w:bCs/>
    </w:rPr>
  </w:style>
  <w:style w:type="paragraph" w:customStyle="1" w:styleId="CIOggetto">
    <w:name w:val="CI_Oggetto"/>
    <w:basedOn w:val="Normale"/>
    <w:uiPriority w:val="99"/>
    <w:rsid w:val="00150DB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43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4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ilazzaroni</dc:creator>
  <cp:keywords/>
  <dc:description/>
  <cp:lastModifiedBy>Segreteria</cp:lastModifiedBy>
  <cp:revision>7</cp:revision>
  <cp:lastPrinted>2025-10-27T08:44:00Z</cp:lastPrinted>
  <dcterms:created xsi:type="dcterms:W3CDTF">2024-03-21T11:01:00Z</dcterms:created>
  <dcterms:modified xsi:type="dcterms:W3CDTF">2025-10-27T09:14:00Z</dcterms:modified>
</cp:coreProperties>
</file>