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5A02" w14:textId="77777777" w:rsidR="00B109E9" w:rsidRPr="0037251B" w:rsidRDefault="00B109E9" w:rsidP="00B109E9">
      <w:pPr>
        <w:pStyle w:val="Corpotesto"/>
        <w:kinsoku w:val="0"/>
        <w:overflowPunct w:val="0"/>
        <w:spacing w:line="360" w:lineRule="auto"/>
        <w:ind w:left="1987" w:right="320"/>
        <w:jc w:val="right"/>
        <w:rPr>
          <w:rStyle w:val="Enfasicorsivo"/>
        </w:rPr>
      </w:pPr>
      <w:r w:rsidRPr="0037251B">
        <w:rPr>
          <w:rStyle w:val="Enfasicorsivo"/>
        </w:rPr>
        <w:t>Allegato A</w:t>
      </w:r>
    </w:p>
    <w:p w14:paraId="530DB307" w14:textId="77777777" w:rsidR="0037251B" w:rsidRDefault="0037251B" w:rsidP="0037251B">
      <w:pPr>
        <w:pStyle w:val="Corpotesto"/>
        <w:kinsoku w:val="0"/>
        <w:overflowPunct w:val="0"/>
        <w:ind w:right="-82"/>
        <w:rPr>
          <w:rStyle w:val="Enfasicorsivo"/>
          <w:i w:val="0"/>
          <w:iCs w:val="0"/>
        </w:rPr>
      </w:pPr>
    </w:p>
    <w:p w14:paraId="4F99E524" w14:textId="600615FD" w:rsidR="00B109E9" w:rsidRPr="00266FC1" w:rsidRDefault="00B109E9" w:rsidP="00266FC1">
      <w:pPr>
        <w:pStyle w:val="Corpotesto"/>
        <w:kinsoku w:val="0"/>
        <w:overflowPunct w:val="0"/>
        <w:ind w:left="6521" w:right="-82"/>
        <w:jc w:val="right"/>
        <w:rPr>
          <w:rStyle w:val="Enfasicorsivo"/>
          <w:b/>
          <w:bCs/>
          <w:i w:val="0"/>
          <w:iCs w:val="0"/>
        </w:rPr>
      </w:pPr>
      <w:r w:rsidRPr="00266FC1">
        <w:rPr>
          <w:rStyle w:val="Enfasicorsivo"/>
          <w:b/>
          <w:bCs/>
          <w:i w:val="0"/>
          <w:iCs w:val="0"/>
        </w:rPr>
        <w:t>Al Comune di</w:t>
      </w:r>
      <w:r w:rsidR="00D26B10" w:rsidRPr="00266FC1">
        <w:rPr>
          <w:rStyle w:val="Enfasicorsivo"/>
          <w:b/>
          <w:bCs/>
          <w:i w:val="0"/>
          <w:iCs w:val="0"/>
        </w:rPr>
        <w:t xml:space="preserve"> </w:t>
      </w:r>
      <w:r w:rsidR="00C63727">
        <w:rPr>
          <w:rStyle w:val="Enfasicorsivo"/>
          <w:b/>
          <w:bCs/>
          <w:i w:val="0"/>
          <w:iCs w:val="0"/>
        </w:rPr>
        <w:t>Lunano</w:t>
      </w:r>
    </w:p>
    <w:p w14:paraId="19604164" w14:textId="1F82CE44" w:rsidR="00C63727" w:rsidRDefault="00C63727" w:rsidP="00266FC1">
      <w:pPr>
        <w:pStyle w:val="Corpotesto"/>
        <w:kinsoku w:val="0"/>
        <w:overflowPunct w:val="0"/>
        <w:spacing w:line="360" w:lineRule="auto"/>
        <w:ind w:left="6521" w:right="-1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Piazza della Libertà n. 11</w:t>
      </w:r>
    </w:p>
    <w:p w14:paraId="7A9EF835" w14:textId="01AE5E31" w:rsidR="008415E7" w:rsidRPr="00266FC1" w:rsidRDefault="008415E7" w:rsidP="00266FC1">
      <w:pPr>
        <w:pStyle w:val="Corpotesto"/>
        <w:kinsoku w:val="0"/>
        <w:overflowPunct w:val="0"/>
        <w:spacing w:line="360" w:lineRule="auto"/>
        <w:ind w:left="6521" w:right="-1"/>
        <w:jc w:val="right"/>
        <w:rPr>
          <w:b/>
          <w:bCs/>
          <w:sz w:val="20"/>
          <w:szCs w:val="20"/>
        </w:rPr>
      </w:pPr>
      <w:r w:rsidRPr="00266FC1">
        <w:rPr>
          <w:b/>
          <w:bCs/>
          <w:sz w:val="20"/>
          <w:szCs w:val="20"/>
        </w:rPr>
        <w:t>610</w:t>
      </w:r>
      <w:r w:rsidR="00C63727">
        <w:rPr>
          <w:b/>
          <w:bCs/>
          <w:sz w:val="20"/>
          <w:szCs w:val="20"/>
        </w:rPr>
        <w:t>26</w:t>
      </w:r>
      <w:r w:rsidRPr="00266FC1">
        <w:rPr>
          <w:b/>
          <w:bCs/>
          <w:sz w:val="20"/>
          <w:szCs w:val="20"/>
        </w:rPr>
        <w:t xml:space="preserve"> </w:t>
      </w:r>
      <w:r w:rsidR="00C63727">
        <w:rPr>
          <w:b/>
          <w:bCs/>
          <w:sz w:val="20"/>
          <w:szCs w:val="20"/>
        </w:rPr>
        <w:t>Lunano</w:t>
      </w:r>
      <w:r w:rsidRPr="00266FC1">
        <w:rPr>
          <w:b/>
          <w:bCs/>
          <w:sz w:val="20"/>
          <w:szCs w:val="20"/>
        </w:rPr>
        <w:t xml:space="preserve"> (PU)</w:t>
      </w:r>
    </w:p>
    <w:p w14:paraId="3FA4FF1E" w14:textId="3E96AC6D" w:rsidR="008415E7" w:rsidRDefault="00C63727" w:rsidP="008415E7">
      <w:pPr>
        <w:pStyle w:val="Corpotesto"/>
        <w:kinsoku w:val="0"/>
        <w:overflowPunct w:val="0"/>
        <w:spacing w:line="360" w:lineRule="auto"/>
        <w:ind w:left="1987" w:right="-1"/>
        <w:jc w:val="right"/>
        <w:rPr>
          <w:sz w:val="20"/>
          <w:szCs w:val="20"/>
        </w:rPr>
      </w:pPr>
      <w:hyperlink r:id="rId11" w:history="1">
        <w:r w:rsidRPr="001C1E79">
          <w:rPr>
            <w:rStyle w:val="Collegamentoipertestuale"/>
            <w:sz w:val="20"/>
            <w:szCs w:val="20"/>
          </w:rPr>
          <w:t>comune.lunano@emarche.it</w:t>
        </w:r>
      </w:hyperlink>
    </w:p>
    <w:p w14:paraId="37DBF119" w14:textId="77777777" w:rsidR="00266FC1" w:rsidRPr="00BD5289" w:rsidRDefault="00266FC1" w:rsidP="008415E7">
      <w:pPr>
        <w:pStyle w:val="Corpotesto"/>
        <w:kinsoku w:val="0"/>
        <w:overflowPunct w:val="0"/>
        <w:spacing w:line="360" w:lineRule="auto"/>
        <w:ind w:left="1987" w:right="-1"/>
        <w:jc w:val="right"/>
        <w:rPr>
          <w:rStyle w:val="Enfasicorsivo"/>
          <w:i w:val="0"/>
          <w:iCs w:val="0"/>
        </w:rPr>
      </w:pPr>
    </w:p>
    <w:p w14:paraId="725C00CB" w14:textId="0ECD281C" w:rsidR="00B109E9" w:rsidRPr="00C63727" w:rsidRDefault="00B109E9" w:rsidP="001240FE">
      <w:pPr>
        <w:pStyle w:val="Corpotesto"/>
        <w:kinsoku w:val="0"/>
        <w:overflowPunct w:val="0"/>
        <w:spacing w:line="360" w:lineRule="auto"/>
        <w:ind w:right="-1"/>
        <w:jc w:val="center"/>
        <w:rPr>
          <w:rStyle w:val="Enfasicorsivo"/>
          <w:b/>
          <w:bCs/>
          <w:i w:val="0"/>
          <w:iCs w:val="0"/>
          <w:u w:val="single"/>
        </w:rPr>
      </w:pPr>
      <w:r w:rsidRPr="0037251B">
        <w:rPr>
          <w:rStyle w:val="Enfasicorsivo"/>
          <w:b/>
          <w:bCs/>
          <w:i w:val="0"/>
          <w:iCs w:val="0"/>
        </w:rPr>
        <w:t>DOMANDA DI</w:t>
      </w:r>
      <w:r w:rsidR="0060613E" w:rsidRPr="0037251B">
        <w:rPr>
          <w:rStyle w:val="Enfasicorsivo"/>
          <w:b/>
          <w:bCs/>
          <w:i w:val="0"/>
          <w:iCs w:val="0"/>
        </w:rPr>
        <w:t xml:space="preserve"> </w:t>
      </w:r>
      <w:r w:rsidRPr="0037251B">
        <w:rPr>
          <w:rStyle w:val="Enfasicorsivo"/>
          <w:b/>
          <w:bCs/>
          <w:i w:val="0"/>
          <w:iCs w:val="0"/>
        </w:rPr>
        <w:t>PARTECIPAZIONE</w:t>
      </w:r>
      <w:r w:rsidR="0060613E" w:rsidRPr="0037251B">
        <w:rPr>
          <w:rStyle w:val="Enfasicorsivo"/>
          <w:b/>
          <w:bCs/>
          <w:i w:val="0"/>
          <w:iCs w:val="0"/>
        </w:rPr>
        <w:t xml:space="preserve"> </w:t>
      </w:r>
      <w:r w:rsidRPr="0037251B">
        <w:rPr>
          <w:rStyle w:val="Enfasicorsivo"/>
          <w:b/>
          <w:bCs/>
          <w:i w:val="0"/>
          <w:iCs w:val="0"/>
        </w:rPr>
        <w:t>E DICHIARAZIONE D</w:t>
      </w:r>
      <w:r w:rsidR="006C48AA" w:rsidRPr="0037251B">
        <w:rPr>
          <w:rStyle w:val="Enfasicorsivo"/>
          <w:b/>
          <w:bCs/>
          <w:i w:val="0"/>
          <w:iCs w:val="0"/>
        </w:rPr>
        <w:t xml:space="preserve">I </w:t>
      </w:r>
      <w:r w:rsidRPr="0037251B">
        <w:rPr>
          <w:rStyle w:val="Enfasicorsivo"/>
          <w:b/>
          <w:bCs/>
          <w:i w:val="0"/>
          <w:iCs w:val="0"/>
        </w:rPr>
        <w:t xml:space="preserve">OFFERTA PER SPONSOR </w:t>
      </w:r>
      <w:r w:rsidR="00C63727" w:rsidRPr="00C63727">
        <w:rPr>
          <w:rStyle w:val="Enfasicorsivo"/>
          <w:b/>
          <w:bCs/>
          <w:i w:val="0"/>
          <w:iCs w:val="0"/>
          <w:u w:val="single"/>
        </w:rPr>
        <w:t xml:space="preserve">REALIZZAZIONE ROTATORIA INCROCIO VIA FOGLIA </w:t>
      </w:r>
      <w:r w:rsidR="0037251B" w:rsidRPr="00C63727">
        <w:rPr>
          <w:rStyle w:val="Enfasicorsivo"/>
          <w:b/>
          <w:bCs/>
          <w:i w:val="0"/>
          <w:iCs w:val="0"/>
          <w:u w:val="single"/>
        </w:rPr>
        <w:t xml:space="preserve">COMUNE DI </w:t>
      </w:r>
      <w:r w:rsidR="00C63727" w:rsidRPr="00C63727">
        <w:rPr>
          <w:rStyle w:val="Enfasicorsivo"/>
          <w:b/>
          <w:bCs/>
          <w:i w:val="0"/>
          <w:iCs w:val="0"/>
          <w:u w:val="single"/>
        </w:rPr>
        <w:t>LUNANO</w:t>
      </w:r>
      <w:r w:rsidR="0037251B" w:rsidRPr="00C63727">
        <w:rPr>
          <w:rStyle w:val="Enfasicorsivo"/>
          <w:b/>
          <w:bCs/>
          <w:i w:val="0"/>
          <w:iCs w:val="0"/>
          <w:u w:val="single"/>
        </w:rPr>
        <w:t xml:space="preserve"> </w:t>
      </w:r>
    </w:p>
    <w:p w14:paraId="4E975180" w14:textId="77777777" w:rsidR="001240FE" w:rsidRPr="001240FE" w:rsidRDefault="001240FE" w:rsidP="001240FE">
      <w:pPr>
        <w:pStyle w:val="Corpotesto"/>
        <w:kinsoku w:val="0"/>
        <w:overflowPunct w:val="0"/>
        <w:spacing w:line="360" w:lineRule="auto"/>
        <w:ind w:right="-1"/>
        <w:jc w:val="center"/>
        <w:rPr>
          <w:rStyle w:val="Enfasicorsivo"/>
          <w:b/>
          <w:bCs/>
          <w:i w:val="0"/>
          <w:iCs w:val="0"/>
        </w:rPr>
      </w:pPr>
    </w:p>
    <w:p w14:paraId="1E1E68C1" w14:textId="77777777" w:rsidR="001240FE" w:rsidRDefault="001240FE" w:rsidP="00BD5289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Il sottoscritto ……………………………….. nato a ……………….. (…) il ………. , residente in …………………….., via ………………. n. ….. Codice fiscale …………………………………., nella sua qualità di</w:t>
      </w:r>
    </w:p>
    <w:p w14:paraId="0FA57202" w14:textId="77777777" w:rsidR="001240FE" w:rsidRDefault="001240FE" w:rsidP="00BD5289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sym w:font="Wingdings" w:char="F071"/>
      </w:r>
      <w:r>
        <w:rPr>
          <w:rStyle w:val="Enfasicorsivo"/>
          <w:i w:val="0"/>
          <w:iCs w:val="0"/>
        </w:rPr>
        <w:t xml:space="preserve"> persona fisica</w:t>
      </w:r>
    </w:p>
    <w:p w14:paraId="59136B8D" w14:textId="77777777" w:rsidR="001240FE" w:rsidRDefault="001240FE" w:rsidP="00BD5289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sym w:font="Wingdings" w:char="F071"/>
      </w:r>
      <w:r>
        <w:rPr>
          <w:rStyle w:val="Enfasicorsivo"/>
          <w:i w:val="0"/>
          <w:iCs w:val="0"/>
        </w:rPr>
        <w:t xml:space="preserve"> legale rappresentante</w:t>
      </w:r>
    </w:p>
    <w:p w14:paraId="5911DC3C" w14:textId="77777777" w:rsidR="001240FE" w:rsidRDefault="001240FE" w:rsidP="00BD5289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sym w:font="Wingdings" w:char="F071"/>
      </w:r>
      <w:r>
        <w:rPr>
          <w:rStyle w:val="Enfasicorsivo"/>
          <w:i w:val="0"/>
          <w:iCs w:val="0"/>
        </w:rPr>
        <w:t xml:space="preserve"> procuratore</w:t>
      </w:r>
    </w:p>
    <w:p w14:paraId="1D3AC5BD" w14:textId="77777777" w:rsidR="001240FE" w:rsidRDefault="001240FE" w:rsidP="00BD5289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autorizzato a rappresentare legalmente il seguente soggetto</w:t>
      </w:r>
      <w:r w:rsidR="00D241A2">
        <w:rPr>
          <w:rStyle w:val="Enfasicorsivo"/>
          <w:i w:val="0"/>
          <w:iCs w:val="0"/>
        </w:rPr>
        <w:t>:</w:t>
      </w:r>
    </w:p>
    <w:p w14:paraId="72C09243" w14:textId="77777777" w:rsidR="00B109E9" w:rsidRDefault="00B109E9" w:rsidP="00D241A2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……………………………………………………, con sede</w:t>
      </w:r>
      <w:r w:rsidR="001240FE">
        <w:rPr>
          <w:rStyle w:val="Enfasicorsivo"/>
          <w:i w:val="0"/>
          <w:iCs w:val="0"/>
        </w:rPr>
        <w:t xml:space="preserve"> legale</w:t>
      </w:r>
      <w:r w:rsidRPr="00BD5289">
        <w:rPr>
          <w:rStyle w:val="Enfasicorsivo"/>
          <w:i w:val="0"/>
          <w:iCs w:val="0"/>
        </w:rPr>
        <w:t xml:space="preserve"> in …………...…………</w:t>
      </w:r>
      <w:r w:rsidR="00D241A2">
        <w:rPr>
          <w:rStyle w:val="Enfasicorsivo"/>
          <w:i w:val="0"/>
          <w:iCs w:val="0"/>
        </w:rPr>
        <w:t>………</w:t>
      </w:r>
      <w:r w:rsidRPr="00BD5289">
        <w:rPr>
          <w:rStyle w:val="Enfasicorsivo"/>
          <w:i w:val="0"/>
          <w:iCs w:val="0"/>
        </w:rPr>
        <w:t>………,</w:t>
      </w:r>
      <w:r w:rsidR="00D241A2">
        <w:rPr>
          <w:rStyle w:val="Enfasicorsivo"/>
          <w:i w:val="0"/>
          <w:iCs w:val="0"/>
        </w:rPr>
        <w:t xml:space="preserve"> </w:t>
      </w:r>
      <w:r w:rsidRPr="00BD5289">
        <w:rPr>
          <w:rStyle w:val="Enfasicorsivo"/>
          <w:i w:val="0"/>
          <w:iCs w:val="0"/>
        </w:rPr>
        <w:t>Via………</w:t>
      </w:r>
      <w:r w:rsidR="001240FE">
        <w:rPr>
          <w:rStyle w:val="Enfasicorsivo"/>
          <w:i w:val="0"/>
          <w:iCs w:val="0"/>
        </w:rPr>
        <w:t>………</w:t>
      </w:r>
      <w:r w:rsidRPr="00BD5289">
        <w:rPr>
          <w:rStyle w:val="Enfasicorsivo"/>
          <w:i w:val="0"/>
          <w:iCs w:val="0"/>
        </w:rPr>
        <w:t>…</w:t>
      </w:r>
      <w:r w:rsidR="00D241A2">
        <w:rPr>
          <w:rStyle w:val="Enfasicorsivo"/>
          <w:i w:val="0"/>
          <w:iCs w:val="0"/>
        </w:rPr>
        <w:t>…………………………….</w:t>
      </w:r>
      <w:r w:rsidR="001240FE">
        <w:rPr>
          <w:rStyle w:val="Enfasicorsivo"/>
          <w:i w:val="0"/>
          <w:iCs w:val="0"/>
        </w:rPr>
        <w:t>. n. ……</w:t>
      </w:r>
      <w:r w:rsidRPr="00BD5289">
        <w:rPr>
          <w:rStyle w:val="Enfasicorsivo"/>
          <w:i w:val="0"/>
          <w:iCs w:val="0"/>
        </w:rPr>
        <w:t>.,</w:t>
      </w:r>
      <w:r w:rsidR="001240FE">
        <w:rPr>
          <w:rStyle w:val="Enfasicorsivo"/>
          <w:i w:val="0"/>
          <w:iCs w:val="0"/>
        </w:rPr>
        <w:t xml:space="preserve"> </w:t>
      </w:r>
      <w:r w:rsidRPr="00BD5289">
        <w:rPr>
          <w:rStyle w:val="Enfasicorsivo"/>
          <w:i w:val="0"/>
          <w:iCs w:val="0"/>
        </w:rPr>
        <w:t>C</w:t>
      </w:r>
      <w:r w:rsidR="00BD5289">
        <w:rPr>
          <w:rStyle w:val="Enfasicorsivo"/>
          <w:i w:val="0"/>
          <w:iCs w:val="0"/>
        </w:rPr>
        <w:t>.F.……………………</w:t>
      </w:r>
      <w:r w:rsidR="00D241A2">
        <w:rPr>
          <w:rStyle w:val="Enfasicorsivo"/>
          <w:i w:val="0"/>
          <w:iCs w:val="0"/>
        </w:rPr>
        <w:t xml:space="preserve"> </w:t>
      </w:r>
      <w:r w:rsidRPr="00BD5289">
        <w:rPr>
          <w:rStyle w:val="Enfasicorsivo"/>
          <w:i w:val="0"/>
          <w:iCs w:val="0"/>
        </w:rPr>
        <w:t>P.IVA………………………………..,</w:t>
      </w:r>
      <w:r w:rsidR="00D241A2">
        <w:rPr>
          <w:rStyle w:val="Enfasicorsivo"/>
          <w:i w:val="0"/>
          <w:iCs w:val="0"/>
        </w:rPr>
        <w:t xml:space="preserve"> tel. ………….…… e-mail …………… PEC …………………………</w:t>
      </w:r>
      <w:r w:rsidRPr="00BD5289">
        <w:rPr>
          <w:rStyle w:val="Enfasicorsivo"/>
          <w:i w:val="0"/>
          <w:iCs w:val="0"/>
        </w:rPr>
        <w:t xml:space="preserve"> </w:t>
      </w:r>
      <w:r w:rsidR="00D241A2">
        <w:rPr>
          <w:rStyle w:val="Enfasicorsivo"/>
          <w:i w:val="0"/>
          <w:iCs w:val="0"/>
        </w:rPr>
        <w:t xml:space="preserve"> </w:t>
      </w:r>
    </w:p>
    <w:p w14:paraId="60B813CB" w14:textId="77777777" w:rsidR="00D241A2" w:rsidRDefault="00D241A2" w:rsidP="00D241A2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preso atto delle condizioni contenute nell’Avviso di cui all’oggetto e dopo aver verificato le circostanze generali e particolari che possono contribuire alla determinazione della proposta e delle condizioni contrattuali per la sponsorizzazione prevista nell’Avviso</w:t>
      </w:r>
    </w:p>
    <w:p w14:paraId="10DC2B8A" w14:textId="77777777" w:rsidR="00D241A2" w:rsidRPr="00D241A2" w:rsidRDefault="00D241A2" w:rsidP="00D241A2">
      <w:pPr>
        <w:pStyle w:val="Corpotesto"/>
        <w:kinsoku w:val="0"/>
        <w:overflowPunct w:val="0"/>
        <w:spacing w:before="8" w:line="360" w:lineRule="auto"/>
        <w:ind w:right="110"/>
        <w:jc w:val="center"/>
        <w:rPr>
          <w:rStyle w:val="Enfasicorsivo"/>
          <w:b/>
          <w:bCs/>
          <w:i w:val="0"/>
          <w:iCs w:val="0"/>
        </w:rPr>
      </w:pPr>
      <w:r w:rsidRPr="00D241A2">
        <w:rPr>
          <w:rStyle w:val="Enfasicorsivo"/>
          <w:b/>
          <w:bCs/>
          <w:i w:val="0"/>
          <w:iCs w:val="0"/>
        </w:rPr>
        <w:t>DICHIARA</w:t>
      </w:r>
    </w:p>
    <w:p w14:paraId="697F09F9" w14:textId="22201876" w:rsidR="00B109E9" w:rsidRPr="00BD5289" w:rsidRDefault="00D241A2" w:rsidP="00D241A2">
      <w:pPr>
        <w:pStyle w:val="Corpotesto"/>
        <w:kinsoku w:val="0"/>
        <w:overflowPunct w:val="0"/>
        <w:spacing w:before="8" w:line="360" w:lineRule="auto"/>
        <w:ind w:right="110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di essere interessato a partecipare alla </w:t>
      </w:r>
      <w:r w:rsidRPr="00D241A2">
        <w:rPr>
          <w:rStyle w:val="Enfasicorsivo"/>
          <w:i w:val="0"/>
          <w:iCs w:val="0"/>
        </w:rPr>
        <w:t xml:space="preserve">realizzazione </w:t>
      </w:r>
      <w:r w:rsidR="00C63727">
        <w:rPr>
          <w:rStyle w:val="Enfasicorsivo"/>
          <w:i w:val="0"/>
          <w:iCs w:val="0"/>
        </w:rPr>
        <w:t>della rotatoria incrocio Via Foglia</w:t>
      </w:r>
      <w:r w:rsidR="00F14779">
        <w:rPr>
          <w:spacing w:val="-1"/>
        </w:rPr>
        <w:t xml:space="preserve"> di </w:t>
      </w:r>
      <w:r w:rsidR="00C63727">
        <w:rPr>
          <w:spacing w:val="-1"/>
        </w:rPr>
        <w:t>Lunano</w:t>
      </w:r>
      <w:r>
        <w:rPr>
          <w:rStyle w:val="Enfasicorsivo"/>
          <w:i w:val="0"/>
          <w:iCs w:val="0"/>
        </w:rPr>
        <w:t xml:space="preserve"> con un contributo economico</w:t>
      </w:r>
      <w:r w:rsidR="00F14779">
        <w:rPr>
          <w:rStyle w:val="Enfasicorsivo"/>
          <w:i w:val="0"/>
          <w:iCs w:val="0"/>
        </w:rPr>
        <w:t>;</w:t>
      </w:r>
    </w:p>
    <w:p w14:paraId="49AE822D" w14:textId="77777777" w:rsidR="00B109E9" w:rsidRPr="00BD5289" w:rsidRDefault="00F14779" w:rsidP="00B109E9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A</w:t>
      </w:r>
      <w:r w:rsidR="00B109E9" w:rsidRPr="00BD5289">
        <w:rPr>
          <w:rStyle w:val="Enfasicorsivo"/>
          <w:i w:val="0"/>
          <w:iCs w:val="0"/>
        </w:rPr>
        <w:t xml:space="preserve"> tal fine, in conformità a quanto previsto dall’</w:t>
      </w:r>
      <w:r w:rsidR="00D241A2">
        <w:rPr>
          <w:rStyle w:val="Enfasicorsivo"/>
          <w:i w:val="0"/>
          <w:iCs w:val="0"/>
        </w:rPr>
        <w:t>A</w:t>
      </w:r>
      <w:r w:rsidR="00B109E9" w:rsidRPr="00BD5289">
        <w:rPr>
          <w:rStyle w:val="Enfasicorsivo"/>
          <w:i w:val="0"/>
          <w:iCs w:val="0"/>
        </w:rPr>
        <w:t xml:space="preserve">vviso, il cui contenuto si accetta integralmente, ai sensi degli artt. 46 e 47 del D.P.R. 28 dicembre 2000 n. 445 e consapevole delle responsabilità </w:t>
      </w:r>
      <w:r w:rsidR="00B109E9" w:rsidRPr="00BD5289">
        <w:rPr>
          <w:rStyle w:val="Enfasicorsivo"/>
          <w:i w:val="0"/>
          <w:iCs w:val="0"/>
        </w:rPr>
        <w:lastRenderedPageBreak/>
        <w:t>penali in caso di dichiarazioni false e mendaci di cui all’art. 76 del medesimo D.P.R. 445/2000, sotto la propria personale responsabilità</w:t>
      </w:r>
    </w:p>
    <w:p w14:paraId="46C4E7B1" w14:textId="77777777" w:rsidR="00B109E9" w:rsidRPr="00BD5289" w:rsidRDefault="00B109E9" w:rsidP="00B15C66">
      <w:pPr>
        <w:pStyle w:val="Titolo1"/>
        <w:kinsoku w:val="0"/>
        <w:overflowPunct w:val="0"/>
        <w:spacing w:after="120" w:line="360" w:lineRule="auto"/>
        <w:ind w:left="2687" w:right="2704"/>
        <w:rPr>
          <w:rStyle w:val="Enfasicorsivo"/>
          <w:i w:val="0"/>
          <w:iCs w:val="0"/>
        </w:rPr>
      </w:pPr>
      <w:r w:rsidRPr="00ED5BC1">
        <w:rPr>
          <w:rStyle w:val="Enfasicorsivo"/>
          <w:b/>
          <w:bCs/>
          <w:i w:val="0"/>
          <w:iCs w:val="0"/>
        </w:rPr>
        <w:t>DICHIARA</w:t>
      </w:r>
      <w:r w:rsidR="00D241A2">
        <w:rPr>
          <w:rStyle w:val="Enfasicorsivo"/>
          <w:b/>
          <w:bCs/>
          <w:i w:val="0"/>
          <w:iCs w:val="0"/>
        </w:rPr>
        <w:t xml:space="preserve"> altresì</w:t>
      </w:r>
    </w:p>
    <w:p w14:paraId="0AF947FF" w14:textId="77777777" w:rsidR="00B15C66" w:rsidRDefault="00A44548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di non trovarsi</w:t>
      </w:r>
      <w:r w:rsidR="00B109E9" w:rsidRPr="00BD5289">
        <w:rPr>
          <w:rStyle w:val="Enfasicorsivo"/>
          <w:i w:val="0"/>
          <w:iCs w:val="0"/>
        </w:rPr>
        <w:t xml:space="preserve"> nelle condizioni</w:t>
      </w:r>
      <w:r w:rsidR="003E4117">
        <w:rPr>
          <w:rStyle w:val="Enfasicorsivo"/>
          <w:i w:val="0"/>
          <w:iCs w:val="0"/>
        </w:rPr>
        <w:t xml:space="preserve"> di esclusione</w:t>
      </w:r>
      <w:r w:rsidR="00B109E9" w:rsidRPr="00BD5289">
        <w:rPr>
          <w:rStyle w:val="Enfasicorsivo"/>
          <w:i w:val="0"/>
          <w:iCs w:val="0"/>
        </w:rPr>
        <w:t xml:space="preserve"> </w:t>
      </w:r>
      <w:r w:rsidR="0023447C" w:rsidRPr="00BD5289">
        <w:rPr>
          <w:rStyle w:val="Enfasicorsivo"/>
          <w:i w:val="0"/>
          <w:iCs w:val="0"/>
        </w:rPr>
        <w:t>prev</w:t>
      </w:r>
      <w:r w:rsidR="00B109E9" w:rsidRPr="00BD5289">
        <w:rPr>
          <w:rStyle w:val="Enfasicorsivo"/>
          <w:i w:val="0"/>
          <w:iCs w:val="0"/>
        </w:rPr>
        <w:t>iste da</w:t>
      </w:r>
      <w:r w:rsidR="00BD5289">
        <w:rPr>
          <w:rStyle w:val="Enfasicorsivo"/>
          <w:i w:val="0"/>
          <w:iCs w:val="0"/>
        </w:rPr>
        <w:t>gli artt. 94-98 del d.</w:t>
      </w:r>
      <w:r w:rsidR="00D30790">
        <w:rPr>
          <w:rStyle w:val="Enfasicorsivo"/>
          <w:i w:val="0"/>
          <w:iCs w:val="0"/>
        </w:rPr>
        <w:t xml:space="preserve"> </w:t>
      </w:r>
      <w:r w:rsidR="00BD5289">
        <w:rPr>
          <w:rStyle w:val="Enfasicorsivo"/>
          <w:i w:val="0"/>
          <w:iCs w:val="0"/>
        </w:rPr>
        <w:t>lgs. 36/2023;</w:t>
      </w:r>
    </w:p>
    <w:p w14:paraId="184BBB2F" w14:textId="77777777" w:rsidR="00E5236F" w:rsidRDefault="00E5236F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di non rientrare nei casi di divieto a contrarre di cui all’art. 53 comma 16-ter del D. Lgs. n. 165/2001 e s.m.i.;</w:t>
      </w:r>
    </w:p>
    <w:p w14:paraId="2C58C0BC" w14:textId="77777777" w:rsidR="00A44548" w:rsidRDefault="00A44548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</w:pPr>
      <w:r>
        <w:rPr>
          <w:rStyle w:val="Enfasicorsivo"/>
          <w:i w:val="0"/>
          <w:iCs w:val="0"/>
        </w:rPr>
        <w:t xml:space="preserve">di non avere in atto </w:t>
      </w:r>
      <w:r w:rsidRPr="00A44548">
        <w:t>controversie di natura legale o giudiziaria con l’Amministrazione Comunale</w:t>
      </w:r>
      <w:r>
        <w:t>;</w:t>
      </w:r>
    </w:p>
    <w:p w14:paraId="63E6AAC9" w14:textId="77777777" w:rsidR="00A44548" w:rsidRDefault="00A44548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</w:pPr>
      <w:r>
        <w:t xml:space="preserve">di non esercitare </w:t>
      </w:r>
      <w:r w:rsidRPr="00A44548">
        <w:t>attività in situazioni di conflitto di interessi con l’attività della Pubblica Amministrazione</w:t>
      </w:r>
      <w:r>
        <w:t>;</w:t>
      </w:r>
    </w:p>
    <w:p w14:paraId="2332CD98" w14:textId="77777777" w:rsidR="00F155FF" w:rsidRPr="00175A67" w:rsidRDefault="00F155FF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</w:pPr>
      <w:r w:rsidRPr="00175A67">
        <w:t>che ai sensi delle vigenti disposizioni di legge “antimafia”, non sussistono provvedimenti di prevenzione di cui alla legge n. 575/1965 e cause di divieto, decadenza o sospensione di cui al d. lgs. 490/1994 e ss.mm.ii.;</w:t>
      </w:r>
    </w:p>
    <w:p w14:paraId="6F05FB42" w14:textId="77777777" w:rsidR="00F155FF" w:rsidRPr="00175A67" w:rsidRDefault="00F155FF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</w:pPr>
      <w:r w:rsidRPr="00175A67">
        <w:t>di essere a conoscenza di tutte le prescrizioni e norme attualmente vigenti che disciplinano la sponsorizzazione in oggetto;</w:t>
      </w:r>
    </w:p>
    <w:p w14:paraId="53851846" w14:textId="77777777" w:rsidR="00B15C66" w:rsidRPr="00BD5289" w:rsidRDefault="00B109E9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di assumersi tutte le responsabilità collegate al messaggio pubblicitario e alle relative autorizzazioni;</w:t>
      </w:r>
    </w:p>
    <w:p w14:paraId="340114AA" w14:textId="77777777" w:rsidR="00B15C66" w:rsidRPr="00BD5289" w:rsidRDefault="00B109E9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di accettare tutto quanto stabilito nell’avviso pubblico per la ricerca di Sponsor;</w:t>
      </w:r>
    </w:p>
    <w:p w14:paraId="2882926E" w14:textId="77777777" w:rsidR="00B15C66" w:rsidRPr="00BD5289" w:rsidRDefault="00B109E9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di accettare che l’elenco definitivo delle offe</w:t>
      </w:r>
      <w:r w:rsidR="008D0E4C">
        <w:rPr>
          <w:rStyle w:val="Enfasicorsivo"/>
          <w:i w:val="0"/>
          <w:iCs w:val="0"/>
        </w:rPr>
        <w:t>rte sia eventualmente pubblicato</w:t>
      </w:r>
      <w:r w:rsidRPr="00BD5289">
        <w:rPr>
          <w:rStyle w:val="Enfasicorsivo"/>
          <w:i w:val="0"/>
          <w:iCs w:val="0"/>
        </w:rPr>
        <w:t xml:space="preserve"> all’albo pretorio dell’</w:t>
      </w:r>
      <w:r w:rsidR="008043B1">
        <w:rPr>
          <w:rStyle w:val="Enfasicorsivo"/>
          <w:i w:val="0"/>
          <w:iCs w:val="0"/>
        </w:rPr>
        <w:t>E</w:t>
      </w:r>
      <w:r w:rsidRPr="00BD5289">
        <w:rPr>
          <w:rStyle w:val="Enfasicorsivo"/>
          <w:i w:val="0"/>
          <w:iCs w:val="0"/>
        </w:rPr>
        <w:t>nte e abbia valore di comunicazione ufficiale a tutti gli effetti;</w:t>
      </w:r>
    </w:p>
    <w:p w14:paraId="3438432E" w14:textId="77777777" w:rsidR="00B15C66" w:rsidRDefault="00B109E9" w:rsidP="006F1996">
      <w:pPr>
        <w:pStyle w:val="Corpotesto"/>
        <w:numPr>
          <w:ilvl w:val="0"/>
          <w:numId w:val="22"/>
        </w:numPr>
        <w:kinsoku w:val="0"/>
        <w:overflowPunct w:val="0"/>
        <w:spacing w:after="0" w:line="360" w:lineRule="auto"/>
        <w:ind w:left="714" w:hanging="357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di accettare che i periodi di esposizione pubblicitaria possano subire differimenti temporali e che in tal caso nessun onere potrà essere posto a carico dell’ente</w:t>
      </w:r>
      <w:r w:rsidR="00A77294">
        <w:rPr>
          <w:rStyle w:val="Enfasicorsivo"/>
          <w:i w:val="0"/>
          <w:iCs w:val="0"/>
        </w:rPr>
        <w:t>;</w:t>
      </w:r>
    </w:p>
    <w:p w14:paraId="6D75FE8B" w14:textId="77777777" w:rsidR="006F1996" w:rsidRDefault="006F1996" w:rsidP="006F1996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</w:p>
    <w:p w14:paraId="62B31B99" w14:textId="77777777" w:rsidR="006F1996" w:rsidRPr="00175A67" w:rsidRDefault="006F1996" w:rsidP="006F1996">
      <w:pPr>
        <w:pStyle w:val="Corpotesto"/>
        <w:numPr>
          <w:ilvl w:val="0"/>
          <w:numId w:val="23"/>
        </w:numPr>
        <w:kinsoku w:val="0"/>
        <w:overflowPunct w:val="0"/>
        <w:spacing w:line="360" w:lineRule="auto"/>
        <w:jc w:val="both"/>
      </w:pPr>
      <w:r w:rsidRPr="00175A67">
        <w:t>di essere in regola con le norme che disciplinano il diritto al lavoro dei disabili (Legge n. 68/1999)</w:t>
      </w:r>
    </w:p>
    <w:p w14:paraId="0C36953A" w14:textId="77777777" w:rsidR="006F1996" w:rsidRPr="00175A67" w:rsidRDefault="006F1996" w:rsidP="006F1996">
      <w:pPr>
        <w:pStyle w:val="Corpotesto"/>
        <w:kinsoku w:val="0"/>
        <w:overflowPunct w:val="0"/>
        <w:spacing w:line="360" w:lineRule="auto"/>
        <w:ind w:left="1440"/>
        <w:jc w:val="both"/>
        <w:rPr>
          <w:b/>
          <w:bCs/>
          <w:i/>
          <w:iCs/>
        </w:rPr>
      </w:pPr>
      <w:r w:rsidRPr="00175A67">
        <w:rPr>
          <w:b/>
          <w:bCs/>
          <w:i/>
          <w:iCs/>
        </w:rPr>
        <w:t>oppure</w:t>
      </w:r>
    </w:p>
    <w:p w14:paraId="250780FA" w14:textId="77777777" w:rsidR="006F1996" w:rsidRPr="00175A67" w:rsidRDefault="006F1996" w:rsidP="006F1996">
      <w:pPr>
        <w:pStyle w:val="Corpotesto"/>
        <w:numPr>
          <w:ilvl w:val="0"/>
          <w:numId w:val="23"/>
        </w:numPr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  <w:r w:rsidRPr="00175A67">
        <w:t>di non essere tenuto alle norme che disciplinano il diritto al lavoro dei disabili (Legge n. 68/1999)</w:t>
      </w:r>
    </w:p>
    <w:p w14:paraId="2BEBC56C" w14:textId="77777777" w:rsidR="006F1996" w:rsidRDefault="006F1996" w:rsidP="006F1996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</w:p>
    <w:p w14:paraId="0F018878" w14:textId="77777777" w:rsidR="00ED5BC1" w:rsidRDefault="00A77294" w:rsidP="00A90FC5">
      <w:pPr>
        <w:pStyle w:val="Corpotesto"/>
        <w:numPr>
          <w:ilvl w:val="0"/>
          <w:numId w:val="22"/>
        </w:numPr>
        <w:kinsoku w:val="0"/>
        <w:overflowPunct w:val="0"/>
        <w:spacing w:before="240"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>che la natura svolta dalla propria ditta è la seguente: …………………………………………</w:t>
      </w:r>
    </w:p>
    <w:p w14:paraId="48DD1AF7" w14:textId="77777777" w:rsidR="00A90FC5" w:rsidRDefault="00A90FC5" w:rsidP="00F74776">
      <w:pPr>
        <w:spacing w:before="240" w:line="360" w:lineRule="auto"/>
        <w:jc w:val="center"/>
        <w:rPr>
          <w:rStyle w:val="Enfasicorsivo"/>
          <w:b/>
          <w:bCs/>
          <w:i w:val="0"/>
          <w:iCs w:val="0"/>
        </w:rPr>
      </w:pPr>
      <w:r w:rsidRPr="00A90FC5">
        <w:rPr>
          <w:rStyle w:val="Enfasicorsivo"/>
          <w:b/>
          <w:bCs/>
          <w:i w:val="0"/>
          <w:iCs w:val="0"/>
        </w:rPr>
        <w:t>DICHIARA altresì</w:t>
      </w:r>
    </w:p>
    <w:p w14:paraId="6560587C" w14:textId="1EFC8609" w:rsidR="00F74776" w:rsidRPr="00F14779" w:rsidRDefault="00A90FC5" w:rsidP="00FD7050">
      <w:pPr>
        <w:spacing w:before="240" w:line="360" w:lineRule="auto"/>
        <w:jc w:val="both"/>
        <w:rPr>
          <w:rStyle w:val="Enfasicorsivo"/>
          <w:b/>
          <w:bCs/>
          <w:i w:val="0"/>
          <w:iCs w:val="0"/>
        </w:rPr>
      </w:pPr>
      <w:r>
        <w:rPr>
          <w:rStyle w:val="Enfasicorsivo"/>
          <w:b/>
          <w:bCs/>
          <w:i w:val="0"/>
          <w:iCs w:val="0"/>
        </w:rPr>
        <w:lastRenderedPageBreak/>
        <w:t xml:space="preserve">di partecipare alla realizzazione </w:t>
      </w:r>
      <w:r w:rsidR="00C63727" w:rsidRPr="00C63727">
        <w:rPr>
          <w:rStyle w:val="Enfasicorsivo"/>
          <w:b/>
          <w:bCs/>
          <w:i w:val="0"/>
          <w:iCs w:val="0"/>
        </w:rPr>
        <w:t>della rotatoria incrocio Via Foglia</w:t>
      </w:r>
      <w:r w:rsidR="00C63727" w:rsidRPr="00C63727">
        <w:rPr>
          <w:rStyle w:val="Enfasicorsivo"/>
          <w:b/>
          <w:bCs/>
        </w:rPr>
        <w:t xml:space="preserve"> di Lunano</w:t>
      </w:r>
      <w:r w:rsidR="00C63727">
        <w:rPr>
          <w:rStyle w:val="Enfasicorsivo"/>
          <w:i w:val="0"/>
          <w:iCs w:val="0"/>
        </w:rPr>
        <w:t xml:space="preserve"> </w:t>
      </w:r>
      <w:r w:rsidR="00F74776" w:rsidRPr="00F14779">
        <w:rPr>
          <w:rStyle w:val="Enfasicorsivo"/>
          <w:b/>
          <w:bCs/>
          <w:i w:val="0"/>
          <w:iCs w:val="0"/>
        </w:rPr>
        <w:t>con il/i seguente/i contributo/i:</w:t>
      </w:r>
    </w:p>
    <w:p w14:paraId="3C2F7652" w14:textId="77777777" w:rsidR="00FD7050" w:rsidRDefault="00FD7050" w:rsidP="00FD7050">
      <w:pPr>
        <w:spacing w:before="240" w:line="360" w:lineRule="auto"/>
        <w:jc w:val="both"/>
        <w:rPr>
          <w:rStyle w:val="Enfasicorsivo"/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74776" w:rsidRPr="008C01EC" w14:paraId="23FD1FCE" w14:textId="77777777" w:rsidTr="008C01EC">
        <w:tc>
          <w:tcPr>
            <w:tcW w:w="4889" w:type="dxa"/>
          </w:tcPr>
          <w:p w14:paraId="03DB0980" w14:textId="77777777" w:rsidR="00F74776" w:rsidRPr="008C01EC" w:rsidRDefault="00FD7050" w:rsidP="008C01EC">
            <w:pPr>
              <w:spacing w:before="240"/>
              <w:jc w:val="both"/>
              <w:rPr>
                <w:rStyle w:val="Enfasicorsivo"/>
                <w:b/>
                <w:bCs/>
              </w:rPr>
            </w:pPr>
            <w:r w:rsidRPr="008C01EC">
              <w:rPr>
                <w:rStyle w:val="Enfasicorsivo"/>
                <w:b/>
                <w:bCs/>
              </w:rPr>
              <w:t>Impo</w:t>
            </w:r>
            <w:r w:rsidRPr="004C5BDE">
              <w:rPr>
                <w:rStyle w:val="Enfasicorsivo"/>
                <w:b/>
                <w:bCs/>
              </w:rPr>
              <w:t>rto in euro (IVA inclusa) in cifre</w:t>
            </w:r>
          </w:p>
        </w:tc>
        <w:tc>
          <w:tcPr>
            <w:tcW w:w="4889" w:type="dxa"/>
          </w:tcPr>
          <w:p w14:paraId="05082196" w14:textId="77777777" w:rsidR="00F74776" w:rsidRPr="004C5BDE" w:rsidRDefault="00FD7050" w:rsidP="008C01EC">
            <w:pPr>
              <w:spacing w:before="240"/>
              <w:jc w:val="both"/>
              <w:rPr>
                <w:rStyle w:val="Enfasicorsivo"/>
                <w:b/>
                <w:bCs/>
              </w:rPr>
            </w:pPr>
            <w:r w:rsidRPr="004C5BDE">
              <w:rPr>
                <w:rStyle w:val="Enfasicorsivo"/>
                <w:b/>
                <w:bCs/>
              </w:rPr>
              <w:t>Importo in euro (IVA inclusa) in lettere</w:t>
            </w:r>
          </w:p>
        </w:tc>
      </w:tr>
      <w:tr w:rsidR="00F74776" w:rsidRPr="008C01EC" w14:paraId="72AE243B" w14:textId="77777777" w:rsidTr="008C01EC">
        <w:tc>
          <w:tcPr>
            <w:tcW w:w="4889" w:type="dxa"/>
          </w:tcPr>
          <w:p w14:paraId="40B9F109" w14:textId="77777777" w:rsidR="00F74776" w:rsidRPr="008C01EC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  <w:tc>
          <w:tcPr>
            <w:tcW w:w="4889" w:type="dxa"/>
          </w:tcPr>
          <w:p w14:paraId="3860BFE2" w14:textId="77777777" w:rsidR="00F74776" w:rsidRPr="004C5BDE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</w:tr>
      <w:tr w:rsidR="00F74776" w:rsidRPr="008C01EC" w14:paraId="323FA331" w14:textId="77777777" w:rsidTr="008C01EC">
        <w:tc>
          <w:tcPr>
            <w:tcW w:w="4889" w:type="dxa"/>
          </w:tcPr>
          <w:p w14:paraId="1DB0D130" w14:textId="77777777" w:rsidR="00F74776" w:rsidRPr="008C01EC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  <w:tc>
          <w:tcPr>
            <w:tcW w:w="4889" w:type="dxa"/>
          </w:tcPr>
          <w:p w14:paraId="2355EBB1" w14:textId="77777777" w:rsidR="00F74776" w:rsidRPr="008C01EC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</w:tr>
      <w:tr w:rsidR="00F74776" w:rsidRPr="008C01EC" w14:paraId="0B3B3BAD" w14:textId="77777777" w:rsidTr="008C01EC">
        <w:tc>
          <w:tcPr>
            <w:tcW w:w="4889" w:type="dxa"/>
          </w:tcPr>
          <w:p w14:paraId="4E6469FD" w14:textId="77777777" w:rsidR="00F74776" w:rsidRPr="008C01EC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  <w:tc>
          <w:tcPr>
            <w:tcW w:w="4889" w:type="dxa"/>
          </w:tcPr>
          <w:p w14:paraId="7D42EAEB" w14:textId="77777777" w:rsidR="00F74776" w:rsidRPr="008C01EC" w:rsidRDefault="00F74776" w:rsidP="008C01EC">
            <w:pPr>
              <w:spacing w:before="240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</w:tr>
    </w:tbl>
    <w:p w14:paraId="7A6D0A86" w14:textId="77777777" w:rsidR="00524BBC" w:rsidRDefault="00524BBC" w:rsidP="00524BBC">
      <w:pPr>
        <w:pStyle w:val="Corpotesto"/>
        <w:kinsoku w:val="0"/>
        <w:overflowPunct w:val="0"/>
        <w:spacing w:line="360" w:lineRule="auto"/>
        <w:ind w:right="1902"/>
        <w:jc w:val="both"/>
        <w:rPr>
          <w:rStyle w:val="Enfasicorsivo"/>
          <w:i w:val="0"/>
          <w:iCs w:val="0"/>
        </w:rPr>
      </w:pPr>
    </w:p>
    <w:p w14:paraId="4439BD1A" w14:textId="77777777" w:rsidR="00A90FC5" w:rsidRPr="00FD7050" w:rsidRDefault="00A90FC5" w:rsidP="00A90FC5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  <w:r w:rsidRPr="00FD7050">
        <w:rPr>
          <w:rStyle w:val="Enfasicorsivo"/>
          <w:i w:val="0"/>
          <w:iCs w:val="0"/>
        </w:rPr>
        <w:t>Si allegano i seguenti documenti:</w:t>
      </w:r>
    </w:p>
    <w:p w14:paraId="76186330" w14:textId="77777777" w:rsidR="00A90FC5" w:rsidRPr="00BD5289" w:rsidRDefault="00A90FC5" w:rsidP="00A90FC5">
      <w:pPr>
        <w:pStyle w:val="Corpotesto"/>
        <w:numPr>
          <w:ilvl w:val="0"/>
          <w:numId w:val="22"/>
        </w:numPr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fotocopia del documento di identità (in corso di validità) del legale rappresentante o del soggetto munito dei necessari poteri di rappresentanza dello sponsor</w:t>
      </w:r>
      <w:r w:rsidR="00D61E57">
        <w:rPr>
          <w:rStyle w:val="Enfasicorsivo"/>
          <w:i w:val="0"/>
          <w:iCs w:val="0"/>
        </w:rPr>
        <w:t>.</w:t>
      </w:r>
    </w:p>
    <w:p w14:paraId="20A212FD" w14:textId="77777777" w:rsidR="007D38FB" w:rsidRDefault="007D38FB" w:rsidP="007D38FB">
      <w:pPr>
        <w:pStyle w:val="Corpotesto"/>
        <w:kinsoku w:val="0"/>
        <w:overflowPunct w:val="0"/>
        <w:spacing w:line="360" w:lineRule="auto"/>
        <w:ind w:right="1902"/>
        <w:jc w:val="both"/>
        <w:rPr>
          <w:rStyle w:val="Enfasicorsivo"/>
          <w:i w:val="0"/>
          <w:iCs w:val="0"/>
        </w:rPr>
      </w:pPr>
    </w:p>
    <w:p w14:paraId="04BF32C7" w14:textId="77777777" w:rsidR="00C069ED" w:rsidRPr="00BD5289" w:rsidRDefault="00524BBC" w:rsidP="007D38FB">
      <w:pPr>
        <w:pStyle w:val="Corpotesto"/>
        <w:kinsoku w:val="0"/>
        <w:overflowPunct w:val="0"/>
        <w:spacing w:line="360" w:lineRule="auto"/>
        <w:ind w:right="1902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In</w:t>
      </w:r>
      <w:r w:rsidR="006C48AA" w:rsidRPr="00BD5289">
        <w:rPr>
          <w:rStyle w:val="Enfasicorsivo"/>
          <w:i w:val="0"/>
          <w:iCs w:val="0"/>
        </w:rPr>
        <w:t xml:space="preserve"> </w:t>
      </w:r>
      <w:r w:rsidR="00FD7050">
        <w:rPr>
          <w:rStyle w:val="Enfasicorsivo"/>
          <w:i w:val="0"/>
          <w:iCs w:val="0"/>
        </w:rPr>
        <w:t>f</w:t>
      </w:r>
      <w:r w:rsidRPr="00BD5289">
        <w:rPr>
          <w:rStyle w:val="Enfasicorsivo"/>
          <w:i w:val="0"/>
          <w:iCs w:val="0"/>
        </w:rPr>
        <w:t>ede.</w:t>
      </w:r>
    </w:p>
    <w:p w14:paraId="360BBEFB" w14:textId="77777777" w:rsidR="00001B3A" w:rsidRDefault="00524BBC" w:rsidP="00524BBC">
      <w:pPr>
        <w:pStyle w:val="Corpotesto"/>
        <w:tabs>
          <w:tab w:val="left" w:pos="2689"/>
        </w:tabs>
        <w:kinsoku w:val="0"/>
        <w:overflowPunct w:val="0"/>
        <w:spacing w:before="64" w:line="360" w:lineRule="auto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Luogo e data</w:t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  <w:r w:rsidRPr="00BD5289">
        <w:rPr>
          <w:rStyle w:val="Enfasicorsivo"/>
          <w:i w:val="0"/>
          <w:iCs w:val="0"/>
        </w:rPr>
        <w:tab/>
      </w:r>
    </w:p>
    <w:p w14:paraId="7BAA6FFB" w14:textId="0070B5A7" w:rsidR="00524BBC" w:rsidRPr="00BD5289" w:rsidRDefault="00001B3A" w:rsidP="00524BBC">
      <w:pPr>
        <w:pStyle w:val="Corpotesto"/>
        <w:tabs>
          <w:tab w:val="left" w:pos="2689"/>
        </w:tabs>
        <w:kinsoku w:val="0"/>
        <w:overflowPunct w:val="0"/>
        <w:spacing w:before="64"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>
        <w:rPr>
          <w:rStyle w:val="Enfasicorsivo"/>
          <w:i w:val="0"/>
          <w:iCs w:val="0"/>
        </w:rPr>
        <w:tab/>
      </w:r>
      <w:r w:rsidR="00C63727" w:rsidRPr="00BD5289">
        <w:rPr>
          <w:rStyle w:val="Enfasicorsivo"/>
          <w:i w:val="0"/>
          <w:iCs w:val="0"/>
          <w:noProof/>
        </w:rPr>
        <mc:AlternateContent>
          <mc:Choice Requires="wpg">
            <w:drawing>
              <wp:inline distT="0" distB="0" distL="0" distR="0" wp14:anchorId="2FB24460" wp14:editId="7D56A7CF">
                <wp:extent cx="1456690" cy="12700"/>
                <wp:effectExtent l="3810" t="7620" r="6350" b="0"/>
                <wp:docPr id="31072566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12700"/>
                          <a:chOff x="0" y="0"/>
                          <a:chExt cx="2294" cy="20"/>
                        </a:xfrm>
                      </wpg:grpSpPr>
                      <wps:wsp>
                        <wps:cNvPr id="43320853" name="Freeform 1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278" cy="20"/>
                          </a:xfrm>
                          <a:custGeom>
                            <a:avLst/>
                            <a:gdLst>
                              <a:gd name="T0" fmla="*/ 0 w 2278"/>
                              <a:gd name="T1" fmla="*/ 0 h 20"/>
                              <a:gd name="T2" fmla="*/ 2277 w 22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8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984F8" id="Group 13" o:spid="_x0000_s1026" style="width:114.7pt;height:1pt;mso-position-horizontal-relative:char;mso-position-vertical-relative:line" coordsize="22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">
                <v:shape id="Freeform 14" o:spid="_x0000_s1027" style="position:absolute;left:8;top:8;width:2278;height:20;visibility:visible;mso-wrap-style:square;v-text-anchor:top" coordsize="22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" path="m,l2277,e" filled="f" strokeweight=".28611mm">
                  <v:path arrowok="t" o:connecttype="custom" o:connectlocs="0,0;2277,0" o:connectangles="0,0"/>
                </v:shape>
                <w10:anchorlock/>
              </v:group>
            </w:pict>
          </mc:Fallback>
        </mc:AlternateContent>
      </w:r>
    </w:p>
    <w:p w14:paraId="5496F75A" w14:textId="77777777" w:rsidR="00B774B8" w:rsidRPr="00BD5289" w:rsidRDefault="00ED5BC1" w:rsidP="007D38FB">
      <w:pPr>
        <w:pStyle w:val="Corpotesto"/>
        <w:kinsoku w:val="0"/>
        <w:overflowPunct w:val="0"/>
        <w:spacing w:before="13"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                                                                                                                  </w:t>
      </w:r>
      <w:r w:rsidR="00524BBC" w:rsidRPr="00BD5289">
        <w:rPr>
          <w:rStyle w:val="Enfasicorsivo"/>
          <w:i w:val="0"/>
          <w:iCs w:val="0"/>
        </w:rPr>
        <w:t>timbro e firma</w:t>
      </w:r>
    </w:p>
    <w:p w14:paraId="3E9C2B9C" w14:textId="77777777" w:rsidR="007D38FB" w:rsidRDefault="007D38FB" w:rsidP="00524BBC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</w:p>
    <w:p w14:paraId="0841D971" w14:textId="28882669" w:rsidR="00B109E9" w:rsidRPr="00BD5289" w:rsidRDefault="00B109E9" w:rsidP="007D38FB">
      <w:pPr>
        <w:pStyle w:val="Corpotesto"/>
        <w:kinsoku w:val="0"/>
        <w:overflowPunct w:val="0"/>
        <w:spacing w:line="360" w:lineRule="auto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 xml:space="preserve">Il sottoscritto Sponsor autorizza il Comune di </w:t>
      </w:r>
      <w:r w:rsidR="00C63727">
        <w:rPr>
          <w:rStyle w:val="Enfasicorsivo"/>
          <w:i w:val="0"/>
          <w:iCs w:val="0"/>
        </w:rPr>
        <w:t>Lunano</w:t>
      </w:r>
      <w:r w:rsidRPr="00BD5289">
        <w:rPr>
          <w:rStyle w:val="Enfasicorsivo"/>
          <w:i w:val="0"/>
          <w:iCs w:val="0"/>
        </w:rPr>
        <w:t xml:space="preserve"> al trattamento dei dati personali raccolti in applicazione dell’avviso esclusivamente per le finalità dallo stesso previste.</w:t>
      </w:r>
    </w:p>
    <w:p w14:paraId="613F6864" w14:textId="77777777" w:rsidR="00B109E9" w:rsidRPr="00BD5289" w:rsidRDefault="00B109E9" w:rsidP="007D38FB">
      <w:pPr>
        <w:pStyle w:val="Corpotesto"/>
        <w:kinsoku w:val="0"/>
        <w:overflowPunct w:val="0"/>
        <w:spacing w:line="360" w:lineRule="auto"/>
        <w:ind w:right="1902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In</w:t>
      </w:r>
      <w:r w:rsidR="006C48AA" w:rsidRPr="00BD5289">
        <w:rPr>
          <w:rStyle w:val="Enfasicorsivo"/>
          <w:i w:val="0"/>
          <w:iCs w:val="0"/>
        </w:rPr>
        <w:t xml:space="preserve"> </w:t>
      </w:r>
      <w:r w:rsidRPr="00BD5289">
        <w:rPr>
          <w:rStyle w:val="Enfasicorsivo"/>
          <w:i w:val="0"/>
          <w:iCs w:val="0"/>
        </w:rPr>
        <w:t>fede</w:t>
      </w:r>
      <w:r w:rsidR="00524BBC" w:rsidRPr="00BD5289">
        <w:rPr>
          <w:rStyle w:val="Enfasicorsivo"/>
          <w:i w:val="0"/>
          <w:iCs w:val="0"/>
        </w:rPr>
        <w:t>.</w:t>
      </w:r>
    </w:p>
    <w:p w14:paraId="5894A1D6" w14:textId="77777777" w:rsidR="00001B3A" w:rsidRDefault="00524BBC" w:rsidP="00524BBC">
      <w:pPr>
        <w:pStyle w:val="Corpotesto"/>
        <w:tabs>
          <w:tab w:val="left" w:pos="2689"/>
        </w:tabs>
        <w:kinsoku w:val="0"/>
        <w:overflowPunct w:val="0"/>
        <w:spacing w:before="64" w:line="360" w:lineRule="auto"/>
        <w:jc w:val="both"/>
        <w:rPr>
          <w:rStyle w:val="Enfasicorsivo"/>
          <w:i w:val="0"/>
          <w:iCs w:val="0"/>
        </w:rPr>
      </w:pPr>
      <w:r w:rsidRPr="00BD5289">
        <w:rPr>
          <w:rStyle w:val="Enfasicorsivo"/>
          <w:i w:val="0"/>
          <w:iCs w:val="0"/>
        </w:rPr>
        <w:t>Luogo e data</w:t>
      </w:r>
      <w:r w:rsidRPr="00BD5289">
        <w:rPr>
          <w:rStyle w:val="Enfasicorsivo"/>
          <w:i w:val="0"/>
          <w:iCs w:val="0"/>
        </w:rPr>
        <w:tab/>
      </w:r>
    </w:p>
    <w:p w14:paraId="591182F4" w14:textId="47FD627D" w:rsidR="00B109E9" w:rsidRPr="00BD5289" w:rsidRDefault="00001B3A" w:rsidP="00524BBC">
      <w:pPr>
        <w:pStyle w:val="Corpotesto"/>
        <w:tabs>
          <w:tab w:val="left" w:pos="2689"/>
        </w:tabs>
        <w:kinsoku w:val="0"/>
        <w:overflowPunct w:val="0"/>
        <w:spacing w:before="64"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524BBC" w:rsidRPr="00BD5289">
        <w:rPr>
          <w:rStyle w:val="Enfasicorsivo"/>
          <w:i w:val="0"/>
          <w:iCs w:val="0"/>
        </w:rPr>
        <w:tab/>
      </w:r>
      <w:r w:rsidR="00C63727" w:rsidRPr="00BD5289">
        <w:rPr>
          <w:rStyle w:val="Enfasicorsivo"/>
          <w:i w:val="0"/>
          <w:iCs w:val="0"/>
          <w:noProof/>
        </w:rPr>
        <mc:AlternateContent>
          <mc:Choice Requires="wpg">
            <w:drawing>
              <wp:inline distT="0" distB="0" distL="0" distR="0" wp14:anchorId="4AE6C53A" wp14:editId="5908F720">
                <wp:extent cx="1456690" cy="12700"/>
                <wp:effectExtent l="3810" t="8890" r="6350" b="6985"/>
                <wp:docPr id="14928841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12700"/>
                          <a:chOff x="0" y="0"/>
                          <a:chExt cx="2294" cy="20"/>
                        </a:xfrm>
                      </wpg:grpSpPr>
                      <wps:wsp>
                        <wps:cNvPr id="758882691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278" cy="20"/>
                          </a:xfrm>
                          <a:custGeom>
                            <a:avLst/>
                            <a:gdLst>
                              <a:gd name="T0" fmla="*/ 0 w 2278"/>
                              <a:gd name="T1" fmla="*/ 0 h 20"/>
                              <a:gd name="T2" fmla="*/ 2277 w 22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8" h="20">
                                <a:moveTo>
                                  <a:pt x="0" y="0"/>
                                </a:moveTo>
                                <a:lnTo>
                                  <a:pt x="2277" y="0"/>
                                </a:lnTo>
                              </a:path>
                            </a:pathLst>
                          </a:cu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F4119" id="Group 8" o:spid="_x0000_s1026" style="width:114.7pt;height:1pt;mso-position-horizontal-relative:char;mso-position-vertical-relative:line" coordsize="22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">
                <v:shape id="Freeform 9" o:spid="_x0000_s1027" style="position:absolute;left:8;top:8;width:2278;height:20;visibility:visible;mso-wrap-style:square;v-text-anchor:top" coordsize="22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" path="m,l2277,e" filled="f" strokeweight=".28611mm">
                  <v:path arrowok="t" o:connecttype="custom" o:connectlocs="0,0;2277,0" o:connectangles="0,0"/>
                </v:shape>
                <w10:anchorlock/>
              </v:group>
            </w:pict>
          </mc:Fallback>
        </mc:AlternateContent>
      </w:r>
    </w:p>
    <w:p w14:paraId="0FD9C048" w14:textId="77777777" w:rsidR="00B109E9" w:rsidRPr="00BD5289" w:rsidRDefault="00ED5BC1" w:rsidP="00ED5BC1">
      <w:pPr>
        <w:pStyle w:val="Corpotesto"/>
        <w:kinsoku w:val="0"/>
        <w:overflowPunct w:val="0"/>
        <w:spacing w:before="13" w:line="360" w:lineRule="auto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iCs w:val="0"/>
        </w:rPr>
        <w:t xml:space="preserve">                                                                                                                  </w:t>
      </w:r>
      <w:r w:rsidR="00B109E9" w:rsidRPr="00BD5289">
        <w:rPr>
          <w:rStyle w:val="Enfasicorsivo"/>
          <w:i w:val="0"/>
          <w:iCs w:val="0"/>
        </w:rPr>
        <w:t>timbro e firma</w:t>
      </w:r>
    </w:p>
    <w:sectPr w:rsidR="00B109E9" w:rsidRPr="00BD5289"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7FA3" w14:textId="77777777" w:rsidR="00226E1D" w:rsidRDefault="00226E1D">
      <w:r>
        <w:separator/>
      </w:r>
    </w:p>
  </w:endnote>
  <w:endnote w:type="continuationSeparator" w:id="0">
    <w:p w14:paraId="75C90214" w14:textId="77777777" w:rsidR="00226E1D" w:rsidRDefault="0022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A0DD" w14:textId="77777777" w:rsidR="00213974" w:rsidRDefault="00213974" w:rsidP="006F21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1E05C5" w14:textId="77777777" w:rsidR="00213974" w:rsidRDefault="00213974" w:rsidP="00D26B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C6C8" w14:textId="77777777" w:rsidR="00213974" w:rsidRDefault="00213974" w:rsidP="006F21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6E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AF3F28C" w14:textId="77777777" w:rsidR="00213974" w:rsidRDefault="00213974" w:rsidP="00D26B1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818F" w14:textId="77777777" w:rsidR="00226E1D" w:rsidRDefault="00226E1D">
      <w:r>
        <w:separator/>
      </w:r>
    </w:p>
  </w:footnote>
  <w:footnote w:type="continuationSeparator" w:id="0">
    <w:p w14:paraId="6B1704C6" w14:textId="77777777" w:rsidR="00226E1D" w:rsidRDefault="0022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30" w:hanging="117"/>
      </w:pPr>
      <w:rPr>
        <w:rFonts w:ascii="Lucida Sans" w:hAnsi="Lucida Sans"/>
        <w:b w:val="0"/>
        <w:i/>
        <w:w w:val="88"/>
        <w:sz w:val="22"/>
      </w:rPr>
    </w:lvl>
    <w:lvl w:ilvl="1">
      <w:numFmt w:val="bullet"/>
      <w:lvlText w:val="•"/>
      <w:lvlJc w:val="left"/>
      <w:pPr>
        <w:ind w:left="1293" w:hanging="117"/>
      </w:pPr>
    </w:lvl>
    <w:lvl w:ilvl="2">
      <w:numFmt w:val="bullet"/>
      <w:lvlText w:val="•"/>
      <w:lvlJc w:val="left"/>
      <w:pPr>
        <w:ind w:left="2356" w:hanging="117"/>
      </w:pPr>
    </w:lvl>
    <w:lvl w:ilvl="3">
      <w:numFmt w:val="bullet"/>
      <w:lvlText w:val="•"/>
      <w:lvlJc w:val="left"/>
      <w:pPr>
        <w:ind w:left="3419" w:hanging="117"/>
      </w:pPr>
    </w:lvl>
    <w:lvl w:ilvl="4">
      <w:numFmt w:val="bullet"/>
      <w:lvlText w:val="•"/>
      <w:lvlJc w:val="left"/>
      <w:pPr>
        <w:ind w:left="4482" w:hanging="117"/>
      </w:pPr>
    </w:lvl>
    <w:lvl w:ilvl="5">
      <w:numFmt w:val="bullet"/>
      <w:lvlText w:val="•"/>
      <w:lvlJc w:val="left"/>
      <w:pPr>
        <w:ind w:left="5545" w:hanging="117"/>
      </w:pPr>
    </w:lvl>
    <w:lvl w:ilvl="6">
      <w:numFmt w:val="bullet"/>
      <w:lvlText w:val="•"/>
      <w:lvlJc w:val="left"/>
      <w:pPr>
        <w:ind w:left="6608" w:hanging="117"/>
      </w:pPr>
    </w:lvl>
    <w:lvl w:ilvl="7">
      <w:numFmt w:val="bullet"/>
      <w:lvlText w:val="•"/>
      <w:lvlJc w:val="left"/>
      <w:pPr>
        <w:ind w:left="7671" w:hanging="117"/>
      </w:pPr>
    </w:lvl>
    <w:lvl w:ilvl="8">
      <w:numFmt w:val="bullet"/>
      <w:lvlText w:val="•"/>
      <w:lvlJc w:val="left"/>
      <w:pPr>
        <w:ind w:left="8734" w:hanging="117"/>
      </w:pPr>
    </w:lvl>
  </w:abstractNum>
  <w:abstractNum w:abstractNumId="1" w15:restartNumberingAfterBreak="0">
    <w:nsid w:val="00000403"/>
    <w:multiLevelType w:val="multilevel"/>
    <w:tmpl w:val="E84C28C0"/>
    <w:lvl w:ilvl="0">
      <w:start w:val="1"/>
      <w:numFmt w:val="decimal"/>
      <w:lvlText w:val="%1."/>
      <w:lvlJc w:val="left"/>
      <w:pPr>
        <w:ind w:left="114" w:hanging="236"/>
      </w:pPr>
      <w:rPr>
        <w:rFonts w:ascii="Times New Roman" w:hAnsi="Times New Roman" w:cs="Times New Roman" w:hint="default"/>
        <w:b/>
        <w:bCs/>
        <w:i w:val="0"/>
        <w:iCs/>
        <w:spacing w:val="-1"/>
        <w:sz w:val="24"/>
        <w:szCs w:val="24"/>
      </w:rPr>
    </w:lvl>
    <w:lvl w:ilvl="1">
      <w:numFmt w:val="bullet"/>
      <w:lvlText w:val=""/>
      <w:lvlJc w:val="left"/>
      <w:pPr>
        <w:ind w:left="1107" w:hanging="284"/>
      </w:pPr>
      <w:rPr>
        <w:rFonts w:ascii="Symbol" w:hAnsi="Symbol"/>
        <w:b w:val="0"/>
        <w:i/>
        <w:w w:val="99"/>
        <w:sz w:val="22"/>
      </w:rPr>
    </w:lvl>
    <w:lvl w:ilvl="2">
      <w:numFmt w:val="bullet"/>
      <w:lvlText w:val="•"/>
      <w:lvlJc w:val="left"/>
      <w:pPr>
        <w:ind w:left="2190" w:hanging="284"/>
      </w:pPr>
    </w:lvl>
    <w:lvl w:ilvl="3">
      <w:numFmt w:val="bullet"/>
      <w:lvlText w:val="•"/>
      <w:lvlJc w:val="left"/>
      <w:pPr>
        <w:ind w:left="3274" w:hanging="284"/>
      </w:pPr>
    </w:lvl>
    <w:lvl w:ilvl="4">
      <w:numFmt w:val="bullet"/>
      <w:lvlText w:val="•"/>
      <w:lvlJc w:val="left"/>
      <w:pPr>
        <w:ind w:left="4358" w:hanging="284"/>
      </w:pPr>
    </w:lvl>
    <w:lvl w:ilvl="5">
      <w:numFmt w:val="bullet"/>
      <w:lvlText w:val="•"/>
      <w:lvlJc w:val="left"/>
      <w:pPr>
        <w:ind w:left="5441" w:hanging="284"/>
      </w:pPr>
    </w:lvl>
    <w:lvl w:ilvl="6">
      <w:numFmt w:val="bullet"/>
      <w:lvlText w:val="•"/>
      <w:lvlJc w:val="left"/>
      <w:pPr>
        <w:ind w:left="6525" w:hanging="284"/>
      </w:pPr>
    </w:lvl>
    <w:lvl w:ilvl="7">
      <w:numFmt w:val="bullet"/>
      <w:lvlText w:val="•"/>
      <w:lvlJc w:val="left"/>
      <w:pPr>
        <w:ind w:left="7609" w:hanging="284"/>
      </w:pPr>
    </w:lvl>
    <w:lvl w:ilvl="8">
      <w:numFmt w:val="bullet"/>
      <w:lvlText w:val="•"/>
      <w:lvlJc w:val="left"/>
      <w:pPr>
        <w:ind w:left="8692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834" w:hanging="360"/>
      </w:pPr>
      <w:rPr>
        <w:rFonts w:ascii="Lucida Sans" w:hAnsi="Lucida Sans"/>
        <w:b w:val="0"/>
        <w:i/>
        <w:w w:val="88"/>
        <w:sz w:val="22"/>
      </w:rPr>
    </w:lvl>
    <w:lvl w:ilvl="1">
      <w:numFmt w:val="bullet"/>
      <w:lvlText w:val="•"/>
      <w:lvlJc w:val="left"/>
      <w:pPr>
        <w:ind w:left="1770" w:hanging="360"/>
      </w:pPr>
    </w:lvl>
    <w:lvl w:ilvl="2">
      <w:numFmt w:val="bullet"/>
      <w:lvlText w:val="•"/>
      <w:lvlJc w:val="left"/>
      <w:pPr>
        <w:ind w:left="2707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80" w:hanging="360"/>
      </w:pPr>
    </w:lvl>
    <w:lvl w:ilvl="5">
      <w:numFmt w:val="bullet"/>
      <w:lvlText w:val="•"/>
      <w:lvlJc w:val="left"/>
      <w:pPr>
        <w:ind w:left="5517" w:hanging="360"/>
      </w:pPr>
    </w:lvl>
    <w:lvl w:ilvl="6">
      <w:numFmt w:val="bullet"/>
      <w:lvlText w:val="•"/>
      <w:lvlJc w:val="left"/>
      <w:pPr>
        <w:ind w:left="6453" w:hanging="360"/>
      </w:pPr>
    </w:lvl>
    <w:lvl w:ilvl="7">
      <w:numFmt w:val="bullet"/>
      <w:lvlText w:val="•"/>
      <w:lvlJc w:val="left"/>
      <w:pPr>
        <w:ind w:left="7390" w:hanging="360"/>
      </w:pPr>
    </w:lvl>
    <w:lvl w:ilvl="8">
      <w:numFmt w:val="bullet"/>
      <w:lvlText w:val="•"/>
      <w:lvlJc w:val="left"/>
      <w:pPr>
        <w:ind w:left="8326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34" w:hanging="360"/>
      </w:pPr>
      <w:rPr>
        <w:rFonts w:ascii="Lucida Sans" w:hAnsi="Lucida Sans" w:cs="Lucida Sans"/>
        <w:b w:val="0"/>
        <w:bCs w:val="0"/>
        <w:i/>
        <w:iCs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770" w:hanging="360"/>
      </w:pPr>
    </w:lvl>
    <w:lvl w:ilvl="2">
      <w:numFmt w:val="bullet"/>
      <w:lvlText w:val="•"/>
      <w:lvlJc w:val="left"/>
      <w:pPr>
        <w:ind w:left="2707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80" w:hanging="360"/>
      </w:pPr>
    </w:lvl>
    <w:lvl w:ilvl="5">
      <w:numFmt w:val="bullet"/>
      <w:lvlText w:val="•"/>
      <w:lvlJc w:val="left"/>
      <w:pPr>
        <w:ind w:left="5517" w:hanging="360"/>
      </w:pPr>
    </w:lvl>
    <w:lvl w:ilvl="6">
      <w:numFmt w:val="bullet"/>
      <w:lvlText w:val="•"/>
      <w:lvlJc w:val="left"/>
      <w:pPr>
        <w:ind w:left="6453" w:hanging="360"/>
      </w:pPr>
    </w:lvl>
    <w:lvl w:ilvl="7">
      <w:numFmt w:val="bullet"/>
      <w:lvlText w:val="•"/>
      <w:lvlJc w:val="left"/>
      <w:pPr>
        <w:ind w:left="7390" w:hanging="360"/>
      </w:pPr>
    </w:lvl>
    <w:lvl w:ilvl="8">
      <w:numFmt w:val="bullet"/>
      <w:lvlText w:val="•"/>
      <w:lvlJc w:val="left"/>
      <w:pPr>
        <w:ind w:left="8326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114" w:hanging="259"/>
      </w:pPr>
      <w:rPr>
        <w:rFonts w:ascii="Lucida Sans" w:hAnsi="Lucida Sans" w:cs="Lucida Sans"/>
        <w:b w:val="0"/>
        <w:bCs w:val="0"/>
        <w:i/>
        <w:iCs/>
        <w:spacing w:val="-1"/>
        <w:w w:val="89"/>
        <w:sz w:val="22"/>
        <w:szCs w:val="22"/>
      </w:rPr>
    </w:lvl>
    <w:lvl w:ilvl="1">
      <w:numFmt w:val="bullet"/>
      <w:lvlText w:val="•"/>
      <w:lvlJc w:val="left"/>
      <w:pPr>
        <w:ind w:left="1122" w:hanging="259"/>
      </w:pPr>
    </w:lvl>
    <w:lvl w:ilvl="2">
      <w:numFmt w:val="bullet"/>
      <w:lvlText w:val="•"/>
      <w:lvlJc w:val="left"/>
      <w:pPr>
        <w:ind w:left="2131" w:hanging="259"/>
      </w:pPr>
    </w:lvl>
    <w:lvl w:ilvl="3">
      <w:numFmt w:val="bullet"/>
      <w:lvlText w:val="•"/>
      <w:lvlJc w:val="left"/>
      <w:pPr>
        <w:ind w:left="3139" w:hanging="259"/>
      </w:pPr>
    </w:lvl>
    <w:lvl w:ilvl="4">
      <w:numFmt w:val="bullet"/>
      <w:lvlText w:val="•"/>
      <w:lvlJc w:val="left"/>
      <w:pPr>
        <w:ind w:left="4148" w:hanging="259"/>
      </w:pPr>
    </w:lvl>
    <w:lvl w:ilvl="5">
      <w:numFmt w:val="bullet"/>
      <w:lvlText w:val="•"/>
      <w:lvlJc w:val="left"/>
      <w:pPr>
        <w:ind w:left="5157" w:hanging="259"/>
      </w:pPr>
    </w:lvl>
    <w:lvl w:ilvl="6">
      <w:numFmt w:val="bullet"/>
      <w:lvlText w:val="•"/>
      <w:lvlJc w:val="left"/>
      <w:pPr>
        <w:ind w:left="6165" w:hanging="259"/>
      </w:pPr>
    </w:lvl>
    <w:lvl w:ilvl="7">
      <w:numFmt w:val="bullet"/>
      <w:lvlText w:val="•"/>
      <w:lvlJc w:val="left"/>
      <w:pPr>
        <w:ind w:left="7174" w:hanging="259"/>
      </w:pPr>
    </w:lvl>
    <w:lvl w:ilvl="8">
      <w:numFmt w:val="bullet"/>
      <w:lvlText w:val="•"/>
      <w:lvlJc w:val="left"/>
      <w:pPr>
        <w:ind w:left="8182" w:hanging="25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14" w:hanging="251"/>
      </w:pPr>
      <w:rPr>
        <w:rFonts w:ascii="Lucida Sans" w:hAnsi="Lucida Sans" w:cs="Lucida Sans"/>
        <w:b w:val="0"/>
        <w:bCs w:val="0"/>
        <w:i/>
        <w:iCs/>
        <w:spacing w:val="-1"/>
        <w:w w:val="89"/>
        <w:sz w:val="22"/>
        <w:szCs w:val="22"/>
      </w:rPr>
    </w:lvl>
    <w:lvl w:ilvl="1">
      <w:numFmt w:val="bullet"/>
      <w:lvlText w:val="•"/>
      <w:lvlJc w:val="left"/>
      <w:pPr>
        <w:ind w:left="1122" w:hanging="251"/>
      </w:pPr>
    </w:lvl>
    <w:lvl w:ilvl="2">
      <w:numFmt w:val="bullet"/>
      <w:lvlText w:val="•"/>
      <w:lvlJc w:val="left"/>
      <w:pPr>
        <w:ind w:left="2131" w:hanging="251"/>
      </w:pPr>
    </w:lvl>
    <w:lvl w:ilvl="3">
      <w:numFmt w:val="bullet"/>
      <w:lvlText w:val="•"/>
      <w:lvlJc w:val="left"/>
      <w:pPr>
        <w:ind w:left="3139" w:hanging="251"/>
      </w:pPr>
    </w:lvl>
    <w:lvl w:ilvl="4">
      <w:numFmt w:val="bullet"/>
      <w:lvlText w:val="•"/>
      <w:lvlJc w:val="left"/>
      <w:pPr>
        <w:ind w:left="4148" w:hanging="251"/>
      </w:pPr>
    </w:lvl>
    <w:lvl w:ilvl="5">
      <w:numFmt w:val="bullet"/>
      <w:lvlText w:val="•"/>
      <w:lvlJc w:val="left"/>
      <w:pPr>
        <w:ind w:left="5157" w:hanging="251"/>
      </w:pPr>
    </w:lvl>
    <w:lvl w:ilvl="6">
      <w:numFmt w:val="bullet"/>
      <w:lvlText w:val="•"/>
      <w:lvlJc w:val="left"/>
      <w:pPr>
        <w:ind w:left="6165" w:hanging="251"/>
      </w:pPr>
    </w:lvl>
    <w:lvl w:ilvl="7">
      <w:numFmt w:val="bullet"/>
      <w:lvlText w:val="•"/>
      <w:lvlJc w:val="left"/>
      <w:pPr>
        <w:ind w:left="7174" w:hanging="251"/>
      </w:pPr>
    </w:lvl>
    <w:lvl w:ilvl="8">
      <w:numFmt w:val="bullet"/>
      <w:lvlText w:val="•"/>
      <w:lvlJc w:val="left"/>
      <w:pPr>
        <w:ind w:left="8182" w:hanging="25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834" w:hanging="360"/>
      </w:pPr>
      <w:rPr>
        <w:rFonts w:ascii="Lucida Sans" w:hAnsi="Lucida Sans"/>
        <w:b w:val="0"/>
        <w:i/>
        <w:w w:val="88"/>
        <w:sz w:val="22"/>
      </w:rPr>
    </w:lvl>
    <w:lvl w:ilvl="1">
      <w:numFmt w:val="bullet"/>
      <w:lvlText w:val="•"/>
      <w:lvlJc w:val="left"/>
      <w:pPr>
        <w:ind w:left="1770" w:hanging="360"/>
      </w:pPr>
    </w:lvl>
    <w:lvl w:ilvl="2">
      <w:numFmt w:val="bullet"/>
      <w:lvlText w:val="•"/>
      <w:lvlJc w:val="left"/>
      <w:pPr>
        <w:ind w:left="2707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80" w:hanging="360"/>
      </w:pPr>
    </w:lvl>
    <w:lvl w:ilvl="5">
      <w:numFmt w:val="bullet"/>
      <w:lvlText w:val="•"/>
      <w:lvlJc w:val="left"/>
      <w:pPr>
        <w:ind w:left="5517" w:hanging="360"/>
      </w:pPr>
    </w:lvl>
    <w:lvl w:ilvl="6">
      <w:numFmt w:val="bullet"/>
      <w:lvlText w:val="•"/>
      <w:lvlJc w:val="left"/>
      <w:pPr>
        <w:ind w:left="6453" w:hanging="360"/>
      </w:pPr>
    </w:lvl>
    <w:lvl w:ilvl="7">
      <w:numFmt w:val="bullet"/>
      <w:lvlText w:val="•"/>
      <w:lvlJc w:val="left"/>
      <w:pPr>
        <w:ind w:left="7390" w:hanging="360"/>
      </w:pPr>
    </w:lvl>
    <w:lvl w:ilvl="8">
      <w:numFmt w:val="bullet"/>
      <w:lvlText w:val="•"/>
      <w:lvlJc w:val="left"/>
      <w:pPr>
        <w:ind w:left="8326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49" w:hanging="236"/>
      </w:pPr>
      <w:rPr>
        <w:rFonts w:ascii="Lucida Sans" w:hAnsi="Lucida Sans" w:cs="Lucida Sans"/>
        <w:b w:val="0"/>
        <w:bCs w:val="0"/>
        <w:i/>
        <w:iCs/>
        <w:spacing w:val="-1"/>
        <w:w w:val="88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Lucida Sans" w:hAnsi="Lucida Sans"/>
        <w:b w:val="0"/>
        <w:i/>
        <w:w w:val="88"/>
        <w:sz w:val="22"/>
      </w:rPr>
    </w:lvl>
    <w:lvl w:ilvl="2">
      <w:numFmt w:val="bullet"/>
      <w:lvlText w:val="•"/>
      <w:lvlJc w:val="left"/>
      <w:pPr>
        <w:ind w:left="1879" w:hanging="360"/>
      </w:p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69" w:hanging="360"/>
      </w:pPr>
    </w:lvl>
    <w:lvl w:ilvl="5">
      <w:numFmt w:val="bullet"/>
      <w:lvlText w:val="•"/>
      <w:lvlJc w:val="left"/>
      <w:pPr>
        <w:ind w:left="5014" w:hanging="360"/>
      </w:pPr>
    </w:lvl>
    <w:lvl w:ilvl="6">
      <w:numFmt w:val="bullet"/>
      <w:lvlText w:val="•"/>
      <w:lvlJc w:val="left"/>
      <w:pPr>
        <w:ind w:left="6059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8149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7"/>
      <w:numFmt w:val="decimal"/>
      <w:lvlText w:val="%1."/>
      <w:lvlJc w:val="left"/>
      <w:pPr>
        <w:ind w:left="349" w:hanging="236"/>
      </w:pPr>
      <w:rPr>
        <w:rFonts w:ascii="Arial" w:hAnsi="Arial" w:cs="Arial"/>
        <w:b/>
        <w:bCs/>
        <w:i/>
        <w:i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34" w:hanging="360"/>
      </w:pPr>
      <w:rPr>
        <w:rFonts w:ascii="Lucida Sans" w:hAnsi="Lucida Sans" w:cs="Lucida Sans"/>
        <w:b w:val="0"/>
        <w:bCs w:val="0"/>
        <w:i/>
        <w:iCs/>
        <w:spacing w:val="-1"/>
        <w:w w:val="88"/>
        <w:sz w:val="22"/>
        <w:szCs w:val="22"/>
      </w:rPr>
    </w:lvl>
    <w:lvl w:ilvl="2">
      <w:numFmt w:val="bullet"/>
      <w:lvlText w:val="•"/>
      <w:lvlJc w:val="left"/>
      <w:pPr>
        <w:ind w:left="1879" w:hanging="360"/>
      </w:p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69" w:hanging="360"/>
      </w:pPr>
    </w:lvl>
    <w:lvl w:ilvl="5">
      <w:numFmt w:val="bullet"/>
      <w:lvlText w:val="•"/>
      <w:lvlJc w:val="left"/>
      <w:pPr>
        <w:ind w:left="5014" w:hanging="360"/>
      </w:pPr>
    </w:lvl>
    <w:lvl w:ilvl="6">
      <w:numFmt w:val="bullet"/>
      <w:lvlText w:val="•"/>
      <w:lvlJc w:val="left"/>
      <w:pPr>
        <w:ind w:left="6059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8149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."/>
      <w:lvlJc w:val="left"/>
      <w:pPr>
        <w:ind w:left="114" w:hanging="260"/>
      </w:pPr>
      <w:rPr>
        <w:rFonts w:ascii="Lucida Sans" w:hAnsi="Lucida Sans" w:cs="Lucida Sans"/>
        <w:b w:val="0"/>
        <w:bCs w:val="0"/>
        <w:i/>
        <w:iCs/>
        <w:spacing w:val="-1"/>
        <w:w w:val="89"/>
        <w:sz w:val="22"/>
        <w:szCs w:val="22"/>
      </w:rPr>
    </w:lvl>
    <w:lvl w:ilvl="1">
      <w:numFmt w:val="bullet"/>
      <w:lvlText w:val="•"/>
      <w:lvlJc w:val="left"/>
      <w:pPr>
        <w:ind w:left="1122" w:hanging="260"/>
      </w:pPr>
    </w:lvl>
    <w:lvl w:ilvl="2">
      <w:numFmt w:val="bullet"/>
      <w:lvlText w:val="•"/>
      <w:lvlJc w:val="left"/>
      <w:pPr>
        <w:ind w:left="2131" w:hanging="260"/>
      </w:pPr>
    </w:lvl>
    <w:lvl w:ilvl="3">
      <w:numFmt w:val="bullet"/>
      <w:lvlText w:val="•"/>
      <w:lvlJc w:val="left"/>
      <w:pPr>
        <w:ind w:left="3139" w:hanging="260"/>
      </w:pPr>
    </w:lvl>
    <w:lvl w:ilvl="4">
      <w:numFmt w:val="bullet"/>
      <w:lvlText w:val="•"/>
      <w:lvlJc w:val="left"/>
      <w:pPr>
        <w:ind w:left="4148" w:hanging="260"/>
      </w:pPr>
    </w:lvl>
    <w:lvl w:ilvl="5">
      <w:numFmt w:val="bullet"/>
      <w:lvlText w:val="•"/>
      <w:lvlJc w:val="left"/>
      <w:pPr>
        <w:ind w:left="5157" w:hanging="260"/>
      </w:pPr>
    </w:lvl>
    <w:lvl w:ilvl="6">
      <w:numFmt w:val="bullet"/>
      <w:lvlText w:val="•"/>
      <w:lvlJc w:val="left"/>
      <w:pPr>
        <w:ind w:left="6165" w:hanging="260"/>
      </w:pPr>
    </w:lvl>
    <w:lvl w:ilvl="7">
      <w:numFmt w:val="bullet"/>
      <w:lvlText w:val="•"/>
      <w:lvlJc w:val="left"/>
      <w:pPr>
        <w:ind w:left="7174" w:hanging="260"/>
      </w:pPr>
    </w:lvl>
    <w:lvl w:ilvl="8">
      <w:numFmt w:val="bullet"/>
      <w:lvlText w:val="•"/>
      <w:lvlJc w:val="left"/>
      <w:pPr>
        <w:ind w:left="8182" w:hanging="26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lowerLetter"/>
      <w:lvlText w:val="%1."/>
      <w:lvlJc w:val="left"/>
      <w:pPr>
        <w:ind w:left="114" w:hanging="231"/>
      </w:pPr>
      <w:rPr>
        <w:rFonts w:ascii="Lucida Sans" w:hAnsi="Lucida Sans" w:cs="Lucida Sans"/>
        <w:b w:val="0"/>
        <w:bCs w:val="0"/>
        <w:i/>
        <w:iCs/>
        <w:spacing w:val="-1"/>
        <w:w w:val="89"/>
        <w:sz w:val="22"/>
        <w:szCs w:val="22"/>
      </w:rPr>
    </w:lvl>
    <w:lvl w:ilvl="1">
      <w:numFmt w:val="bullet"/>
      <w:lvlText w:val="•"/>
      <w:lvlJc w:val="left"/>
      <w:pPr>
        <w:ind w:left="1122" w:hanging="231"/>
      </w:pPr>
    </w:lvl>
    <w:lvl w:ilvl="2">
      <w:numFmt w:val="bullet"/>
      <w:lvlText w:val="•"/>
      <w:lvlJc w:val="left"/>
      <w:pPr>
        <w:ind w:left="2131" w:hanging="231"/>
      </w:pPr>
    </w:lvl>
    <w:lvl w:ilvl="3">
      <w:numFmt w:val="bullet"/>
      <w:lvlText w:val="•"/>
      <w:lvlJc w:val="left"/>
      <w:pPr>
        <w:ind w:left="3139" w:hanging="231"/>
      </w:pPr>
    </w:lvl>
    <w:lvl w:ilvl="4">
      <w:numFmt w:val="bullet"/>
      <w:lvlText w:val="•"/>
      <w:lvlJc w:val="left"/>
      <w:pPr>
        <w:ind w:left="4148" w:hanging="231"/>
      </w:pPr>
    </w:lvl>
    <w:lvl w:ilvl="5">
      <w:numFmt w:val="bullet"/>
      <w:lvlText w:val="•"/>
      <w:lvlJc w:val="left"/>
      <w:pPr>
        <w:ind w:left="5157" w:hanging="231"/>
      </w:pPr>
    </w:lvl>
    <w:lvl w:ilvl="6">
      <w:numFmt w:val="bullet"/>
      <w:lvlText w:val="•"/>
      <w:lvlJc w:val="left"/>
      <w:pPr>
        <w:ind w:left="6165" w:hanging="231"/>
      </w:pPr>
    </w:lvl>
    <w:lvl w:ilvl="7">
      <w:numFmt w:val="bullet"/>
      <w:lvlText w:val="•"/>
      <w:lvlJc w:val="left"/>
      <w:pPr>
        <w:ind w:left="7174" w:hanging="231"/>
      </w:pPr>
    </w:lvl>
    <w:lvl w:ilvl="8">
      <w:numFmt w:val="bullet"/>
      <w:lvlText w:val="•"/>
      <w:lvlJc w:val="left"/>
      <w:pPr>
        <w:ind w:left="8182" w:hanging="23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"/>
      <w:lvlJc w:val="left"/>
      <w:pPr>
        <w:ind w:left="822" w:hanging="348"/>
      </w:pPr>
      <w:rPr>
        <w:rFonts w:ascii="Wingdings" w:hAnsi="Wingdings"/>
        <w:b/>
        <w:i/>
        <w:w w:val="99"/>
        <w:sz w:val="22"/>
      </w:rPr>
    </w:lvl>
    <w:lvl w:ilvl="1">
      <w:numFmt w:val="bullet"/>
      <w:lvlText w:val="•"/>
      <w:lvlJc w:val="left"/>
      <w:pPr>
        <w:ind w:left="1759" w:hanging="348"/>
      </w:pPr>
    </w:lvl>
    <w:lvl w:ilvl="2">
      <w:numFmt w:val="bullet"/>
      <w:lvlText w:val="•"/>
      <w:lvlJc w:val="left"/>
      <w:pPr>
        <w:ind w:left="2697" w:hanging="348"/>
      </w:pPr>
    </w:lvl>
    <w:lvl w:ilvl="3">
      <w:numFmt w:val="bullet"/>
      <w:lvlText w:val="•"/>
      <w:lvlJc w:val="left"/>
      <w:pPr>
        <w:ind w:left="3635" w:hanging="348"/>
      </w:pPr>
    </w:lvl>
    <w:lvl w:ilvl="4">
      <w:numFmt w:val="bullet"/>
      <w:lvlText w:val="•"/>
      <w:lvlJc w:val="left"/>
      <w:pPr>
        <w:ind w:left="4573" w:hanging="348"/>
      </w:pPr>
    </w:lvl>
    <w:lvl w:ilvl="5">
      <w:numFmt w:val="bullet"/>
      <w:lvlText w:val="•"/>
      <w:lvlJc w:val="left"/>
      <w:pPr>
        <w:ind w:left="5511" w:hanging="348"/>
      </w:pPr>
    </w:lvl>
    <w:lvl w:ilvl="6">
      <w:numFmt w:val="bullet"/>
      <w:lvlText w:val="•"/>
      <w:lvlJc w:val="left"/>
      <w:pPr>
        <w:ind w:left="6448" w:hanging="348"/>
      </w:pPr>
    </w:lvl>
    <w:lvl w:ilvl="7">
      <w:numFmt w:val="bullet"/>
      <w:lvlText w:val="•"/>
      <w:lvlJc w:val="left"/>
      <w:pPr>
        <w:ind w:left="7386" w:hanging="348"/>
      </w:pPr>
    </w:lvl>
    <w:lvl w:ilvl="8">
      <w:numFmt w:val="bullet"/>
      <w:lvlText w:val="•"/>
      <w:lvlJc w:val="left"/>
      <w:pPr>
        <w:ind w:left="8324" w:hanging="34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114" w:hanging="121"/>
      </w:pPr>
      <w:rPr>
        <w:rFonts w:ascii="Lucida Sans" w:hAnsi="Lucida Sans"/>
        <w:b w:val="0"/>
        <w:i/>
        <w:w w:val="88"/>
        <w:sz w:val="22"/>
      </w:rPr>
    </w:lvl>
    <w:lvl w:ilvl="1">
      <w:numFmt w:val="bullet"/>
      <w:lvlText w:val="•"/>
      <w:lvlJc w:val="left"/>
      <w:pPr>
        <w:ind w:left="1124" w:hanging="121"/>
      </w:pPr>
    </w:lvl>
    <w:lvl w:ilvl="2">
      <w:numFmt w:val="bullet"/>
      <w:lvlText w:val="•"/>
      <w:lvlJc w:val="left"/>
      <w:pPr>
        <w:ind w:left="2135" w:hanging="121"/>
      </w:pPr>
    </w:lvl>
    <w:lvl w:ilvl="3">
      <w:numFmt w:val="bullet"/>
      <w:lvlText w:val="•"/>
      <w:lvlJc w:val="left"/>
      <w:pPr>
        <w:ind w:left="3145" w:hanging="121"/>
      </w:pPr>
    </w:lvl>
    <w:lvl w:ilvl="4">
      <w:numFmt w:val="bullet"/>
      <w:lvlText w:val="•"/>
      <w:lvlJc w:val="left"/>
      <w:pPr>
        <w:ind w:left="4156" w:hanging="121"/>
      </w:pPr>
    </w:lvl>
    <w:lvl w:ilvl="5">
      <w:numFmt w:val="bullet"/>
      <w:lvlText w:val="•"/>
      <w:lvlJc w:val="left"/>
      <w:pPr>
        <w:ind w:left="5167" w:hanging="121"/>
      </w:pPr>
    </w:lvl>
    <w:lvl w:ilvl="6">
      <w:numFmt w:val="bullet"/>
      <w:lvlText w:val="•"/>
      <w:lvlJc w:val="left"/>
      <w:pPr>
        <w:ind w:left="6177" w:hanging="121"/>
      </w:pPr>
    </w:lvl>
    <w:lvl w:ilvl="7">
      <w:numFmt w:val="bullet"/>
      <w:lvlText w:val="•"/>
      <w:lvlJc w:val="left"/>
      <w:pPr>
        <w:ind w:left="7188" w:hanging="121"/>
      </w:pPr>
    </w:lvl>
    <w:lvl w:ilvl="8">
      <w:numFmt w:val="bullet"/>
      <w:lvlText w:val="•"/>
      <w:lvlJc w:val="left"/>
      <w:pPr>
        <w:ind w:left="8198" w:hanging="121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4" w:hanging="275"/>
      </w:pPr>
      <w:rPr>
        <w:rFonts w:ascii="Lucida Sans" w:hAnsi="Lucida Sans" w:cs="Lucida Sans"/>
        <w:b w:val="0"/>
        <w:bCs w:val="0"/>
        <w:i/>
        <w:iCs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122" w:hanging="275"/>
      </w:pPr>
    </w:lvl>
    <w:lvl w:ilvl="2">
      <w:numFmt w:val="bullet"/>
      <w:lvlText w:val="•"/>
      <w:lvlJc w:val="left"/>
      <w:pPr>
        <w:ind w:left="2131" w:hanging="275"/>
      </w:pPr>
    </w:lvl>
    <w:lvl w:ilvl="3">
      <w:numFmt w:val="bullet"/>
      <w:lvlText w:val="•"/>
      <w:lvlJc w:val="left"/>
      <w:pPr>
        <w:ind w:left="3139" w:hanging="275"/>
      </w:pPr>
    </w:lvl>
    <w:lvl w:ilvl="4">
      <w:numFmt w:val="bullet"/>
      <w:lvlText w:val="•"/>
      <w:lvlJc w:val="left"/>
      <w:pPr>
        <w:ind w:left="4148" w:hanging="275"/>
      </w:pPr>
    </w:lvl>
    <w:lvl w:ilvl="5">
      <w:numFmt w:val="bullet"/>
      <w:lvlText w:val="•"/>
      <w:lvlJc w:val="left"/>
      <w:pPr>
        <w:ind w:left="5157" w:hanging="275"/>
      </w:pPr>
    </w:lvl>
    <w:lvl w:ilvl="6">
      <w:numFmt w:val="bullet"/>
      <w:lvlText w:val="•"/>
      <w:lvlJc w:val="left"/>
      <w:pPr>
        <w:ind w:left="6165" w:hanging="275"/>
      </w:pPr>
    </w:lvl>
    <w:lvl w:ilvl="7">
      <w:numFmt w:val="bullet"/>
      <w:lvlText w:val="•"/>
      <w:lvlJc w:val="left"/>
      <w:pPr>
        <w:ind w:left="7174" w:hanging="275"/>
      </w:pPr>
    </w:lvl>
    <w:lvl w:ilvl="8">
      <w:numFmt w:val="bullet"/>
      <w:lvlText w:val="•"/>
      <w:lvlJc w:val="left"/>
      <w:pPr>
        <w:ind w:left="8182" w:hanging="275"/>
      </w:pPr>
    </w:lvl>
  </w:abstractNum>
  <w:abstractNum w:abstractNumId="14" w15:restartNumberingAfterBreak="0">
    <w:nsid w:val="05720450"/>
    <w:multiLevelType w:val="hybridMultilevel"/>
    <w:tmpl w:val="D474179A"/>
    <w:lvl w:ilvl="0" w:tplc="E1F89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0674A"/>
    <w:multiLevelType w:val="hybridMultilevel"/>
    <w:tmpl w:val="5C5A53B8"/>
    <w:lvl w:ilvl="0" w:tplc="E6E8D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D5C73"/>
    <w:multiLevelType w:val="hybridMultilevel"/>
    <w:tmpl w:val="07F0D3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91E55"/>
    <w:multiLevelType w:val="multilevel"/>
    <w:tmpl w:val="AEBCD21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8" w15:restartNumberingAfterBreak="0">
    <w:nsid w:val="47D02F2E"/>
    <w:multiLevelType w:val="hybridMultilevel"/>
    <w:tmpl w:val="61E030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3E2A94"/>
    <w:multiLevelType w:val="hybridMultilevel"/>
    <w:tmpl w:val="3FA28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17BB7"/>
    <w:multiLevelType w:val="hybridMultilevel"/>
    <w:tmpl w:val="62B65750"/>
    <w:lvl w:ilvl="0" w:tplc="BD0E6BDC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7F3E399C"/>
    <w:multiLevelType w:val="hybridMultilevel"/>
    <w:tmpl w:val="85163448"/>
    <w:lvl w:ilvl="0" w:tplc="68D2D0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D7A06"/>
    <w:multiLevelType w:val="hybridMultilevel"/>
    <w:tmpl w:val="1A62926A"/>
    <w:lvl w:ilvl="0" w:tplc="04100017">
      <w:start w:val="1"/>
      <w:numFmt w:val="lowerLetter"/>
      <w:lvlText w:val="%1)"/>
      <w:lvlJc w:val="left"/>
      <w:pPr>
        <w:tabs>
          <w:tab w:val="num" w:pos="598"/>
        </w:tabs>
        <w:ind w:left="59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18"/>
        </w:tabs>
        <w:ind w:left="13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58"/>
        </w:tabs>
        <w:ind w:left="27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78"/>
        </w:tabs>
        <w:ind w:left="34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18"/>
        </w:tabs>
        <w:ind w:left="49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38"/>
        </w:tabs>
        <w:ind w:left="56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58"/>
        </w:tabs>
        <w:ind w:left="6358" w:hanging="180"/>
      </w:pPr>
      <w:rPr>
        <w:rFonts w:cs="Times New Roman"/>
      </w:rPr>
    </w:lvl>
  </w:abstractNum>
  <w:num w:numId="1" w16cid:durableId="738750087">
    <w:abstractNumId w:val="20"/>
  </w:num>
  <w:num w:numId="2" w16cid:durableId="258560390">
    <w:abstractNumId w:val="13"/>
  </w:num>
  <w:num w:numId="3" w16cid:durableId="936409178">
    <w:abstractNumId w:val="12"/>
  </w:num>
  <w:num w:numId="4" w16cid:durableId="1733848866">
    <w:abstractNumId w:val="11"/>
  </w:num>
  <w:num w:numId="5" w16cid:durableId="961305539">
    <w:abstractNumId w:val="10"/>
  </w:num>
  <w:num w:numId="6" w16cid:durableId="117341347">
    <w:abstractNumId w:val="9"/>
  </w:num>
  <w:num w:numId="7" w16cid:durableId="983773893">
    <w:abstractNumId w:val="8"/>
  </w:num>
  <w:num w:numId="8" w16cid:durableId="1530756121">
    <w:abstractNumId w:val="7"/>
  </w:num>
  <w:num w:numId="9" w16cid:durableId="572010552">
    <w:abstractNumId w:val="6"/>
  </w:num>
  <w:num w:numId="10" w16cid:durableId="306935063">
    <w:abstractNumId w:val="5"/>
  </w:num>
  <w:num w:numId="11" w16cid:durableId="1110515084">
    <w:abstractNumId w:val="4"/>
  </w:num>
  <w:num w:numId="12" w16cid:durableId="696925349">
    <w:abstractNumId w:val="3"/>
  </w:num>
  <w:num w:numId="13" w16cid:durableId="974336034">
    <w:abstractNumId w:val="2"/>
  </w:num>
  <w:num w:numId="14" w16cid:durableId="1220894961">
    <w:abstractNumId w:val="1"/>
  </w:num>
  <w:num w:numId="15" w16cid:durableId="1231429273">
    <w:abstractNumId w:val="0"/>
  </w:num>
  <w:num w:numId="16" w16cid:durableId="2144154209">
    <w:abstractNumId w:val="17"/>
  </w:num>
  <w:num w:numId="17" w16cid:durableId="2147115763">
    <w:abstractNumId w:val="22"/>
  </w:num>
  <w:num w:numId="18" w16cid:durableId="1574047633">
    <w:abstractNumId w:val="15"/>
  </w:num>
  <w:num w:numId="19" w16cid:durableId="1435712345">
    <w:abstractNumId w:val="18"/>
  </w:num>
  <w:num w:numId="20" w16cid:durableId="1970623839">
    <w:abstractNumId w:val="16"/>
  </w:num>
  <w:num w:numId="21" w16cid:durableId="1381248520">
    <w:abstractNumId w:val="19"/>
  </w:num>
  <w:num w:numId="22" w16cid:durableId="824006285">
    <w:abstractNumId w:val="14"/>
  </w:num>
  <w:num w:numId="23" w16cid:durableId="784735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E9"/>
    <w:rsid w:val="00001B3A"/>
    <w:rsid w:val="000843FC"/>
    <w:rsid w:val="00116A85"/>
    <w:rsid w:val="001240FE"/>
    <w:rsid w:val="001649B8"/>
    <w:rsid w:val="00175A67"/>
    <w:rsid w:val="001D544F"/>
    <w:rsid w:val="001D6B16"/>
    <w:rsid w:val="00213974"/>
    <w:rsid w:val="00226E1D"/>
    <w:rsid w:val="00231477"/>
    <w:rsid w:val="0023447C"/>
    <w:rsid w:val="00266FC1"/>
    <w:rsid w:val="0027041B"/>
    <w:rsid w:val="00283962"/>
    <w:rsid w:val="002C3376"/>
    <w:rsid w:val="0037251B"/>
    <w:rsid w:val="00380991"/>
    <w:rsid w:val="003E4117"/>
    <w:rsid w:val="00404D13"/>
    <w:rsid w:val="0043796B"/>
    <w:rsid w:val="004C5BDE"/>
    <w:rsid w:val="00524BBC"/>
    <w:rsid w:val="005276D8"/>
    <w:rsid w:val="0060613E"/>
    <w:rsid w:val="006C48AA"/>
    <w:rsid w:val="006F1996"/>
    <w:rsid w:val="006F21DA"/>
    <w:rsid w:val="00713D87"/>
    <w:rsid w:val="007D38FB"/>
    <w:rsid w:val="007D40C8"/>
    <w:rsid w:val="008043B1"/>
    <w:rsid w:val="0080666F"/>
    <w:rsid w:val="008415E7"/>
    <w:rsid w:val="008C01EC"/>
    <w:rsid w:val="008D0E4C"/>
    <w:rsid w:val="008E6AA8"/>
    <w:rsid w:val="00A44548"/>
    <w:rsid w:val="00A77294"/>
    <w:rsid w:val="00A90FC5"/>
    <w:rsid w:val="00AE5BA6"/>
    <w:rsid w:val="00AF7C34"/>
    <w:rsid w:val="00B109E9"/>
    <w:rsid w:val="00B15C66"/>
    <w:rsid w:val="00B718AA"/>
    <w:rsid w:val="00B774B8"/>
    <w:rsid w:val="00B85471"/>
    <w:rsid w:val="00BD5289"/>
    <w:rsid w:val="00C069ED"/>
    <w:rsid w:val="00C160E6"/>
    <w:rsid w:val="00C63727"/>
    <w:rsid w:val="00C872C9"/>
    <w:rsid w:val="00C96B0E"/>
    <w:rsid w:val="00D208AC"/>
    <w:rsid w:val="00D241A2"/>
    <w:rsid w:val="00D26B10"/>
    <w:rsid w:val="00D30790"/>
    <w:rsid w:val="00D61E57"/>
    <w:rsid w:val="00E057CA"/>
    <w:rsid w:val="00E5236F"/>
    <w:rsid w:val="00ED5BC1"/>
    <w:rsid w:val="00F14779"/>
    <w:rsid w:val="00F155FF"/>
    <w:rsid w:val="00F51C31"/>
    <w:rsid w:val="00F74776"/>
    <w:rsid w:val="00FD7050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6C43F6"/>
  <w15:chartTrackingRefBased/>
  <w15:docId w15:val="{F1BAD916-6195-4794-9280-0077F559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09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109E9"/>
    <w:pPr>
      <w:keepNext/>
      <w:jc w:val="center"/>
      <w:outlineLvl w:val="0"/>
    </w:pPr>
    <w:rPr>
      <w:szCs w:val="20"/>
    </w:rPr>
  </w:style>
  <w:style w:type="paragraph" w:styleId="Titolo6">
    <w:name w:val="heading 6"/>
    <w:basedOn w:val="Normale"/>
    <w:next w:val="Normale"/>
    <w:qFormat/>
    <w:rsid w:val="00B109E9"/>
    <w:pPr>
      <w:keepNext/>
      <w:jc w:val="center"/>
      <w:outlineLvl w:val="5"/>
    </w:pPr>
    <w:rPr>
      <w:b/>
      <w:sz w:val="32"/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B10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B109E9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B10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109E9"/>
    <w:rPr>
      <w:sz w:val="24"/>
      <w:szCs w:val="24"/>
      <w:lang w:val="it-IT" w:eastAsia="it-IT" w:bidi="ar-SA"/>
    </w:rPr>
  </w:style>
  <w:style w:type="paragraph" w:styleId="Rientrocorpodeltesto3">
    <w:name w:val="Body Text Indent 3"/>
    <w:basedOn w:val="Normale"/>
    <w:rsid w:val="00B109E9"/>
    <w:pPr>
      <w:ind w:left="426"/>
      <w:jc w:val="both"/>
    </w:pPr>
    <w:rPr>
      <w:szCs w:val="20"/>
    </w:rPr>
  </w:style>
  <w:style w:type="paragraph" w:styleId="NormaleWeb">
    <w:name w:val="Normal (Web)"/>
    <w:basedOn w:val="Normale"/>
    <w:rsid w:val="00B109E9"/>
    <w:pPr>
      <w:spacing w:before="100" w:beforeAutospacing="1" w:after="100" w:afterAutospacing="1"/>
    </w:pPr>
  </w:style>
  <w:style w:type="character" w:customStyle="1" w:styleId="object">
    <w:name w:val="object"/>
    <w:rsid w:val="00B109E9"/>
    <w:rPr>
      <w:rFonts w:cs="Times New Roman"/>
    </w:rPr>
  </w:style>
  <w:style w:type="paragraph" w:styleId="Corpotesto">
    <w:name w:val="Body Text"/>
    <w:basedOn w:val="Normale"/>
    <w:link w:val="CorpotestoCarattere"/>
    <w:rsid w:val="00B109E9"/>
    <w:pPr>
      <w:spacing w:after="120"/>
    </w:pPr>
  </w:style>
  <w:style w:type="character" w:customStyle="1" w:styleId="CorpotestoCarattere">
    <w:name w:val="Corpo testo Carattere"/>
    <w:link w:val="Corpotesto"/>
    <w:semiHidden/>
    <w:locked/>
    <w:rsid w:val="00B109E9"/>
    <w:rPr>
      <w:sz w:val="24"/>
      <w:szCs w:val="24"/>
      <w:lang w:val="it-IT" w:eastAsia="it-IT" w:bidi="ar-SA"/>
    </w:rPr>
  </w:style>
  <w:style w:type="character" w:customStyle="1" w:styleId="Titolo1Carattere">
    <w:name w:val="Titolo 1 Carattere"/>
    <w:link w:val="Titolo1"/>
    <w:locked/>
    <w:rsid w:val="00B109E9"/>
    <w:rPr>
      <w:sz w:val="24"/>
      <w:lang w:val="it-IT" w:eastAsia="it-IT" w:bidi="ar-SA"/>
    </w:rPr>
  </w:style>
  <w:style w:type="paragraph" w:customStyle="1" w:styleId="ListParagraph">
    <w:name w:val="List Paragraph"/>
    <w:basedOn w:val="Normale"/>
    <w:rsid w:val="00B109E9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e"/>
    <w:rsid w:val="00B109E9"/>
    <w:pPr>
      <w:widowControl w:val="0"/>
      <w:autoSpaceDE w:val="0"/>
      <w:autoSpaceDN w:val="0"/>
      <w:adjustRightInd w:val="0"/>
    </w:pPr>
  </w:style>
  <w:style w:type="paragraph" w:customStyle="1" w:styleId="rtf1Normal">
    <w:name w:val="rtf1 Normal"/>
    <w:rsid w:val="00B109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rsid w:val="00B109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B109E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rsid w:val="00B109E9"/>
  </w:style>
  <w:style w:type="character" w:styleId="Enfasicorsivo">
    <w:name w:val="Emphasis"/>
    <w:qFormat/>
    <w:rsid w:val="00BD5289"/>
    <w:rPr>
      <w:i/>
      <w:iCs/>
    </w:rPr>
  </w:style>
  <w:style w:type="table" w:styleId="Grigliatabella">
    <w:name w:val="Table Grid"/>
    <w:basedOn w:val="Tabellanormale"/>
    <w:rsid w:val="00F7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266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lunano@emarch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35B75BE5422F4EBE452F72EF31E078" ma:contentTypeVersion="14" ma:contentTypeDescription="Creare un nuovo documento." ma:contentTypeScope="" ma:versionID="38143cf406d544117a5ff843f082a96f">
  <xsd:schema xmlns:xsd="http://www.w3.org/2001/XMLSchema" xmlns:xs="http://www.w3.org/2001/XMLSchema" xmlns:p="http://schemas.microsoft.com/office/2006/metadata/properties" xmlns:ns2="25d57fb7-2fa0-49e0-af8f-c5fe6f58d5c7" xmlns:ns3="4bd1f4e8-bafc-4bff-abd8-e456e2f9ee02" targetNamespace="http://schemas.microsoft.com/office/2006/metadata/properties" ma:root="true" ma:fieldsID="d8bb44d4041998c66f60c452300d90d9" ns2:_="" ns3:_="">
    <xsd:import namespace="25d57fb7-2fa0-49e0-af8f-c5fe6f58d5c7"/>
    <xsd:import namespace="4bd1f4e8-bafc-4bff-abd8-e456e2f9e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57fb7-2fa0-49e0-af8f-c5fe6f58d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1f4e8-bafc-4bff-abd8-e456e2f9ee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ff1a-509c-4230-8d66-3fcbd14a397d}" ma:internalName="TaxCatchAll" ma:showField="CatchAllData" ma:web="4bd1f4e8-bafc-4bff-abd8-e456e2f9e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1f4e8-bafc-4bff-abd8-e456e2f9ee02"/>
    <lcf76f155ced4ddcb4097134ff3c332f xmlns="25d57fb7-2fa0-49e0-af8f-c5fe6f58d5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CE7D-FE6C-4589-B95B-897FCA05A4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616941-7BD4-490F-858A-77EF98FF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57fb7-2fa0-49e0-af8f-c5fe6f58d5c7"/>
    <ds:schemaRef ds:uri="4bd1f4e8-bafc-4bff-abd8-e456e2f9e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DD9FC-8DBE-46AC-92D1-E9E8BFB26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1A9BA-C701-41CD-A45F-F15BD045E3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Allegato A</vt:lpstr>
      <vt:lpstr>DICHIARA altresì</vt:lpstr>
    </vt:vector>
  </TitlesOfParts>
  <Company>comune senigallia</Company>
  <LinksUpToDate>false</LinksUpToDate>
  <CharactersWithSpaces>3977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mailto:comune.acqualagna@emarche.it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vvuu50</dc:creator>
  <cp:keywords/>
  <dc:description/>
  <cp:lastModifiedBy>nada.corsucci</cp:lastModifiedBy>
  <cp:revision>2</cp:revision>
  <cp:lastPrinted>2025-04-09T09:02:00Z</cp:lastPrinted>
  <dcterms:created xsi:type="dcterms:W3CDTF">2025-11-06T15:46:00Z</dcterms:created>
  <dcterms:modified xsi:type="dcterms:W3CDTF">2025-11-06T15:46:00Z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GRADARI GIACOMO</vt:lpwstr>
  </property>
  <property fmtid="{D5CDD505-2E9C-101B-9397-08002B2CF9AE}" pid="3" name="Order">
    <vt:lpwstr>1859000.00000000</vt:lpwstr>
  </property>
  <property fmtid="{D5CDD505-2E9C-101B-9397-08002B2CF9AE}" pid="4" name="display_urn:schemas-microsoft-com:office:office#Author">
    <vt:lpwstr>GRADARI GIACOMO</vt:lpwstr>
  </property>
</Properties>
</file>