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EA21" w14:textId="77777777" w:rsidR="00DE5A45" w:rsidRDefault="00DE5A45" w:rsidP="00DE5A45">
      <w:pPr>
        <w:rPr>
          <w:rFonts w:eastAsia="Book Antiqua"/>
        </w:rPr>
      </w:pPr>
    </w:p>
    <w:p w14:paraId="48B0B6FF" w14:textId="77777777" w:rsidR="00DE5A45" w:rsidRDefault="00DE5A45" w:rsidP="00DE5A45">
      <w:pPr>
        <w:rPr>
          <w:rFonts w:eastAsia="Book Antiqua"/>
        </w:rPr>
      </w:pPr>
    </w:p>
    <w:p w14:paraId="49B4FA55" w14:textId="77777777" w:rsidR="0003400B" w:rsidRDefault="0003400B" w:rsidP="00DE5A45">
      <w:pPr>
        <w:rPr>
          <w:rFonts w:eastAsia="Book Antiqua"/>
        </w:rPr>
      </w:pPr>
    </w:p>
    <w:p w14:paraId="4298B58D" w14:textId="454F2E33" w:rsidR="0003400B" w:rsidRDefault="0003400B" w:rsidP="00DE5A45">
      <w:pPr>
        <w:rPr>
          <w:rFonts w:eastAsia="Book Antiqua"/>
        </w:rPr>
      </w:pPr>
      <w:r>
        <w:rPr>
          <w:rFonts w:eastAsia="Book Antiqua"/>
        </w:rPr>
        <w:t>Al Segretario Generale del Comune di Vittuone</w:t>
      </w:r>
    </w:p>
    <w:p w14:paraId="1B87F1C3" w14:textId="688A59D0" w:rsidR="0003400B" w:rsidRDefault="0003400B" w:rsidP="00DE5A45">
      <w:pPr>
        <w:rPr>
          <w:rFonts w:eastAsia="Book Antiqua"/>
        </w:rPr>
      </w:pPr>
    </w:p>
    <w:p w14:paraId="150DD987" w14:textId="77777777" w:rsidR="0003400B" w:rsidRDefault="0003400B" w:rsidP="00DE5A45">
      <w:pPr>
        <w:rPr>
          <w:rFonts w:eastAsia="Book Antiqua"/>
        </w:rPr>
      </w:pPr>
    </w:p>
    <w:p w14:paraId="05A16766" w14:textId="77777777" w:rsidR="0003400B" w:rsidRDefault="0003400B" w:rsidP="00DE5A45">
      <w:pPr>
        <w:rPr>
          <w:rFonts w:eastAsia="Book Antiqua"/>
        </w:rPr>
      </w:pPr>
    </w:p>
    <w:p w14:paraId="0C193FD2" w14:textId="77777777" w:rsidR="0003400B" w:rsidRDefault="0003400B" w:rsidP="00DE5A45">
      <w:pPr>
        <w:rPr>
          <w:rFonts w:eastAsia="Book Antiqua"/>
        </w:rPr>
      </w:pPr>
    </w:p>
    <w:p w14:paraId="1782EC66" w14:textId="6CC4B193" w:rsidR="0003400B" w:rsidRPr="0003400B" w:rsidRDefault="0003400B" w:rsidP="0003400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40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AGGIORNAMENTO SEZIONE ANTICORRUZIONE E TRASPARENZA DEL </w:t>
      </w:r>
      <w:r w:rsidRPr="000340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PIAO (PIANO INTEGRATO DI ATTIVITÀ E ORGANIZZAZIONE) </w:t>
      </w:r>
      <w:r w:rsidR="00402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2026-2028</w:t>
      </w:r>
    </w:p>
    <w:p w14:paraId="14B3D3BB" w14:textId="77777777" w:rsidR="0003400B" w:rsidRPr="0003400B" w:rsidRDefault="0003400B" w:rsidP="0003400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120"/>
        <w:jc w:val="center"/>
        <w:rPr>
          <w:b/>
          <w:bCs/>
          <w:color w:val="000000" w:themeColor="text1"/>
          <w:sz w:val="36"/>
          <w:szCs w:val="36"/>
        </w:rPr>
      </w:pPr>
      <w:r w:rsidRPr="000340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Consultazione preventiva</w:t>
      </w:r>
    </w:p>
    <w:p w14:paraId="51CE7C22" w14:textId="77777777" w:rsidR="0003400B" w:rsidRDefault="0003400B" w:rsidP="0003400B">
      <w:pPr>
        <w:pStyle w:val="Standard"/>
        <w:spacing w:after="120"/>
        <w:jc w:val="both"/>
      </w:pPr>
    </w:p>
    <w:p w14:paraId="797CFDF6" w14:textId="77777777" w:rsidR="0003400B" w:rsidRDefault="0003400B" w:rsidP="0003400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</w:t>
      </w:r>
    </w:p>
    <w:p w14:paraId="4B27CFDC" w14:textId="77777777" w:rsidR="0003400B" w:rsidRDefault="0003400B" w:rsidP="0003400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_________________________________________ __________________________</w:t>
      </w:r>
    </w:p>
    <w:p w14:paraId="515E10C0" w14:textId="77777777" w:rsidR="0003400B" w:rsidRDefault="0003400B" w:rsidP="0003400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propria qualità di ___________________________________________________________</w:t>
      </w:r>
    </w:p>
    <w:p w14:paraId="20B569D2" w14:textId="77777777" w:rsidR="0003400B" w:rsidRDefault="0003400B" w:rsidP="0003400B">
      <w:pPr>
        <w:pStyle w:val="Standard"/>
        <w:spacing w:after="12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(specificare il ruolo ricoperto nell’ente/associazione/organizzazione. Non compilare se le osservazioni sono presentate quale semplice cittadino)</w:t>
      </w:r>
    </w:p>
    <w:p w14:paraId="6AA96F7C" w14:textId="77777777" w:rsidR="0003400B" w:rsidRDefault="0003400B" w:rsidP="0003400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ente/associazione/organizzazione__________________________________________________</w:t>
      </w:r>
    </w:p>
    <w:p w14:paraId="0126CBDB" w14:textId="77777777" w:rsidR="0003400B" w:rsidRDefault="0003400B" w:rsidP="0003400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 _________________________________________________________________________</w:t>
      </w:r>
    </w:p>
    <w:p w14:paraId="486741F0" w14:textId="77777777" w:rsidR="0003400B" w:rsidRDefault="0003400B" w:rsidP="0003400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e_mail:_________________________________ PEC _________________________________</w:t>
      </w:r>
    </w:p>
    <w:p w14:paraId="3C596290" w14:textId="77777777" w:rsidR="0003400B" w:rsidRDefault="0003400B" w:rsidP="0003400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C271377" w14:textId="594B7812" w:rsidR="0003400B" w:rsidRDefault="00614002" w:rsidP="0003400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3400B">
        <w:rPr>
          <w:rFonts w:ascii="Times New Roman" w:hAnsi="Times New Roman" w:cs="Times New Roman"/>
          <w:sz w:val="24"/>
          <w:szCs w:val="24"/>
        </w:rPr>
        <w:t>i fini dell’aggiornamento del Piano Integrato di Attività e Organizzazione (PIAO) 202</w:t>
      </w:r>
      <w:r w:rsidR="00DF4AA9">
        <w:rPr>
          <w:rFonts w:ascii="Times New Roman" w:hAnsi="Times New Roman" w:cs="Times New Roman"/>
          <w:sz w:val="24"/>
          <w:szCs w:val="24"/>
        </w:rPr>
        <w:t>5</w:t>
      </w:r>
      <w:r w:rsidR="0003400B">
        <w:rPr>
          <w:rFonts w:ascii="Times New Roman" w:hAnsi="Times New Roman" w:cs="Times New Roman"/>
          <w:sz w:val="24"/>
          <w:szCs w:val="24"/>
        </w:rPr>
        <w:t>-202</w:t>
      </w:r>
      <w:r w:rsidR="00DF4AA9">
        <w:rPr>
          <w:rFonts w:ascii="Times New Roman" w:hAnsi="Times New Roman" w:cs="Times New Roman"/>
          <w:sz w:val="24"/>
          <w:szCs w:val="24"/>
        </w:rPr>
        <w:t>7</w:t>
      </w:r>
      <w:r w:rsidR="0003400B">
        <w:rPr>
          <w:rFonts w:ascii="Times New Roman" w:hAnsi="Times New Roman" w:cs="Times New Roman"/>
          <w:sz w:val="24"/>
          <w:szCs w:val="24"/>
        </w:rPr>
        <w:t xml:space="preserve"> e della conseguente predisposizione della nuova sezione del PIAO (Piano Integrato di Attività e Organizzazione) </w:t>
      </w:r>
      <w:r w:rsidR="0003400B">
        <w:rPr>
          <w:rFonts w:ascii="Times New Roman" w:hAnsi="Times New Roman" w:cs="Times New Roman"/>
          <w:b/>
          <w:bCs/>
          <w:sz w:val="24"/>
          <w:szCs w:val="24"/>
        </w:rPr>
        <w:t>sull’Anticorruzione e sulla Trasparenza</w:t>
      </w:r>
      <w:r w:rsidR="0003400B">
        <w:rPr>
          <w:rFonts w:ascii="Times New Roman" w:hAnsi="Times New Roman" w:cs="Times New Roman"/>
          <w:sz w:val="24"/>
          <w:szCs w:val="24"/>
        </w:rPr>
        <w:t xml:space="preserve"> 202</w:t>
      </w:r>
      <w:r w:rsidR="007915C0">
        <w:rPr>
          <w:rFonts w:ascii="Times New Roman" w:hAnsi="Times New Roman" w:cs="Times New Roman"/>
          <w:sz w:val="24"/>
          <w:szCs w:val="24"/>
        </w:rPr>
        <w:t>6</w:t>
      </w:r>
      <w:r w:rsidR="0003400B">
        <w:rPr>
          <w:rFonts w:ascii="Times New Roman" w:hAnsi="Times New Roman" w:cs="Times New Roman"/>
          <w:sz w:val="24"/>
          <w:szCs w:val="24"/>
        </w:rPr>
        <w:t>-202</w:t>
      </w:r>
      <w:r w:rsidR="007915C0">
        <w:rPr>
          <w:rFonts w:ascii="Times New Roman" w:hAnsi="Times New Roman" w:cs="Times New Roman"/>
          <w:sz w:val="24"/>
          <w:szCs w:val="24"/>
        </w:rPr>
        <w:t>8</w:t>
      </w:r>
      <w:r w:rsidR="0003400B">
        <w:rPr>
          <w:rFonts w:ascii="Times New Roman" w:hAnsi="Times New Roman" w:cs="Times New Roman"/>
          <w:sz w:val="24"/>
          <w:szCs w:val="24"/>
        </w:rPr>
        <w:t>, formula le seguenti osservazioni e/o proposte:</w:t>
      </w:r>
    </w:p>
    <w:p w14:paraId="12229E51" w14:textId="77777777" w:rsidR="0003400B" w:rsidRDefault="0003400B" w:rsidP="0003400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52033FC" w14:textId="77777777" w:rsidR="0003400B" w:rsidRDefault="0003400B" w:rsidP="0003400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F772AFB" w14:textId="77777777" w:rsidR="0003400B" w:rsidRDefault="0003400B" w:rsidP="0003400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9B8B042" w14:textId="77777777" w:rsidR="0003400B" w:rsidRDefault="0003400B" w:rsidP="0003400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D4E9BFC" w14:textId="77777777" w:rsidR="0003400B" w:rsidRDefault="0003400B" w:rsidP="0003400B">
      <w:pPr>
        <w:pStyle w:val="Standard"/>
        <w:spacing w:after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_________________________</w:t>
      </w:r>
    </w:p>
    <w:p w14:paraId="3BC2DB61" w14:textId="77777777" w:rsidR="0003400B" w:rsidRDefault="0003400B" w:rsidP="0003400B">
      <w:pPr>
        <w:pStyle w:val="Standard"/>
        <w:spacing w:after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Firma</w:t>
      </w:r>
    </w:p>
    <w:p w14:paraId="3D66E0FE" w14:textId="77777777" w:rsidR="0003400B" w:rsidRDefault="0003400B" w:rsidP="0003400B">
      <w:pPr>
        <w:pStyle w:val="Standard"/>
        <w:spacing w:after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</w:t>
      </w:r>
    </w:p>
    <w:p w14:paraId="2ED2586D" w14:textId="77777777" w:rsidR="0003400B" w:rsidRDefault="0003400B" w:rsidP="0003400B">
      <w:pPr>
        <w:pStyle w:val="Standard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03400B" w:rsidSect="0003400B">
      <w:headerReference w:type="default" r:id="rId8"/>
      <w:footerReference w:type="default" r:id="rId9"/>
      <w:headerReference w:type="first" r:id="rId10"/>
      <w:footerReference w:type="first" r:id="rId11"/>
      <w:pgSz w:w="11900" w:h="16838"/>
      <w:pgMar w:top="782" w:right="1134" w:bottom="1134" w:left="993" w:header="567" w:footer="22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DA4D" w14:textId="77777777" w:rsidR="00B25A28" w:rsidRDefault="00B25A28">
      <w:r>
        <w:separator/>
      </w:r>
    </w:p>
  </w:endnote>
  <w:endnote w:type="continuationSeparator" w:id="0">
    <w:p w14:paraId="52D22462" w14:textId="77777777" w:rsidR="00B25A28" w:rsidRDefault="00B2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sterBodoni It BT">
    <w:altName w:val="Book Antiqua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15228"/>
      <w:docPartObj>
        <w:docPartGallery w:val="Page Numbers (Bottom of Page)"/>
        <w:docPartUnique/>
      </w:docPartObj>
    </w:sdtPr>
    <w:sdtEndPr/>
    <w:sdtContent>
      <w:p w14:paraId="7837146B" w14:textId="60825924" w:rsidR="00F31D67" w:rsidRDefault="00F31D6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D50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14:paraId="7417534A" w14:textId="77777777" w:rsidR="00F31D67" w:rsidRDefault="00F31D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30CC" w14:textId="77777777" w:rsidR="00F31D67" w:rsidRDefault="00F31D67" w:rsidP="00B6171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BC09" w14:textId="77777777" w:rsidR="00B25A28" w:rsidRDefault="00B25A28">
      <w:r>
        <w:separator/>
      </w:r>
    </w:p>
  </w:footnote>
  <w:footnote w:type="continuationSeparator" w:id="0">
    <w:p w14:paraId="25CCB7DC" w14:textId="77777777" w:rsidR="00B25A28" w:rsidRDefault="00B2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37D5" w14:textId="77777777" w:rsidR="00F31D67" w:rsidRDefault="00F31D67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65D4AE4" wp14:editId="440ECBEB">
          <wp:simplePos x="0" y="0"/>
          <wp:positionH relativeFrom="margin">
            <wp:posOffset>-106045</wp:posOffset>
          </wp:positionH>
          <wp:positionV relativeFrom="topMargin">
            <wp:posOffset>339331</wp:posOffset>
          </wp:positionV>
          <wp:extent cx="510540" cy="535305"/>
          <wp:effectExtent l="0" t="0" r="3810" b="0"/>
          <wp:wrapSquare wrapText="bothSides"/>
          <wp:docPr id="61931023" name="Immagine 1" descr="Bozza%20stemma%20VITTUONE%202,5x2,5%20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ozza%20stemma%20VITTUONE%202,5x2,5%20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5A4CA518" w14:textId="77777777" w:rsidR="00F31D67" w:rsidRDefault="00F31D67" w:rsidP="00433F3C">
    <w:pPr>
      <w:pStyle w:val="Intestazione"/>
      <w:ind w:firstLine="720"/>
      <w:rPr>
        <w:rFonts w:ascii="Arial Narrow" w:hAnsi="Arial Narrow"/>
        <w:b/>
        <w:color w:val="1F497D" w:themeColor="text2"/>
      </w:rPr>
    </w:pPr>
    <w:r w:rsidRPr="007B288F">
      <w:rPr>
        <w:rFonts w:ascii="Arial Narrow" w:hAnsi="Arial Narrow"/>
        <w:b/>
        <w:color w:val="1F497D" w:themeColor="text2"/>
      </w:rPr>
      <w:t xml:space="preserve">Comune di Vittuone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2C88" w14:textId="54DE0C15" w:rsidR="00F31D67" w:rsidRPr="0003400B" w:rsidRDefault="00F31D67" w:rsidP="005722C6">
    <w:pPr>
      <w:widowControl w:val="0"/>
      <w:ind w:left="2268" w:right="1638"/>
      <w:jc w:val="center"/>
      <w:rPr>
        <w:rFonts w:ascii="PosterBodoni It BT" w:hAnsi="PosterBodoni It BT"/>
        <w:b/>
        <w:color w:val="000080"/>
        <w:sz w:val="10"/>
        <w:szCs w:val="10"/>
      </w:rPr>
    </w:pPr>
  </w:p>
  <w:p w14:paraId="3327F3C5" w14:textId="77777777" w:rsidR="00F31D67" w:rsidRDefault="00F31D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3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 Narrow" w:hAnsi="Arial Narrow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108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720"/>
      </w:pPr>
      <w:rPr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080"/>
      </w:pPr>
      <w:rPr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  <w:rPr>
        <w:sz w:val="22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196405"/>
    <w:multiLevelType w:val="hybridMultilevel"/>
    <w:tmpl w:val="63B480BE"/>
    <w:lvl w:ilvl="0" w:tplc="74B83BB2">
      <w:numFmt w:val="bullet"/>
      <w:lvlText w:val="•"/>
      <w:lvlJc w:val="left"/>
      <w:pPr>
        <w:ind w:left="1200" w:hanging="360"/>
      </w:pPr>
      <w:rPr>
        <w:rFonts w:ascii="Times New Roman" w:hAnsi="Times New Roman" w:cs="Times New Roman" w:hint="default"/>
        <w:color w:val="000008"/>
        <w:w w:val="100"/>
        <w:sz w:val="24"/>
        <w:szCs w:val="20"/>
        <w:lang w:val="it-IT" w:eastAsia="en-US" w:bidi="ar-SA"/>
      </w:rPr>
    </w:lvl>
    <w:lvl w:ilvl="1" w:tplc="1B0E62BE">
      <w:numFmt w:val="bullet"/>
      <w:lvlText w:val="•"/>
      <w:lvlJc w:val="left"/>
      <w:pPr>
        <w:ind w:left="2132" w:hanging="360"/>
      </w:pPr>
      <w:rPr>
        <w:rFonts w:hint="default"/>
        <w:lang w:val="it-IT" w:eastAsia="en-US" w:bidi="ar-SA"/>
      </w:rPr>
    </w:lvl>
    <w:lvl w:ilvl="2" w:tplc="6922B92C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3" w:tplc="6DD86B40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9025A0C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0F8CB546">
      <w:numFmt w:val="bullet"/>
      <w:lvlText w:val="•"/>
      <w:lvlJc w:val="left"/>
      <w:pPr>
        <w:ind w:left="5828" w:hanging="360"/>
      </w:pPr>
      <w:rPr>
        <w:rFonts w:hint="default"/>
        <w:lang w:val="it-IT" w:eastAsia="en-US" w:bidi="ar-SA"/>
      </w:rPr>
    </w:lvl>
    <w:lvl w:ilvl="6" w:tplc="B546BF62">
      <w:numFmt w:val="bullet"/>
      <w:lvlText w:val="•"/>
      <w:lvlJc w:val="left"/>
      <w:pPr>
        <w:ind w:left="6752" w:hanging="360"/>
      </w:pPr>
      <w:rPr>
        <w:rFonts w:hint="default"/>
        <w:lang w:val="it-IT" w:eastAsia="en-US" w:bidi="ar-SA"/>
      </w:rPr>
    </w:lvl>
    <w:lvl w:ilvl="7" w:tplc="B0B6B042">
      <w:numFmt w:val="bullet"/>
      <w:lvlText w:val="•"/>
      <w:lvlJc w:val="left"/>
      <w:pPr>
        <w:ind w:left="7676" w:hanging="360"/>
      </w:pPr>
      <w:rPr>
        <w:rFonts w:hint="default"/>
        <w:lang w:val="it-IT" w:eastAsia="en-US" w:bidi="ar-SA"/>
      </w:rPr>
    </w:lvl>
    <w:lvl w:ilvl="8" w:tplc="75FCA9FE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06812B21"/>
    <w:multiLevelType w:val="hybridMultilevel"/>
    <w:tmpl w:val="FD94AE72"/>
    <w:lvl w:ilvl="0" w:tplc="FFFFFFFF">
      <w:start w:val="1"/>
      <w:numFmt w:val="lowerLetter"/>
      <w:lvlText w:val="%1)"/>
      <w:lvlJc w:val="left"/>
      <w:pPr>
        <w:ind w:left="2132" w:hanging="360"/>
      </w:p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2" w15:restartNumberingAfterBreak="0">
    <w:nsid w:val="094F5D6A"/>
    <w:multiLevelType w:val="hybridMultilevel"/>
    <w:tmpl w:val="11D0DF74"/>
    <w:lvl w:ilvl="0" w:tplc="FC1C5002">
      <w:start w:val="1"/>
      <w:numFmt w:val="decimal"/>
      <w:lvlText w:val="%1."/>
      <w:lvlJc w:val="left"/>
      <w:pPr>
        <w:ind w:left="288" w:hanging="654"/>
      </w:pPr>
      <w:rPr>
        <w:rFonts w:hint="default"/>
        <w:i/>
        <w:iCs/>
        <w:w w:val="100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008" w:hanging="360"/>
      </w:pPr>
    </w:lvl>
    <w:lvl w:ilvl="2" w:tplc="66A2E620">
      <w:numFmt w:val="bullet"/>
      <w:lvlText w:val="•"/>
      <w:lvlJc w:val="left"/>
      <w:pPr>
        <w:ind w:left="2013" w:hanging="360"/>
      </w:pPr>
      <w:rPr>
        <w:rFonts w:hint="default"/>
        <w:lang w:val="it-IT" w:eastAsia="en-US" w:bidi="ar-SA"/>
      </w:rPr>
    </w:lvl>
    <w:lvl w:ilvl="3" w:tplc="DE9A3AB4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60F656BC">
      <w:numFmt w:val="bullet"/>
      <w:lvlText w:val="•"/>
      <w:lvlJc w:val="left"/>
      <w:pPr>
        <w:ind w:left="4039" w:hanging="360"/>
      </w:pPr>
      <w:rPr>
        <w:rFonts w:hint="default"/>
        <w:lang w:val="it-IT" w:eastAsia="en-US" w:bidi="ar-SA"/>
      </w:rPr>
    </w:lvl>
    <w:lvl w:ilvl="5" w:tplc="CC2C4A7C">
      <w:numFmt w:val="bullet"/>
      <w:lvlText w:val="•"/>
      <w:lvlJc w:val="left"/>
      <w:pPr>
        <w:ind w:left="5052" w:hanging="360"/>
      </w:pPr>
      <w:rPr>
        <w:rFonts w:hint="default"/>
        <w:lang w:val="it-IT" w:eastAsia="en-US" w:bidi="ar-SA"/>
      </w:rPr>
    </w:lvl>
    <w:lvl w:ilvl="6" w:tplc="F572D700">
      <w:numFmt w:val="bullet"/>
      <w:lvlText w:val="•"/>
      <w:lvlJc w:val="left"/>
      <w:pPr>
        <w:ind w:left="6066" w:hanging="360"/>
      </w:pPr>
      <w:rPr>
        <w:rFonts w:hint="default"/>
        <w:lang w:val="it-IT" w:eastAsia="en-US" w:bidi="ar-SA"/>
      </w:rPr>
    </w:lvl>
    <w:lvl w:ilvl="7" w:tplc="A8509DA0">
      <w:numFmt w:val="bullet"/>
      <w:lvlText w:val="•"/>
      <w:lvlJc w:val="left"/>
      <w:pPr>
        <w:ind w:left="7079" w:hanging="360"/>
      </w:pPr>
      <w:rPr>
        <w:rFonts w:hint="default"/>
        <w:lang w:val="it-IT" w:eastAsia="en-US" w:bidi="ar-SA"/>
      </w:rPr>
    </w:lvl>
    <w:lvl w:ilvl="8" w:tplc="B4EC4D16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0B2D018D"/>
    <w:multiLevelType w:val="hybridMultilevel"/>
    <w:tmpl w:val="459CCA2A"/>
    <w:lvl w:ilvl="0" w:tplc="0410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4" w15:restartNumberingAfterBreak="0">
    <w:nsid w:val="0B4A3F86"/>
    <w:multiLevelType w:val="hybridMultilevel"/>
    <w:tmpl w:val="4BF44B20"/>
    <w:lvl w:ilvl="0" w:tplc="0410000F">
      <w:start w:val="1"/>
      <w:numFmt w:val="decimal"/>
      <w:lvlText w:val="%1."/>
      <w:lvlJc w:val="left"/>
      <w:pPr>
        <w:ind w:left="1007" w:hanging="360"/>
      </w:pPr>
    </w:lvl>
    <w:lvl w:ilvl="1" w:tplc="04100019" w:tentative="1">
      <w:start w:val="1"/>
      <w:numFmt w:val="lowerLetter"/>
      <w:lvlText w:val="%2."/>
      <w:lvlJc w:val="left"/>
      <w:pPr>
        <w:ind w:left="1727" w:hanging="360"/>
      </w:pPr>
    </w:lvl>
    <w:lvl w:ilvl="2" w:tplc="0410001B" w:tentative="1">
      <w:start w:val="1"/>
      <w:numFmt w:val="lowerRoman"/>
      <w:lvlText w:val="%3."/>
      <w:lvlJc w:val="right"/>
      <w:pPr>
        <w:ind w:left="2447" w:hanging="180"/>
      </w:pPr>
    </w:lvl>
    <w:lvl w:ilvl="3" w:tplc="0410000F" w:tentative="1">
      <w:start w:val="1"/>
      <w:numFmt w:val="decimal"/>
      <w:lvlText w:val="%4."/>
      <w:lvlJc w:val="left"/>
      <w:pPr>
        <w:ind w:left="3167" w:hanging="360"/>
      </w:pPr>
    </w:lvl>
    <w:lvl w:ilvl="4" w:tplc="04100019" w:tentative="1">
      <w:start w:val="1"/>
      <w:numFmt w:val="lowerLetter"/>
      <w:lvlText w:val="%5."/>
      <w:lvlJc w:val="left"/>
      <w:pPr>
        <w:ind w:left="3887" w:hanging="360"/>
      </w:pPr>
    </w:lvl>
    <w:lvl w:ilvl="5" w:tplc="0410001B" w:tentative="1">
      <w:start w:val="1"/>
      <w:numFmt w:val="lowerRoman"/>
      <w:lvlText w:val="%6."/>
      <w:lvlJc w:val="right"/>
      <w:pPr>
        <w:ind w:left="4607" w:hanging="180"/>
      </w:pPr>
    </w:lvl>
    <w:lvl w:ilvl="6" w:tplc="0410000F" w:tentative="1">
      <w:start w:val="1"/>
      <w:numFmt w:val="decimal"/>
      <w:lvlText w:val="%7."/>
      <w:lvlJc w:val="left"/>
      <w:pPr>
        <w:ind w:left="5327" w:hanging="360"/>
      </w:pPr>
    </w:lvl>
    <w:lvl w:ilvl="7" w:tplc="04100019" w:tentative="1">
      <w:start w:val="1"/>
      <w:numFmt w:val="lowerLetter"/>
      <w:lvlText w:val="%8."/>
      <w:lvlJc w:val="left"/>
      <w:pPr>
        <w:ind w:left="6047" w:hanging="360"/>
      </w:pPr>
    </w:lvl>
    <w:lvl w:ilvl="8" w:tplc="0410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5" w15:restartNumberingAfterBreak="0">
    <w:nsid w:val="0BB714A0"/>
    <w:multiLevelType w:val="hybridMultilevel"/>
    <w:tmpl w:val="FD94AE72"/>
    <w:lvl w:ilvl="0" w:tplc="FFFFFFFF">
      <w:start w:val="1"/>
      <w:numFmt w:val="lowerLetter"/>
      <w:lvlText w:val="%1)"/>
      <w:lvlJc w:val="left"/>
      <w:pPr>
        <w:ind w:left="2132" w:hanging="360"/>
      </w:p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6" w15:restartNumberingAfterBreak="0">
    <w:nsid w:val="0FF315E4"/>
    <w:multiLevelType w:val="hybridMultilevel"/>
    <w:tmpl w:val="76CCFA5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7B304E34">
      <w:numFmt w:val="bullet"/>
      <w:lvlText w:val="-"/>
      <w:lvlJc w:val="left"/>
      <w:pPr>
        <w:ind w:left="1943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663" w:hanging="180"/>
      </w:pPr>
    </w:lvl>
    <w:lvl w:ilvl="3" w:tplc="0410000F" w:tentative="1">
      <w:start w:val="1"/>
      <w:numFmt w:val="decimal"/>
      <w:lvlText w:val="%4."/>
      <w:lvlJc w:val="left"/>
      <w:pPr>
        <w:ind w:left="3383" w:hanging="360"/>
      </w:pPr>
    </w:lvl>
    <w:lvl w:ilvl="4" w:tplc="04100019" w:tentative="1">
      <w:start w:val="1"/>
      <w:numFmt w:val="lowerLetter"/>
      <w:lvlText w:val="%5."/>
      <w:lvlJc w:val="left"/>
      <w:pPr>
        <w:ind w:left="4103" w:hanging="360"/>
      </w:pPr>
    </w:lvl>
    <w:lvl w:ilvl="5" w:tplc="0410001B" w:tentative="1">
      <w:start w:val="1"/>
      <w:numFmt w:val="lowerRoman"/>
      <w:lvlText w:val="%6."/>
      <w:lvlJc w:val="right"/>
      <w:pPr>
        <w:ind w:left="4823" w:hanging="180"/>
      </w:pPr>
    </w:lvl>
    <w:lvl w:ilvl="6" w:tplc="0410000F" w:tentative="1">
      <w:start w:val="1"/>
      <w:numFmt w:val="decimal"/>
      <w:lvlText w:val="%7."/>
      <w:lvlJc w:val="left"/>
      <w:pPr>
        <w:ind w:left="5543" w:hanging="360"/>
      </w:pPr>
    </w:lvl>
    <w:lvl w:ilvl="7" w:tplc="04100019" w:tentative="1">
      <w:start w:val="1"/>
      <w:numFmt w:val="lowerLetter"/>
      <w:lvlText w:val="%8."/>
      <w:lvlJc w:val="left"/>
      <w:pPr>
        <w:ind w:left="6263" w:hanging="360"/>
      </w:pPr>
    </w:lvl>
    <w:lvl w:ilvl="8" w:tplc="0410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7" w15:restartNumberingAfterBreak="0">
    <w:nsid w:val="123D6545"/>
    <w:multiLevelType w:val="hybridMultilevel"/>
    <w:tmpl w:val="FD94AE72"/>
    <w:lvl w:ilvl="0" w:tplc="FFFFFFFF">
      <w:start w:val="1"/>
      <w:numFmt w:val="lowerLetter"/>
      <w:lvlText w:val="%1)"/>
      <w:lvlJc w:val="left"/>
      <w:pPr>
        <w:ind w:left="2132" w:hanging="360"/>
      </w:p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8" w15:restartNumberingAfterBreak="0">
    <w:nsid w:val="13067597"/>
    <w:multiLevelType w:val="hybridMultilevel"/>
    <w:tmpl w:val="C94AABD0"/>
    <w:lvl w:ilvl="0" w:tplc="0410000F">
      <w:start w:val="1"/>
      <w:numFmt w:val="decimal"/>
      <w:lvlText w:val="%1."/>
      <w:lvlJc w:val="left"/>
      <w:pPr>
        <w:ind w:left="1037" w:hanging="360"/>
      </w:pPr>
    </w:lvl>
    <w:lvl w:ilvl="1" w:tplc="04100019" w:tentative="1">
      <w:start w:val="1"/>
      <w:numFmt w:val="lowerLetter"/>
      <w:lvlText w:val="%2."/>
      <w:lvlJc w:val="left"/>
      <w:pPr>
        <w:ind w:left="1757" w:hanging="360"/>
      </w:pPr>
    </w:lvl>
    <w:lvl w:ilvl="2" w:tplc="0410001B" w:tentative="1">
      <w:start w:val="1"/>
      <w:numFmt w:val="lowerRoman"/>
      <w:lvlText w:val="%3."/>
      <w:lvlJc w:val="right"/>
      <w:pPr>
        <w:ind w:left="2477" w:hanging="180"/>
      </w:pPr>
    </w:lvl>
    <w:lvl w:ilvl="3" w:tplc="0410000F" w:tentative="1">
      <w:start w:val="1"/>
      <w:numFmt w:val="decimal"/>
      <w:lvlText w:val="%4."/>
      <w:lvlJc w:val="left"/>
      <w:pPr>
        <w:ind w:left="3197" w:hanging="360"/>
      </w:pPr>
    </w:lvl>
    <w:lvl w:ilvl="4" w:tplc="04100019" w:tentative="1">
      <w:start w:val="1"/>
      <w:numFmt w:val="lowerLetter"/>
      <w:lvlText w:val="%5."/>
      <w:lvlJc w:val="left"/>
      <w:pPr>
        <w:ind w:left="3917" w:hanging="360"/>
      </w:pPr>
    </w:lvl>
    <w:lvl w:ilvl="5" w:tplc="0410001B" w:tentative="1">
      <w:start w:val="1"/>
      <w:numFmt w:val="lowerRoman"/>
      <w:lvlText w:val="%6."/>
      <w:lvlJc w:val="right"/>
      <w:pPr>
        <w:ind w:left="4637" w:hanging="180"/>
      </w:pPr>
    </w:lvl>
    <w:lvl w:ilvl="6" w:tplc="0410000F" w:tentative="1">
      <w:start w:val="1"/>
      <w:numFmt w:val="decimal"/>
      <w:lvlText w:val="%7."/>
      <w:lvlJc w:val="left"/>
      <w:pPr>
        <w:ind w:left="5357" w:hanging="360"/>
      </w:pPr>
    </w:lvl>
    <w:lvl w:ilvl="7" w:tplc="04100019" w:tentative="1">
      <w:start w:val="1"/>
      <w:numFmt w:val="lowerLetter"/>
      <w:lvlText w:val="%8."/>
      <w:lvlJc w:val="left"/>
      <w:pPr>
        <w:ind w:left="6077" w:hanging="360"/>
      </w:pPr>
    </w:lvl>
    <w:lvl w:ilvl="8" w:tplc="0410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" w15:restartNumberingAfterBreak="0">
    <w:nsid w:val="14BE65A3"/>
    <w:multiLevelType w:val="hybridMultilevel"/>
    <w:tmpl w:val="9F9C92E0"/>
    <w:lvl w:ilvl="0" w:tplc="A0E620E6">
      <w:start w:val="3"/>
      <w:numFmt w:val="decimal"/>
      <w:lvlText w:val="%1."/>
      <w:lvlJc w:val="left"/>
      <w:pPr>
        <w:ind w:left="45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w w:val="100"/>
        <w:sz w:val="22"/>
        <w:szCs w:val="22"/>
        <w:lang w:val="it-IT" w:eastAsia="en-US" w:bidi="ar-SA"/>
      </w:rPr>
    </w:lvl>
    <w:lvl w:ilvl="1" w:tplc="036A3492">
      <w:start w:val="1"/>
      <w:numFmt w:val="lowerLetter"/>
      <w:lvlText w:val="%2)"/>
      <w:lvlJc w:val="left"/>
      <w:pPr>
        <w:ind w:left="801" w:hanging="21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  <w:shd w:val="clear" w:color="auto" w:fill="FFFF00"/>
        <w:lang w:val="it-IT" w:eastAsia="en-US" w:bidi="ar-SA"/>
      </w:rPr>
    </w:lvl>
    <w:lvl w:ilvl="2" w:tplc="AB7C6716">
      <w:numFmt w:val="bullet"/>
      <w:lvlText w:val="•"/>
      <w:lvlJc w:val="left"/>
      <w:pPr>
        <w:ind w:left="1545" w:hanging="214"/>
      </w:pPr>
      <w:rPr>
        <w:rFonts w:hint="default"/>
        <w:lang w:val="it-IT" w:eastAsia="en-US" w:bidi="ar-SA"/>
      </w:rPr>
    </w:lvl>
    <w:lvl w:ilvl="3" w:tplc="11565430">
      <w:numFmt w:val="bullet"/>
      <w:lvlText w:val="•"/>
      <w:lvlJc w:val="left"/>
      <w:pPr>
        <w:ind w:left="2291" w:hanging="214"/>
      </w:pPr>
      <w:rPr>
        <w:rFonts w:hint="default"/>
        <w:lang w:val="it-IT" w:eastAsia="en-US" w:bidi="ar-SA"/>
      </w:rPr>
    </w:lvl>
    <w:lvl w:ilvl="4" w:tplc="148466AC">
      <w:numFmt w:val="bullet"/>
      <w:lvlText w:val="•"/>
      <w:lvlJc w:val="left"/>
      <w:pPr>
        <w:ind w:left="3037" w:hanging="214"/>
      </w:pPr>
      <w:rPr>
        <w:rFonts w:hint="default"/>
        <w:lang w:val="it-IT" w:eastAsia="en-US" w:bidi="ar-SA"/>
      </w:rPr>
    </w:lvl>
    <w:lvl w:ilvl="5" w:tplc="4964DAB6">
      <w:numFmt w:val="bullet"/>
      <w:lvlText w:val="•"/>
      <w:lvlJc w:val="left"/>
      <w:pPr>
        <w:ind w:left="3782" w:hanging="214"/>
      </w:pPr>
      <w:rPr>
        <w:rFonts w:hint="default"/>
        <w:lang w:val="it-IT" w:eastAsia="en-US" w:bidi="ar-SA"/>
      </w:rPr>
    </w:lvl>
    <w:lvl w:ilvl="6" w:tplc="07CED9AC">
      <w:numFmt w:val="bullet"/>
      <w:lvlText w:val="•"/>
      <w:lvlJc w:val="left"/>
      <w:pPr>
        <w:ind w:left="4528" w:hanging="214"/>
      </w:pPr>
      <w:rPr>
        <w:rFonts w:hint="default"/>
        <w:lang w:val="it-IT" w:eastAsia="en-US" w:bidi="ar-SA"/>
      </w:rPr>
    </w:lvl>
    <w:lvl w:ilvl="7" w:tplc="540E2576">
      <w:numFmt w:val="bullet"/>
      <w:lvlText w:val="•"/>
      <w:lvlJc w:val="left"/>
      <w:pPr>
        <w:ind w:left="5274" w:hanging="214"/>
      </w:pPr>
      <w:rPr>
        <w:rFonts w:hint="default"/>
        <w:lang w:val="it-IT" w:eastAsia="en-US" w:bidi="ar-SA"/>
      </w:rPr>
    </w:lvl>
    <w:lvl w:ilvl="8" w:tplc="90B858F6">
      <w:numFmt w:val="bullet"/>
      <w:lvlText w:val="•"/>
      <w:lvlJc w:val="left"/>
      <w:pPr>
        <w:ind w:left="6019" w:hanging="214"/>
      </w:pPr>
      <w:rPr>
        <w:rFonts w:hint="default"/>
        <w:lang w:val="it-IT" w:eastAsia="en-US" w:bidi="ar-SA"/>
      </w:rPr>
    </w:lvl>
  </w:abstractNum>
  <w:abstractNum w:abstractNumId="20" w15:restartNumberingAfterBreak="0">
    <w:nsid w:val="17623C33"/>
    <w:multiLevelType w:val="hybridMultilevel"/>
    <w:tmpl w:val="74A678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BD55EB"/>
    <w:multiLevelType w:val="hybridMultilevel"/>
    <w:tmpl w:val="FD94AE72"/>
    <w:lvl w:ilvl="0" w:tplc="FFFFFFFF">
      <w:start w:val="1"/>
      <w:numFmt w:val="lowerLetter"/>
      <w:lvlText w:val="%1)"/>
      <w:lvlJc w:val="left"/>
      <w:pPr>
        <w:ind w:left="2132" w:hanging="360"/>
      </w:p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22" w15:restartNumberingAfterBreak="0">
    <w:nsid w:val="18856A4F"/>
    <w:multiLevelType w:val="hybridMultilevel"/>
    <w:tmpl w:val="200AA7AC"/>
    <w:lvl w:ilvl="0" w:tplc="08AC1BA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AA5B88"/>
    <w:multiLevelType w:val="hybridMultilevel"/>
    <w:tmpl w:val="508EC0B0"/>
    <w:lvl w:ilvl="0" w:tplc="0410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24" w15:restartNumberingAfterBreak="0">
    <w:nsid w:val="1D3F2B09"/>
    <w:multiLevelType w:val="hybridMultilevel"/>
    <w:tmpl w:val="600C11B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F7C2124"/>
    <w:multiLevelType w:val="hybridMultilevel"/>
    <w:tmpl w:val="FD94AE72"/>
    <w:lvl w:ilvl="0" w:tplc="FFFFFFFF">
      <w:start w:val="1"/>
      <w:numFmt w:val="lowerLetter"/>
      <w:lvlText w:val="%1)"/>
      <w:lvlJc w:val="left"/>
      <w:pPr>
        <w:ind w:left="2132" w:hanging="360"/>
      </w:p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26" w15:restartNumberingAfterBreak="0">
    <w:nsid w:val="1F8278B9"/>
    <w:multiLevelType w:val="hybridMultilevel"/>
    <w:tmpl w:val="31B4506E"/>
    <w:lvl w:ilvl="0" w:tplc="194AB310">
      <w:numFmt w:val="bullet"/>
      <w:lvlText w:val=""/>
      <w:lvlJc w:val="left"/>
      <w:pPr>
        <w:ind w:left="252" w:hanging="41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D24F3B2">
      <w:numFmt w:val="bullet"/>
      <w:lvlText w:val="•"/>
      <w:lvlJc w:val="left"/>
      <w:pPr>
        <w:ind w:left="1246" w:hanging="418"/>
      </w:pPr>
      <w:rPr>
        <w:rFonts w:hint="default"/>
        <w:lang w:val="it-IT" w:eastAsia="en-US" w:bidi="ar-SA"/>
      </w:rPr>
    </w:lvl>
    <w:lvl w:ilvl="2" w:tplc="99B6702A">
      <w:numFmt w:val="bullet"/>
      <w:lvlText w:val="•"/>
      <w:lvlJc w:val="left"/>
      <w:pPr>
        <w:ind w:left="2232" w:hanging="418"/>
      </w:pPr>
      <w:rPr>
        <w:rFonts w:hint="default"/>
        <w:lang w:val="it-IT" w:eastAsia="en-US" w:bidi="ar-SA"/>
      </w:rPr>
    </w:lvl>
    <w:lvl w:ilvl="3" w:tplc="8CAC4E8A">
      <w:numFmt w:val="bullet"/>
      <w:lvlText w:val="•"/>
      <w:lvlJc w:val="left"/>
      <w:pPr>
        <w:ind w:left="3218" w:hanging="418"/>
      </w:pPr>
      <w:rPr>
        <w:rFonts w:hint="default"/>
        <w:lang w:val="it-IT" w:eastAsia="en-US" w:bidi="ar-SA"/>
      </w:rPr>
    </w:lvl>
    <w:lvl w:ilvl="4" w:tplc="928A51E4">
      <w:numFmt w:val="bullet"/>
      <w:lvlText w:val="•"/>
      <w:lvlJc w:val="left"/>
      <w:pPr>
        <w:ind w:left="4204" w:hanging="418"/>
      </w:pPr>
      <w:rPr>
        <w:rFonts w:hint="default"/>
        <w:lang w:val="it-IT" w:eastAsia="en-US" w:bidi="ar-SA"/>
      </w:rPr>
    </w:lvl>
    <w:lvl w:ilvl="5" w:tplc="0CE89B6A">
      <w:numFmt w:val="bullet"/>
      <w:lvlText w:val="•"/>
      <w:lvlJc w:val="left"/>
      <w:pPr>
        <w:ind w:left="5190" w:hanging="418"/>
      </w:pPr>
      <w:rPr>
        <w:rFonts w:hint="default"/>
        <w:lang w:val="it-IT" w:eastAsia="en-US" w:bidi="ar-SA"/>
      </w:rPr>
    </w:lvl>
    <w:lvl w:ilvl="6" w:tplc="AF76DFAC">
      <w:numFmt w:val="bullet"/>
      <w:lvlText w:val="•"/>
      <w:lvlJc w:val="left"/>
      <w:pPr>
        <w:ind w:left="6176" w:hanging="418"/>
      </w:pPr>
      <w:rPr>
        <w:rFonts w:hint="default"/>
        <w:lang w:val="it-IT" w:eastAsia="en-US" w:bidi="ar-SA"/>
      </w:rPr>
    </w:lvl>
    <w:lvl w:ilvl="7" w:tplc="59CEA148">
      <w:numFmt w:val="bullet"/>
      <w:lvlText w:val="•"/>
      <w:lvlJc w:val="left"/>
      <w:pPr>
        <w:ind w:left="7162" w:hanging="418"/>
      </w:pPr>
      <w:rPr>
        <w:rFonts w:hint="default"/>
        <w:lang w:val="it-IT" w:eastAsia="en-US" w:bidi="ar-SA"/>
      </w:rPr>
    </w:lvl>
    <w:lvl w:ilvl="8" w:tplc="D946DC4E">
      <w:numFmt w:val="bullet"/>
      <w:lvlText w:val="•"/>
      <w:lvlJc w:val="left"/>
      <w:pPr>
        <w:ind w:left="8148" w:hanging="418"/>
      </w:pPr>
      <w:rPr>
        <w:rFonts w:hint="default"/>
        <w:lang w:val="it-IT" w:eastAsia="en-US" w:bidi="ar-SA"/>
      </w:rPr>
    </w:lvl>
  </w:abstractNum>
  <w:abstractNum w:abstractNumId="27" w15:restartNumberingAfterBreak="0">
    <w:nsid w:val="20EB0A28"/>
    <w:multiLevelType w:val="hybridMultilevel"/>
    <w:tmpl w:val="CCD0D222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29E5270"/>
    <w:multiLevelType w:val="hybridMultilevel"/>
    <w:tmpl w:val="25A6B0CC"/>
    <w:lvl w:ilvl="0" w:tplc="08282F24">
      <w:numFmt w:val="bullet"/>
      <w:lvlText w:val="•"/>
      <w:lvlJc w:val="left"/>
      <w:pPr>
        <w:ind w:left="463" w:hanging="360"/>
      </w:pPr>
      <w:rPr>
        <w:rFonts w:ascii="Times New Roman" w:eastAsia="Symbol" w:hAnsi="Times New Roman" w:cs="Times New Roman" w:hint="default"/>
        <w:color w:val="000008"/>
        <w:w w:val="100"/>
        <w:sz w:val="24"/>
        <w:szCs w:val="20"/>
        <w:lang w:val="it-IT" w:eastAsia="en-US" w:bidi="ar-SA"/>
      </w:rPr>
    </w:lvl>
    <w:lvl w:ilvl="1" w:tplc="0CA440CC">
      <w:numFmt w:val="bullet"/>
      <w:lvlText w:val="•"/>
      <w:lvlJc w:val="left"/>
      <w:pPr>
        <w:ind w:left="1196" w:hanging="360"/>
      </w:pPr>
      <w:rPr>
        <w:lang w:val="it-IT" w:eastAsia="en-US" w:bidi="ar-SA"/>
      </w:rPr>
    </w:lvl>
    <w:lvl w:ilvl="2" w:tplc="497C86FA">
      <w:numFmt w:val="bullet"/>
      <w:lvlText w:val="•"/>
      <w:lvlJc w:val="left"/>
      <w:pPr>
        <w:ind w:left="1933" w:hanging="360"/>
      </w:pPr>
      <w:rPr>
        <w:lang w:val="it-IT" w:eastAsia="en-US" w:bidi="ar-SA"/>
      </w:rPr>
    </w:lvl>
    <w:lvl w:ilvl="3" w:tplc="9954CED6">
      <w:numFmt w:val="bullet"/>
      <w:lvlText w:val="•"/>
      <w:lvlJc w:val="left"/>
      <w:pPr>
        <w:ind w:left="2669" w:hanging="360"/>
      </w:pPr>
      <w:rPr>
        <w:lang w:val="it-IT" w:eastAsia="en-US" w:bidi="ar-SA"/>
      </w:rPr>
    </w:lvl>
    <w:lvl w:ilvl="4" w:tplc="A66ABCFE">
      <w:numFmt w:val="bullet"/>
      <w:lvlText w:val="•"/>
      <w:lvlJc w:val="left"/>
      <w:pPr>
        <w:ind w:left="3406" w:hanging="360"/>
      </w:pPr>
      <w:rPr>
        <w:lang w:val="it-IT" w:eastAsia="en-US" w:bidi="ar-SA"/>
      </w:rPr>
    </w:lvl>
    <w:lvl w:ilvl="5" w:tplc="EC2A8B0C">
      <w:numFmt w:val="bullet"/>
      <w:lvlText w:val="•"/>
      <w:lvlJc w:val="left"/>
      <w:pPr>
        <w:ind w:left="4143" w:hanging="360"/>
      </w:pPr>
      <w:rPr>
        <w:lang w:val="it-IT" w:eastAsia="en-US" w:bidi="ar-SA"/>
      </w:rPr>
    </w:lvl>
    <w:lvl w:ilvl="6" w:tplc="EB049D1C">
      <w:numFmt w:val="bullet"/>
      <w:lvlText w:val="•"/>
      <w:lvlJc w:val="left"/>
      <w:pPr>
        <w:ind w:left="4879" w:hanging="360"/>
      </w:pPr>
      <w:rPr>
        <w:lang w:val="it-IT" w:eastAsia="en-US" w:bidi="ar-SA"/>
      </w:rPr>
    </w:lvl>
    <w:lvl w:ilvl="7" w:tplc="CD90BE5A">
      <w:numFmt w:val="bullet"/>
      <w:lvlText w:val="•"/>
      <w:lvlJc w:val="left"/>
      <w:pPr>
        <w:ind w:left="5616" w:hanging="360"/>
      </w:pPr>
      <w:rPr>
        <w:lang w:val="it-IT" w:eastAsia="en-US" w:bidi="ar-SA"/>
      </w:rPr>
    </w:lvl>
    <w:lvl w:ilvl="8" w:tplc="122448E8">
      <w:numFmt w:val="bullet"/>
      <w:lvlText w:val="•"/>
      <w:lvlJc w:val="left"/>
      <w:pPr>
        <w:ind w:left="6352" w:hanging="360"/>
      </w:pPr>
      <w:rPr>
        <w:lang w:val="it-IT" w:eastAsia="en-US" w:bidi="ar-SA"/>
      </w:rPr>
    </w:lvl>
  </w:abstractNum>
  <w:abstractNum w:abstractNumId="29" w15:restartNumberingAfterBreak="0">
    <w:nsid w:val="24481808"/>
    <w:multiLevelType w:val="hybridMultilevel"/>
    <w:tmpl w:val="5900F02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8D242FB"/>
    <w:multiLevelType w:val="hybridMultilevel"/>
    <w:tmpl w:val="D698132A"/>
    <w:lvl w:ilvl="0" w:tplc="08AC1BAC">
      <w:start w:val="1"/>
      <w:numFmt w:val="bullet"/>
      <w:lvlText w:val="£"/>
      <w:lvlJc w:val="left"/>
      <w:pPr>
        <w:ind w:left="1052" w:hanging="363"/>
      </w:pPr>
      <w:rPr>
        <w:rFonts w:ascii="Wingdings 2" w:hAnsi="Wingdings 2" w:hint="default"/>
        <w:w w:val="97"/>
        <w:lang w:val="it-IT" w:eastAsia="en-US" w:bidi="ar-SA"/>
      </w:rPr>
    </w:lvl>
    <w:lvl w:ilvl="1" w:tplc="C388B1F0">
      <w:numFmt w:val="bullet"/>
      <w:lvlText w:val="•"/>
      <w:lvlJc w:val="left"/>
      <w:pPr>
        <w:ind w:left="1984" w:hanging="363"/>
      </w:pPr>
      <w:rPr>
        <w:rFonts w:hint="default"/>
        <w:lang w:val="it-IT" w:eastAsia="en-US" w:bidi="ar-SA"/>
      </w:rPr>
    </w:lvl>
    <w:lvl w:ilvl="2" w:tplc="EC120396">
      <w:numFmt w:val="bullet"/>
      <w:lvlText w:val="•"/>
      <w:lvlJc w:val="left"/>
      <w:pPr>
        <w:ind w:left="2908" w:hanging="363"/>
      </w:pPr>
      <w:rPr>
        <w:rFonts w:hint="default"/>
        <w:lang w:val="it-IT" w:eastAsia="en-US" w:bidi="ar-SA"/>
      </w:rPr>
    </w:lvl>
    <w:lvl w:ilvl="3" w:tplc="10F29246">
      <w:numFmt w:val="bullet"/>
      <w:lvlText w:val="•"/>
      <w:lvlJc w:val="left"/>
      <w:pPr>
        <w:ind w:left="3832" w:hanging="363"/>
      </w:pPr>
      <w:rPr>
        <w:rFonts w:hint="default"/>
        <w:lang w:val="it-IT" w:eastAsia="en-US" w:bidi="ar-SA"/>
      </w:rPr>
    </w:lvl>
    <w:lvl w:ilvl="4" w:tplc="1340C14A">
      <w:numFmt w:val="bullet"/>
      <w:lvlText w:val="•"/>
      <w:lvlJc w:val="left"/>
      <w:pPr>
        <w:ind w:left="4756" w:hanging="363"/>
      </w:pPr>
      <w:rPr>
        <w:rFonts w:hint="default"/>
        <w:lang w:val="it-IT" w:eastAsia="en-US" w:bidi="ar-SA"/>
      </w:rPr>
    </w:lvl>
    <w:lvl w:ilvl="5" w:tplc="C7500592">
      <w:numFmt w:val="bullet"/>
      <w:lvlText w:val="•"/>
      <w:lvlJc w:val="left"/>
      <w:pPr>
        <w:ind w:left="5680" w:hanging="363"/>
      </w:pPr>
      <w:rPr>
        <w:rFonts w:hint="default"/>
        <w:lang w:val="it-IT" w:eastAsia="en-US" w:bidi="ar-SA"/>
      </w:rPr>
    </w:lvl>
    <w:lvl w:ilvl="6" w:tplc="3128164E">
      <w:numFmt w:val="bullet"/>
      <w:lvlText w:val="•"/>
      <w:lvlJc w:val="left"/>
      <w:pPr>
        <w:ind w:left="6604" w:hanging="363"/>
      </w:pPr>
      <w:rPr>
        <w:rFonts w:hint="default"/>
        <w:lang w:val="it-IT" w:eastAsia="en-US" w:bidi="ar-SA"/>
      </w:rPr>
    </w:lvl>
    <w:lvl w:ilvl="7" w:tplc="273A22CA">
      <w:numFmt w:val="bullet"/>
      <w:lvlText w:val="•"/>
      <w:lvlJc w:val="left"/>
      <w:pPr>
        <w:ind w:left="7528" w:hanging="363"/>
      </w:pPr>
      <w:rPr>
        <w:rFonts w:hint="default"/>
        <w:lang w:val="it-IT" w:eastAsia="en-US" w:bidi="ar-SA"/>
      </w:rPr>
    </w:lvl>
    <w:lvl w:ilvl="8" w:tplc="1EC0138A">
      <w:numFmt w:val="bullet"/>
      <w:lvlText w:val="•"/>
      <w:lvlJc w:val="left"/>
      <w:pPr>
        <w:ind w:left="8452" w:hanging="363"/>
      </w:pPr>
      <w:rPr>
        <w:rFonts w:hint="default"/>
        <w:lang w:val="it-IT" w:eastAsia="en-US" w:bidi="ar-SA"/>
      </w:rPr>
    </w:lvl>
  </w:abstractNum>
  <w:abstractNum w:abstractNumId="31" w15:restartNumberingAfterBreak="0">
    <w:nsid w:val="2D2939AA"/>
    <w:multiLevelType w:val="hybridMultilevel"/>
    <w:tmpl w:val="E99210EA"/>
    <w:lvl w:ilvl="0" w:tplc="49EEA476">
      <w:numFmt w:val="bullet"/>
      <w:lvlText w:val="•"/>
      <w:lvlJc w:val="left"/>
      <w:pPr>
        <w:ind w:left="463" w:hanging="360"/>
      </w:pPr>
      <w:rPr>
        <w:rFonts w:ascii="Times New Roman" w:eastAsia="Symbol" w:hAnsi="Times New Roman" w:cs="Times New Roman" w:hint="default"/>
        <w:color w:val="000008"/>
        <w:w w:val="100"/>
        <w:sz w:val="24"/>
        <w:szCs w:val="24"/>
        <w:lang w:val="it-IT" w:eastAsia="en-US" w:bidi="ar-SA"/>
      </w:rPr>
    </w:lvl>
    <w:lvl w:ilvl="1" w:tplc="A002F686">
      <w:numFmt w:val="bullet"/>
      <w:lvlText w:val="•"/>
      <w:lvlJc w:val="left"/>
      <w:pPr>
        <w:ind w:left="1196" w:hanging="360"/>
      </w:pPr>
      <w:rPr>
        <w:rFonts w:hint="default"/>
        <w:lang w:val="it-IT" w:eastAsia="en-US" w:bidi="ar-SA"/>
      </w:rPr>
    </w:lvl>
    <w:lvl w:ilvl="2" w:tplc="1824A16C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3" w:tplc="138417F2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4" w:tplc="1E169504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2990CAD2">
      <w:numFmt w:val="bullet"/>
      <w:lvlText w:val="•"/>
      <w:lvlJc w:val="left"/>
      <w:pPr>
        <w:ind w:left="4143" w:hanging="360"/>
      </w:pPr>
      <w:rPr>
        <w:rFonts w:hint="default"/>
        <w:lang w:val="it-IT" w:eastAsia="en-US" w:bidi="ar-SA"/>
      </w:rPr>
    </w:lvl>
    <w:lvl w:ilvl="6" w:tplc="8606379A">
      <w:numFmt w:val="bullet"/>
      <w:lvlText w:val="•"/>
      <w:lvlJc w:val="left"/>
      <w:pPr>
        <w:ind w:left="4879" w:hanging="360"/>
      </w:pPr>
      <w:rPr>
        <w:rFonts w:hint="default"/>
        <w:lang w:val="it-IT" w:eastAsia="en-US" w:bidi="ar-SA"/>
      </w:rPr>
    </w:lvl>
    <w:lvl w:ilvl="7" w:tplc="7C10D004">
      <w:numFmt w:val="bullet"/>
      <w:lvlText w:val="•"/>
      <w:lvlJc w:val="left"/>
      <w:pPr>
        <w:ind w:left="5616" w:hanging="360"/>
      </w:pPr>
      <w:rPr>
        <w:rFonts w:hint="default"/>
        <w:lang w:val="it-IT" w:eastAsia="en-US" w:bidi="ar-SA"/>
      </w:rPr>
    </w:lvl>
    <w:lvl w:ilvl="8" w:tplc="A2CE53E6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2D315E4B"/>
    <w:multiLevelType w:val="hybridMultilevel"/>
    <w:tmpl w:val="A6547D08"/>
    <w:lvl w:ilvl="0" w:tplc="1ABE6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0D2461"/>
    <w:multiLevelType w:val="hybridMultilevel"/>
    <w:tmpl w:val="7DF2328C"/>
    <w:lvl w:ilvl="0" w:tplc="8098CAB6">
      <w:start w:val="1"/>
      <w:numFmt w:val="decimal"/>
      <w:pStyle w:val="Nessunaspaziatura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D4568CD8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38A72798"/>
    <w:multiLevelType w:val="hybridMultilevel"/>
    <w:tmpl w:val="5490ABE4"/>
    <w:lvl w:ilvl="0" w:tplc="04100019">
      <w:start w:val="1"/>
      <w:numFmt w:val="lowerLetter"/>
      <w:lvlText w:val="%1."/>
      <w:lvlJc w:val="left"/>
      <w:pPr>
        <w:ind w:left="1412" w:hanging="360"/>
      </w:pPr>
      <w:rPr>
        <w:rFonts w:hint="default"/>
        <w:color w:val="000008"/>
        <w:w w:val="97"/>
        <w:sz w:val="24"/>
        <w:szCs w:val="24"/>
        <w:lang w:val="it-IT" w:eastAsia="en-US" w:bidi="ar-SA"/>
      </w:rPr>
    </w:lvl>
    <w:lvl w:ilvl="1" w:tplc="FA6E063C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2" w:tplc="944009EE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3" w:tplc="41389306"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  <w:lvl w:ilvl="4" w:tplc="EF02A816">
      <w:numFmt w:val="bullet"/>
      <w:lvlText w:val="•"/>
      <w:lvlJc w:val="left"/>
      <w:pPr>
        <w:ind w:left="4972" w:hanging="360"/>
      </w:pPr>
      <w:rPr>
        <w:rFonts w:hint="default"/>
        <w:lang w:val="it-IT" w:eastAsia="en-US" w:bidi="ar-SA"/>
      </w:rPr>
    </w:lvl>
    <w:lvl w:ilvl="5" w:tplc="07C0AFA4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6" w:tplc="AC329244"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7" w:tplc="CF00C7BC">
      <w:numFmt w:val="bullet"/>
      <w:lvlText w:val="•"/>
      <w:lvlJc w:val="left"/>
      <w:pPr>
        <w:ind w:left="7636" w:hanging="360"/>
      </w:pPr>
      <w:rPr>
        <w:rFonts w:hint="default"/>
        <w:lang w:val="it-IT" w:eastAsia="en-US" w:bidi="ar-SA"/>
      </w:rPr>
    </w:lvl>
    <w:lvl w:ilvl="8" w:tplc="F316377A">
      <w:numFmt w:val="bullet"/>
      <w:lvlText w:val="•"/>
      <w:lvlJc w:val="left"/>
      <w:pPr>
        <w:ind w:left="8524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39953C2A"/>
    <w:multiLevelType w:val="hybridMultilevel"/>
    <w:tmpl w:val="98F20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A4179B"/>
    <w:multiLevelType w:val="hybridMultilevel"/>
    <w:tmpl w:val="CCA09466"/>
    <w:lvl w:ilvl="0" w:tplc="08AC1BAC">
      <w:start w:val="1"/>
      <w:numFmt w:val="bullet"/>
      <w:lvlText w:val="£"/>
      <w:lvlJc w:val="left"/>
      <w:pPr>
        <w:ind w:left="839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7" w15:restartNumberingAfterBreak="0">
    <w:nsid w:val="405A0591"/>
    <w:multiLevelType w:val="hybridMultilevel"/>
    <w:tmpl w:val="1A3CF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1C099E"/>
    <w:multiLevelType w:val="hybridMultilevel"/>
    <w:tmpl w:val="3A6A6D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3E0391"/>
    <w:multiLevelType w:val="hybridMultilevel"/>
    <w:tmpl w:val="DB16931C"/>
    <w:lvl w:ilvl="0" w:tplc="E38020FA">
      <w:start w:val="3"/>
      <w:numFmt w:val="decimal"/>
      <w:lvlText w:val="%1."/>
      <w:lvlJc w:val="left"/>
      <w:pPr>
        <w:ind w:left="645" w:hanging="361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3309D7"/>
    <w:multiLevelType w:val="hybridMultilevel"/>
    <w:tmpl w:val="67F0DE6A"/>
    <w:lvl w:ilvl="0" w:tplc="08AC1BAC">
      <w:start w:val="1"/>
      <w:numFmt w:val="bullet"/>
      <w:lvlText w:val="£"/>
      <w:lvlJc w:val="left"/>
      <w:pPr>
        <w:ind w:left="839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1" w15:restartNumberingAfterBreak="0">
    <w:nsid w:val="45CF69CB"/>
    <w:multiLevelType w:val="hybridMultilevel"/>
    <w:tmpl w:val="B91604C4"/>
    <w:styleLink w:val="Trattino"/>
    <w:lvl w:ilvl="0" w:tplc="3CB433F8">
      <w:start w:val="1"/>
      <w:numFmt w:val="bullet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FBD60814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61BA7E94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96802B82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9DA4468C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B67C46E6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6AD27E1E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A9500CAA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22405C70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abstractNum w:abstractNumId="42" w15:restartNumberingAfterBreak="0">
    <w:nsid w:val="45ED5BA3"/>
    <w:multiLevelType w:val="hybridMultilevel"/>
    <w:tmpl w:val="75688922"/>
    <w:lvl w:ilvl="0" w:tplc="08AC1BAC">
      <w:start w:val="1"/>
      <w:numFmt w:val="bullet"/>
      <w:lvlText w:val="£"/>
      <w:lvlJc w:val="left"/>
      <w:pPr>
        <w:ind w:left="839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3" w15:restartNumberingAfterBreak="0">
    <w:nsid w:val="46DF1629"/>
    <w:multiLevelType w:val="hybridMultilevel"/>
    <w:tmpl w:val="B9BC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9D2659"/>
    <w:multiLevelType w:val="hybridMultilevel"/>
    <w:tmpl w:val="FD94AE72"/>
    <w:lvl w:ilvl="0" w:tplc="FFFFFFFF">
      <w:start w:val="1"/>
      <w:numFmt w:val="lowerLetter"/>
      <w:lvlText w:val="%1)"/>
      <w:lvlJc w:val="left"/>
      <w:pPr>
        <w:ind w:left="2132" w:hanging="360"/>
      </w:p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45" w15:restartNumberingAfterBreak="0">
    <w:nsid w:val="4A4D34CA"/>
    <w:multiLevelType w:val="hybridMultilevel"/>
    <w:tmpl w:val="2116BBD0"/>
    <w:lvl w:ilvl="0" w:tplc="9B58F7FA">
      <w:start w:val="8"/>
      <w:numFmt w:val="decimal"/>
      <w:lvlText w:val="%1."/>
      <w:lvlJc w:val="left"/>
      <w:pPr>
        <w:ind w:left="563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272E822">
      <w:numFmt w:val="bullet"/>
      <w:lvlText w:val="•"/>
      <w:lvlJc w:val="left"/>
      <w:pPr>
        <w:ind w:left="1605" w:hanging="421"/>
      </w:pPr>
      <w:rPr>
        <w:rFonts w:hint="default"/>
        <w:lang w:val="it-IT" w:eastAsia="en-US" w:bidi="ar-SA"/>
      </w:rPr>
    </w:lvl>
    <w:lvl w:ilvl="2" w:tplc="E0140B1A">
      <w:numFmt w:val="bullet"/>
      <w:lvlText w:val="•"/>
      <w:lvlJc w:val="left"/>
      <w:pPr>
        <w:ind w:left="2551" w:hanging="421"/>
      </w:pPr>
      <w:rPr>
        <w:rFonts w:hint="default"/>
        <w:lang w:val="it-IT" w:eastAsia="en-US" w:bidi="ar-SA"/>
      </w:rPr>
    </w:lvl>
    <w:lvl w:ilvl="3" w:tplc="6242DA78">
      <w:numFmt w:val="bullet"/>
      <w:lvlText w:val="•"/>
      <w:lvlJc w:val="left"/>
      <w:pPr>
        <w:ind w:left="3497" w:hanging="421"/>
      </w:pPr>
      <w:rPr>
        <w:rFonts w:hint="default"/>
        <w:lang w:val="it-IT" w:eastAsia="en-US" w:bidi="ar-SA"/>
      </w:rPr>
    </w:lvl>
    <w:lvl w:ilvl="4" w:tplc="DD8616AC">
      <w:numFmt w:val="bullet"/>
      <w:lvlText w:val="•"/>
      <w:lvlJc w:val="left"/>
      <w:pPr>
        <w:ind w:left="4443" w:hanging="421"/>
      </w:pPr>
      <w:rPr>
        <w:rFonts w:hint="default"/>
        <w:lang w:val="it-IT" w:eastAsia="en-US" w:bidi="ar-SA"/>
      </w:rPr>
    </w:lvl>
    <w:lvl w:ilvl="5" w:tplc="4720F820">
      <w:numFmt w:val="bullet"/>
      <w:lvlText w:val="•"/>
      <w:lvlJc w:val="left"/>
      <w:pPr>
        <w:ind w:left="5389" w:hanging="421"/>
      </w:pPr>
      <w:rPr>
        <w:rFonts w:hint="default"/>
        <w:lang w:val="it-IT" w:eastAsia="en-US" w:bidi="ar-SA"/>
      </w:rPr>
    </w:lvl>
    <w:lvl w:ilvl="6" w:tplc="916EB698">
      <w:numFmt w:val="bullet"/>
      <w:lvlText w:val="•"/>
      <w:lvlJc w:val="left"/>
      <w:pPr>
        <w:ind w:left="6335" w:hanging="421"/>
      </w:pPr>
      <w:rPr>
        <w:rFonts w:hint="default"/>
        <w:lang w:val="it-IT" w:eastAsia="en-US" w:bidi="ar-SA"/>
      </w:rPr>
    </w:lvl>
    <w:lvl w:ilvl="7" w:tplc="76E6EBA2">
      <w:numFmt w:val="bullet"/>
      <w:lvlText w:val="•"/>
      <w:lvlJc w:val="left"/>
      <w:pPr>
        <w:ind w:left="7281" w:hanging="421"/>
      </w:pPr>
      <w:rPr>
        <w:rFonts w:hint="default"/>
        <w:lang w:val="it-IT" w:eastAsia="en-US" w:bidi="ar-SA"/>
      </w:rPr>
    </w:lvl>
    <w:lvl w:ilvl="8" w:tplc="5F420150">
      <w:numFmt w:val="bullet"/>
      <w:lvlText w:val="•"/>
      <w:lvlJc w:val="left"/>
      <w:pPr>
        <w:ind w:left="8227" w:hanging="421"/>
      </w:pPr>
      <w:rPr>
        <w:rFonts w:hint="default"/>
        <w:lang w:val="it-IT" w:eastAsia="en-US" w:bidi="ar-SA"/>
      </w:rPr>
    </w:lvl>
  </w:abstractNum>
  <w:abstractNum w:abstractNumId="46" w15:restartNumberingAfterBreak="0">
    <w:nsid w:val="4B721CFA"/>
    <w:multiLevelType w:val="hybridMultilevel"/>
    <w:tmpl w:val="97C86C62"/>
    <w:lvl w:ilvl="0" w:tplc="0410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28" w:hanging="360"/>
      </w:pPr>
    </w:lvl>
    <w:lvl w:ilvl="2" w:tplc="0410001B" w:tentative="1">
      <w:start w:val="1"/>
      <w:numFmt w:val="lowerRoman"/>
      <w:lvlText w:val="%3."/>
      <w:lvlJc w:val="right"/>
      <w:pPr>
        <w:ind w:left="2548" w:hanging="180"/>
      </w:pPr>
    </w:lvl>
    <w:lvl w:ilvl="3" w:tplc="0410000F" w:tentative="1">
      <w:start w:val="1"/>
      <w:numFmt w:val="decimal"/>
      <w:lvlText w:val="%4."/>
      <w:lvlJc w:val="left"/>
      <w:pPr>
        <w:ind w:left="3268" w:hanging="360"/>
      </w:pPr>
    </w:lvl>
    <w:lvl w:ilvl="4" w:tplc="04100019" w:tentative="1">
      <w:start w:val="1"/>
      <w:numFmt w:val="lowerLetter"/>
      <w:lvlText w:val="%5."/>
      <w:lvlJc w:val="left"/>
      <w:pPr>
        <w:ind w:left="3988" w:hanging="360"/>
      </w:pPr>
    </w:lvl>
    <w:lvl w:ilvl="5" w:tplc="0410001B" w:tentative="1">
      <w:start w:val="1"/>
      <w:numFmt w:val="lowerRoman"/>
      <w:lvlText w:val="%6."/>
      <w:lvlJc w:val="right"/>
      <w:pPr>
        <w:ind w:left="4708" w:hanging="180"/>
      </w:pPr>
    </w:lvl>
    <w:lvl w:ilvl="6" w:tplc="0410000F" w:tentative="1">
      <w:start w:val="1"/>
      <w:numFmt w:val="decimal"/>
      <w:lvlText w:val="%7."/>
      <w:lvlJc w:val="left"/>
      <w:pPr>
        <w:ind w:left="5428" w:hanging="360"/>
      </w:pPr>
    </w:lvl>
    <w:lvl w:ilvl="7" w:tplc="04100019" w:tentative="1">
      <w:start w:val="1"/>
      <w:numFmt w:val="lowerLetter"/>
      <w:lvlText w:val="%8."/>
      <w:lvlJc w:val="left"/>
      <w:pPr>
        <w:ind w:left="6148" w:hanging="360"/>
      </w:pPr>
    </w:lvl>
    <w:lvl w:ilvl="8" w:tplc="0410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47" w15:restartNumberingAfterBreak="0">
    <w:nsid w:val="4E1E20A1"/>
    <w:multiLevelType w:val="hybridMultilevel"/>
    <w:tmpl w:val="F3747114"/>
    <w:lvl w:ilvl="0" w:tplc="37E6EE68">
      <w:start w:val="6"/>
      <w:numFmt w:val="decimal"/>
      <w:lvlText w:val="%1."/>
      <w:lvlJc w:val="left"/>
      <w:pPr>
        <w:ind w:left="645" w:hanging="361"/>
      </w:pPr>
      <w:rPr>
        <w:rFonts w:ascii="Times New Roman" w:eastAsia="Times New Roman" w:hAnsi="Times New Roman" w:cs="Times New Roman" w:hint="default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9E627C"/>
    <w:multiLevelType w:val="hybridMultilevel"/>
    <w:tmpl w:val="4CE68ECC"/>
    <w:lvl w:ilvl="0" w:tplc="AAF068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33E4093"/>
    <w:multiLevelType w:val="hybridMultilevel"/>
    <w:tmpl w:val="2012D462"/>
    <w:lvl w:ilvl="0" w:tplc="4B1A829A">
      <w:numFmt w:val="bullet"/>
      <w:lvlText w:val="-"/>
      <w:lvlJc w:val="left"/>
      <w:pPr>
        <w:ind w:left="1052" w:hanging="360"/>
      </w:pPr>
      <w:rPr>
        <w:rFonts w:ascii="Cambria" w:eastAsia="Cambria" w:hAnsi="Cambria" w:cs="Cambria" w:hint="default"/>
        <w:w w:val="97"/>
        <w:sz w:val="20"/>
        <w:szCs w:val="20"/>
        <w:lang w:val="it-IT" w:eastAsia="en-US" w:bidi="ar-SA"/>
      </w:rPr>
    </w:lvl>
    <w:lvl w:ilvl="1" w:tplc="F5706060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B9BA882C">
      <w:numFmt w:val="bullet"/>
      <w:lvlText w:val="•"/>
      <w:lvlJc w:val="left"/>
      <w:pPr>
        <w:ind w:left="2908" w:hanging="360"/>
      </w:pPr>
      <w:rPr>
        <w:rFonts w:hint="default"/>
        <w:lang w:val="it-IT" w:eastAsia="en-US" w:bidi="ar-SA"/>
      </w:rPr>
    </w:lvl>
    <w:lvl w:ilvl="3" w:tplc="909E8CF4">
      <w:numFmt w:val="bullet"/>
      <w:lvlText w:val="•"/>
      <w:lvlJc w:val="left"/>
      <w:pPr>
        <w:ind w:left="3832" w:hanging="360"/>
      </w:pPr>
      <w:rPr>
        <w:rFonts w:hint="default"/>
        <w:lang w:val="it-IT" w:eastAsia="en-US" w:bidi="ar-SA"/>
      </w:rPr>
    </w:lvl>
    <w:lvl w:ilvl="4" w:tplc="171AAE14">
      <w:numFmt w:val="bullet"/>
      <w:lvlText w:val="•"/>
      <w:lvlJc w:val="left"/>
      <w:pPr>
        <w:ind w:left="4756" w:hanging="360"/>
      </w:pPr>
      <w:rPr>
        <w:rFonts w:hint="default"/>
        <w:lang w:val="it-IT" w:eastAsia="en-US" w:bidi="ar-SA"/>
      </w:rPr>
    </w:lvl>
    <w:lvl w:ilvl="5" w:tplc="AF98CFDC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6" w:tplc="C600A63C">
      <w:numFmt w:val="bullet"/>
      <w:lvlText w:val="•"/>
      <w:lvlJc w:val="left"/>
      <w:pPr>
        <w:ind w:left="6604" w:hanging="360"/>
      </w:pPr>
      <w:rPr>
        <w:rFonts w:hint="default"/>
        <w:lang w:val="it-IT" w:eastAsia="en-US" w:bidi="ar-SA"/>
      </w:rPr>
    </w:lvl>
    <w:lvl w:ilvl="7" w:tplc="DDA4741C">
      <w:numFmt w:val="bullet"/>
      <w:lvlText w:val="•"/>
      <w:lvlJc w:val="left"/>
      <w:pPr>
        <w:ind w:left="7528" w:hanging="360"/>
      </w:pPr>
      <w:rPr>
        <w:rFonts w:hint="default"/>
        <w:lang w:val="it-IT" w:eastAsia="en-US" w:bidi="ar-SA"/>
      </w:rPr>
    </w:lvl>
    <w:lvl w:ilvl="8" w:tplc="CA42FEF0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50" w15:restartNumberingAfterBreak="0">
    <w:nsid w:val="5348496A"/>
    <w:multiLevelType w:val="hybridMultilevel"/>
    <w:tmpl w:val="2402A99C"/>
    <w:lvl w:ilvl="0" w:tplc="68CE1F7A">
      <w:start w:val="1"/>
      <w:numFmt w:val="decimal"/>
      <w:lvlText w:val="%1."/>
      <w:lvlJc w:val="left"/>
      <w:pPr>
        <w:ind w:left="59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AFA0666">
      <w:numFmt w:val="bullet"/>
      <w:lvlText w:val="•"/>
      <w:lvlJc w:val="left"/>
      <w:pPr>
        <w:ind w:left="1551" w:hanging="361"/>
      </w:pPr>
      <w:rPr>
        <w:rFonts w:hint="default"/>
        <w:lang w:val="it-IT" w:eastAsia="en-US" w:bidi="ar-SA"/>
      </w:rPr>
    </w:lvl>
    <w:lvl w:ilvl="2" w:tplc="D60410AC">
      <w:numFmt w:val="bullet"/>
      <w:lvlText w:val="•"/>
      <w:lvlJc w:val="left"/>
      <w:pPr>
        <w:ind w:left="2503" w:hanging="361"/>
      </w:pPr>
      <w:rPr>
        <w:rFonts w:hint="default"/>
        <w:lang w:val="it-IT" w:eastAsia="en-US" w:bidi="ar-SA"/>
      </w:rPr>
    </w:lvl>
    <w:lvl w:ilvl="3" w:tplc="02E205FC">
      <w:numFmt w:val="bullet"/>
      <w:lvlText w:val="•"/>
      <w:lvlJc w:val="left"/>
      <w:pPr>
        <w:ind w:left="3455" w:hanging="361"/>
      </w:pPr>
      <w:rPr>
        <w:rFonts w:hint="default"/>
        <w:lang w:val="it-IT" w:eastAsia="en-US" w:bidi="ar-SA"/>
      </w:rPr>
    </w:lvl>
    <w:lvl w:ilvl="4" w:tplc="12CEB2BC">
      <w:numFmt w:val="bullet"/>
      <w:lvlText w:val="•"/>
      <w:lvlJc w:val="left"/>
      <w:pPr>
        <w:ind w:left="4407" w:hanging="361"/>
      </w:pPr>
      <w:rPr>
        <w:rFonts w:hint="default"/>
        <w:lang w:val="it-IT" w:eastAsia="en-US" w:bidi="ar-SA"/>
      </w:rPr>
    </w:lvl>
    <w:lvl w:ilvl="5" w:tplc="52F2A02C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5590D716">
      <w:numFmt w:val="bullet"/>
      <w:lvlText w:val="•"/>
      <w:lvlJc w:val="left"/>
      <w:pPr>
        <w:ind w:left="6311" w:hanging="361"/>
      </w:pPr>
      <w:rPr>
        <w:rFonts w:hint="default"/>
        <w:lang w:val="it-IT" w:eastAsia="en-US" w:bidi="ar-SA"/>
      </w:rPr>
    </w:lvl>
    <w:lvl w:ilvl="7" w:tplc="EF5C380C">
      <w:numFmt w:val="bullet"/>
      <w:lvlText w:val="•"/>
      <w:lvlJc w:val="left"/>
      <w:pPr>
        <w:ind w:left="7263" w:hanging="361"/>
      </w:pPr>
      <w:rPr>
        <w:rFonts w:hint="default"/>
        <w:lang w:val="it-IT" w:eastAsia="en-US" w:bidi="ar-SA"/>
      </w:rPr>
    </w:lvl>
    <w:lvl w:ilvl="8" w:tplc="886288D8">
      <w:numFmt w:val="bullet"/>
      <w:lvlText w:val="•"/>
      <w:lvlJc w:val="left"/>
      <w:pPr>
        <w:ind w:left="8215" w:hanging="361"/>
      </w:pPr>
      <w:rPr>
        <w:rFonts w:hint="default"/>
        <w:lang w:val="it-IT" w:eastAsia="en-US" w:bidi="ar-SA"/>
      </w:rPr>
    </w:lvl>
  </w:abstractNum>
  <w:abstractNum w:abstractNumId="51" w15:restartNumberingAfterBreak="0">
    <w:nsid w:val="54D072E9"/>
    <w:multiLevelType w:val="hybridMultilevel"/>
    <w:tmpl w:val="0052B2C6"/>
    <w:lvl w:ilvl="0" w:tplc="04100017">
      <w:start w:val="1"/>
      <w:numFmt w:val="lowerLetter"/>
      <w:lvlText w:val="%1)"/>
      <w:lvlJc w:val="left"/>
      <w:pPr>
        <w:ind w:left="1412" w:hanging="360"/>
      </w:pPr>
    </w:lvl>
    <w:lvl w:ilvl="1" w:tplc="04100017">
      <w:start w:val="1"/>
      <w:numFmt w:val="lowerLetter"/>
      <w:lvlText w:val="%2)"/>
      <w:lvlJc w:val="left"/>
      <w:pPr>
        <w:ind w:left="2132" w:hanging="360"/>
      </w:pPr>
    </w:lvl>
    <w:lvl w:ilvl="2" w:tplc="040CC398">
      <w:start w:val="14"/>
      <w:numFmt w:val="decimal"/>
      <w:lvlText w:val="%3-"/>
      <w:lvlJc w:val="left"/>
      <w:pPr>
        <w:ind w:left="3032" w:hanging="360"/>
      </w:pPr>
      <w:rPr>
        <w:rFonts w:eastAsia="Calibri" w:hint="default"/>
      </w:rPr>
    </w:lvl>
    <w:lvl w:ilvl="3" w:tplc="0410000F" w:tentative="1">
      <w:start w:val="1"/>
      <w:numFmt w:val="decimal"/>
      <w:lvlText w:val="%4."/>
      <w:lvlJc w:val="left"/>
      <w:pPr>
        <w:ind w:left="3572" w:hanging="360"/>
      </w:pPr>
    </w:lvl>
    <w:lvl w:ilvl="4" w:tplc="04100019" w:tentative="1">
      <w:start w:val="1"/>
      <w:numFmt w:val="lowerLetter"/>
      <w:lvlText w:val="%5."/>
      <w:lvlJc w:val="left"/>
      <w:pPr>
        <w:ind w:left="4292" w:hanging="360"/>
      </w:pPr>
    </w:lvl>
    <w:lvl w:ilvl="5" w:tplc="0410001B" w:tentative="1">
      <w:start w:val="1"/>
      <w:numFmt w:val="lowerRoman"/>
      <w:lvlText w:val="%6."/>
      <w:lvlJc w:val="right"/>
      <w:pPr>
        <w:ind w:left="5012" w:hanging="180"/>
      </w:pPr>
    </w:lvl>
    <w:lvl w:ilvl="6" w:tplc="0410000F" w:tentative="1">
      <w:start w:val="1"/>
      <w:numFmt w:val="decimal"/>
      <w:lvlText w:val="%7."/>
      <w:lvlJc w:val="left"/>
      <w:pPr>
        <w:ind w:left="5732" w:hanging="360"/>
      </w:pPr>
    </w:lvl>
    <w:lvl w:ilvl="7" w:tplc="04100019" w:tentative="1">
      <w:start w:val="1"/>
      <w:numFmt w:val="lowerLetter"/>
      <w:lvlText w:val="%8."/>
      <w:lvlJc w:val="left"/>
      <w:pPr>
        <w:ind w:left="6452" w:hanging="360"/>
      </w:pPr>
    </w:lvl>
    <w:lvl w:ilvl="8" w:tplc="0410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52" w15:restartNumberingAfterBreak="0">
    <w:nsid w:val="55F31483"/>
    <w:multiLevelType w:val="hybridMultilevel"/>
    <w:tmpl w:val="231AEC6E"/>
    <w:lvl w:ilvl="0" w:tplc="E190FDB6">
      <w:start w:val="10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it-IT" w:eastAsia="en-US" w:bidi="ar-SA"/>
      </w:rPr>
    </w:lvl>
    <w:lvl w:ilvl="1" w:tplc="5E2C47DE">
      <w:numFmt w:val="bullet"/>
      <w:lvlText w:val="•"/>
      <w:lvlJc w:val="left"/>
      <w:pPr>
        <w:ind w:left="1587" w:hanging="361"/>
      </w:pPr>
      <w:rPr>
        <w:rFonts w:hint="default"/>
        <w:lang w:val="it-IT" w:eastAsia="en-US" w:bidi="ar-SA"/>
      </w:rPr>
    </w:lvl>
    <w:lvl w:ilvl="2" w:tplc="6B9E0A66">
      <w:numFmt w:val="bullet"/>
      <w:lvlText w:val="•"/>
      <w:lvlJc w:val="left"/>
      <w:pPr>
        <w:ind w:left="2535" w:hanging="361"/>
      </w:pPr>
      <w:rPr>
        <w:rFonts w:hint="default"/>
        <w:lang w:val="it-IT" w:eastAsia="en-US" w:bidi="ar-SA"/>
      </w:rPr>
    </w:lvl>
    <w:lvl w:ilvl="3" w:tplc="454CF4BA">
      <w:numFmt w:val="bullet"/>
      <w:lvlText w:val="•"/>
      <w:lvlJc w:val="left"/>
      <w:pPr>
        <w:ind w:left="3483" w:hanging="361"/>
      </w:pPr>
      <w:rPr>
        <w:rFonts w:hint="default"/>
        <w:lang w:val="it-IT" w:eastAsia="en-US" w:bidi="ar-SA"/>
      </w:rPr>
    </w:lvl>
    <w:lvl w:ilvl="4" w:tplc="35D48814">
      <w:numFmt w:val="bullet"/>
      <w:lvlText w:val="•"/>
      <w:lvlJc w:val="left"/>
      <w:pPr>
        <w:ind w:left="4431" w:hanging="361"/>
      </w:pPr>
      <w:rPr>
        <w:rFonts w:hint="default"/>
        <w:lang w:val="it-IT" w:eastAsia="en-US" w:bidi="ar-SA"/>
      </w:rPr>
    </w:lvl>
    <w:lvl w:ilvl="5" w:tplc="FE220DF0">
      <w:numFmt w:val="bullet"/>
      <w:lvlText w:val="•"/>
      <w:lvlJc w:val="left"/>
      <w:pPr>
        <w:ind w:left="5379" w:hanging="361"/>
      </w:pPr>
      <w:rPr>
        <w:rFonts w:hint="default"/>
        <w:lang w:val="it-IT" w:eastAsia="en-US" w:bidi="ar-SA"/>
      </w:rPr>
    </w:lvl>
    <w:lvl w:ilvl="6" w:tplc="FF5E67D4">
      <w:numFmt w:val="bullet"/>
      <w:lvlText w:val="•"/>
      <w:lvlJc w:val="left"/>
      <w:pPr>
        <w:ind w:left="6327" w:hanging="361"/>
      </w:pPr>
      <w:rPr>
        <w:rFonts w:hint="default"/>
        <w:lang w:val="it-IT" w:eastAsia="en-US" w:bidi="ar-SA"/>
      </w:rPr>
    </w:lvl>
    <w:lvl w:ilvl="7" w:tplc="9C3AF3BE">
      <w:numFmt w:val="bullet"/>
      <w:lvlText w:val="•"/>
      <w:lvlJc w:val="left"/>
      <w:pPr>
        <w:ind w:left="7275" w:hanging="361"/>
      </w:pPr>
      <w:rPr>
        <w:rFonts w:hint="default"/>
        <w:lang w:val="it-IT" w:eastAsia="en-US" w:bidi="ar-SA"/>
      </w:rPr>
    </w:lvl>
    <w:lvl w:ilvl="8" w:tplc="51F0F212">
      <w:numFmt w:val="bullet"/>
      <w:lvlText w:val="•"/>
      <w:lvlJc w:val="left"/>
      <w:pPr>
        <w:ind w:left="8223" w:hanging="361"/>
      </w:pPr>
      <w:rPr>
        <w:rFonts w:hint="default"/>
        <w:lang w:val="it-IT" w:eastAsia="en-US" w:bidi="ar-SA"/>
      </w:rPr>
    </w:lvl>
  </w:abstractNum>
  <w:abstractNum w:abstractNumId="53" w15:restartNumberingAfterBreak="0">
    <w:nsid w:val="57EE148D"/>
    <w:multiLevelType w:val="hybridMultilevel"/>
    <w:tmpl w:val="51BE51F4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59891891"/>
    <w:multiLevelType w:val="hybridMultilevel"/>
    <w:tmpl w:val="D01AEE16"/>
    <w:lvl w:ilvl="0" w:tplc="50285DEC">
      <w:start w:val="1"/>
      <w:numFmt w:val="decimal"/>
      <w:lvlText w:val="%1."/>
      <w:lvlJc w:val="left"/>
      <w:pPr>
        <w:ind w:left="692" w:hanging="363"/>
      </w:pPr>
      <w:rPr>
        <w:rFonts w:ascii="Times New Roman" w:eastAsia="Calibri" w:hAnsi="Times New Roman" w:cs="Times New Roman" w:hint="default"/>
        <w:w w:val="96"/>
        <w:sz w:val="24"/>
        <w:szCs w:val="24"/>
        <w:lang w:val="it-IT" w:eastAsia="en-US" w:bidi="ar-SA"/>
      </w:rPr>
    </w:lvl>
    <w:lvl w:ilvl="1" w:tplc="D37A7BA2">
      <w:numFmt w:val="bullet"/>
      <w:lvlText w:val=""/>
      <w:lvlJc w:val="left"/>
      <w:pPr>
        <w:ind w:left="1052" w:hanging="360"/>
      </w:pPr>
      <w:rPr>
        <w:rFonts w:ascii="Symbol" w:eastAsia="Symbol" w:hAnsi="Symbol" w:cs="Symbol" w:hint="default"/>
        <w:color w:val="000008"/>
        <w:w w:val="97"/>
        <w:sz w:val="20"/>
        <w:szCs w:val="20"/>
        <w:lang w:val="it-IT" w:eastAsia="en-US" w:bidi="ar-SA"/>
      </w:rPr>
    </w:lvl>
    <w:lvl w:ilvl="2" w:tplc="94643246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3" w:tplc="369C89EA">
      <w:numFmt w:val="bullet"/>
      <w:lvlText w:val="•"/>
      <w:lvlJc w:val="left"/>
      <w:pPr>
        <w:ind w:left="3113" w:hanging="360"/>
      </w:pPr>
      <w:rPr>
        <w:rFonts w:hint="default"/>
        <w:lang w:val="it-IT" w:eastAsia="en-US" w:bidi="ar-SA"/>
      </w:rPr>
    </w:lvl>
    <w:lvl w:ilvl="4" w:tplc="3DE4D46A">
      <w:numFmt w:val="bullet"/>
      <w:lvlText w:val="•"/>
      <w:lvlJc w:val="left"/>
      <w:pPr>
        <w:ind w:left="4140" w:hanging="360"/>
      </w:pPr>
      <w:rPr>
        <w:rFonts w:hint="default"/>
        <w:lang w:val="it-IT" w:eastAsia="en-US" w:bidi="ar-SA"/>
      </w:rPr>
    </w:lvl>
    <w:lvl w:ilvl="5" w:tplc="87A2BCF4">
      <w:numFmt w:val="bullet"/>
      <w:lvlText w:val="•"/>
      <w:lvlJc w:val="left"/>
      <w:pPr>
        <w:ind w:left="5166" w:hanging="360"/>
      </w:pPr>
      <w:rPr>
        <w:rFonts w:hint="default"/>
        <w:lang w:val="it-IT" w:eastAsia="en-US" w:bidi="ar-SA"/>
      </w:rPr>
    </w:lvl>
    <w:lvl w:ilvl="6" w:tplc="7374B83A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33662F52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D09A4018">
      <w:numFmt w:val="bullet"/>
      <w:lvlText w:val="•"/>
      <w:lvlJc w:val="left"/>
      <w:pPr>
        <w:ind w:left="8246" w:hanging="360"/>
      </w:pPr>
      <w:rPr>
        <w:rFonts w:hint="default"/>
        <w:lang w:val="it-IT" w:eastAsia="en-US" w:bidi="ar-SA"/>
      </w:rPr>
    </w:lvl>
  </w:abstractNum>
  <w:abstractNum w:abstractNumId="55" w15:restartNumberingAfterBreak="0">
    <w:nsid w:val="5B0B6CDE"/>
    <w:multiLevelType w:val="hybridMultilevel"/>
    <w:tmpl w:val="D5B8A610"/>
    <w:lvl w:ilvl="0" w:tplc="2A7E9EC4">
      <w:start w:val="1"/>
      <w:numFmt w:val="bullet"/>
      <w:lvlText w:val=""/>
      <w:lvlJc w:val="left"/>
      <w:pPr>
        <w:ind w:left="1070" w:hanging="361"/>
      </w:pPr>
      <w:rPr>
        <w:rFonts w:ascii="Symbol" w:hAnsi="Symbol" w:hint="default"/>
        <w:i w:val="0"/>
        <w:iCs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4D5BD0"/>
    <w:multiLevelType w:val="hybridMultilevel"/>
    <w:tmpl w:val="FD94AE72"/>
    <w:lvl w:ilvl="0" w:tplc="04100017">
      <w:start w:val="1"/>
      <w:numFmt w:val="lowerLetter"/>
      <w:lvlText w:val="%1)"/>
      <w:lvlJc w:val="left"/>
      <w:pPr>
        <w:ind w:left="2132" w:hanging="360"/>
      </w:pPr>
    </w:lvl>
    <w:lvl w:ilvl="1" w:tplc="04100019" w:tentative="1">
      <w:start w:val="1"/>
      <w:numFmt w:val="lowerLetter"/>
      <w:lvlText w:val="%2."/>
      <w:lvlJc w:val="left"/>
      <w:pPr>
        <w:ind w:left="2852" w:hanging="360"/>
      </w:pPr>
    </w:lvl>
    <w:lvl w:ilvl="2" w:tplc="0410001B" w:tentative="1">
      <w:start w:val="1"/>
      <w:numFmt w:val="lowerRoman"/>
      <w:lvlText w:val="%3."/>
      <w:lvlJc w:val="right"/>
      <w:pPr>
        <w:ind w:left="3572" w:hanging="180"/>
      </w:pPr>
    </w:lvl>
    <w:lvl w:ilvl="3" w:tplc="0410000F" w:tentative="1">
      <w:start w:val="1"/>
      <w:numFmt w:val="decimal"/>
      <w:lvlText w:val="%4."/>
      <w:lvlJc w:val="left"/>
      <w:pPr>
        <w:ind w:left="4292" w:hanging="360"/>
      </w:pPr>
    </w:lvl>
    <w:lvl w:ilvl="4" w:tplc="04100019" w:tentative="1">
      <w:start w:val="1"/>
      <w:numFmt w:val="lowerLetter"/>
      <w:lvlText w:val="%5."/>
      <w:lvlJc w:val="left"/>
      <w:pPr>
        <w:ind w:left="5012" w:hanging="360"/>
      </w:pPr>
    </w:lvl>
    <w:lvl w:ilvl="5" w:tplc="0410001B" w:tentative="1">
      <w:start w:val="1"/>
      <w:numFmt w:val="lowerRoman"/>
      <w:lvlText w:val="%6."/>
      <w:lvlJc w:val="right"/>
      <w:pPr>
        <w:ind w:left="5732" w:hanging="180"/>
      </w:pPr>
    </w:lvl>
    <w:lvl w:ilvl="6" w:tplc="0410000F" w:tentative="1">
      <w:start w:val="1"/>
      <w:numFmt w:val="decimal"/>
      <w:lvlText w:val="%7."/>
      <w:lvlJc w:val="left"/>
      <w:pPr>
        <w:ind w:left="6452" w:hanging="360"/>
      </w:pPr>
    </w:lvl>
    <w:lvl w:ilvl="7" w:tplc="04100019" w:tentative="1">
      <w:start w:val="1"/>
      <w:numFmt w:val="lowerLetter"/>
      <w:lvlText w:val="%8."/>
      <w:lvlJc w:val="left"/>
      <w:pPr>
        <w:ind w:left="7172" w:hanging="360"/>
      </w:pPr>
    </w:lvl>
    <w:lvl w:ilvl="8" w:tplc="0410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57" w15:restartNumberingAfterBreak="0">
    <w:nsid w:val="5D3919C2"/>
    <w:multiLevelType w:val="hybridMultilevel"/>
    <w:tmpl w:val="399451A4"/>
    <w:lvl w:ilvl="0" w:tplc="7520BE30">
      <w:start w:val="1"/>
      <w:numFmt w:val="bullet"/>
      <w:lvlText w:val="£"/>
      <w:lvlJc w:val="left"/>
      <w:pPr>
        <w:ind w:left="839" w:hanging="360"/>
      </w:pPr>
      <w:rPr>
        <w:rFonts w:ascii="Wingdings 2" w:hAnsi="Wingdings 2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8" w15:restartNumberingAfterBreak="0">
    <w:nsid w:val="5F4A76D4"/>
    <w:multiLevelType w:val="hybridMultilevel"/>
    <w:tmpl w:val="5D02AB82"/>
    <w:lvl w:ilvl="0" w:tplc="9062A794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59" w15:restartNumberingAfterBreak="0">
    <w:nsid w:val="5F6B5E23"/>
    <w:multiLevelType w:val="hybridMultilevel"/>
    <w:tmpl w:val="8354BDB8"/>
    <w:lvl w:ilvl="0" w:tplc="E38020FA">
      <w:start w:val="3"/>
      <w:numFmt w:val="decimal"/>
      <w:lvlText w:val="%1."/>
      <w:lvlJc w:val="left"/>
      <w:pPr>
        <w:ind w:left="645" w:hanging="361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DD6DD2"/>
    <w:multiLevelType w:val="hybridMultilevel"/>
    <w:tmpl w:val="C0B43B5E"/>
    <w:lvl w:ilvl="0" w:tplc="08AC1BAC">
      <w:start w:val="1"/>
      <w:numFmt w:val="bullet"/>
      <w:lvlText w:val="£"/>
      <w:lvlJc w:val="left"/>
      <w:pPr>
        <w:ind w:left="1052" w:hanging="363"/>
      </w:pPr>
      <w:rPr>
        <w:rFonts w:ascii="Wingdings 2" w:hAnsi="Wingdings 2" w:hint="default"/>
        <w:w w:val="97"/>
        <w:lang w:val="it-IT" w:eastAsia="en-US" w:bidi="ar-SA"/>
      </w:rPr>
    </w:lvl>
    <w:lvl w:ilvl="1" w:tplc="C388B1F0">
      <w:numFmt w:val="bullet"/>
      <w:lvlText w:val="•"/>
      <w:lvlJc w:val="left"/>
      <w:pPr>
        <w:ind w:left="1984" w:hanging="363"/>
      </w:pPr>
      <w:rPr>
        <w:rFonts w:hint="default"/>
        <w:lang w:val="it-IT" w:eastAsia="en-US" w:bidi="ar-SA"/>
      </w:rPr>
    </w:lvl>
    <w:lvl w:ilvl="2" w:tplc="EC120396">
      <w:numFmt w:val="bullet"/>
      <w:lvlText w:val="•"/>
      <w:lvlJc w:val="left"/>
      <w:pPr>
        <w:ind w:left="2908" w:hanging="363"/>
      </w:pPr>
      <w:rPr>
        <w:rFonts w:hint="default"/>
        <w:lang w:val="it-IT" w:eastAsia="en-US" w:bidi="ar-SA"/>
      </w:rPr>
    </w:lvl>
    <w:lvl w:ilvl="3" w:tplc="10F29246">
      <w:numFmt w:val="bullet"/>
      <w:lvlText w:val="•"/>
      <w:lvlJc w:val="left"/>
      <w:pPr>
        <w:ind w:left="3832" w:hanging="363"/>
      </w:pPr>
      <w:rPr>
        <w:rFonts w:hint="default"/>
        <w:lang w:val="it-IT" w:eastAsia="en-US" w:bidi="ar-SA"/>
      </w:rPr>
    </w:lvl>
    <w:lvl w:ilvl="4" w:tplc="1340C14A">
      <w:numFmt w:val="bullet"/>
      <w:lvlText w:val="•"/>
      <w:lvlJc w:val="left"/>
      <w:pPr>
        <w:ind w:left="4756" w:hanging="363"/>
      </w:pPr>
      <w:rPr>
        <w:rFonts w:hint="default"/>
        <w:lang w:val="it-IT" w:eastAsia="en-US" w:bidi="ar-SA"/>
      </w:rPr>
    </w:lvl>
    <w:lvl w:ilvl="5" w:tplc="C7500592">
      <w:numFmt w:val="bullet"/>
      <w:lvlText w:val="•"/>
      <w:lvlJc w:val="left"/>
      <w:pPr>
        <w:ind w:left="5680" w:hanging="363"/>
      </w:pPr>
      <w:rPr>
        <w:rFonts w:hint="default"/>
        <w:lang w:val="it-IT" w:eastAsia="en-US" w:bidi="ar-SA"/>
      </w:rPr>
    </w:lvl>
    <w:lvl w:ilvl="6" w:tplc="3128164E">
      <w:numFmt w:val="bullet"/>
      <w:lvlText w:val="•"/>
      <w:lvlJc w:val="left"/>
      <w:pPr>
        <w:ind w:left="6604" w:hanging="363"/>
      </w:pPr>
      <w:rPr>
        <w:rFonts w:hint="default"/>
        <w:lang w:val="it-IT" w:eastAsia="en-US" w:bidi="ar-SA"/>
      </w:rPr>
    </w:lvl>
    <w:lvl w:ilvl="7" w:tplc="273A22CA">
      <w:numFmt w:val="bullet"/>
      <w:lvlText w:val="•"/>
      <w:lvlJc w:val="left"/>
      <w:pPr>
        <w:ind w:left="7528" w:hanging="363"/>
      </w:pPr>
      <w:rPr>
        <w:rFonts w:hint="default"/>
        <w:lang w:val="it-IT" w:eastAsia="en-US" w:bidi="ar-SA"/>
      </w:rPr>
    </w:lvl>
    <w:lvl w:ilvl="8" w:tplc="1EC0138A">
      <w:numFmt w:val="bullet"/>
      <w:lvlText w:val="•"/>
      <w:lvlJc w:val="left"/>
      <w:pPr>
        <w:ind w:left="8452" w:hanging="363"/>
      </w:pPr>
      <w:rPr>
        <w:rFonts w:hint="default"/>
        <w:lang w:val="it-IT" w:eastAsia="en-US" w:bidi="ar-SA"/>
      </w:rPr>
    </w:lvl>
  </w:abstractNum>
  <w:abstractNum w:abstractNumId="61" w15:restartNumberingAfterBreak="0">
    <w:nsid w:val="624D5E6F"/>
    <w:multiLevelType w:val="hybridMultilevel"/>
    <w:tmpl w:val="5ED8211C"/>
    <w:lvl w:ilvl="0" w:tplc="C50E4A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B32610"/>
    <w:multiLevelType w:val="hybridMultilevel"/>
    <w:tmpl w:val="E1924710"/>
    <w:lvl w:ilvl="0" w:tplc="04100017">
      <w:start w:val="1"/>
      <w:numFmt w:val="lowerLetter"/>
      <w:lvlText w:val="%1)"/>
      <w:lvlJc w:val="left"/>
      <w:pPr>
        <w:ind w:left="1412" w:hanging="360"/>
      </w:pPr>
      <w:rPr>
        <w:rFonts w:hint="default"/>
        <w:color w:val="000008"/>
        <w:w w:val="9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7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3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4" w:hanging="360"/>
      </w:pPr>
      <w:rPr>
        <w:rFonts w:hint="default"/>
        <w:lang w:val="it-IT" w:eastAsia="en-US" w:bidi="ar-SA"/>
      </w:rPr>
    </w:lvl>
  </w:abstractNum>
  <w:abstractNum w:abstractNumId="63" w15:restartNumberingAfterBreak="0">
    <w:nsid w:val="644F004C"/>
    <w:multiLevelType w:val="hybridMultilevel"/>
    <w:tmpl w:val="FD94AE72"/>
    <w:lvl w:ilvl="0" w:tplc="FFFFFFFF">
      <w:start w:val="1"/>
      <w:numFmt w:val="lowerLetter"/>
      <w:lvlText w:val="%1)"/>
      <w:lvlJc w:val="left"/>
      <w:pPr>
        <w:ind w:left="2132" w:hanging="360"/>
      </w:p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64" w15:restartNumberingAfterBreak="0">
    <w:nsid w:val="654E29B0"/>
    <w:multiLevelType w:val="hybridMultilevel"/>
    <w:tmpl w:val="6126773E"/>
    <w:lvl w:ilvl="0" w:tplc="2910D814">
      <w:start w:val="1"/>
      <w:numFmt w:val="decimal"/>
      <w:lvlText w:val="%1."/>
      <w:lvlJc w:val="left"/>
      <w:pPr>
        <w:ind w:left="598" w:hanging="361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it-IT" w:eastAsia="en-US" w:bidi="ar-SA"/>
      </w:rPr>
    </w:lvl>
    <w:lvl w:ilvl="1" w:tplc="FAFA0666">
      <w:numFmt w:val="bullet"/>
      <w:lvlText w:val="•"/>
      <w:lvlJc w:val="left"/>
      <w:pPr>
        <w:ind w:left="1551" w:hanging="361"/>
      </w:pPr>
      <w:rPr>
        <w:rFonts w:hint="default"/>
        <w:lang w:val="it-IT" w:eastAsia="en-US" w:bidi="ar-SA"/>
      </w:rPr>
    </w:lvl>
    <w:lvl w:ilvl="2" w:tplc="D60410AC">
      <w:numFmt w:val="bullet"/>
      <w:lvlText w:val="•"/>
      <w:lvlJc w:val="left"/>
      <w:pPr>
        <w:ind w:left="2503" w:hanging="361"/>
      </w:pPr>
      <w:rPr>
        <w:rFonts w:hint="default"/>
        <w:lang w:val="it-IT" w:eastAsia="en-US" w:bidi="ar-SA"/>
      </w:rPr>
    </w:lvl>
    <w:lvl w:ilvl="3" w:tplc="02E205FC">
      <w:numFmt w:val="bullet"/>
      <w:lvlText w:val="•"/>
      <w:lvlJc w:val="left"/>
      <w:pPr>
        <w:ind w:left="3455" w:hanging="361"/>
      </w:pPr>
      <w:rPr>
        <w:rFonts w:hint="default"/>
        <w:lang w:val="it-IT" w:eastAsia="en-US" w:bidi="ar-SA"/>
      </w:rPr>
    </w:lvl>
    <w:lvl w:ilvl="4" w:tplc="12CEB2BC">
      <w:numFmt w:val="bullet"/>
      <w:lvlText w:val="•"/>
      <w:lvlJc w:val="left"/>
      <w:pPr>
        <w:ind w:left="4407" w:hanging="361"/>
      </w:pPr>
      <w:rPr>
        <w:rFonts w:hint="default"/>
        <w:lang w:val="it-IT" w:eastAsia="en-US" w:bidi="ar-SA"/>
      </w:rPr>
    </w:lvl>
    <w:lvl w:ilvl="5" w:tplc="52F2A02C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5590D716">
      <w:numFmt w:val="bullet"/>
      <w:lvlText w:val="•"/>
      <w:lvlJc w:val="left"/>
      <w:pPr>
        <w:ind w:left="6311" w:hanging="361"/>
      </w:pPr>
      <w:rPr>
        <w:rFonts w:hint="default"/>
        <w:lang w:val="it-IT" w:eastAsia="en-US" w:bidi="ar-SA"/>
      </w:rPr>
    </w:lvl>
    <w:lvl w:ilvl="7" w:tplc="EF5C380C">
      <w:numFmt w:val="bullet"/>
      <w:lvlText w:val="•"/>
      <w:lvlJc w:val="left"/>
      <w:pPr>
        <w:ind w:left="7263" w:hanging="361"/>
      </w:pPr>
      <w:rPr>
        <w:rFonts w:hint="default"/>
        <w:lang w:val="it-IT" w:eastAsia="en-US" w:bidi="ar-SA"/>
      </w:rPr>
    </w:lvl>
    <w:lvl w:ilvl="8" w:tplc="886288D8">
      <w:numFmt w:val="bullet"/>
      <w:lvlText w:val="•"/>
      <w:lvlJc w:val="left"/>
      <w:pPr>
        <w:ind w:left="8215" w:hanging="361"/>
      </w:pPr>
      <w:rPr>
        <w:rFonts w:hint="default"/>
        <w:lang w:val="it-IT" w:eastAsia="en-US" w:bidi="ar-SA"/>
      </w:rPr>
    </w:lvl>
  </w:abstractNum>
  <w:abstractNum w:abstractNumId="65" w15:restartNumberingAfterBreak="0">
    <w:nsid w:val="65DE39C4"/>
    <w:multiLevelType w:val="hybridMultilevel"/>
    <w:tmpl w:val="BBA2C292"/>
    <w:lvl w:ilvl="0" w:tplc="08AC1BAC">
      <w:start w:val="1"/>
      <w:numFmt w:val="bullet"/>
      <w:lvlText w:val="£"/>
      <w:lvlJc w:val="left"/>
      <w:pPr>
        <w:ind w:left="105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6" w15:restartNumberingAfterBreak="0">
    <w:nsid w:val="66A10189"/>
    <w:multiLevelType w:val="hybridMultilevel"/>
    <w:tmpl w:val="FD94AE72"/>
    <w:lvl w:ilvl="0" w:tplc="FFFFFFFF">
      <w:start w:val="1"/>
      <w:numFmt w:val="lowerLetter"/>
      <w:lvlText w:val="%1)"/>
      <w:lvlJc w:val="left"/>
      <w:pPr>
        <w:ind w:left="2132" w:hanging="360"/>
      </w:p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67" w15:restartNumberingAfterBreak="0">
    <w:nsid w:val="688A4043"/>
    <w:multiLevelType w:val="hybridMultilevel"/>
    <w:tmpl w:val="82E2C0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C9E33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436F47"/>
    <w:multiLevelType w:val="hybridMultilevel"/>
    <w:tmpl w:val="7D42C858"/>
    <w:lvl w:ilvl="0" w:tplc="0410000F">
      <w:start w:val="1"/>
      <w:numFmt w:val="decimal"/>
      <w:lvlText w:val="%1."/>
      <w:lvlJc w:val="left"/>
      <w:pPr>
        <w:ind w:left="1108" w:hanging="360"/>
      </w:pPr>
    </w:lvl>
    <w:lvl w:ilvl="1" w:tplc="04100019" w:tentative="1">
      <w:start w:val="1"/>
      <w:numFmt w:val="lowerLetter"/>
      <w:lvlText w:val="%2."/>
      <w:lvlJc w:val="left"/>
      <w:pPr>
        <w:ind w:left="1828" w:hanging="360"/>
      </w:pPr>
    </w:lvl>
    <w:lvl w:ilvl="2" w:tplc="0410001B" w:tentative="1">
      <w:start w:val="1"/>
      <w:numFmt w:val="lowerRoman"/>
      <w:lvlText w:val="%3."/>
      <w:lvlJc w:val="right"/>
      <w:pPr>
        <w:ind w:left="2548" w:hanging="180"/>
      </w:pPr>
    </w:lvl>
    <w:lvl w:ilvl="3" w:tplc="0410000F" w:tentative="1">
      <w:start w:val="1"/>
      <w:numFmt w:val="decimal"/>
      <w:lvlText w:val="%4."/>
      <w:lvlJc w:val="left"/>
      <w:pPr>
        <w:ind w:left="3268" w:hanging="360"/>
      </w:pPr>
    </w:lvl>
    <w:lvl w:ilvl="4" w:tplc="04100019" w:tentative="1">
      <w:start w:val="1"/>
      <w:numFmt w:val="lowerLetter"/>
      <w:lvlText w:val="%5."/>
      <w:lvlJc w:val="left"/>
      <w:pPr>
        <w:ind w:left="3988" w:hanging="360"/>
      </w:pPr>
    </w:lvl>
    <w:lvl w:ilvl="5" w:tplc="0410001B" w:tentative="1">
      <w:start w:val="1"/>
      <w:numFmt w:val="lowerRoman"/>
      <w:lvlText w:val="%6."/>
      <w:lvlJc w:val="right"/>
      <w:pPr>
        <w:ind w:left="4708" w:hanging="180"/>
      </w:pPr>
    </w:lvl>
    <w:lvl w:ilvl="6" w:tplc="0410000F" w:tentative="1">
      <w:start w:val="1"/>
      <w:numFmt w:val="decimal"/>
      <w:lvlText w:val="%7."/>
      <w:lvlJc w:val="left"/>
      <w:pPr>
        <w:ind w:left="5428" w:hanging="360"/>
      </w:pPr>
    </w:lvl>
    <w:lvl w:ilvl="7" w:tplc="04100019" w:tentative="1">
      <w:start w:val="1"/>
      <w:numFmt w:val="lowerLetter"/>
      <w:lvlText w:val="%8."/>
      <w:lvlJc w:val="left"/>
      <w:pPr>
        <w:ind w:left="6148" w:hanging="360"/>
      </w:pPr>
    </w:lvl>
    <w:lvl w:ilvl="8" w:tplc="0410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9" w15:restartNumberingAfterBreak="0">
    <w:nsid w:val="6AB745D3"/>
    <w:multiLevelType w:val="hybridMultilevel"/>
    <w:tmpl w:val="FB56A4F2"/>
    <w:lvl w:ilvl="0" w:tplc="0410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70" w15:restartNumberingAfterBreak="0">
    <w:nsid w:val="6BF42DA3"/>
    <w:multiLevelType w:val="hybridMultilevel"/>
    <w:tmpl w:val="21D07B4A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70066591"/>
    <w:multiLevelType w:val="hybridMultilevel"/>
    <w:tmpl w:val="E48C7EF4"/>
    <w:lvl w:ilvl="0" w:tplc="F9BE96C0">
      <w:start w:val="1"/>
      <w:numFmt w:val="bullet"/>
      <w:lvlText w:val=""/>
      <w:lvlJc w:val="left"/>
      <w:pPr>
        <w:ind w:left="1070" w:hanging="361"/>
      </w:pPr>
      <w:rPr>
        <w:rFonts w:ascii="Symbol" w:hAnsi="Symbol" w:hint="default"/>
        <w:i w:val="0"/>
        <w:iCs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0B791D"/>
    <w:multiLevelType w:val="hybridMultilevel"/>
    <w:tmpl w:val="0F1260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A26FAD"/>
    <w:multiLevelType w:val="hybridMultilevel"/>
    <w:tmpl w:val="A104BC36"/>
    <w:lvl w:ilvl="0" w:tplc="0E8450E4">
      <w:numFmt w:val="bullet"/>
      <w:lvlText w:val="•"/>
      <w:lvlJc w:val="left"/>
      <w:pPr>
        <w:ind w:left="463" w:hanging="360"/>
      </w:pPr>
      <w:rPr>
        <w:rFonts w:ascii="Times New Roman" w:hAnsi="Times New Roman" w:cs="Times New Roman" w:hint="default"/>
        <w:w w:val="100"/>
        <w:sz w:val="24"/>
        <w:szCs w:val="20"/>
        <w:lang w:val="it-IT" w:eastAsia="en-US" w:bidi="ar-SA"/>
      </w:rPr>
    </w:lvl>
    <w:lvl w:ilvl="1" w:tplc="E0140E7C">
      <w:numFmt w:val="bullet"/>
      <w:lvlText w:val="•"/>
      <w:lvlJc w:val="left"/>
      <w:pPr>
        <w:ind w:left="1196" w:hanging="360"/>
      </w:pPr>
      <w:rPr>
        <w:rFonts w:hint="default"/>
        <w:lang w:val="it-IT" w:eastAsia="en-US" w:bidi="ar-SA"/>
      </w:rPr>
    </w:lvl>
    <w:lvl w:ilvl="2" w:tplc="23EC5E72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3" w:tplc="B1EE9090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4" w:tplc="6B4CCD86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482417F6">
      <w:numFmt w:val="bullet"/>
      <w:lvlText w:val="•"/>
      <w:lvlJc w:val="left"/>
      <w:pPr>
        <w:ind w:left="4143" w:hanging="360"/>
      </w:pPr>
      <w:rPr>
        <w:rFonts w:hint="default"/>
        <w:lang w:val="it-IT" w:eastAsia="en-US" w:bidi="ar-SA"/>
      </w:rPr>
    </w:lvl>
    <w:lvl w:ilvl="6" w:tplc="B2F865EC">
      <w:numFmt w:val="bullet"/>
      <w:lvlText w:val="•"/>
      <w:lvlJc w:val="left"/>
      <w:pPr>
        <w:ind w:left="4879" w:hanging="360"/>
      </w:pPr>
      <w:rPr>
        <w:rFonts w:hint="default"/>
        <w:lang w:val="it-IT" w:eastAsia="en-US" w:bidi="ar-SA"/>
      </w:rPr>
    </w:lvl>
    <w:lvl w:ilvl="7" w:tplc="801887E0">
      <w:numFmt w:val="bullet"/>
      <w:lvlText w:val="•"/>
      <w:lvlJc w:val="left"/>
      <w:pPr>
        <w:ind w:left="5616" w:hanging="360"/>
      </w:pPr>
      <w:rPr>
        <w:rFonts w:hint="default"/>
        <w:lang w:val="it-IT" w:eastAsia="en-US" w:bidi="ar-SA"/>
      </w:rPr>
    </w:lvl>
    <w:lvl w:ilvl="8" w:tplc="2B12C516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</w:abstractNum>
  <w:abstractNum w:abstractNumId="74" w15:restartNumberingAfterBreak="0">
    <w:nsid w:val="73C759C7"/>
    <w:multiLevelType w:val="hybridMultilevel"/>
    <w:tmpl w:val="8022367C"/>
    <w:lvl w:ilvl="0" w:tplc="B164F330">
      <w:start w:val="1"/>
      <w:numFmt w:val="decimal"/>
      <w:lvlText w:val="%1."/>
      <w:lvlJc w:val="left"/>
      <w:pPr>
        <w:ind w:left="237" w:hanging="707"/>
      </w:pPr>
      <w:rPr>
        <w:rFonts w:hint="default"/>
        <w:b w:val="0"/>
        <w:i w:val="0"/>
        <w:iCs/>
        <w:w w:val="100"/>
        <w:sz w:val="24"/>
        <w:szCs w:val="24"/>
        <w:lang w:val="it-IT" w:eastAsia="en-US" w:bidi="ar-SA"/>
      </w:rPr>
    </w:lvl>
    <w:lvl w:ilvl="1" w:tplc="434E6332">
      <w:start w:val="1"/>
      <w:numFmt w:val="lowerLetter"/>
      <w:lvlText w:val="%2)"/>
      <w:lvlJc w:val="left"/>
      <w:pPr>
        <w:ind w:left="9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D2C3EEA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F4A880A8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27789D70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  <w:lvl w:ilvl="5" w:tplc="714CF694"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  <w:lvl w:ilvl="6" w:tplc="34E4957E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836C46EA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E41EF88A">
      <w:numFmt w:val="bullet"/>
      <w:lvlText w:val="•"/>
      <w:lvlJc w:val="left"/>
      <w:pPr>
        <w:ind w:left="8083" w:hanging="360"/>
      </w:pPr>
      <w:rPr>
        <w:rFonts w:hint="default"/>
        <w:lang w:val="it-IT" w:eastAsia="en-US" w:bidi="ar-SA"/>
      </w:rPr>
    </w:lvl>
  </w:abstractNum>
  <w:abstractNum w:abstractNumId="75" w15:restartNumberingAfterBreak="0">
    <w:nsid w:val="76392D4E"/>
    <w:multiLevelType w:val="hybridMultilevel"/>
    <w:tmpl w:val="751A009E"/>
    <w:lvl w:ilvl="0" w:tplc="08AC1BAC">
      <w:start w:val="1"/>
      <w:numFmt w:val="bullet"/>
      <w:lvlText w:val="£"/>
      <w:lvlJc w:val="left"/>
      <w:pPr>
        <w:ind w:left="839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6" w15:restartNumberingAfterBreak="0">
    <w:nsid w:val="79EC371C"/>
    <w:multiLevelType w:val="hybridMultilevel"/>
    <w:tmpl w:val="FD94AE72"/>
    <w:lvl w:ilvl="0" w:tplc="FFFFFFFF">
      <w:start w:val="1"/>
      <w:numFmt w:val="lowerLetter"/>
      <w:lvlText w:val="%1)"/>
      <w:lvlJc w:val="left"/>
      <w:pPr>
        <w:ind w:left="2132" w:hanging="360"/>
      </w:p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77" w15:restartNumberingAfterBreak="0">
    <w:nsid w:val="7ABD7E70"/>
    <w:multiLevelType w:val="hybridMultilevel"/>
    <w:tmpl w:val="C0C283BE"/>
    <w:lvl w:ilvl="0" w:tplc="A7CA5E14">
      <w:start w:val="1"/>
      <w:numFmt w:val="decimal"/>
      <w:lvlText w:val="%1."/>
      <w:lvlJc w:val="left"/>
      <w:pPr>
        <w:ind w:left="394" w:hanging="361"/>
      </w:pPr>
      <w:rPr>
        <w:rFonts w:ascii="Times New Roman" w:eastAsia="Times New Roman" w:hAnsi="Times New Roman" w:cs="Times New Roman" w:hint="default"/>
        <w:i w:val="0"/>
        <w:iCs/>
        <w:w w:val="100"/>
        <w:sz w:val="22"/>
        <w:szCs w:val="22"/>
        <w:lang w:val="it-IT" w:eastAsia="en-US" w:bidi="ar-SA"/>
      </w:rPr>
    </w:lvl>
    <w:lvl w:ilvl="1" w:tplc="5C0A78D2">
      <w:numFmt w:val="bullet"/>
      <w:lvlText w:val="•"/>
      <w:lvlJc w:val="left"/>
      <w:pPr>
        <w:ind w:left="1319" w:hanging="361"/>
      </w:pPr>
      <w:rPr>
        <w:rFonts w:hint="default"/>
        <w:lang w:val="it-IT" w:eastAsia="en-US" w:bidi="ar-SA"/>
      </w:rPr>
    </w:lvl>
    <w:lvl w:ilvl="2" w:tplc="9FEE0796">
      <w:numFmt w:val="bullet"/>
      <w:lvlText w:val="•"/>
      <w:lvlJc w:val="left"/>
      <w:pPr>
        <w:ind w:left="2238" w:hanging="361"/>
      </w:pPr>
      <w:rPr>
        <w:rFonts w:hint="default"/>
        <w:lang w:val="it-IT" w:eastAsia="en-US" w:bidi="ar-SA"/>
      </w:rPr>
    </w:lvl>
    <w:lvl w:ilvl="3" w:tplc="4D46CCE8">
      <w:numFmt w:val="bullet"/>
      <w:lvlText w:val="•"/>
      <w:lvlJc w:val="left"/>
      <w:pPr>
        <w:ind w:left="3157" w:hanging="361"/>
      </w:pPr>
      <w:rPr>
        <w:rFonts w:hint="default"/>
        <w:lang w:val="it-IT" w:eastAsia="en-US" w:bidi="ar-SA"/>
      </w:rPr>
    </w:lvl>
    <w:lvl w:ilvl="4" w:tplc="72FCA72A">
      <w:numFmt w:val="bullet"/>
      <w:lvlText w:val="•"/>
      <w:lvlJc w:val="left"/>
      <w:pPr>
        <w:ind w:left="4076" w:hanging="361"/>
      </w:pPr>
      <w:rPr>
        <w:rFonts w:hint="default"/>
        <w:lang w:val="it-IT" w:eastAsia="en-US" w:bidi="ar-SA"/>
      </w:rPr>
    </w:lvl>
    <w:lvl w:ilvl="5" w:tplc="6F3821C8">
      <w:numFmt w:val="bullet"/>
      <w:lvlText w:val="•"/>
      <w:lvlJc w:val="left"/>
      <w:pPr>
        <w:ind w:left="4995" w:hanging="361"/>
      </w:pPr>
      <w:rPr>
        <w:rFonts w:hint="default"/>
        <w:lang w:val="it-IT" w:eastAsia="en-US" w:bidi="ar-SA"/>
      </w:rPr>
    </w:lvl>
    <w:lvl w:ilvl="6" w:tplc="817E242C">
      <w:numFmt w:val="bullet"/>
      <w:lvlText w:val="•"/>
      <w:lvlJc w:val="left"/>
      <w:pPr>
        <w:ind w:left="5914" w:hanging="361"/>
      </w:pPr>
      <w:rPr>
        <w:rFonts w:hint="default"/>
        <w:lang w:val="it-IT" w:eastAsia="en-US" w:bidi="ar-SA"/>
      </w:rPr>
    </w:lvl>
    <w:lvl w:ilvl="7" w:tplc="2CFAEC3C">
      <w:numFmt w:val="bullet"/>
      <w:lvlText w:val="•"/>
      <w:lvlJc w:val="left"/>
      <w:pPr>
        <w:ind w:left="6833" w:hanging="361"/>
      </w:pPr>
      <w:rPr>
        <w:rFonts w:hint="default"/>
        <w:lang w:val="it-IT" w:eastAsia="en-US" w:bidi="ar-SA"/>
      </w:rPr>
    </w:lvl>
    <w:lvl w:ilvl="8" w:tplc="395A9A6A">
      <w:numFmt w:val="bullet"/>
      <w:lvlText w:val="•"/>
      <w:lvlJc w:val="left"/>
      <w:pPr>
        <w:ind w:left="7752" w:hanging="361"/>
      </w:pPr>
      <w:rPr>
        <w:rFonts w:hint="default"/>
        <w:lang w:val="it-IT" w:eastAsia="en-US" w:bidi="ar-SA"/>
      </w:rPr>
    </w:lvl>
  </w:abstractNum>
  <w:abstractNum w:abstractNumId="78" w15:restartNumberingAfterBreak="0">
    <w:nsid w:val="7F3154A3"/>
    <w:multiLevelType w:val="multilevel"/>
    <w:tmpl w:val="4F14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809686">
    <w:abstractNumId w:val="41"/>
  </w:num>
  <w:num w:numId="2" w16cid:durableId="316804204">
    <w:abstractNumId w:val="33"/>
  </w:num>
  <w:num w:numId="3" w16cid:durableId="968316182">
    <w:abstractNumId w:val="77"/>
  </w:num>
  <w:num w:numId="4" w16cid:durableId="1741634171">
    <w:abstractNumId w:val="52"/>
  </w:num>
  <w:num w:numId="5" w16cid:durableId="2125728005">
    <w:abstractNumId w:val="74"/>
  </w:num>
  <w:num w:numId="6" w16cid:durableId="1601522725">
    <w:abstractNumId w:val="45"/>
  </w:num>
  <w:num w:numId="7" w16cid:durableId="2109959042">
    <w:abstractNumId w:val="64"/>
  </w:num>
  <w:num w:numId="8" w16cid:durableId="793211659">
    <w:abstractNumId w:val="58"/>
  </w:num>
  <w:num w:numId="9" w16cid:durableId="1497917337">
    <w:abstractNumId w:val="50"/>
  </w:num>
  <w:num w:numId="10" w16cid:durableId="1856646242">
    <w:abstractNumId w:val="54"/>
  </w:num>
  <w:num w:numId="11" w16cid:durableId="345206941">
    <w:abstractNumId w:val="18"/>
  </w:num>
  <w:num w:numId="12" w16cid:durableId="1638418267">
    <w:abstractNumId w:val="20"/>
  </w:num>
  <w:num w:numId="13" w16cid:durableId="1171337427">
    <w:abstractNumId w:val="35"/>
  </w:num>
  <w:num w:numId="14" w16cid:durableId="2133398136">
    <w:abstractNumId w:val="59"/>
  </w:num>
  <w:num w:numId="15" w16cid:durableId="1700665712">
    <w:abstractNumId w:val="71"/>
  </w:num>
  <w:num w:numId="16" w16cid:durableId="675502046">
    <w:abstractNumId w:val="55"/>
  </w:num>
  <w:num w:numId="17" w16cid:durableId="66807341">
    <w:abstractNumId w:val="68"/>
  </w:num>
  <w:num w:numId="18" w16cid:durableId="293759088">
    <w:abstractNumId w:val="13"/>
  </w:num>
  <w:num w:numId="19" w16cid:durableId="39399872">
    <w:abstractNumId w:val="67"/>
  </w:num>
  <w:num w:numId="20" w16cid:durableId="1841120588">
    <w:abstractNumId w:val="69"/>
  </w:num>
  <w:num w:numId="21" w16cid:durableId="1407920985">
    <w:abstractNumId w:val="23"/>
  </w:num>
  <w:num w:numId="22" w16cid:durableId="1917470228">
    <w:abstractNumId w:val="72"/>
  </w:num>
  <w:num w:numId="23" w16cid:durableId="371224551">
    <w:abstractNumId w:val="29"/>
  </w:num>
  <w:num w:numId="24" w16cid:durableId="1500197691">
    <w:abstractNumId w:val="37"/>
  </w:num>
  <w:num w:numId="25" w16cid:durableId="1244149248">
    <w:abstractNumId w:val="14"/>
  </w:num>
  <w:num w:numId="26" w16cid:durableId="1330406569">
    <w:abstractNumId w:val="16"/>
  </w:num>
  <w:num w:numId="27" w16cid:durableId="1353723141">
    <w:abstractNumId w:val="38"/>
  </w:num>
  <w:num w:numId="28" w16cid:durableId="389890163">
    <w:abstractNumId w:val="24"/>
  </w:num>
  <w:num w:numId="29" w16cid:durableId="379012668">
    <w:abstractNumId w:val="27"/>
  </w:num>
  <w:num w:numId="30" w16cid:durableId="1745832337">
    <w:abstractNumId w:val="34"/>
  </w:num>
  <w:num w:numId="31" w16cid:durableId="955211927">
    <w:abstractNumId w:val="12"/>
  </w:num>
  <w:num w:numId="32" w16cid:durableId="769666335">
    <w:abstractNumId w:val="10"/>
  </w:num>
  <w:num w:numId="33" w16cid:durableId="1075206959">
    <w:abstractNumId w:val="28"/>
  </w:num>
  <w:num w:numId="34" w16cid:durableId="1715348938">
    <w:abstractNumId w:val="39"/>
  </w:num>
  <w:num w:numId="35" w16cid:durableId="759562816">
    <w:abstractNumId w:val="46"/>
  </w:num>
  <w:num w:numId="36" w16cid:durableId="1144009475">
    <w:abstractNumId w:val="51"/>
  </w:num>
  <w:num w:numId="37" w16cid:durableId="1068110201">
    <w:abstractNumId w:val="26"/>
  </w:num>
  <w:num w:numId="38" w16cid:durableId="1791436667">
    <w:abstractNumId w:val="65"/>
  </w:num>
  <w:num w:numId="39" w16cid:durableId="2134858069">
    <w:abstractNumId w:val="30"/>
  </w:num>
  <w:num w:numId="40" w16cid:durableId="1045370645">
    <w:abstractNumId w:val="60"/>
  </w:num>
  <w:num w:numId="41" w16cid:durableId="1862545499">
    <w:abstractNumId w:val="36"/>
  </w:num>
  <w:num w:numId="42" w16cid:durableId="459419649">
    <w:abstractNumId w:val="57"/>
  </w:num>
  <w:num w:numId="43" w16cid:durableId="1556618793">
    <w:abstractNumId w:val="53"/>
  </w:num>
  <w:num w:numId="44" w16cid:durableId="456603038">
    <w:abstractNumId w:val="49"/>
  </w:num>
  <w:num w:numId="45" w16cid:durableId="1072848935">
    <w:abstractNumId w:val="40"/>
  </w:num>
  <w:num w:numId="46" w16cid:durableId="890265873">
    <w:abstractNumId w:val="75"/>
  </w:num>
  <w:num w:numId="47" w16cid:durableId="1701785501">
    <w:abstractNumId w:val="22"/>
  </w:num>
  <w:num w:numId="48" w16cid:durableId="967976563">
    <w:abstractNumId w:val="42"/>
  </w:num>
  <w:num w:numId="49" w16cid:durableId="1484353307">
    <w:abstractNumId w:val="61"/>
  </w:num>
  <w:num w:numId="50" w16cid:durableId="1150823412">
    <w:abstractNumId w:val="19"/>
  </w:num>
  <w:num w:numId="51" w16cid:durableId="1635598961">
    <w:abstractNumId w:val="31"/>
  </w:num>
  <w:num w:numId="52" w16cid:durableId="238638582">
    <w:abstractNumId w:val="73"/>
  </w:num>
  <w:num w:numId="53" w16cid:durableId="820930237">
    <w:abstractNumId w:val="47"/>
  </w:num>
  <w:num w:numId="54" w16cid:durableId="1116369179">
    <w:abstractNumId w:val="56"/>
  </w:num>
  <w:num w:numId="55" w16cid:durableId="1733574719">
    <w:abstractNumId w:val="76"/>
  </w:num>
  <w:num w:numId="56" w16cid:durableId="1271157881">
    <w:abstractNumId w:val="17"/>
  </w:num>
  <w:num w:numId="57" w16cid:durableId="11419342">
    <w:abstractNumId w:val="66"/>
  </w:num>
  <w:num w:numId="58" w16cid:durableId="1521235291">
    <w:abstractNumId w:val="21"/>
  </w:num>
  <w:num w:numId="59" w16cid:durableId="275065201">
    <w:abstractNumId w:val="63"/>
  </w:num>
  <w:num w:numId="60" w16cid:durableId="740828792">
    <w:abstractNumId w:val="25"/>
  </w:num>
  <w:num w:numId="61" w16cid:durableId="1855462229">
    <w:abstractNumId w:val="44"/>
  </w:num>
  <w:num w:numId="62" w16cid:durableId="1158618658">
    <w:abstractNumId w:val="11"/>
  </w:num>
  <w:num w:numId="63" w16cid:durableId="1720739917">
    <w:abstractNumId w:val="15"/>
  </w:num>
  <w:num w:numId="64" w16cid:durableId="310212909">
    <w:abstractNumId w:val="70"/>
  </w:num>
  <w:num w:numId="65" w16cid:durableId="1526940869">
    <w:abstractNumId w:val="62"/>
  </w:num>
  <w:num w:numId="66" w16cid:durableId="1343778199">
    <w:abstractNumId w:val="32"/>
  </w:num>
  <w:num w:numId="67" w16cid:durableId="1891110205">
    <w:abstractNumId w:val="78"/>
  </w:num>
  <w:num w:numId="68" w16cid:durableId="533546437">
    <w:abstractNumId w:val="48"/>
  </w:num>
  <w:num w:numId="69" w16cid:durableId="1312054786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C7"/>
    <w:rsid w:val="00003127"/>
    <w:rsid w:val="00003167"/>
    <w:rsid w:val="00006F45"/>
    <w:rsid w:val="00014968"/>
    <w:rsid w:val="00016F31"/>
    <w:rsid w:val="0002606C"/>
    <w:rsid w:val="000313F9"/>
    <w:rsid w:val="00032449"/>
    <w:rsid w:val="0003400B"/>
    <w:rsid w:val="00043475"/>
    <w:rsid w:val="00053C63"/>
    <w:rsid w:val="00056069"/>
    <w:rsid w:val="00066206"/>
    <w:rsid w:val="00066B24"/>
    <w:rsid w:val="00075DF3"/>
    <w:rsid w:val="000762B3"/>
    <w:rsid w:val="00081CCE"/>
    <w:rsid w:val="00081F34"/>
    <w:rsid w:val="000833A3"/>
    <w:rsid w:val="000B2AC4"/>
    <w:rsid w:val="000B5966"/>
    <w:rsid w:val="000C1613"/>
    <w:rsid w:val="000C3FA1"/>
    <w:rsid w:val="000D7DD3"/>
    <w:rsid w:val="000E1F3D"/>
    <w:rsid w:val="000E409F"/>
    <w:rsid w:val="000E5FD0"/>
    <w:rsid w:val="000F146B"/>
    <w:rsid w:val="000F36A5"/>
    <w:rsid w:val="000F417A"/>
    <w:rsid w:val="000F7255"/>
    <w:rsid w:val="00100450"/>
    <w:rsid w:val="00106763"/>
    <w:rsid w:val="00111B08"/>
    <w:rsid w:val="00121E2C"/>
    <w:rsid w:val="001302DE"/>
    <w:rsid w:val="0013254B"/>
    <w:rsid w:val="00136276"/>
    <w:rsid w:val="001363B2"/>
    <w:rsid w:val="00140F57"/>
    <w:rsid w:val="00146A93"/>
    <w:rsid w:val="0016127A"/>
    <w:rsid w:val="0017315C"/>
    <w:rsid w:val="00173E19"/>
    <w:rsid w:val="001746DD"/>
    <w:rsid w:val="00187CDD"/>
    <w:rsid w:val="001938BA"/>
    <w:rsid w:val="001A46E5"/>
    <w:rsid w:val="001C1948"/>
    <w:rsid w:val="001C7035"/>
    <w:rsid w:val="001D2513"/>
    <w:rsid w:val="001D399C"/>
    <w:rsid w:val="001D4BF7"/>
    <w:rsid w:val="001E402D"/>
    <w:rsid w:val="001F75FE"/>
    <w:rsid w:val="00224935"/>
    <w:rsid w:val="00224B15"/>
    <w:rsid w:val="00230AF9"/>
    <w:rsid w:val="00233FE8"/>
    <w:rsid w:val="00244211"/>
    <w:rsid w:val="00246879"/>
    <w:rsid w:val="0025258D"/>
    <w:rsid w:val="00256BB1"/>
    <w:rsid w:val="00260046"/>
    <w:rsid w:val="002619E5"/>
    <w:rsid w:val="00266180"/>
    <w:rsid w:val="00267872"/>
    <w:rsid w:val="00267ABC"/>
    <w:rsid w:val="00275316"/>
    <w:rsid w:val="002773CF"/>
    <w:rsid w:val="002944A3"/>
    <w:rsid w:val="00295D61"/>
    <w:rsid w:val="0029794B"/>
    <w:rsid w:val="002A186C"/>
    <w:rsid w:val="002A2591"/>
    <w:rsid w:val="002B03C8"/>
    <w:rsid w:val="002B69B8"/>
    <w:rsid w:val="002C1A14"/>
    <w:rsid w:val="002C3F81"/>
    <w:rsid w:val="002D0505"/>
    <w:rsid w:val="002D26B8"/>
    <w:rsid w:val="002D339B"/>
    <w:rsid w:val="002D46D9"/>
    <w:rsid w:val="002D658F"/>
    <w:rsid w:val="002E390A"/>
    <w:rsid w:val="0030796F"/>
    <w:rsid w:val="00315D86"/>
    <w:rsid w:val="0032654B"/>
    <w:rsid w:val="003318BF"/>
    <w:rsid w:val="003329F7"/>
    <w:rsid w:val="00344D43"/>
    <w:rsid w:val="00347E60"/>
    <w:rsid w:val="00353D29"/>
    <w:rsid w:val="003545F0"/>
    <w:rsid w:val="00364A34"/>
    <w:rsid w:val="003740F9"/>
    <w:rsid w:val="00374597"/>
    <w:rsid w:val="003767FE"/>
    <w:rsid w:val="00376D49"/>
    <w:rsid w:val="0037790B"/>
    <w:rsid w:val="00383DF3"/>
    <w:rsid w:val="003A6D16"/>
    <w:rsid w:val="003B0A1C"/>
    <w:rsid w:val="003C37DC"/>
    <w:rsid w:val="003D227A"/>
    <w:rsid w:val="003D6D5A"/>
    <w:rsid w:val="003E1746"/>
    <w:rsid w:val="003E528F"/>
    <w:rsid w:val="003E556E"/>
    <w:rsid w:val="003E5FB0"/>
    <w:rsid w:val="003E7143"/>
    <w:rsid w:val="003E75E0"/>
    <w:rsid w:val="003E7EEA"/>
    <w:rsid w:val="00402E2E"/>
    <w:rsid w:val="00403458"/>
    <w:rsid w:val="00412E8D"/>
    <w:rsid w:val="00416B3D"/>
    <w:rsid w:val="0043395F"/>
    <w:rsid w:val="00433E0E"/>
    <w:rsid w:val="00433F3C"/>
    <w:rsid w:val="00435009"/>
    <w:rsid w:val="004401BB"/>
    <w:rsid w:val="004403E4"/>
    <w:rsid w:val="00446554"/>
    <w:rsid w:val="004519C7"/>
    <w:rsid w:val="00460E80"/>
    <w:rsid w:val="004631CF"/>
    <w:rsid w:val="004677B6"/>
    <w:rsid w:val="00493CBA"/>
    <w:rsid w:val="004A2B69"/>
    <w:rsid w:val="004A32FE"/>
    <w:rsid w:val="004A5873"/>
    <w:rsid w:val="004C2CE0"/>
    <w:rsid w:val="004E5E1C"/>
    <w:rsid w:val="004E7EDE"/>
    <w:rsid w:val="004F1BC0"/>
    <w:rsid w:val="004F36FE"/>
    <w:rsid w:val="004F7B5B"/>
    <w:rsid w:val="00505B87"/>
    <w:rsid w:val="0051680C"/>
    <w:rsid w:val="00524873"/>
    <w:rsid w:val="00532767"/>
    <w:rsid w:val="005340BF"/>
    <w:rsid w:val="005402D3"/>
    <w:rsid w:val="00551151"/>
    <w:rsid w:val="00555BDB"/>
    <w:rsid w:val="00557D58"/>
    <w:rsid w:val="005722C6"/>
    <w:rsid w:val="00587B28"/>
    <w:rsid w:val="005971D6"/>
    <w:rsid w:val="005A23C3"/>
    <w:rsid w:val="005A4772"/>
    <w:rsid w:val="005A7CF0"/>
    <w:rsid w:val="005B3144"/>
    <w:rsid w:val="005B398F"/>
    <w:rsid w:val="005C0DD1"/>
    <w:rsid w:val="005C18B5"/>
    <w:rsid w:val="005E002E"/>
    <w:rsid w:val="005E4304"/>
    <w:rsid w:val="005F7DD6"/>
    <w:rsid w:val="006052BA"/>
    <w:rsid w:val="00610809"/>
    <w:rsid w:val="006120E8"/>
    <w:rsid w:val="00614002"/>
    <w:rsid w:val="00621AFC"/>
    <w:rsid w:val="00624F20"/>
    <w:rsid w:val="00631156"/>
    <w:rsid w:val="00631867"/>
    <w:rsid w:val="0063519E"/>
    <w:rsid w:val="00636446"/>
    <w:rsid w:val="00640A23"/>
    <w:rsid w:val="00643E01"/>
    <w:rsid w:val="00651724"/>
    <w:rsid w:val="00656990"/>
    <w:rsid w:val="00661EC6"/>
    <w:rsid w:val="00672EA7"/>
    <w:rsid w:val="00676F17"/>
    <w:rsid w:val="00694C2A"/>
    <w:rsid w:val="006A65D4"/>
    <w:rsid w:val="006B096C"/>
    <w:rsid w:val="006B230D"/>
    <w:rsid w:val="006C2EF0"/>
    <w:rsid w:val="006C4115"/>
    <w:rsid w:val="006D1617"/>
    <w:rsid w:val="006D3168"/>
    <w:rsid w:val="006D759A"/>
    <w:rsid w:val="00706B66"/>
    <w:rsid w:val="00714E6F"/>
    <w:rsid w:val="007214B4"/>
    <w:rsid w:val="007332B0"/>
    <w:rsid w:val="00735C1B"/>
    <w:rsid w:val="00735DAD"/>
    <w:rsid w:val="007578C4"/>
    <w:rsid w:val="00764DFE"/>
    <w:rsid w:val="00771312"/>
    <w:rsid w:val="00774D0C"/>
    <w:rsid w:val="00784F39"/>
    <w:rsid w:val="007915C0"/>
    <w:rsid w:val="00792760"/>
    <w:rsid w:val="007944F9"/>
    <w:rsid w:val="00794B61"/>
    <w:rsid w:val="007A3611"/>
    <w:rsid w:val="007A538B"/>
    <w:rsid w:val="007B05F5"/>
    <w:rsid w:val="007B288F"/>
    <w:rsid w:val="007B4112"/>
    <w:rsid w:val="007B67B8"/>
    <w:rsid w:val="007B6945"/>
    <w:rsid w:val="007C1C5C"/>
    <w:rsid w:val="007C2843"/>
    <w:rsid w:val="007C76FB"/>
    <w:rsid w:val="007F4C5E"/>
    <w:rsid w:val="00811203"/>
    <w:rsid w:val="0081484B"/>
    <w:rsid w:val="00817183"/>
    <w:rsid w:val="0082222F"/>
    <w:rsid w:val="0082612F"/>
    <w:rsid w:val="00845670"/>
    <w:rsid w:val="00847FB3"/>
    <w:rsid w:val="00851211"/>
    <w:rsid w:val="008517A8"/>
    <w:rsid w:val="00851DEC"/>
    <w:rsid w:val="00852416"/>
    <w:rsid w:val="008671F7"/>
    <w:rsid w:val="0086743A"/>
    <w:rsid w:val="00891CBD"/>
    <w:rsid w:val="00891F20"/>
    <w:rsid w:val="00892800"/>
    <w:rsid w:val="00892B98"/>
    <w:rsid w:val="008A411E"/>
    <w:rsid w:val="008A68E8"/>
    <w:rsid w:val="008A7A13"/>
    <w:rsid w:val="008D6F6D"/>
    <w:rsid w:val="008F023F"/>
    <w:rsid w:val="00933106"/>
    <w:rsid w:val="00952FC7"/>
    <w:rsid w:val="009540A5"/>
    <w:rsid w:val="0095411D"/>
    <w:rsid w:val="00956901"/>
    <w:rsid w:val="00960BD8"/>
    <w:rsid w:val="0096720B"/>
    <w:rsid w:val="00974752"/>
    <w:rsid w:val="00974948"/>
    <w:rsid w:val="00976613"/>
    <w:rsid w:val="00976B5A"/>
    <w:rsid w:val="009B0948"/>
    <w:rsid w:val="009B3B2E"/>
    <w:rsid w:val="009B44A1"/>
    <w:rsid w:val="009C0FF9"/>
    <w:rsid w:val="009C6445"/>
    <w:rsid w:val="009D40A6"/>
    <w:rsid w:val="009E04C2"/>
    <w:rsid w:val="009E2A56"/>
    <w:rsid w:val="009E2F61"/>
    <w:rsid w:val="009F1D85"/>
    <w:rsid w:val="009F21E9"/>
    <w:rsid w:val="00A01968"/>
    <w:rsid w:val="00A01D50"/>
    <w:rsid w:val="00A02EAB"/>
    <w:rsid w:val="00A10368"/>
    <w:rsid w:val="00A22B31"/>
    <w:rsid w:val="00A22B7B"/>
    <w:rsid w:val="00A258AB"/>
    <w:rsid w:val="00A26416"/>
    <w:rsid w:val="00A33CD8"/>
    <w:rsid w:val="00A546F7"/>
    <w:rsid w:val="00A62504"/>
    <w:rsid w:val="00A62A48"/>
    <w:rsid w:val="00A631B1"/>
    <w:rsid w:val="00A736B0"/>
    <w:rsid w:val="00A76D4A"/>
    <w:rsid w:val="00A966E0"/>
    <w:rsid w:val="00A97BB3"/>
    <w:rsid w:val="00AB6E9F"/>
    <w:rsid w:val="00AC282D"/>
    <w:rsid w:val="00AC44A2"/>
    <w:rsid w:val="00AD0CC5"/>
    <w:rsid w:val="00AD25EF"/>
    <w:rsid w:val="00AF5D61"/>
    <w:rsid w:val="00B01B2D"/>
    <w:rsid w:val="00B102F8"/>
    <w:rsid w:val="00B1740D"/>
    <w:rsid w:val="00B21371"/>
    <w:rsid w:val="00B25A28"/>
    <w:rsid w:val="00B35CF5"/>
    <w:rsid w:val="00B422B7"/>
    <w:rsid w:val="00B45E00"/>
    <w:rsid w:val="00B6171B"/>
    <w:rsid w:val="00B61EE2"/>
    <w:rsid w:val="00B8481D"/>
    <w:rsid w:val="00B84917"/>
    <w:rsid w:val="00B87B7C"/>
    <w:rsid w:val="00B95192"/>
    <w:rsid w:val="00B97B10"/>
    <w:rsid w:val="00BA14DB"/>
    <w:rsid w:val="00BA5DA6"/>
    <w:rsid w:val="00BC57A7"/>
    <w:rsid w:val="00BC64F6"/>
    <w:rsid w:val="00BD4D88"/>
    <w:rsid w:val="00BD6E36"/>
    <w:rsid w:val="00BE1A4D"/>
    <w:rsid w:val="00BE2B38"/>
    <w:rsid w:val="00BE4707"/>
    <w:rsid w:val="00BE4E85"/>
    <w:rsid w:val="00BE7B07"/>
    <w:rsid w:val="00C0720D"/>
    <w:rsid w:val="00C133F8"/>
    <w:rsid w:val="00C231CC"/>
    <w:rsid w:val="00C319FC"/>
    <w:rsid w:val="00C41EE2"/>
    <w:rsid w:val="00C44226"/>
    <w:rsid w:val="00C635D5"/>
    <w:rsid w:val="00C6378F"/>
    <w:rsid w:val="00C73D99"/>
    <w:rsid w:val="00C878C8"/>
    <w:rsid w:val="00C919D6"/>
    <w:rsid w:val="00C954C7"/>
    <w:rsid w:val="00C964E1"/>
    <w:rsid w:val="00CA59B5"/>
    <w:rsid w:val="00CA6580"/>
    <w:rsid w:val="00CB382F"/>
    <w:rsid w:val="00CB4BCC"/>
    <w:rsid w:val="00CC36F0"/>
    <w:rsid w:val="00CD09E7"/>
    <w:rsid w:val="00CD6E99"/>
    <w:rsid w:val="00CE01B5"/>
    <w:rsid w:val="00CE3EE3"/>
    <w:rsid w:val="00CF1288"/>
    <w:rsid w:val="00CF78C8"/>
    <w:rsid w:val="00D05312"/>
    <w:rsid w:val="00D05EFE"/>
    <w:rsid w:val="00D34AA4"/>
    <w:rsid w:val="00D35BE3"/>
    <w:rsid w:val="00D5074A"/>
    <w:rsid w:val="00D54A5B"/>
    <w:rsid w:val="00D67232"/>
    <w:rsid w:val="00D679A3"/>
    <w:rsid w:val="00D71AE2"/>
    <w:rsid w:val="00D73090"/>
    <w:rsid w:val="00D73223"/>
    <w:rsid w:val="00D77DE0"/>
    <w:rsid w:val="00D80FB5"/>
    <w:rsid w:val="00D84815"/>
    <w:rsid w:val="00D93EE3"/>
    <w:rsid w:val="00DA20BA"/>
    <w:rsid w:val="00DA2974"/>
    <w:rsid w:val="00DC03EB"/>
    <w:rsid w:val="00DC444D"/>
    <w:rsid w:val="00DC62FD"/>
    <w:rsid w:val="00DC6CFC"/>
    <w:rsid w:val="00DE5A45"/>
    <w:rsid w:val="00DF4AA9"/>
    <w:rsid w:val="00E005C8"/>
    <w:rsid w:val="00E071CF"/>
    <w:rsid w:val="00E11A52"/>
    <w:rsid w:val="00E12F6D"/>
    <w:rsid w:val="00E12F84"/>
    <w:rsid w:val="00E27F02"/>
    <w:rsid w:val="00E32CC6"/>
    <w:rsid w:val="00E349FF"/>
    <w:rsid w:val="00E47DE6"/>
    <w:rsid w:val="00E51A55"/>
    <w:rsid w:val="00E530C8"/>
    <w:rsid w:val="00E53F74"/>
    <w:rsid w:val="00E60797"/>
    <w:rsid w:val="00E6191C"/>
    <w:rsid w:val="00E74ED7"/>
    <w:rsid w:val="00E872BE"/>
    <w:rsid w:val="00E94B90"/>
    <w:rsid w:val="00E9518A"/>
    <w:rsid w:val="00E9545E"/>
    <w:rsid w:val="00E96950"/>
    <w:rsid w:val="00E96CD6"/>
    <w:rsid w:val="00EA137D"/>
    <w:rsid w:val="00EC0D5D"/>
    <w:rsid w:val="00EC19E3"/>
    <w:rsid w:val="00EC4E57"/>
    <w:rsid w:val="00ED5E1D"/>
    <w:rsid w:val="00ED64BC"/>
    <w:rsid w:val="00EF5A2B"/>
    <w:rsid w:val="00F03C7C"/>
    <w:rsid w:val="00F054A1"/>
    <w:rsid w:val="00F07313"/>
    <w:rsid w:val="00F1115A"/>
    <w:rsid w:val="00F11557"/>
    <w:rsid w:val="00F13B10"/>
    <w:rsid w:val="00F23F99"/>
    <w:rsid w:val="00F31D67"/>
    <w:rsid w:val="00F347B8"/>
    <w:rsid w:val="00F44E87"/>
    <w:rsid w:val="00F47EE8"/>
    <w:rsid w:val="00F55CA3"/>
    <w:rsid w:val="00F60935"/>
    <w:rsid w:val="00F61EEA"/>
    <w:rsid w:val="00F62F1A"/>
    <w:rsid w:val="00F640B3"/>
    <w:rsid w:val="00F71A84"/>
    <w:rsid w:val="00F73D33"/>
    <w:rsid w:val="00F83C03"/>
    <w:rsid w:val="00F84B2B"/>
    <w:rsid w:val="00F84CC8"/>
    <w:rsid w:val="00F972BD"/>
    <w:rsid w:val="00FA0894"/>
    <w:rsid w:val="00FA0C17"/>
    <w:rsid w:val="00FA14AF"/>
    <w:rsid w:val="00FA21C2"/>
    <w:rsid w:val="00FA32BF"/>
    <w:rsid w:val="00FC1760"/>
    <w:rsid w:val="00FC4082"/>
    <w:rsid w:val="00FC62E3"/>
    <w:rsid w:val="00FC7721"/>
    <w:rsid w:val="00FE0105"/>
    <w:rsid w:val="00FE2528"/>
    <w:rsid w:val="00FE52C7"/>
    <w:rsid w:val="00FE661C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02ED019"/>
  <w15:docId w15:val="{6B5DEDA1-71BD-4B49-BAFE-F63DE6FE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4A1"/>
  </w:style>
  <w:style w:type="paragraph" w:styleId="Titolo1">
    <w:name w:val="heading 1"/>
    <w:basedOn w:val="Normale"/>
    <w:next w:val="Normale"/>
    <w:link w:val="Titolo1Carattere"/>
    <w:uiPriority w:val="1"/>
    <w:qFormat/>
    <w:rsid w:val="009B44A1"/>
    <w:pPr>
      <w:keepNext/>
      <w:widowControl w:val="0"/>
      <w:ind w:left="5387"/>
      <w:outlineLvl w:val="0"/>
    </w:pPr>
    <w:rPr>
      <w:snapToGrid w:val="0"/>
      <w:color w:val="0000FF"/>
      <w:sz w:val="24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9B44A1"/>
    <w:pPr>
      <w:keepNext/>
      <w:widowControl w:val="0"/>
      <w:tabs>
        <w:tab w:val="center" w:pos="4788"/>
        <w:tab w:val="right" w:pos="9576"/>
      </w:tabs>
      <w:outlineLvl w:val="1"/>
    </w:pPr>
    <w:rPr>
      <w:b/>
      <w:snapToGrid w:val="0"/>
      <w:sz w:val="15"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9B44A1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9B44A1"/>
    <w:pPr>
      <w:keepNext/>
      <w:widowControl w:val="0"/>
      <w:tabs>
        <w:tab w:val="left" w:pos="5670"/>
      </w:tabs>
      <w:outlineLvl w:val="3"/>
    </w:pPr>
    <w:rPr>
      <w:iCs/>
      <w:snapToGrid w:val="0"/>
      <w:color w:val="0000FF"/>
      <w:sz w:val="24"/>
    </w:rPr>
  </w:style>
  <w:style w:type="paragraph" w:styleId="Titolo5">
    <w:name w:val="heading 5"/>
    <w:basedOn w:val="Normale"/>
    <w:next w:val="Normale"/>
    <w:qFormat/>
    <w:rsid w:val="009B44A1"/>
    <w:pPr>
      <w:keepNext/>
      <w:widowControl w:val="0"/>
      <w:tabs>
        <w:tab w:val="left" w:pos="1418"/>
        <w:tab w:val="left" w:pos="5387"/>
      </w:tabs>
      <w:ind w:right="-347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33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semiHidden/>
    <w:rsid w:val="009B44A1"/>
    <w:pPr>
      <w:widowControl w:val="0"/>
      <w:spacing w:line="480" w:lineRule="auto"/>
      <w:jc w:val="both"/>
    </w:pPr>
    <w:rPr>
      <w:snapToGrid w:val="0"/>
      <w:sz w:val="24"/>
    </w:rPr>
  </w:style>
  <w:style w:type="paragraph" w:styleId="Intestazione">
    <w:name w:val="header"/>
    <w:basedOn w:val="Normale"/>
    <w:link w:val="IntestazioneCarattere"/>
    <w:uiPriority w:val="99"/>
    <w:rsid w:val="009B44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B44A1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9B44A1"/>
    <w:pPr>
      <w:spacing w:line="360" w:lineRule="auto"/>
      <w:ind w:firstLine="284"/>
      <w:jc w:val="both"/>
    </w:pPr>
    <w:rPr>
      <w:snapToGrid w:val="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B44A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9B44A1"/>
    <w:rPr>
      <w:color w:val="0000FF"/>
      <w:u w:val="single"/>
    </w:rPr>
  </w:style>
  <w:style w:type="paragraph" w:styleId="Corpodeltesto2">
    <w:name w:val="Body Text 2"/>
    <w:basedOn w:val="Normale"/>
    <w:semiHidden/>
    <w:rsid w:val="009B44A1"/>
    <w:pPr>
      <w:widowControl w:val="0"/>
      <w:tabs>
        <w:tab w:val="left" w:pos="1418"/>
      </w:tabs>
      <w:jc w:val="both"/>
    </w:pPr>
    <w:rPr>
      <w:b/>
      <w:snapToGrid w:val="0"/>
      <w:sz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313F9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0313F9"/>
    <w:rPr>
      <w:rFonts w:ascii="Calibri" w:eastAsia="Calibri" w:hAnsi="Calibri"/>
      <w:sz w:val="22"/>
      <w:szCs w:val="21"/>
      <w:lang w:eastAsia="en-US"/>
    </w:rPr>
  </w:style>
  <w:style w:type="character" w:customStyle="1" w:styleId="c11">
    <w:name w:val="c11"/>
    <w:rsid w:val="00244211"/>
    <w:rPr>
      <w:rFonts w:ascii="Times New Roman" w:hAnsi="Times New Roman" w:cs="Times New Roman" w:hint="default"/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91C"/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91C"/>
  </w:style>
  <w:style w:type="paragraph" w:customStyle="1" w:styleId="Corpo">
    <w:name w:val="Corpo"/>
    <w:rsid w:val="005C0D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Trattino">
    <w:name w:val="Trattino"/>
    <w:rsid w:val="005C0DD1"/>
    <w:pPr>
      <w:numPr>
        <w:numId w:val="1"/>
      </w:numPr>
    </w:pPr>
  </w:style>
  <w:style w:type="paragraph" w:styleId="Paragrafoelenco">
    <w:name w:val="List Paragraph"/>
    <w:basedOn w:val="Normale"/>
    <w:uiPriority w:val="1"/>
    <w:qFormat/>
    <w:rsid w:val="005A4772"/>
    <w:pPr>
      <w:spacing w:after="160" w:line="256" w:lineRule="auto"/>
      <w:ind w:left="720"/>
      <w:contextualSpacing/>
    </w:pPr>
    <w:rPr>
      <w:rFonts w:ascii="Cambria" w:eastAsia="Calibri" w:hAnsi="Cambria"/>
      <w:sz w:val="26"/>
      <w:szCs w:val="22"/>
      <w:lang w:eastAsia="en-US"/>
    </w:rPr>
  </w:style>
  <w:style w:type="character" w:customStyle="1" w:styleId="apple-converted-space">
    <w:name w:val="apple-converted-space"/>
    <w:rsid w:val="001302DE"/>
  </w:style>
  <w:style w:type="paragraph" w:styleId="Nessunaspaziatura">
    <w:name w:val="No Spacing"/>
    <w:link w:val="NessunaspaziaturaCarattere"/>
    <w:uiPriority w:val="1"/>
    <w:qFormat/>
    <w:rsid w:val="001302DE"/>
    <w:pPr>
      <w:widowControl w:val="0"/>
      <w:numPr>
        <w:numId w:val="2"/>
      </w:numPr>
      <w:suppressAutoHyphens/>
      <w:jc w:val="both"/>
    </w:pPr>
    <w:rPr>
      <w:rFonts w:ascii="Calibri" w:eastAsia="Calibri" w:hAnsi="Calibri"/>
      <w:sz w:val="24"/>
      <w:szCs w:val="24"/>
      <w:lang w:eastAsia="ar-SA"/>
    </w:rPr>
  </w:style>
  <w:style w:type="paragraph" w:customStyle="1" w:styleId="Default">
    <w:name w:val="Default"/>
    <w:uiPriority w:val="99"/>
    <w:rsid w:val="001302DE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1302DE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339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B69B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B69B8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674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6743A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6743A"/>
    <w:rPr>
      <w:rFonts w:ascii="Calibri" w:eastAsia="Calibri" w:hAnsi="Calibri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B67B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7B67B8"/>
    <w:pPr>
      <w:widowControl w:val="0"/>
      <w:autoSpaceDE w:val="0"/>
      <w:autoSpaceDN w:val="0"/>
      <w:ind w:left="701" w:right="706"/>
      <w:jc w:val="center"/>
      <w:outlineLvl w:val="1"/>
    </w:pPr>
    <w:rPr>
      <w:b/>
      <w:bCs/>
      <w:sz w:val="24"/>
      <w:szCs w:val="24"/>
      <w:lang w:eastAsia="en-US"/>
    </w:rPr>
  </w:style>
  <w:style w:type="paragraph" w:customStyle="1" w:styleId="Titolo21">
    <w:name w:val="Titolo 21"/>
    <w:basedOn w:val="Normale"/>
    <w:uiPriority w:val="1"/>
    <w:qFormat/>
    <w:rsid w:val="007B67B8"/>
    <w:pPr>
      <w:widowControl w:val="0"/>
      <w:autoSpaceDE w:val="0"/>
      <w:autoSpaceDN w:val="0"/>
      <w:spacing w:line="270" w:lineRule="exact"/>
      <w:ind w:left="3776"/>
      <w:jc w:val="both"/>
      <w:outlineLvl w:val="2"/>
    </w:pPr>
    <w:rPr>
      <w:i/>
      <w:iCs/>
      <w:sz w:val="24"/>
      <w:szCs w:val="24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B67B8"/>
    <w:pPr>
      <w:widowControl w:val="0"/>
      <w:autoSpaceDE w:val="0"/>
      <w:autoSpaceDN w:val="0"/>
      <w:ind w:left="701"/>
      <w:jc w:val="center"/>
      <w:outlineLvl w:val="3"/>
    </w:pPr>
    <w:rPr>
      <w:b/>
      <w:bCs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7B67B8"/>
    <w:pPr>
      <w:widowControl w:val="0"/>
      <w:autoSpaceDE w:val="0"/>
      <w:autoSpaceDN w:val="0"/>
      <w:spacing w:before="26"/>
      <w:ind w:left="701" w:right="704"/>
      <w:jc w:val="center"/>
    </w:pPr>
    <w:rPr>
      <w:b/>
      <w:bCs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7B67B8"/>
    <w:rPr>
      <w:b/>
      <w:bCs/>
      <w:sz w:val="52"/>
      <w:szCs w:val="5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B67B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67B8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B67B8"/>
    <w:rPr>
      <w:b/>
      <w:snapToGrid w:val="0"/>
      <w:sz w:val="15"/>
    </w:rPr>
  </w:style>
  <w:style w:type="table" w:styleId="Grigliatabella">
    <w:name w:val="Table Grid"/>
    <w:basedOn w:val="Tabellanormale"/>
    <w:uiPriority w:val="59"/>
    <w:rsid w:val="007B67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1"/>
    <w:rsid w:val="007B67B8"/>
    <w:rPr>
      <w:rFonts w:ascii="Arial" w:hAnsi="Arial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67B8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67B8"/>
    <w:rPr>
      <w:rFonts w:ascii="Verdana" w:eastAsia="Verdana" w:hAnsi="Verdana" w:cs="Verdana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67B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55B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5BDB"/>
    <w:pPr>
      <w:widowControl w:val="0"/>
      <w:autoSpaceDE w:val="0"/>
      <w:autoSpaceDN w:val="0"/>
      <w:jc w:val="both"/>
    </w:pPr>
    <w:rPr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5BDB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E528F"/>
    <w:rPr>
      <w:snapToGrid w:val="0"/>
      <w:color w:val="0000FF"/>
      <w:sz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E528F"/>
    <w:pPr>
      <w:widowControl w:val="0"/>
      <w:autoSpaceDE w:val="0"/>
      <w:autoSpaceDN w:val="0"/>
    </w:pPr>
    <w:rPr>
      <w:rFonts w:ascii="Cambria" w:eastAsia="Cambria" w:hAnsi="Cambria" w:cs="Cambria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E528F"/>
    <w:rPr>
      <w:rFonts w:ascii="Cambria" w:eastAsia="Cambria" w:hAnsi="Cambria" w:cs="Cambria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E528F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1948"/>
    <w:rPr>
      <w:color w:val="605E5C"/>
      <w:shd w:val="clear" w:color="auto" w:fill="E1DFDD"/>
    </w:rPr>
  </w:style>
  <w:style w:type="paragraph" w:customStyle="1" w:styleId="Standard">
    <w:name w:val="Standard"/>
    <w:rsid w:val="0003400B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6799">
                      <w:marLeft w:val="2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09243">
                          <w:marLeft w:val="0"/>
                          <w:marRight w:val="0"/>
                          <w:marTop w:val="240"/>
                          <w:marBottom w:val="480"/>
                          <w:divBdr>
                            <w:top w:val="single" w:sz="6" w:space="12" w:color="E2E2E2"/>
                            <w:left w:val="single" w:sz="6" w:space="12" w:color="E2E2E2"/>
                            <w:bottom w:val="single" w:sz="6" w:space="12" w:color="E2E2E2"/>
                            <w:right w:val="single" w:sz="6" w:space="12" w:color="E2E2E2"/>
                          </w:divBdr>
                          <w:divsChild>
                            <w:div w:id="196588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79241-F1D2-4CB3-B0F8-509CDC8C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1378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VITTUONE</Company>
  <LinksUpToDate>false</LinksUpToDate>
  <CharactersWithSpaces>1479</CharactersWithSpaces>
  <SharedDoc>false</SharedDoc>
  <HLinks>
    <vt:vector size="6" baseType="variant">
      <vt:variant>
        <vt:i4>2687039</vt:i4>
      </vt:variant>
      <vt:variant>
        <vt:i4>0</vt:i4>
      </vt:variant>
      <vt:variant>
        <vt:i4>0</vt:i4>
      </vt:variant>
      <vt:variant>
        <vt:i4>5</vt:i4>
      </vt:variant>
      <vt:variant>
        <vt:lpwstr>http://www.vittuone.gov.it/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Generale</dc:creator>
  <cp:lastModifiedBy>Eleonora Mariotti</cp:lastModifiedBy>
  <cp:revision>7</cp:revision>
  <cp:lastPrinted>2024-10-24T13:49:00Z</cp:lastPrinted>
  <dcterms:created xsi:type="dcterms:W3CDTF">2024-11-08T12:27:00Z</dcterms:created>
  <dcterms:modified xsi:type="dcterms:W3CDTF">2025-11-14T08:41:00Z</dcterms:modified>
</cp:coreProperties>
</file>