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9B9" w:rsidRPr="008B16BE" w:rsidRDefault="00B329B9">
      <w:pPr>
        <w:spacing w:after="120"/>
        <w:ind w:right="557"/>
        <w:rPr>
          <w:b/>
        </w:rPr>
      </w:pPr>
    </w:p>
    <w:p w:rsidR="00B329B9" w:rsidRPr="008B16BE" w:rsidRDefault="001C1B54">
      <w:pPr>
        <w:spacing w:after="120"/>
        <w:ind w:left="689" w:right="557"/>
        <w:jc w:val="right"/>
      </w:pPr>
      <w:r w:rsidRPr="008B16BE">
        <w:rPr>
          <w:b/>
        </w:rPr>
        <w:t xml:space="preserve">COMUNE DI </w:t>
      </w:r>
      <w:r w:rsidR="001A171A">
        <w:rPr>
          <w:b/>
        </w:rPr>
        <w:t>MAGOMADAS</w:t>
      </w:r>
    </w:p>
    <w:p w:rsidR="00B329B9" w:rsidRPr="008B16BE" w:rsidRDefault="00B329B9">
      <w:pPr>
        <w:pStyle w:val="Corpodeltesto1"/>
        <w:spacing w:after="120"/>
        <w:jc w:val="both"/>
        <w:rPr>
          <w:rFonts w:ascii="Times New Roman" w:hAnsi="Times New Roman" w:cs="Times New Roman"/>
          <w:b/>
        </w:rPr>
      </w:pPr>
    </w:p>
    <w:p w:rsidR="00B329B9" w:rsidRPr="008B16BE" w:rsidRDefault="001C1B54" w:rsidP="005F4275">
      <w:pPr>
        <w:spacing w:after="120" w:line="276" w:lineRule="auto"/>
        <w:jc w:val="both"/>
      </w:pPr>
      <w:r w:rsidRPr="008B16BE">
        <w:rPr>
          <w:b/>
        </w:rPr>
        <w:t xml:space="preserve">OGGETTO: </w:t>
      </w:r>
      <w:r w:rsidRPr="008B16BE">
        <w:rPr>
          <w:b/>
          <w:bCs/>
        </w:rPr>
        <w:t xml:space="preserve">- INTERVENTI PER SOSTENERE L'ACCESSO AI SERVIZI PER LA PRIMA INFANZIA </w:t>
      </w:r>
      <w:r w:rsidR="001A171A">
        <w:rPr>
          <w:b/>
          <w:bCs/>
        </w:rPr>
        <w:t>– FONDO DI SOLIDARIETA’ 2025</w:t>
      </w:r>
    </w:p>
    <w:p w:rsidR="00B329B9" w:rsidRPr="008B16BE" w:rsidRDefault="005F4275">
      <w:pPr>
        <w:pStyle w:val="Default"/>
        <w:jc w:val="center"/>
        <w:rPr>
          <w:rFonts w:ascii="Times New Roman" w:hAnsi="Times New Roman" w:cs="Times New Roman"/>
          <w:sz w:val="28"/>
          <w:szCs w:val="28"/>
        </w:rPr>
      </w:pPr>
      <w:r>
        <w:rPr>
          <w:rFonts w:ascii="Times New Roman" w:hAnsi="Times New Roman" w:cs="Times New Roman"/>
          <w:b/>
          <w:sz w:val="28"/>
          <w:szCs w:val="28"/>
          <w:u w:val="single"/>
        </w:rPr>
        <w:t xml:space="preserve">Scadenza: </w:t>
      </w:r>
      <w:r w:rsidR="001A171A">
        <w:rPr>
          <w:rFonts w:ascii="Times New Roman" w:hAnsi="Times New Roman" w:cs="Times New Roman"/>
          <w:b/>
          <w:bCs/>
          <w:sz w:val="28"/>
          <w:szCs w:val="28"/>
          <w:u w:val="single"/>
        </w:rPr>
        <w:t>10/12/2025</w:t>
      </w:r>
      <w:r w:rsidR="001C1B54" w:rsidRPr="008B16BE">
        <w:rPr>
          <w:rFonts w:ascii="Times New Roman" w:hAnsi="Times New Roman" w:cs="Times New Roman"/>
          <w:b/>
          <w:sz w:val="28"/>
          <w:szCs w:val="28"/>
          <w:u w:val="single"/>
        </w:rPr>
        <w:t xml:space="preserve"> </w:t>
      </w:r>
    </w:p>
    <w:p w:rsidR="00B329B9" w:rsidRPr="008B16BE" w:rsidRDefault="00B329B9" w:rsidP="005F4275">
      <w:pPr>
        <w:pStyle w:val="Titolo1"/>
        <w:numPr>
          <w:ilvl w:val="0"/>
          <w:numId w:val="0"/>
        </w:numPr>
        <w:spacing w:after="120"/>
        <w:ind w:right="567"/>
        <w:jc w:val="both"/>
        <w:rPr>
          <w:b w:val="0"/>
        </w:rPr>
      </w:pPr>
    </w:p>
    <w:p w:rsidR="00B329B9" w:rsidRPr="008B16BE" w:rsidRDefault="001C1B54" w:rsidP="005F4275">
      <w:pPr>
        <w:pStyle w:val="Titolo1"/>
        <w:spacing w:after="120"/>
        <w:ind w:left="794" w:right="567"/>
      </w:pPr>
      <w:r w:rsidRPr="008B16BE">
        <w:rPr>
          <w:b w:val="0"/>
        </w:rPr>
        <w:t>DOMANDA “</w:t>
      </w:r>
      <w:r w:rsidR="001A171A">
        <w:rPr>
          <w:b w:val="0"/>
        </w:rPr>
        <w:t>Asilo Nido 2025</w:t>
      </w:r>
      <w:r w:rsidRPr="008B16BE">
        <w:rPr>
          <w:b w:val="0"/>
        </w:rPr>
        <w:t>”</w:t>
      </w:r>
    </w:p>
    <w:p w:rsidR="00B329B9" w:rsidRPr="008B16BE" w:rsidRDefault="001C1B54">
      <w:pPr>
        <w:spacing w:after="120"/>
        <w:jc w:val="center"/>
      </w:pPr>
      <w:r w:rsidRPr="008B16BE">
        <w:rPr>
          <w:b/>
        </w:rPr>
        <w:t xml:space="preserve">Dichiarazione sostitutiva di certificazione </w:t>
      </w:r>
      <w:r w:rsidRPr="008B16BE">
        <w:rPr>
          <w:b/>
          <w:bCs/>
          <w:i/>
        </w:rPr>
        <w:t>(artt. 46 DPR 445/2000 e s.m.i.)</w:t>
      </w:r>
    </w:p>
    <w:p w:rsidR="00B329B9" w:rsidRPr="008B16BE" w:rsidRDefault="00B329B9">
      <w:pPr>
        <w:spacing w:after="120"/>
        <w:jc w:val="both"/>
        <w:rPr>
          <w:b/>
        </w:rPr>
      </w:pPr>
    </w:p>
    <w:p w:rsidR="00B329B9" w:rsidRPr="008B16BE" w:rsidRDefault="001C1B54">
      <w:pPr>
        <w:pStyle w:val="Corpodeltesto1"/>
        <w:spacing w:after="120" w:line="360" w:lineRule="auto"/>
        <w:rPr>
          <w:rFonts w:ascii="Times New Roman" w:hAnsi="Times New Roman" w:cs="Times New Roman"/>
        </w:rPr>
      </w:pPr>
      <w:r w:rsidRPr="008B16BE">
        <w:rPr>
          <w:rFonts w:ascii="Times New Roman" w:hAnsi="Times New Roman" w:cs="Times New Roman"/>
        </w:rPr>
        <w:t>I sottoscritt</w:t>
      </w:r>
      <w:r w:rsidR="008B16BE">
        <w:rPr>
          <w:rFonts w:ascii="Times New Roman" w:hAnsi="Times New Roman" w:cs="Times New Roman"/>
        </w:rPr>
        <w:t>i:</w:t>
      </w:r>
    </w:p>
    <w:p w:rsidR="00B329B9" w:rsidRP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b/>
        </w:rPr>
        <w:t>1.</w:t>
      </w:r>
      <w:r w:rsidR="001C1B54" w:rsidRPr="008B16BE">
        <w:rPr>
          <w:rFonts w:ascii="Times New Roman" w:hAnsi="Times New Roman" w:cs="Times New Roman"/>
        </w:rPr>
        <w:t>Cognome _____________________________________ Nome _________________________________</w:t>
      </w:r>
    </w:p>
    <w:p w:rsidR="00B329B9" w:rsidRPr="008B16BE" w:rsidRDefault="001C1B54"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Data di nascita _</w:t>
      </w:r>
      <w:r w:rsidR="008B16BE">
        <w:rPr>
          <w:rFonts w:ascii="Times New Roman" w:hAnsi="Times New Roman" w:cs="Times New Roman"/>
        </w:rPr>
        <w:t>__</w:t>
      </w:r>
      <w:r w:rsidRPr="008B16BE">
        <w:rPr>
          <w:rFonts w:ascii="Times New Roman" w:hAnsi="Times New Roman" w:cs="Times New Roman"/>
        </w:rPr>
        <w:t>_</w:t>
      </w:r>
      <w:r w:rsidR="008B16BE">
        <w:rPr>
          <w:rFonts w:ascii="Times New Roman" w:hAnsi="Times New Roman" w:cs="Times New Roman"/>
        </w:rPr>
        <w:t>__</w:t>
      </w:r>
      <w:r w:rsidRPr="008B16BE">
        <w:rPr>
          <w:rFonts w:ascii="Times New Roman" w:hAnsi="Times New Roman" w:cs="Times New Roman"/>
        </w:rPr>
        <w:t xml:space="preserve">________ Comune o stato estero di nascita </w:t>
      </w:r>
      <w:r w:rsidR="008B16BE">
        <w:rPr>
          <w:rFonts w:ascii="Times New Roman" w:hAnsi="Times New Roman" w:cs="Times New Roman"/>
        </w:rPr>
        <w:t>______</w:t>
      </w:r>
      <w:r w:rsidRPr="008B16BE">
        <w:rPr>
          <w:rFonts w:ascii="Times New Roman" w:hAnsi="Times New Roman" w:cs="Times New Roman"/>
        </w:rPr>
        <w:t>________________ Prov. ______</w:t>
      </w:r>
    </w:p>
    <w:p w:rsidR="008B16BE" w:rsidRDefault="001C1B54" w:rsidP="008B16BE">
      <w:pPr>
        <w:pStyle w:val="Corpodeltesto1"/>
        <w:spacing w:after="120" w:line="276" w:lineRule="auto"/>
        <w:rPr>
          <w:rFonts w:ascii="Times New Roman" w:hAnsi="Times New Roman" w:cs="Times New Roman"/>
        </w:rPr>
      </w:pPr>
      <w:r w:rsidRPr="008B16BE">
        <w:rPr>
          <w:rFonts w:ascii="Times New Roman" w:hAnsi="Times New Roman" w:cs="Times New Roman"/>
        </w:rPr>
        <w:t>Codice Fiscale ____________________________________</w:t>
      </w:r>
    </w:p>
    <w:p w:rsidR="00B329B9" w:rsidRDefault="001C1B54" w:rsidP="008B16BE">
      <w:pPr>
        <w:pStyle w:val="Corpodeltesto1"/>
        <w:spacing w:after="120" w:line="276" w:lineRule="auto"/>
        <w:rPr>
          <w:rFonts w:ascii="Times New Roman" w:hAnsi="Times New Roman" w:cs="Times New Roman"/>
        </w:rPr>
      </w:pPr>
      <w:r w:rsidRPr="008B16BE">
        <w:rPr>
          <w:rFonts w:ascii="Times New Roman" w:hAnsi="Times New Roman" w:cs="Times New Roman"/>
        </w:rPr>
        <w:t xml:space="preserve">Residenza Comune _________________________________ Prov. _______ cap. ________ </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Indirizzo _______________________________________</w:t>
      </w:r>
    </w:p>
    <w:p w:rsidR="00B329B9" w:rsidRPr="008B16BE" w:rsidRDefault="001C1B54"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numero di telefono/cellulare ___</w:t>
      </w:r>
      <w:r w:rsidR="008B16BE">
        <w:rPr>
          <w:rFonts w:ascii="Times New Roman" w:hAnsi="Times New Roman" w:cs="Times New Roman"/>
        </w:rPr>
        <w:t>_____________</w:t>
      </w:r>
      <w:r w:rsidRPr="008B16BE">
        <w:rPr>
          <w:rFonts w:ascii="Times New Roman" w:hAnsi="Times New Roman" w:cs="Times New Roman"/>
        </w:rPr>
        <w:t xml:space="preserve">____________________________, </w:t>
      </w:r>
    </w:p>
    <w:p w:rsidR="008B16BE" w:rsidRDefault="001C1B54" w:rsidP="008B16BE">
      <w:pPr>
        <w:pStyle w:val="Corpodeltesto1"/>
        <w:spacing w:after="120" w:line="276" w:lineRule="auto"/>
        <w:rPr>
          <w:rFonts w:ascii="Times New Roman" w:hAnsi="Times New Roman" w:cs="Times New Roman"/>
        </w:rPr>
      </w:pPr>
      <w:r w:rsidRPr="008B16BE">
        <w:rPr>
          <w:rFonts w:ascii="Times New Roman" w:hAnsi="Times New Roman" w:cs="Times New Roman"/>
        </w:rPr>
        <w:t>email _________________________________________________</w:t>
      </w:r>
    </w:p>
    <w:p w:rsidR="00B329B9" w:rsidRPr="008B16BE" w:rsidRDefault="001C1B54" w:rsidP="008B16BE">
      <w:pPr>
        <w:pStyle w:val="Corpodeltesto1"/>
        <w:spacing w:after="120" w:line="276" w:lineRule="auto"/>
        <w:rPr>
          <w:rFonts w:ascii="Times New Roman" w:hAnsi="Times New Roman" w:cs="Times New Roman"/>
        </w:rPr>
      </w:pPr>
      <w:r w:rsidRPr="008B16BE">
        <w:rPr>
          <w:rFonts w:ascii="Times New Roman" w:hAnsi="Times New Roman" w:cs="Times New Roman"/>
        </w:rPr>
        <w:t xml:space="preserve"> pec ______________________________________________</w:t>
      </w:r>
    </w:p>
    <w:p w:rsidR="00B329B9" w:rsidRPr="008B16BE" w:rsidRDefault="001C1B54">
      <w:pPr>
        <w:pStyle w:val="Corpodeltesto1"/>
        <w:spacing w:after="120" w:line="360" w:lineRule="auto"/>
        <w:rPr>
          <w:rFonts w:ascii="Times New Roman" w:hAnsi="Times New Roman" w:cs="Times New Roman"/>
        </w:rPr>
      </w:pPr>
      <w:r w:rsidRPr="008B16BE">
        <w:rPr>
          <w:rFonts w:ascii="Times New Roman" w:hAnsi="Times New Roman" w:cs="Times New Roman"/>
          <w:b/>
        </w:rPr>
        <w:t xml:space="preserve">nella sua qualità di </w:t>
      </w:r>
      <w:r w:rsidRPr="008B16BE">
        <w:rPr>
          <w:rFonts w:ascii="Times New Roman" w:eastAsia="Arial" w:hAnsi="Times New Roman" w:cs="Times New Roman"/>
        </w:rPr>
        <w:t>□</w:t>
      </w:r>
      <w:r w:rsidRPr="008B16BE">
        <w:rPr>
          <w:rFonts w:ascii="Times New Roman" w:hAnsi="Times New Roman" w:cs="Times New Roman"/>
          <w:b/>
        </w:rPr>
        <w:t xml:space="preserve">genitore  </w:t>
      </w:r>
      <w:r w:rsidRPr="008B16BE">
        <w:rPr>
          <w:rFonts w:ascii="Times New Roman" w:eastAsia="Arial" w:hAnsi="Times New Roman" w:cs="Times New Roman"/>
        </w:rPr>
        <w:t>□</w:t>
      </w:r>
      <w:r w:rsidRPr="008B16BE">
        <w:rPr>
          <w:rFonts w:ascii="Times New Roman" w:hAnsi="Times New Roman" w:cs="Times New Roman"/>
          <w:b/>
          <w:color w:val="000000"/>
        </w:rPr>
        <w:t xml:space="preserve">affidatario  □tutore  </w:t>
      </w:r>
    </w:p>
    <w:p w:rsidR="008B16BE" w:rsidRP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b/>
        </w:rPr>
        <w:t>2.</w:t>
      </w:r>
      <w:r w:rsidRPr="008B16BE">
        <w:rPr>
          <w:rFonts w:ascii="Times New Roman" w:hAnsi="Times New Roman" w:cs="Times New Roman"/>
        </w:rPr>
        <w:t xml:space="preserve"> Cognome _____________________________________ Nome _________________________________</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Data di nascita _</w:t>
      </w:r>
      <w:r>
        <w:rPr>
          <w:rFonts w:ascii="Times New Roman" w:hAnsi="Times New Roman" w:cs="Times New Roman"/>
        </w:rPr>
        <w:t>__</w:t>
      </w:r>
      <w:r w:rsidRPr="008B16BE">
        <w:rPr>
          <w:rFonts w:ascii="Times New Roman" w:hAnsi="Times New Roman" w:cs="Times New Roman"/>
        </w:rPr>
        <w:t>_</w:t>
      </w:r>
      <w:r>
        <w:rPr>
          <w:rFonts w:ascii="Times New Roman" w:hAnsi="Times New Roman" w:cs="Times New Roman"/>
        </w:rPr>
        <w:t>__</w:t>
      </w:r>
      <w:r w:rsidRPr="008B16BE">
        <w:rPr>
          <w:rFonts w:ascii="Times New Roman" w:hAnsi="Times New Roman" w:cs="Times New Roman"/>
        </w:rPr>
        <w:t xml:space="preserve">________ Comune o stato estero di nascita </w:t>
      </w:r>
      <w:r>
        <w:rPr>
          <w:rFonts w:ascii="Times New Roman" w:hAnsi="Times New Roman" w:cs="Times New Roman"/>
        </w:rPr>
        <w:t>______</w:t>
      </w:r>
      <w:r w:rsidRPr="008B16BE">
        <w:rPr>
          <w:rFonts w:ascii="Times New Roman" w:hAnsi="Times New Roman" w:cs="Times New Roman"/>
        </w:rPr>
        <w:t>________________ Prov. ______</w:t>
      </w:r>
    </w:p>
    <w:p w:rsid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Codice Fiscale ____________________________________</w:t>
      </w:r>
    </w:p>
    <w:p w:rsid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 xml:space="preserve">Residenza Comune _________________________________ Prov. _______ cap. ________ </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Indirizzo _______________________________________</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numero di telefono/cellulare ___</w:t>
      </w:r>
      <w:r>
        <w:rPr>
          <w:rFonts w:ascii="Times New Roman" w:hAnsi="Times New Roman" w:cs="Times New Roman"/>
        </w:rPr>
        <w:t>_____________</w:t>
      </w:r>
      <w:r w:rsidRPr="008B16BE">
        <w:rPr>
          <w:rFonts w:ascii="Times New Roman" w:hAnsi="Times New Roman" w:cs="Times New Roman"/>
        </w:rPr>
        <w:t xml:space="preserve">____________________________, </w:t>
      </w:r>
    </w:p>
    <w:p w:rsid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email _________________________________________________</w:t>
      </w:r>
    </w:p>
    <w:p w:rsidR="00B329B9" w:rsidRP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 xml:space="preserve"> pec ______________________________________________</w:t>
      </w:r>
    </w:p>
    <w:p w:rsidR="00B329B9" w:rsidRDefault="001C1B54">
      <w:pPr>
        <w:pStyle w:val="Corpodeltesto1"/>
        <w:spacing w:after="120" w:line="360" w:lineRule="auto"/>
        <w:rPr>
          <w:rFonts w:ascii="Times New Roman" w:hAnsi="Times New Roman" w:cs="Times New Roman"/>
          <w:b/>
          <w:color w:val="000000"/>
        </w:rPr>
      </w:pPr>
      <w:r w:rsidRPr="008B16BE">
        <w:rPr>
          <w:rFonts w:ascii="Times New Roman" w:hAnsi="Times New Roman" w:cs="Times New Roman"/>
          <w:b/>
          <w:color w:val="000000"/>
        </w:rPr>
        <w:t xml:space="preserve">nella sua qualità di </w:t>
      </w:r>
      <w:r w:rsidRPr="008B16BE">
        <w:rPr>
          <w:rFonts w:ascii="Times New Roman" w:eastAsia="Arial" w:hAnsi="Times New Roman" w:cs="Times New Roman"/>
          <w:color w:val="000000"/>
        </w:rPr>
        <w:t>□</w:t>
      </w:r>
      <w:r w:rsidRPr="008B16BE">
        <w:rPr>
          <w:rFonts w:ascii="Times New Roman" w:hAnsi="Times New Roman" w:cs="Times New Roman"/>
          <w:b/>
          <w:color w:val="000000"/>
        </w:rPr>
        <w:t xml:space="preserve">genitore  </w:t>
      </w:r>
      <w:r w:rsidRPr="008B16BE">
        <w:rPr>
          <w:rFonts w:ascii="Times New Roman" w:eastAsia="Arial" w:hAnsi="Times New Roman" w:cs="Times New Roman"/>
          <w:color w:val="000000"/>
        </w:rPr>
        <w:t>□</w:t>
      </w:r>
      <w:r w:rsidRPr="008B16BE">
        <w:rPr>
          <w:rFonts w:ascii="Times New Roman" w:hAnsi="Times New Roman" w:cs="Times New Roman"/>
          <w:b/>
          <w:color w:val="000000"/>
        </w:rPr>
        <w:t xml:space="preserve">affidatario  □tutore  </w:t>
      </w:r>
    </w:p>
    <w:p w:rsidR="00B329B9" w:rsidRDefault="001C1B54">
      <w:pPr>
        <w:pStyle w:val="Corpodeltesto1"/>
        <w:rPr>
          <w:rFonts w:ascii="Times New Roman" w:hAnsi="Times New Roman" w:cs="Times New Roman"/>
          <w:b/>
        </w:rPr>
      </w:pPr>
      <w:r w:rsidRPr="008B16BE">
        <w:rPr>
          <w:rFonts w:ascii="Times New Roman" w:hAnsi="Times New Roman" w:cs="Times New Roman"/>
          <w:b/>
          <w:color w:val="000000"/>
        </w:rPr>
        <w:t xml:space="preserve">esercenti la responsabilità genitoriale e/o nella qualità di tutore/affidatario, consapevole/i delle sanzioni penali previste dall'art. 76 </w:t>
      </w:r>
      <w:r w:rsidRPr="008B16BE">
        <w:rPr>
          <w:rFonts w:ascii="Times New Roman" w:hAnsi="Times New Roman" w:cs="Times New Roman"/>
          <w:b/>
        </w:rPr>
        <w:t>D.P.R. 445/2000 in caso di dichiarazioni non veritiere, falsità negli atti e uso di atti falsi:</w:t>
      </w:r>
    </w:p>
    <w:p w:rsidR="008B16BE" w:rsidRPr="008B16BE" w:rsidRDefault="008B16BE">
      <w:pPr>
        <w:pStyle w:val="Corpodeltesto1"/>
        <w:rPr>
          <w:rFonts w:ascii="Times New Roman" w:hAnsi="Times New Roman" w:cs="Times New Roman"/>
        </w:rPr>
      </w:pPr>
    </w:p>
    <w:p w:rsidR="00B329B9" w:rsidRPr="008B16BE" w:rsidRDefault="00B329B9">
      <w:pPr>
        <w:pStyle w:val="Corpodeltesto1"/>
        <w:rPr>
          <w:rFonts w:ascii="Times New Roman" w:hAnsi="Times New Roman" w:cs="Times New Roman"/>
          <w:b/>
        </w:rPr>
      </w:pPr>
    </w:p>
    <w:p w:rsidR="00B329B9" w:rsidRPr="008B16BE" w:rsidRDefault="001C1B54">
      <w:pPr>
        <w:spacing w:after="120" w:line="360" w:lineRule="auto"/>
        <w:jc w:val="center"/>
      </w:pPr>
      <w:r w:rsidRPr="008B16BE">
        <w:rPr>
          <w:rFonts w:eastAsia="Calibri"/>
          <w:b/>
          <w:color w:val="000000"/>
        </w:rPr>
        <w:t>DICHIARA/DICHIARANO</w:t>
      </w:r>
    </w:p>
    <w:p w:rsidR="00B329B9" w:rsidRPr="008B16BE" w:rsidRDefault="001C1B54">
      <w:pPr>
        <w:pStyle w:val="Corpodeltesto1"/>
        <w:spacing w:after="120" w:line="360" w:lineRule="auto"/>
        <w:rPr>
          <w:rFonts w:ascii="Times New Roman" w:hAnsi="Times New Roman" w:cs="Times New Roman"/>
        </w:rPr>
      </w:pPr>
      <w:r w:rsidRPr="008B16BE">
        <w:rPr>
          <w:rFonts w:ascii="Times New Roman" w:hAnsi="Times New Roman" w:cs="Times New Roman"/>
          <w:b/>
          <w:color w:val="000000"/>
        </w:rPr>
        <w:t xml:space="preserve">Dati del minore </w:t>
      </w:r>
    </w:p>
    <w:p w:rsidR="008B16BE" w:rsidRP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Cognome _____________________________________ Nome _________________________________</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Data di nascita _</w:t>
      </w:r>
      <w:r>
        <w:rPr>
          <w:rFonts w:ascii="Times New Roman" w:hAnsi="Times New Roman" w:cs="Times New Roman"/>
        </w:rPr>
        <w:t>__</w:t>
      </w:r>
      <w:r w:rsidRPr="008B16BE">
        <w:rPr>
          <w:rFonts w:ascii="Times New Roman" w:hAnsi="Times New Roman" w:cs="Times New Roman"/>
        </w:rPr>
        <w:t>_</w:t>
      </w:r>
      <w:r>
        <w:rPr>
          <w:rFonts w:ascii="Times New Roman" w:hAnsi="Times New Roman" w:cs="Times New Roman"/>
        </w:rPr>
        <w:t>__</w:t>
      </w:r>
      <w:r w:rsidRPr="008B16BE">
        <w:rPr>
          <w:rFonts w:ascii="Times New Roman" w:hAnsi="Times New Roman" w:cs="Times New Roman"/>
        </w:rPr>
        <w:t xml:space="preserve">________ Comune o stato estero di nascita </w:t>
      </w:r>
      <w:r>
        <w:rPr>
          <w:rFonts w:ascii="Times New Roman" w:hAnsi="Times New Roman" w:cs="Times New Roman"/>
        </w:rPr>
        <w:t>______</w:t>
      </w:r>
      <w:r w:rsidRPr="008B16BE">
        <w:rPr>
          <w:rFonts w:ascii="Times New Roman" w:hAnsi="Times New Roman" w:cs="Times New Roman"/>
        </w:rPr>
        <w:t>________________ Prov. ______</w:t>
      </w:r>
    </w:p>
    <w:p w:rsid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lastRenderedPageBreak/>
        <w:t>Codice Fiscale ____________________________________</w:t>
      </w:r>
    </w:p>
    <w:p w:rsidR="008B16BE" w:rsidRDefault="008B16BE" w:rsidP="008B16BE">
      <w:pPr>
        <w:pStyle w:val="Corpodeltesto1"/>
        <w:spacing w:after="120" w:line="276" w:lineRule="auto"/>
        <w:rPr>
          <w:rFonts w:ascii="Times New Roman" w:hAnsi="Times New Roman" w:cs="Times New Roman"/>
        </w:rPr>
      </w:pPr>
      <w:r w:rsidRPr="008B16BE">
        <w:rPr>
          <w:rFonts w:ascii="Times New Roman" w:hAnsi="Times New Roman" w:cs="Times New Roman"/>
        </w:rPr>
        <w:t xml:space="preserve">Residenza Comune _________________________________ Prov. _______ cap. ________ </w:t>
      </w:r>
    </w:p>
    <w:p w:rsidR="008B16BE" w:rsidRPr="008B16BE" w:rsidRDefault="008B16BE" w:rsidP="008B16BE">
      <w:pPr>
        <w:pStyle w:val="Corpodeltesto1"/>
        <w:spacing w:after="120" w:line="276" w:lineRule="auto"/>
        <w:jc w:val="both"/>
        <w:rPr>
          <w:rFonts w:ascii="Times New Roman" w:hAnsi="Times New Roman" w:cs="Times New Roman"/>
        </w:rPr>
      </w:pPr>
      <w:r w:rsidRPr="008B16BE">
        <w:rPr>
          <w:rFonts w:ascii="Times New Roman" w:hAnsi="Times New Roman" w:cs="Times New Roman"/>
        </w:rPr>
        <w:t>Indirizzo _______________________________________</w:t>
      </w:r>
    </w:p>
    <w:p w:rsidR="00B329B9" w:rsidRPr="008B16BE" w:rsidRDefault="001C1B54">
      <w:pPr>
        <w:pStyle w:val="Corpodeltesto1"/>
        <w:spacing w:after="120" w:line="360" w:lineRule="auto"/>
        <w:jc w:val="both"/>
        <w:rPr>
          <w:rFonts w:ascii="Times New Roman" w:hAnsi="Times New Roman" w:cs="Times New Roman"/>
        </w:rPr>
      </w:pPr>
      <w:r w:rsidRPr="008B16BE">
        <w:rPr>
          <w:rFonts w:ascii="Times New Roman" w:hAnsi="Times New Roman" w:cs="Times New Roman"/>
        </w:rPr>
        <w:t>iscritto e frequentante il servizio per la prima infanzia fascia di età 0 – 3 anni presso la seguente struttura: _________</w:t>
      </w:r>
      <w:r w:rsidR="001A171A">
        <w:rPr>
          <w:rFonts w:ascii="Times New Roman" w:hAnsi="Times New Roman" w:cs="Times New Roman"/>
        </w:rPr>
        <w:t xml:space="preserve">________________________ con sede in </w:t>
      </w:r>
      <w:r w:rsidRPr="008B16BE">
        <w:rPr>
          <w:rFonts w:ascii="Times New Roman" w:hAnsi="Times New Roman" w:cs="Times New Roman"/>
        </w:rPr>
        <w:t>____________________ dal ________________ al _______________ (indicare il periodo di frequenza).</w:t>
      </w:r>
    </w:p>
    <w:p w:rsidR="00B329B9" w:rsidRPr="008B16BE" w:rsidRDefault="00B329B9">
      <w:pPr>
        <w:pStyle w:val="Corpodeltesto1"/>
        <w:spacing w:after="120" w:line="360" w:lineRule="auto"/>
        <w:jc w:val="both"/>
        <w:rPr>
          <w:rFonts w:ascii="Times New Roman" w:hAnsi="Times New Roman" w:cs="Times New Roman"/>
          <w:color w:val="000000"/>
          <w:spacing w:val="4"/>
        </w:rPr>
      </w:pPr>
    </w:p>
    <w:p w:rsidR="00B329B9" w:rsidRPr="008B16BE" w:rsidRDefault="001C1B54">
      <w:pPr>
        <w:pStyle w:val="Corpodeltesto1"/>
        <w:spacing w:after="120" w:line="360" w:lineRule="auto"/>
        <w:jc w:val="both"/>
        <w:rPr>
          <w:rFonts w:ascii="Times New Roman" w:hAnsi="Times New Roman" w:cs="Times New Roman"/>
        </w:rPr>
      </w:pPr>
      <w:r w:rsidRPr="008B16BE">
        <w:rPr>
          <w:rFonts w:ascii="Times New Roman" w:hAnsi="Times New Roman" w:cs="Times New Roman"/>
        </w:rPr>
        <w:t>Di aver pagato la retta mensile secondo le modalità di seguito riportate:</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789"/>
        <w:gridCol w:w="2964"/>
      </w:tblGrid>
      <w:tr w:rsidR="008B16BE" w:rsidRPr="008B16BE" w:rsidTr="008B16BE">
        <w:trPr>
          <w:jc w:val="center"/>
        </w:trPr>
        <w:tc>
          <w:tcPr>
            <w:tcW w:w="2789" w:type="dxa"/>
            <w:shd w:val="clear" w:color="auto" w:fill="auto"/>
          </w:tcPr>
          <w:p w:rsidR="008B16BE" w:rsidRPr="008B16BE" w:rsidRDefault="008B16BE">
            <w:pPr>
              <w:pStyle w:val="Contenutotabella"/>
              <w:jc w:val="center"/>
            </w:pPr>
            <w:r w:rsidRPr="008B16BE">
              <w:rPr>
                <w:b/>
                <w:bCs/>
              </w:rPr>
              <w:t>Mese di frequenza</w:t>
            </w:r>
          </w:p>
        </w:tc>
        <w:tc>
          <w:tcPr>
            <w:tcW w:w="2964" w:type="dxa"/>
            <w:shd w:val="clear" w:color="auto" w:fill="auto"/>
          </w:tcPr>
          <w:p w:rsidR="008B16BE" w:rsidRPr="008B16BE" w:rsidRDefault="008B16BE">
            <w:pPr>
              <w:pStyle w:val="Contenutotabella"/>
              <w:jc w:val="center"/>
            </w:pPr>
            <w:r w:rsidRPr="008B16BE">
              <w:rPr>
                <w:b/>
                <w:bCs/>
              </w:rPr>
              <w:t xml:space="preserve">Importo pagato </w:t>
            </w:r>
          </w:p>
        </w:tc>
      </w:tr>
      <w:tr w:rsidR="008B16BE" w:rsidRPr="008B16BE" w:rsidTr="008B16BE">
        <w:trPr>
          <w:jc w:val="center"/>
        </w:trPr>
        <w:tc>
          <w:tcPr>
            <w:tcW w:w="2789" w:type="dxa"/>
            <w:shd w:val="clear" w:color="auto" w:fill="auto"/>
          </w:tcPr>
          <w:p w:rsidR="008B16BE" w:rsidRPr="008B16BE" w:rsidRDefault="001A171A">
            <w:pPr>
              <w:pStyle w:val="Corpodeltesto1"/>
              <w:rPr>
                <w:rFonts w:ascii="Times New Roman" w:hAnsi="Times New Roman" w:cs="Times New Roman"/>
              </w:rPr>
            </w:pPr>
            <w:r>
              <w:rPr>
                <w:rFonts w:ascii="Times New Roman" w:hAnsi="Times New Roman" w:cs="Times New Roman"/>
              </w:rPr>
              <w:t>Gennaio 2025</w:t>
            </w:r>
          </w:p>
        </w:tc>
        <w:tc>
          <w:tcPr>
            <w:tcW w:w="2964" w:type="dxa"/>
            <w:shd w:val="clear" w:color="auto" w:fill="auto"/>
          </w:tcPr>
          <w:p w:rsidR="008B16BE" w:rsidRPr="008B16BE" w:rsidRDefault="008B16BE">
            <w:pPr>
              <w:pStyle w:val="Contenutotabella"/>
              <w:snapToGrid w:val="0"/>
              <w:jc w:val="both"/>
            </w:pPr>
          </w:p>
        </w:tc>
      </w:tr>
      <w:tr w:rsidR="008B16BE" w:rsidRPr="008B16BE" w:rsidTr="008B16BE">
        <w:trPr>
          <w:jc w:val="center"/>
        </w:trPr>
        <w:tc>
          <w:tcPr>
            <w:tcW w:w="2789" w:type="dxa"/>
            <w:shd w:val="clear" w:color="auto" w:fill="auto"/>
          </w:tcPr>
          <w:p w:rsidR="008B16BE" w:rsidRPr="008B16BE" w:rsidRDefault="001A171A">
            <w:pPr>
              <w:pStyle w:val="Corpodeltesto1"/>
              <w:rPr>
                <w:rFonts w:ascii="Times New Roman" w:hAnsi="Times New Roman" w:cs="Times New Roman"/>
              </w:rPr>
            </w:pPr>
            <w:r>
              <w:rPr>
                <w:rFonts w:ascii="Times New Roman" w:hAnsi="Times New Roman" w:cs="Times New Roman"/>
              </w:rPr>
              <w:t>Febbraio 2025</w:t>
            </w:r>
          </w:p>
        </w:tc>
        <w:tc>
          <w:tcPr>
            <w:tcW w:w="2964" w:type="dxa"/>
            <w:shd w:val="clear" w:color="auto" w:fill="auto"/>
          </w:tcPr>
          <w:p w:rsidR="008B16BE" w:rsidRPr="008B16BE" w:rsidRDefault="008B16BE">
            <w:pPr>
              <w:pStyle w:val="Contenutotabella"/>
              <w:snapToGrid w:val="0"/>
              <w:jc w:val="both"/>
            </w:pPr>
          </w:p>
        </w:tc>
      </w:tr>
      <w:tr w:rsidR="008B16BE" w:rsidRPr="008B16BE" w:rsidTr="008B16BE">
        <w:trPr>
          <w:jc w:val="center"/>
        </w:trPr>
        <w:tc>
          <w:tcPr>
            <w:tcW w:w="2789" w:type="dxa"/>
            <w:shd w:val="clear" w:color="auto" w:fill="auto"/>
          </w:tcPr>
          <w:p w:rsidR="008B16BE" w:rsidRPr="008B16BE" w:rsidRDefault="001A171A">
            <w:pPr>
              <w:pStyle w:val="Corpodeltesto1"/>
              <w:rPr>
                <w:rFonts w:ascii="Times New Roman" w:hAnsi="Times New Roman" w:cs="Times New Roman"/>
              </w:rPr>
            </w:pPr>
            <w:r>
              <w:rPr>
                <w:rFonts w:ascii="Times New Roman" w:hAnsi="Times New Roman" w:cs="Times New Roman"/>
              </w:rPr>
              <w:t>Marzo 2025</w:t>
            </w:r>
          </w:p>
        </w:tc>
        <w:tc>
          <w:tcPr>
            <w:tcW w:w="2964" w:type="dxa"/>
            <w:shd w:val="clear" w:color="auto" w:fill="auto"/>
          </w:tcPr>
          <w:p w:rsidR="008B16BE" w:rsidRPr="008B16BE" w:rsidRDefault="008B16BE">
            <w:pPr>
              <w:pStyle w:val="Contenutotabella"/>
              <w:snapToGrid w:val="0"/>
              <w:jc w:val="both"/>
            </w:pPr>
          </w:p>
        </w:tc>
      </w:tr>
      <w:tr w:rsidR="008B16BE" w:rsidRPr="008B16BE" w:rsidTr="008B16BE">
        <w:trPr>
          <w:jc w:val="center"/>
        </w:trPr>
        <w:tc>
          <w:tcPr>
            <w:tcW w:w="2789" w:type="dxa"/>
            <w:shd w:val="clear" w:color="auto" w:fill="auto"/>
          </w:tcPr>
          <w:p w:rsidR="008B16BE" w:rsidRPr="008B16BE" w:rsidRDefault="001A171A">
            <w:pPr>
              <w:pStyle w:val="Corpodeltesto1"/>
              <w:rPr>
                <w:rFonts w:ascii="Times New Roman" w:hAnsi="Times New Roman" w:cs="Times New Roman"/>
              </w:rPr>
            </w:pPr>
            <w:r>
              <w:rPr>
                <w:rFonts w:ascii="Times New Roman" w:hAnsi="Times New Roman" w:cs="Times New Roman"/>
              </w:rPr>
              <w:t>Aprile 2025</w:t>
            </w:r>
          </w:p>
        </w:tc>
        <w:tc>
          <w:tcPr>
            <w:tcW w:w="2964" w:type="dxa"/>
            <w:shd w:val="clear" w:color="auto" w:fill="auto"/>
          </w:tcPr>
          <w:p w:rsidR="008B16BE" w:rsidRPr="008B16BE" w:rsidRDefault="008B16BE">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Maggio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Giugno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Luglio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Agosto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Settembre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Ottobre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Novembre 2025</w:t>
            </w:r>
          </w:p>
        </w:tc>
        <w:tc>
          <w:tcPr>
            <w:tcW w:w="2964" w:type="dxa"/>
            <w:shd w:val="clear" w:color="auto" w:fill="auto"/>
          </w:tcPr>
          <w:p w:rsidR="001A171A" w:rsidRPr="008B16BE" w:rsidRDefault="001A171A">
            <w:pPr>
              <w:pStyle w:val="Contenutotabella"/>
              <w:snapToGrid w:val="0"/>
              <w:jc w:val="both"/>
            </w:pPr>
          </w:p>
        </w:tc>
      </w:tr>
      <w:tr w:rsidR="001A171A" w:rsidRPr="008B16BE" w:rsidTr="008B16BE">
        <w:trPr>
          <w:jc w:val="center"/>
        </w:trPr>
        <w:tc>
          <w:tcPr>
            <w:tcW w:w="2789" w:type="dxa"/>
            <w:shd w:val="clear" w:color="auto" w:fill="auto"/>
          </w:tcPr>
          <w:p w:rsidR="001A171A" w:rsidRDefault="001A171A">
            <w:pPr>
              <w:pStyle w:val="Corpodeltesto1"/>
              <w:rPr>
                <w:rFonts w:ascii="Times New Roman" w:hAnsi="Times New Roman" w:cs="Times New Roman"/>
              </w:rPr>
            </w:pPr>
            <w:r>
              <w:rPr>
                <w:rFonts w:ascii="Times New Roman" w:hAnsi="Times New Roman" w:cs="Times New Roman"/>
              </w:rPr>
              <w:t>Dicembre 2025</w:t>
            </w:r>
          </w:p>
        </w:tc>
        <w:tc>
          <w:tcPr>
            <w:tcW w:w="2964" w:type="dxa"/>
            <w:shd w:val="clear" w:color="auto" w:fill="auto"/>
          </w:tcPr>
          <w:p w:rsidR="001A171A" w:rsidRPr="008B16BE" w:rsidRDefault="001A171A">
            <w:pPr>
              <w:pStyle w:val="Contenutotabella"/>
              <w:snapToGrid w:val="0"/>
              <w:jc w:val="both"/>
            </w:pPr>
          </w:p>
        </w:tc>
      </w:tr>
    </w:tbl>
    <w:p w:rsidR="00B329B9" w:rsidRPr="008B16BE" w:rsidRDefault="00B329B9">
      <w:pPr>
        <w:spacing w:after="120" w:line="276" w:lineRule="auto"/>
        <w:ind w:right="557"/>
        <w:jc w:val="center"/>
        <w:rPr>
          <w:b/>
        </w:rPr>
      </w:pPr>
    </w:p>
    <w:p w:rsidR="00B329B9" w:rsidRPr="008B16BE" w:rsidRDefault="001C1B54">
      <w:pPr>
        <w:spacing w:after="120" w:line="276" w:lineRule="auto"/>
        <w:ind w:right="557"/>
        <w:jc w:val="center"/>
      </w:pPr>
      <w:r w:rsidRPr="008B16BE">
        <w:rPr>
          <w:b/>
        </w:rPr>
        <w:t>CHIEDE/CHIEDONO</w:t>
      </w:r>
    </w:p>
    <w:p w:rsidR="00B329B9" w:rsidRPr="008B16BE" w:rsidRDefault="001C1B54">
      <w:pPr>
        <w:pStyle w:val="Corpodeltesto1"/>
        <w:spacing w:line="276" w:lineRule="auto"/>
        <w:rPr>
          <w:rFonts w:ascii="Times New Roman" w:hAnsi="Times New Roman" w:cs="Times New Roman"/>
        </w:rPr>
      </w:pPr>
      <w:r w:rsidRPr="008B16BE">
        <w:rPr>
          <w:rFonts w:ascii="Times New Roman" w:hAnsi="Times New Roman" w:cs="Times New Roman"/>
        </w:rPr>
        <w:t>di poter beneficiare delle misura</w:t>
      </w:r>
      <w:r w:rsidRPr="008B16BE">
        <w:rPr>
          <w:rFonts w:ascii="Times New Roman" w:hAnsi="Times New Roman" w:cs="Times New Roman"/>
          <w:b/>
        </w:rPr>
        <w:t xml:space="preserve"> “</w:t>
      </w:r>
      <w:r w:rsidR="001A171A">
        <w:rPr>
          <w:rFonts w:ascii="Times New Roman" w:hAnsi="Times New Roman" w:cs="Times New Roman"/>
          <w:b/>
        </w:rPr>
        <w:t xml:space="preserve">Asilo Nido </w:t>
      </w:r>
      <w:r w:rsidRPr="008B16BE">
        <w:rPr>
          <w:rFonts w:ascii="Times New Roman" w:hAnsi="Times New Roman" w:cs="Times New Roman"/>
          <w:b/>
        </w:rPr>
        <w:t>202</w:t>
      </w:r>
      <w:r w:rsidR="001A171A">
        <w:rPr>
          <w:rFonts w:ascii="Times New Roman" w:eastAsia="Times New Roman" w:hAnsi="Times New Roman" w:cs="Times New Roman"/>
          <w:b/>
        </w:rPr>
        <w:t>5</w:t>
      </w:r>
      <w:r w:rsidRPr="008B16BE">
        <w:rPr>
          <w:rFonts w:ascii="Times New Roman" w:hAnsi="Times New Roman" w:cs="Times New Roman"/>
          <w:b/>
        </w:rPr>
        <w:t>”;</w:t>
      </w:r>
    </w:p>
    <w:p w:rsidR="00B329B9" w:rsidRPr="008B16BE" w:rsidRDefault="00B329B9">
      <w:pPr>
        <w:pStyle w:val="Corpodeltesto1"/>
        <w:spacing w:line="276" w:lineRule="auto"/>
        <w:rPr>
          <w:rFonts w:ascii="Times New Roman" w:hAnsi="Times New Roman" w:cs="Times New Roman"/>
          <w:b/>
        </w:rPr>
      </w:pPr>
    </w:p>
    <w:p w:rsidR="00B329B9" w:rsidRPr="008B16BE" w:rsidRDefault="001C1B54">
      <w:pPr>
        <w:pStyle w:val="Corpodeltesto1"/>
        <w:spacing w:line="276" w:lineRule="auto"/>
        <w:jc w:val="both"/>
        <w:rPr>
          <w:rFonts w:ascii="Times New Roman" w:hAnsi="Times New Roman" w:cs="Times New Roman"/>
        </w:rPr>
      </w:pPr>
      <w:r w:rsidRPr="008B16BE">
        <w:rPr>
          <w:rFonts w:ascii="Times New Roman" w:hAnsi="Times New Roman" w:cs="Times New Roman"/>
        </w:rPr>
        <w:t>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rsidR="00B329B9" w:rsidRPr="008B16BE" w:rsidRDefault="00B329B9">
      <w:pPr>
        <w:spacing w:after="120" w:line="360" w:lineRule="auto"/>
        <w:ind w:left="284" w:right="556" w:hanging="284"/>
        <w:jc w:val="center"/>
        <w:rPr>
          <w:rFonts w:eastAsia="Calibri"/>
          <w:b/>
          <w:color w:val="000000"/>
        </w:rPr>
      </w:pPr>
    </w:p>
    <w:p w:rsidR="00B329B9" w:rsidRPr="008B16BE" w:rsidRDefault="001C1B54">
      <w:pPr>
        <w:spacing w:after="120" w:line="360" w:lineRule="auto"/>
        <w:ind w:left="284" w:right="556" w:hanging="284"/>
        <w:jc w:val="center"/>
      </w:pPr>
      <w:r w:rsidRPr="008B16BE">
        <w:rPr>
          <w:rFonts w:eastAsia="Calibri"/>
          <w:b/>
          <w:color w:val="000000"/>
        </w:rPr>
        <w:t>DICHIARA/NO</w:t>
      </w:r>
    </w:p>
    <w:p w:rsidR="00B329B9" w:rsidRPr="008B16BE" w:rsidRDefault="001C1B54">
      <w:pPr>
        <w:pStyle w:val="Corpodeltesto1"/>
        <w:rPr>
          <w:rFonts w:ascii="Times New Roman" w:hAnsi="Times New Roman" w:cs="Times New Roman"/>
        </w:rPr>
      </w:pPr>
      <w:r w:rsidRPr="008B16BE">
        <w:rPr>
          <w:rFonts w:ascii="Times New Roman" w:hAnsi="Times New Roman" w:cs="Times New Roman"/>
        </w:rPr>
        <w:t>che il proprio nucleo familiare, anche mono-genitoriale (ivi comprese le famiglie di fatto conviventi dal almeno 6 mesi), possiede i seguenti requisiti:</w:t>
      </w:r>
    </w:p>
    <w:p w:rsidR="00B329B9" w:rsidRPr="008B16BE" w:rsidRDefault="00B329B9">
      <w:pPr>
        <w:pStyle w:val="Titolo11"/>
        <w:ind w:left="0" w:right="57"/>
        <w:jc w:val="both"/>
        <w:rPr>
          <w:rFonts w:ascii="Times New Roman" w:hAnsi="Times New Roman" w:cs="Times New Roman"/>
          <w:b w:val="0"/>
          <w:bCs w:val="0"/>
          <w:spacing w:val="4"/>
        </w:rPr>
      </w:pPr>
    </w:p>
    <w:p w:rsidR="00B329B9" w:rsidRPr="008B16BE" w:rsidRDefault="001C1B54">
      <w:pPr>
        <w:pStyle w:val="Titolo11"/>
        <w:spacing w:line="360" w:lineRule="auto"/>
        <w:ind w:left="0" w:right="57"/>
        <w:jc w:val="both"/>
        <w:rPr>
          <w:rFonts w:ascii="Times New Roman" w:hAnsi="Times New Roman" w:cs="Times New Roman"/>
        </w:rPr>
      </w:pPr>
      <w:r w:rsidRPr="008B16BE">
        <w:rPr>
          <w:rFonts w:ascii="Times New Roman" w:hAnsi="Times New Roman" w:cs="Times New Roman"/>
        </w:rPr>
        <w:t xml:space="preserve">□ </w:t>
      </w:r>
      <w:r w:rsidRPr="008B16BE">
        <w:rPr>
          <w:rFonts w:ascii="Times New Roman" w:hAnsi="Times New Roman" w:cs="Times New Roman"/>
          <w:b w:val="0"/>
          <w:bCs w:val="0"/>
        </w:rPr>
        <w:t>di</w:t>
      </w:r>
      <w:r w:rsidRPr="008B16BE">
        <w:rPr>
          <w:rFonts w:ascii="Times New Roman" w:hAnsi="Times New Roman" w:cs="Times New Roman"/>
        </w:rPr>
        <w:t xml:space="preserve"> </w:t>
      </w:r>
      <w:r w:rsidRPr="008B16BE">
        <w:rPr>
          <w:rFonts w:ascii="Times New Roman" w:hAnsi="Times New Roman" w:cs="Times New Roman"/>
          <w:b w:val="0"/>
          <w:bCs w:val="0"/>
          <w:spacing w:val="4"/>
        </w:rPr>
        <w:t>avere presentato la domanda Bonus Nidi INPS (di cui all’art. 1, comma 355, legge 11 dicembre 2016, n. 232) dalle cui risultanze è rilevabile l’effettiva idoneità per i mesi di __________________________________________ ed il cui ammontare riconosciuto è pari a € _______________ mensile e € ____________________________ totale;</w:t>
      </w:r>
    </w:p>
    <w:p w:rsidR="00B329B9" w:rsidRPr="008B16BE" w:rsidRDefault="00B329B9">
      <w:pPr>
        <w:pStyle w:val="Titolo11"/>
        <w:ind w:left="0" w:right="567"/>
        <w:jc w:val="both"/>
        <w:rPr>
          <w:rFonts w:ascii="Times New Roman" w:hAnsi="Times New Roman" w:cs="Times New Roman"/>
          <w:spacing w:val="4"/>
        </w:rPr>
      </w:pPr>
    </w:p>
    <w:p w:rsidR="00B329B9" w:rsidRDefault="001C1B54">
      <w:pPr>
        <w:pStyle w:val="Default"/>
        <w:rPr>
          <w:rFonts w:ascii="Times New Roman" w:eastAsia="Calibri" w:hAnsi="Times New Roman" w:cs="Times New Roman"/>
          <w:color w:val="auto"/>
          <w:spacing w:val="4"/>
          <w:lang w:bidi="ar-SA"/>
        </w:rPr>
      </w:pPr>
      <w:r w:rsidRPr="008B16BE">
        <w:rPr>
          <w:rFonts w:ascii="Times New Roman" w:hAnsi="Times New Roman" w:cs="Times New Roman"/>
        </w:rPr>
        <w:lastRenderedPageBreak/>
        <w:t></w:t>
      </w:r>
      <w:r w:rsidR="008B16BE">
        <w:rPr>
          <w:rFonts w:ascii="Times New Roman" w:hAnsi="Times New Roman" w:cs="Times New Roman"/>
        </w:rPr>
        <w:t xml:space="preserve"> </w:t>
      </w:r>
      <w:r w:rsidRPr="008B16BE">
        <w:rPr>
          <w:rFonts w:ascii="Times New Roman" w:eastAsia="Calibri" w:hAnsi="Times New Roman" w:cs="Times New Roman"/>
          <w:color w:val="auto"/>
          <w:lang w:bidi="ar-SA"/>
        </w:rPr>
        <w:t xml:space="preserve">di </w:t>
      </w:r>
      <w:r w:rsidRPr="008B16BE">
        <w:rPr>
          <w:rFonts w:ascii="Times New Roman" w:eastAsia="Calibri" w:hAnsi="Times New Roman" w:cs="Times New Roman"/>
          <w:color w:val="auto"/>
          <w:spacing w:val="4"/>
          <w:lang w:bidi="ar-SA"/>
        </w:rPr>
        <w:t>aver fatto richiesta del Bonus Nidi INPS</w:t>
      </w:r>
      <w:r w:rsidRPr="008B16BE">
        <w:rPr>
          <w:rFonts w:ascii="Times New Roman" w:eastAsia="Calibri" w:hAnsi="Times New Roman" w:cs="Times New Roman"/>
          <w:i/>
          <w:color w:val="auto"/>
          <w:spacing w:val="4"/>
          <w:lang w:bidi="ar-SA"/>
        </w:rPr>
        <w:t xml:space="preserve"> </w:t>
      </w:r>
      <w:r w:rsidRPr="008B16BE">
        <w:rPr>
          <w:rFonts w:ascii="Times New Roman" w:eastAsia="Calibri" w:hAnsi="Times New Roman" w:cs="Times New Roman"/>
          <w:color w:val="auto"/>
          <w:spacing w:val="4"/>
          <w:lang w:bidi="ar-SA"/>
        </w:rPr>
        <w:t xml:space="preserve">(di cui all’articolo 1, comma 355, legge 11 dicembre 2016, n. 232) e di esser in attesa dell’esito della richiesta; </w:t>
      </w:r>
    </w:p>
    <w:p w:rsidR="001A171A" w:rsidRPr="008B16BE" w:rsidRDefault="001A171A">
      <w:pPr>
        <w:pStyle w:val="Default"/>
        <w:rPr>
          <w:rFonts w:ascii="Times New Roman" w:hAnsi="Times New Roman" w:cs="Times New Roman"/>
        </w:rPr>
      </w:pPr>
    </w:p>
    <w:p w:rsidR="001A171A" w:rsidRDefault="001A171A" w:rsidP="001A171A">
      <w:pPr>
        <w:pStyle w:val="Titolo11"/>
        <w:spacing w:line="360" w:lineRule="auto"/>
        <w:ind w:left="0" w:right="57"/>
        <w:jc w:val="both"/>
        <w:rPr>
          <w:rFonts w:ascii="Times New Roman" w:hAnsi="Times New Roman" w:cs="Times New Roman"/>
          <w:b w:val="0"/>
          <w:bCs w:val="0"/>
          <w:spacing w:val="4"/>
        </w:rPr>
      </w:pPr>
      <w:r w:rsidRPr="008B16BE">
        <w:rPr>
          <w:rFonts w:ascii="Times New Roman" w:hAnsi="Times New Roman" w:cs="Times New Roman"/>
        </w:rPr>
        <w:t xml:space="preserve">□ </w:t>
      </w:r>
      <w:r w:rsidRPr="008B16BE">
        <w:rPr>
          <w:rFonts w:ascii="Times New Roman" w:hAnsi="Times New Roman" w:cs="Times New Roman"/>
          <w:b w:val="0"/>
          <w:bCs w:val="0"/>
        </w:rPr>
        <w:t>di</w:t>
      </w:r>
      <w:r w:rsidRPr="008B16BE">
        <w:rPr>
          <w:rFonts w:ascii="Times New Roman" w:hAnsi="Times New Roman" w:cs="Times New Roman"/>
        </w:rPr>
        <w:t xml:space="preserve"> </w:t>
      </w:r>
      <w:r>
        <w:rPr>
          <w:rFonts w:ascii="Times New Roman" w:hAnsi="Times New Roman" w:cs="Times New Roman"/>
          <w:b w:val="0"/>
          <w:bCs w:val="0"/>
          <w:spacing w:val="4"/>
        </w:rPr>
        <w:t>essere stati ammessi al contributo regionale “Nidi Gratis” per l’anno 2025, per un importo pari ad € _________;</w:t>
      </w:r>
    </w:p>
    <w:p w:rsidR="001A171A" w:rsidRDefault="001A171A" w:rsidP="001A171A">
      <w:pPr>
        <w:pStyle w:val="Titolo11"/>
        <w:spacing w:line="360" w:lineRule="auto"/>
        <w:ind w:left="0" w:right="57"/>
        <w:jc w:val="both"/>
        <w:rPr>
          <w:rFonts w:ascii="Times New Roman" w:hAnsi="Times New Roman" w:cs="Times New Roman"/>
          <w:b w:val="0"/>
          <w:bCs w:val="0"/>
          <w:spacing w:val="4"/>
        </w:rPr>
      </w:pPr>
      <w:r w:rsidRPr="008B16BE">
        <w:rPr>
          <w:rFonts w:ascii="Times New Roman" w:hAnsi="Times New Roman" w:cs="Times New Roman"/>
        </w:rPr>
        <w:t xml:space="preserve">□ </w:t>
      </w:r>
      <w:r w:rsidRPr="001A171A">
        <w:rPr>
          <w:rFonts w:ascii="Times New Roman" w:hAnsi="Times New Roman" w:cs="Times New Roman"/>
          <w:b w:val="0"/>
          <w:bCs w:val="0"/>
        </w:rPr>
        <w:t>di</w:t>
      </w:r>
      <w:r w:rsidRPr="001A171A">
        <w:rPr>
          <w:rFonts w:ascii="Times New Roman" w:hAnsi="Times New Roman" w:cs="Times New Roman"/>
          <w:b w:val="0"/>
        </w:rPr>
        <w:t xml:space="preserve"> non usufruire del</w:t>
      </w:r>
      <w:r>
        <w:rPr>
          <w:rFonts w:ascii="Times New Roman" w:hAnsi="Times New Roman" w:cs="Times New Roman"/>
        </w:rPr>
        <w:t xml:space="preserve"> </w:t>
      </w:r>
      <w:r>
        <w:rPr>
          <w:rFonts w:ascii="Times New Roman" w:hAnsi="Times New Roman" w:cs="Times New Roman"/>
          <w:b w:val="0"/>
          <w:bCs w:val="0"/>
          <w:spacing w:val="4"/>
        </w:rPr>
        <w:t>contributo regionale “Nidi Gratis” per l’anno 2025;</w:t>
      </w:r>
    </w:p>
    <w:p w:rsidR="00B329B9" w:rsidRPr="008B16BE" w:rsidRDefault="00B329B9">
      <w:pPr>
        <w:pStyle w:val="Titolo11"/>
        <w:ind w:left="0" w:right="113"/>
        <w:jc w:val="both"/>
        <w:rPr>
          <w:rFonts w:ascii="Times New Roman" w:hAnsi="Times New Roman" w:cs="Times New Roman"/>
        </w:rPr>
      </w:pPr>
    </w:p>
    <w:p w:rsidR="00B329B9" w:rsidRPr="008B16BE" w:rsidRDefault="001C1B54">
      <w:pPr>
        <w:widowControl w:val="0"/>
        <w:autoSpaceDE w:val="0"/>
        <w:spacing w:after="120" w:line="360" w:lineRule="auto"/>
        <w:ind w:right="557"/>
        <w:jc w:val="center"/>
      </w:pPr>
      <w:r w:rsidRPr="008B16BE">
        <w:rPr>
          <w:b/>
          <w:u w:val="single"/>
        </w:rPr>
        <w:t>CHIEDE/CHIEDONO</w:t>
      </w:r>
    </w:p>
    <w:p w:rsidR="00B329B9" w:rsidRPr="008B16BE" w:rsidRDefault="001C1B54" w:rsidP="00E3752C">
      <w:pPr>
        <w:pStyle w:val="Corpodeltesto1"/>
        <w:spacing w:line="276" w:lineRule="auto"/>
        <w:rPr>
          <w:rFonts w:ascii="Times New Roman" w:hAnsi="Times New Roman" w:cs="Times New Roman"/>
        </w:rPr>
      </w:pPr>
      <w:r w:rsidRPr="008B16BE">
        <w:rPr>
          <w:rFonts w:ascii="Times New Roman" w:hAnsi="Times New Roman" w:cs="Times New Roman"/>
        </w:rPr>
        <w:t>che il contributo spettante venga accreditato sul seguente conto corrente intestato a _________________________</w:t>
      </w:r>
      <w:r w:rsidR="00E3752C">
        <w:rPr>
          <w:rFonts w:ascii="Times New Roman" w:hAnsi="Times New Roman" w:cs="Times New Roman"/>
        </w:rPr>
        <w:t>_____________________________________</w:t>
      </w:r>
      <w:r w:rsidRPr="008B16BE">
        <w:rPr>
          <w:rFonts w:ascii="Times New Roman" w:hAnsi="Times New Roman" w:cs="Times New Roman"/>
        </w:rPr>
        <w:t>______</w:t>
      </w:r>
    </w:p>
    <w:p w:rsidR="00B329B9" w:rsidRPr="008B16BE" w:rsidRDefault="00E3752C" w:rsidP="00E3752C">
      <w:pPr>
        <w:pStyle w:val="Paragrafoelenco"/>
        <w:widowControl w:val="0"/>
        <w:autoSpaceDE w:val="0"/>
        <w:spacing w:after="120" w:line="276" w:lineRule="auto"/>
        <w:ind w:left="0" w:right="146"/>
        <w:jc w:val="both"/>
      </w:pPr>
      <w:r>
        <w:t>C.F.________________________________________</w:t>
      </w:r>
    </w:p>
    <w:p w:rsidR="00B329B9" w:rsidRPr="008B16BE" w:rsidRDefault="001C1B54">
      <w:pPr>
        <w:pStyle w:val="Paragrafoelenco"/>
        <w:widowControl w:val="0"/>
        <w:autoSpaceDE w:val="0"/>
        <w:spacing w:after="120" w:line="360" w:lineRule="auto"/>
        <w:ind w:left="0" w:right="146"/>
        <w:jc w:val="both"/>
      </w:pPr>
      <w:r w:rsidRPr="008B16BE">
        <w:rPr>
          <w:b/>
          <w:bCs/>
        </w:rPr>
        <w:t xml:space="preserve">Codice iban </w:t>
      </w:r>
    </w:p>
    <w:tbl>
      <w:tblPr>
        <w:tblW w:w="0" w:type="auto"/>
        <w:tblInd w:w="95" w:type="dxa"/>
        <w:tblLayout w:type="fixed"/>
        <w:tblLook w:val="0000" w:firstRow="0" w:lastRow="0" w:firstColumn="0" w:lastColumn="0" w:noHBand="0" w:noVBand="0"/>
      </w:tblPr>
      <w:tblGrid>
        <w:gridCol w:w="336"/>
        <w:gridCol w:w="382"/>
        <w:gridCol w:w="392"/>
        <w:gridCol w:w="382"/>
        <w:gridCol w:w="392"/>
        <w:gridCol w:w="381"/>
        <w:gridCol w:w="393"/>
        <w:gridCol w:w="392"/>
        <w:gridCol w:w="382"/>
        <w:gridCol w:w="392"/>
        <w:gridCol w:w="382"/>
        <w:gridCol w:w="392"/>
        <w:gridCol w:w="393"/>
        <w:gridCol w:w="381"/>
        <w:gridCol w:w="392"/>
        <w:gridCol w:w="382"/>
        <w:gridCol w:w="392"/>
        <w:gridCol w:w="393"/>
        <w:gridCol w:w="381"/>
        <w:gridCol w:w="393"/>
        <w:gridCol w:w="381"/>
        <w:gridCol w:w="393"/>
        <w:gridCol w:w="381"/>
        <w:gridCol w:w="392"/>
        <w:gridCol w:w="382"/>
        <w:gridCol w:w="392"/>
        <w:gridCol w:w="381"/>
      </w:tblGrid>
      <w:tr w:rsidR="00B329B9" w:rsidRPr="008B16BE">
        <w:tc>
          <w:tcPr>
            <w:tcW w:w="336"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3"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3"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3"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3"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3"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c>
          <w:tcPr>
            <w:tcW w:w="381" w:type="dxa"/>
            <w:tcBorders>
              <w:top w:val="single" w:sz="4" w:space="0" w:color="000000"/>
              <w:left w:val="single" w:sz="4" w:space="0" w:color="000000"/>
              <w:bottom w:val="single" w:sz="4" w:space="0" w:color="000000"/>
              <w:right w:val="single" w:sz="4" w:space="0" w:color="000000"/>
            </w:tcBorders>
            <w:shd w:val="clear" w:color="auto" w:fill="auto"/>
          </w:tcPr>
          <w:p w:rsidR="00B329B9" w:rsidRPr="008B16BE" w:rsidRDefault="00B329B9">
            <w:pPr>
              <w:pStyle w:val="Paragrafoelenco"/>
              <w:widowControl w:val="0"/>
              <w:autoSpaceDE w:val="0"/>
              <w:snapToGrid w:val="0"/>
              <w:spacing w:after="120" w:line="360" w:lineRule="auto"/>
              <w:ind w:left="0" w:right="146"/>
              <w:jc w:val="both"/>
            </w:pPr>
          </w:p>
        </w:tc>
      </w:tr>
    </w:tbl>
    <w:p w:rsidR="00B329B9" w:rsidRPr="008B16BE" w:rsidRDefault="00B329B9">
      <w:pPr>
        <w:pStyle w:val="Paragrafoelenco"/>
        <w:widowControl w:val="0"/>
        <w:autoSpaceDE w:val="0"/>
        <w:spacing w:after="120" w:line="360" w:lineRule="auto"/>
        <w:ind w:left="0" w:right="146"/>
        <w:jc w:val="both"/>
        <w:rPr>
          <w:rFonts w:eastAsia="Arial"/>
          <w:b/>
        </w:rPr>
      </w:pPr>
    </w:p>
    <w:p w:rsidR="00B329B9" w:rsidRPr="008B16BE" w:rsidRDefault="001C1B54">
      <w:pPr>
        <w:pStyle w:val="Paragrafoelenco"/>
        <w:widowControl w:val="0"/>
        <w:autoSpaceDE w:val="0"/>
        <w:spacing w:after="120" w:line="360" w:lineRule="auto"/>
        <w:ind w:left="0" w:right="146"/>
        <w:jc w:val="center"/>
      </w:pPr>
      <w:r w:rsidRPr="008B16BE">
        <w:rPr>
          <w:rFonts w:eastAsia="Calibri"/>
          <w:b/>
          <w:color w:val="000000"/>
        </w:rPr>
        <w:t>DICHIARA/NO</w:t>
      </w:r>
    </w:p>
    <w:p w:rsidR="00B329B9" w:rsidRPr="008B16BE" w:rsidRDefault="001C1B54">
      <w:pPr>
        <w:pStyle w:val="Corpodeltesto1"/>
        <w:spacing w:line="276" w:lineRule="auto"/>
        <w:jc w:val="both"/>
        <w:rPr>
          <w:rFonts w:ascii="Times New Roman" w:hAnsi="Times New Roman" w:cs="Times New Roman"/>
        </w:rPr>
      </w:pPr>
      <w:r w:rsidRPr="008B16BE">
        <w:rPr>
          <w:rFonts w:ascii="Times New Roman" w:hAnsi="Times New Roman" w:cs="Times New Roman"/>
        </w:rPr>
        <w:t>- di aver preso visione dell’Avviso pubblico, e di accettarlo in ogni suo articolo;</w:t>
      </w:r>
    </w:p>
    <w:p w:rsidR="00B329B9" w:rsidRPr="008B16BE" w:rsidRDefault="001C1B54">
      <w:pPr>
        <w:pStyle w:val="Corpodeltesto1"/>
        <w:spacing w:line="276" w:lineRule="auto"/>
        <w:jc w:val="both"/>
        <w:rPr>
          <w:rFonts w:ascii="Times New Roman" w:hAnsi="Times New Roman" w:cs="Times New Roman"/>
        </w:rPr>
      </w:pPr>
      <w:r w:rsidRPr="008B16BE">
        <w:rPr>
          <w:rFonts w:ascii="Times New Roman" w:hAnsi="Times New Roman" w:cs="Times New Roman"/>
        </w:rPr>
        <w:t>- di comunicare qualsiasi variazione dovesse intervenire nella situazione certificata entro trenta giorni dell'avvenuto cambiamento;</w:t>
      </w:r>
    </w:p>
    <w:p w:rsidR="00B329B9" w:rsidRPr="008B16BE" w:rsidRDefault="001C1B54">
      <w:pPr>
        <w:pStyle w:val="Corpodeltesto1"/>
        <w:spacing w:line="276" w:lineRule="auto"/>
        <w:jc w:val="both"/>
        <w:rPr>
          <w:rFonts w:ascii="Times New Roman" w:hAnsi="Times New Roman" w:cs="Times New Roman"/>
        </w:rPr>
      </w:pPr>
      <w:r w:rsidRPr="008B16BE">
        <w:rPr>
          <w:rFonts w:ascii="Times New Roman" w:hAnsi="Times New Roman" w:cs="Times New Roman"/>
          <w:color w:val="000000"/>
          <w:spacing w:val="4"/>
        </w:rPr>
        <w:t>- di aver preso atto dell’in</w:t>
      </w:r>
      <w:r w:rsidRPr="008B16BE">
        <w:rPr>
          <w:rFonts w:ascii="Times New Roman" w:hAnsi="Times New Roman" w:cs="Times New Roman"/>
        </w:rPr>
        <w:t>formativa per il trattamento dei dati personali ai sensi del Regolamento Europeo n. 679/2016;</w:t>
      </w:r>
    </w:p>
    <w:p w:rsidR="00B329B9" w:rsidRPr="008B16BE" w:rsidRDefault="001C1B54">
      <w:pPr>
        <w:pStyle w:val="Corpodeltesto1"/>
        <w:jc w:val="both"/>
        <w:rPr>
          <w:rFonts w:ascii="Times New Roman" w:hAnsi="Times New Roman" w:cs="Times New Roman"/>
        </w:rPr>
      </w:pPr>
      <w:r w:rsidRPr="008B16BE">
        <w:rPr>
          <w:rFonts w:ascii="Times New Roman" w:eastAsia="Arial" w:hAnsi="Times New Roman" w:cs="Times New Roman"/>
        </w:rPr>
        <w:t>- di aver preso atto dell’informativa</w:t>
      </w:r>
      <w:r w:rsidRPr="008B16BE">
        <w:rPr>
          <w:rFonts w:ascii="Times New Roman" w:eastAsia="Arial" w:hAnsi="Times New Roman" w:cs="Times New Roman"/>
          <w:b/>
        </w:rPr>
        <w:t xml:space="preserve"> </w:t>
      </w:r>
      <w:r w:rsidRPr="008B16BE">
        <w:rPr>
          <w:rFonts w:ascii="Times New Roman" w:eastAsia="Arial" w:hAnsi="Times New Roman" w:cs="Times New Roman"/>
        </w:rPr>
        <w:t>sulla responsabilità genitoriale:</w:t>
      </w:r>
    </w:p>
    <w:p w:rsidR="00B329B9" w:rsidRPr="008B16BE" w:rsidRDefault="001C1B54">
      <w:pPr>
        <w:pStyle w:val="Corpodeltesto1"/>
        <w:jc w:val="both"/>
        <w:rPr>
          <w:rFonts w:ascii="Times New Roman" w:hAnsi="Times New Roman" w:cs="Times New Roman"/>
        </w:rPr>
      </w:pPr>
      <w:r w:rsidRPr="008B16BE">
        <w:rPr>
          <w:rFonts w:ascii="Times New Roman" w:hAnsi="Times New Roman" w:cs="Times New Roman"/>
        </w:rPr>
        <w:t>Il presente modulo recepisce le disposizioni del D.Lgs. 28/12/2013, n. 154 che ha apportato modifiche al codice civile in tema di filiazione, in particolare:</w:t>
      </w:r>
    </w:p>
    <w:p w:rsidR="00B329B9" w:rsidRPr="008B16BE" w:rsidRDefault="001C1B54">
      <w:pPr>
        <w:jc w:val="both"/>
      </w:pPr>
      <w:r w:rsidRPr="008B16BE">
        <w:rPr>
          <w:b/>
        </w:rPr>
        <w:t xml:space="preserve">Art. 316 comma 1 - Responsabilità genitoriale </w:t>
      </w:r>
      <w:r w:rsidRPr="008B16BE">
        <w:t>Entrambi i genitori hanno la responsabilità genitoriale che è esercitata di comune accordo tenendo conto delle capacità, delle inclinazioni naturali e delle aspirazioni del figlio. I genitori di comune accordo  stabiliscono la residenza abituale del minore.</w:t>
      </w:r>
    </w:p>
    <w:p w:rsidR="00B329B9" w:rsidRPr="008B16BE" w:rsidRDefault="001C1B54">
      <w:pPr>
        <w:jc w:val="both"/>
      </w:pPr>
      <w:r w:rsidRPr="008B16BE">
        <w:rPr>
          <w:b/>
        </w:rPr>
        <w:t xml:space="preserve">Art. 337- ter comma 3 - Provvedimenti riguardo ai figli - </w:t>
      </w:r>
      <w:r w:rsidRPr="008B16BE">
        <w:t>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rsidR="00B329B9" w:rsidRPr="008B16BE" w:rsidRDefault="001C1B54">
      <w:pPr>
        <w:jc w:val="both"/>
      </w:pPr>
      <w:r w:rsidRPr="008B16BE">
        <w:rPr>
          <w:b/>
        </w:rPr>
        <w:t xml:space="preserve">Art. 337-quater comma 3 - Affidamento a un solo genitore e opposizione all'affidamento condiviso - </w:t>
      </w:r>
      <w:r w:rsidRPr="008B16BE">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rsidR="00B329B9" w:rsidRPr="008B16BE" w:rsidRDefault="001C1B54">
      <w:pPr>
        <w:jc w:val="both"/>
      </w:pPr>
      <w:r w:rsidRPr="008B16BE">
        <w:t>Alla luce delle disposizioni sopra indicate, la richiesta di iscrizione, rientrando nella responsabilità genitoriale, deve essere sempre condivisa da entrambi i genitori.</w:t>
      </w:r>
    </w:p>
    <w:p w:rsidR="00B329B9" w:rsidRPr="008B16BE" w:rsidRDefault="00B329B9">
      <w:pPr>
        <w:jc w:val="both"/>
        <w:rPr>
          <w:b/>
        </w:rPr>
      </w:pPr>
    </w:p>
    <w:p w:rsidR="00B329B9" w:rsidRPr="008B16BE" w:rsidRDefault="001C1B54">
      <w:pPr>
        <w:jc w:val="both"/>
      </w:pPr>
      <w:r w:rsidRPr="008B16BE">
        <w:rPr>
          <w:b/>
        </w:rPr>
        <w:t>Pertanto, sottoponendo la firma, dichiaro di effettuare le scelte nell'osservanza delle norme del codice civile sopra richiamate in materia di responsabilità genitoriale. Qualora la domanda sia firmata da un solo genitore, si intende che le scelte siano state condivise.</w:t>
      </w:r>
    </w:p>
    <w:p w:rsidR="00B329B9" w:rsidRPr="008B16BE" w:rsidRDefault="00B329B9"/>
    <w:p w:rsidR="00B329B9" w:rsidRPr="008B16BE" w:rsidRDefault="001C1B54">
      <w:r w:rsidRPr="008B16BE">
        <w:lastRenderedPageBreak/>
        <w:t>Data _______________</w:t>
      </w:r>
    </w:p>
    <w:p w:rsidR="00B329B9" w:rsidRPr="008B16BE" w:rsidRDefault="00B329B9"/>
    <w:p w:rsidR="00B329B9" w:rsidRPr="008B16BE" w:rsidRDefault="001C1B54">
      <w:r w:rsidRPr="008B16BE">
        <w:t>Firma di entrambi i genitori oppure del tutore/affidatario1</w:t>
      </w:r>
    </w:p>
    <w:p w:rsidR="00B329B9" w:rsidRPr="008B16BE" w:rsidRDefault="00B329B9"/>
    <w:p w:rsidR="00B329B9" w:rsidRPr="008B16BE" w:rsidRDefault="001C1B54">
      <w:r w:rsidRPr="008B16BE">
        <w:t>Firma  _____________________________________ Firma ____________________________________</w:t>
      </w:r>
    </w:p>
    <w:p w:rsidR="00B329B9" w:rsidRPr="008B16BE" w:rsidRDefault="00B329B9">
      <w:pPr>
        <w:rPr>
          <w:b/>
        </w:rPr>
      </w:pPr>
    </w:p>
    <w:p w:rsidR="00B329B9" w:rsidRPr="008B16BE" w:rsidRDefault="001C1B54">
      <w:pPr>
        <w:jc w:val="both"/>
      </w:pPr>
      <w:r w:rsidRPr="008B16BE">
        <w:rPr>
          <w:b/>
        </w:rPr>
        <w:t xml:space="preserve">1 </w:t>
      </w:r>
      <w:r w:rsidRPr="008B16BE">
        <w:rPr>
          <w:i/>
        </w:rPr>
        <w:t xml:space="preserve">Nel caso di firma di un solo genitore lo stesso dichiara ai sensi del DPR 445/2000 di avere effettuato la scelta in osservanza delle disposizioni sulla responsabilità genitoriale di cui </w:t>
      </w:r>
      <w:r w:rsidRPr="008B16BE">
        <w:rPr>
          <w:rFonts w:eastAsia="Arial"/>
          <w:i/>
        </w:rPr>
        <w:t>agli artt. 316, 337 ter e 337 quater del codice civile che richiedono il consenso di entrambi i genitori.</w:t>
      </w:r>
    </w:p>
    <w:p w:rsidR="00B329B9" w:rsidRPr="008B16BE" w:rsidRDefault="00B329B9">
      <w:pPr>
        <w:pStyle w:val="Paragrafoelenco"/>
        <w:widowControl w:val="0"/>
        <w:autoSpaceDE w:val="0"/>
        <w:spacing w:after="120"/>
        <w:ind w:left="15" w:right="146"/>
        <w:jc w:val="both"/>
      </w:pPr>
    </w:p>
    <w:p w:rsidR="00B329B9" w:rsidRPr="008B16BE" w:rsidRDefault="00B329B9">
      <w:pPr>
        <w:pStyle w:val="Corpodeltesto1"/>
        <w:tabs>
          <w:tab w:val="left" w:pos="9303"/>
        </w:tabs>
        <w:spacing w:after="120"/>
        <w:ind w:right="146"/>
        <w:jc w:val="both"/>
        <w:rPr>
          <w:rFonts w:ascii="Times New Roman" w:hAnsi="Times New Roman" w:cs="Times New Roman"/>
        </w:rPr>
      </w:pPr>
    </w:p>
    <w:p w:rsidR="00B329B9" w:rsidRPr="008B16BE" w:rsidRDefault="001C1B54">
      <w:pPr>
        <w:pStyle w:val="Corpodeltesto1"/>
        <w:spacing w:after="120"/>
        <w:ind w:right="146"/>
        <w:jc w:val="both"/>
        <w:rPr>
          <w:rFonts w:ascii="Times New Roman" w:hAnsi="Times New Roman" w:cs="Times New Roman"/>
        </w:rPr>
      </w:pPr>
      <w:r w:rsidRPr="008B16BE">
        <w:rPr>
          <w:rFonts w:ascii="Times New Roman" w:hAnsi="Times New Roman" w:cs="Times New Roman"/>
          <w:b/>
        </w:rPr>
        <w:t xml:space="preserve">Allegati: </w:t>
      </w:r>
    </w:p>
    <w:p w:rsidR="00B329B9" w:rsidRPr="008B16BE" w:rsidRDefault="001C1B54">
      <w:pPr>
        <w:pStyle w:val="Corpodeltesto1"/>
        <w:numPr>
          <w:ilvl w:val="0"/>
          <w:numId w:val="3"/>
        </w:numPr>
        <w:spacing w:after="120"/>
        <w:ind w:left="340" w:right="170" w:hanging="340"/>
        <w:jc w:val="both"/>
        <w:rPr>
          <w:rFonts w:ascii="Times New Roman" w:hAnsi="Times New Roman" w:cs="Times New Roman"/>
        </w:rPr>
      </w:pPr>
      <w:r w:rsidRPr="008B16BE">
        <w:rPr>
          <w:rFonts w:ascii="Times New Roman" w:hAnsi="Times New Roman" w:cs="Times New Roman"/>
        </w:rPr>
        <w:t>copia del documento di identità;</w:t>
      </w:r>
    </w:p>
    <w:p w:rsidR="00B329B9" w:rsidRPr="005F4275" w:rsidRDefault="001C1B54" w:rsidP="005F4275">
      <w:pPr>
        <w:pStyle w:val="Corpodeltesto1"/>
        <w:numPr>
          <w:ilvl w:val="0"/>
          <w:numId w:val="3"/>
        </w:numPr>
        <w:spacing w:after="120"/>
        <w:ind w:left="340" w:right="170" w:hanging="340"/>
        <w:rPr>
          <w:rFonts w:ascii="Times New Roman" w:hAnsi="Times New Roman" w:cs="Times New Roman"/>
        </w:rPr>
      </w:pPr>
      <w:r w:rsidRPr="008B16BE">
        <w:rPr>
          <w:rFonts w:ascii="Times New Roman" w:hAnsi="Times New Roman" w:cs="Times New Roman"/>
        </w:rPr>
        <w:t>copia delle fatture relative al pagamento della retta per la frequenza dei servizi della prima infanzia</w:t>
      </w:r>
      <w:r w:rsidR="005F4275">
        <w:rPr>
          <w:rFonts w:ascii="Times New Roman" w:hAnsi="Times New Roman" w:cs="Times New Roman"/>
        </w:rPr>
        <w:t xml:space="preserve"> </w:t>
      </w:r>
      <w:r w:rsidR="005F4275" w:rsidRPr="005F4275">
        <w:rPr>
          <w:rFonts w:ascii="Times New Roman" w:hAnsi="Times New Roman" w:cs="Times New Roman"/>
        </w:rPr>
        <w:t>(per servizi a titolarità privata in diretto rapporto con il mercato);</w:t>
      </w:r>
    </w:p>
    <w:p w:rsidR="00B329B9" w:rsidRPr="008B16BE" w:rsidRDefault="001C1B54">
      <w:pPr>
        <w:pStyle w:val="Corpodeltesto1"/>
        <w:numPr>
          <w:ilvl w:val="0"/>
          <w:numId w:val="3"/>
        </w:numPr>
        <w:spacing w:after="120"/>
        <w:ind w:left="340" w:right="170" w:hanging="340"/>
        <w:jc w:val="both"/>
        <w:rPr>
          <w:rFonts w:ascii="Times New Roman" w:hAnsi="Times New Roman" w:cs="Times New Roman"/>
        </w:rPr>
      </w:pPr>
      <w:r w:rsidRPr="008B16BE">
        <w:rPr>
          <w:rFonts w:ascii="Times New Roman" w:hAnsi="Times New Roman" w:cs="Times New Roman"/>
        </w:rPr>
        <w:t xml:space="preserve">copia bonus Nido INPS </w:t>
      </w:r>
      <w:r w:rsidRPr="008B16BE">
        <w:rPr>
          <w:rFonts w:ascii="Times New Roman" w:hAnsi="Times New Roman" w:cs="Times New Roman"/>
          <w:color w:val="000000"/>
        </w:rPr>
        <w:t>dal quale si evinca l’ammissione al contributo, l’importo assegnato e il periodo di assegnazione oppure la ricevuta di presentazione dell’istanza, qualora non ancora in possesso dell’idoneità;</w:t>
      </w:r>
    </w:p>
    <w:p w:rsidR="00B329B9" w:rsidRPr="008B16BE" w:rsidRDefault="001C1B54">
      <w:pPr>
        <w:pStyle w:val="Corpodeltesto1"/>
        <w:numPr>
          <w:ilvl w:val="0"/>
          <w:numId w:val="3"/>
        </w:numPr>
        <w:spacing w:after="120"/>
        <w:ind w:left="340" w:right="170" w:hanging="340"/>
        <w:jc w:val="both"/>
        <w:rPr>
          <w:rFonts w:ascii="Times New Roman" w:hAnsi="Times New Roman" w:cs="Times New Roman"/>
        </w:rPr>
      </w:pPr>
      <w:r w:rsidRPr="008B16BE">
        <w:rPr>
          <w:rFonts w:ascii="Times New Roman" w:hAnsi="Times New Roman" w:cs="Times New Roman"/>
        </w:rPr>
        <w:t>copia IBAN con l’indicazione del/degli intestatari.</w:t>
      </w:r>
    </w:p>
    <w:p w:rsidR="00B329B9" w:rsidRPr="008B16BE" w:rsidRDefault="00B329B9">
      <w:pPr>
        <w:pStyle w:val="Corpodeltesto1"/>
        <w:spacing w:after="120"/>
        <w:ind w:left="712" w:right="170"/>
        <w:jc w:val="both"/>
        <w:rPr>
          <w:rFonts w:ascii="Times New Roman" w:hAnsi="Times New Roman" w:cs="Times New Roman"/>
        </w:rPr>
      </w:pPr>
    </w:p>
    <w:p w:rsidR="00B329B9" w:rsidRPr="008B16BE" w:rsidRDefault="00B329B9">
      <w:pPr>
        <w:pStyle w:val="Corpodeltesto1"/>
        <w:spacing w:after="120"/>
        <w:ind w:left="340" w:right="170" w:hanging="340"/>
        <w:jc w:val="both"/>
        <w:rPr>
          <w:rFonts w:ascii="Times New Roman" w:hAnsi="Times New Roman" w:cs="Times New Roman"/>
        </w:rPr>
      </w:pPr>
    </w:p>
    <w:p w:rsidR="00B329B9" w:rsidRPr="008B16BE" w:rsidRDefault="00B329B9">
      <w:pPr>
        <w:pStyle w:val="Corpodeltesto1"/>
        <w:spacing w:after="120"/>
        <w:ind w:left="712" w:right="146" w:hanging="360"/>
        <w:jc w:val="both"/>
        <w:rPr>
          <w:rFonts w:ascii="Times New Roman" w:hAnsi="Times New Roman" w:cs="Times New Roman"/>
        </w:rPr>
      </w:pPr>
    </w:p>
    <w:p w:rsidR="00B329B9" w:rsidRPr="008B16BE" w:rsidRDefault="00B329B9">
      <w:pPr>
        <w:pStyle w:val="Corpodeltesto1"/>
        <w:spacing w:after="120"/>
        <w:ind w:left="712" w:right="146" w:hanging="360"/>
        <w:jc w:val="both"/>
        <w:rPr>
          <w:rFonts w:ascii="Times New Roman" w:hAnsi="Times New Roman" w:cs="Times New Roman"/>
        </w:rPr>
      </w:pPr>
    </w:p>
    <w:p w:rsidR="00B329B9" w:rsidRPr="008B16BE" w:rsidRDefault="00B329B9">
      <w:pPr>
        <w:sectPr w:rsidR="00B329B9" w:rsidRPr="008B16BE">
          <w:headerReference w:type="even" r:id="rId7"/>
          <w:headerReference w:type="default" r:id="rId8"/>
          <w:footerReference w:type="even" r:id="rId9"/>
          <w:footerReference w:type="default" r:id="rId10"/>
          <w:headerReference w:type="first" r:id="rId11"/>
          <w:footerReference w:type="first" r:id="rId12"/>
          <w:pgSz w:w="11906" w:h="16838"/>
          <w:pgMar w:top="568" w:right="720" w:bottom="426" w:left="720" w:header="454" w:footer="0" w:gutter="0"/>
          <w:cols w:space="720"/>
          <w:docGrid w:linePitch="360"/>
        </w:sectPr>
      </w:pPr>
    </w:p>
    <w:p w:rsidR="00C21183" w:rsidRPr="007752B9" w:rsidRDefault="00C21183" w:rsidP="00C21183">
      <w:pPr>
        <w:jc w:val="center"/>
        <w:rPr>
          <w:b/>
          <w:sz w:val="16"/>
          <w:szCs w:val="16"/>
        </w:rPr>
      </w:pPr>
      <w:r w:rsidRPr="007752B9">
        <w:rPr>
          <w:b/>
          <w:sz w:val="16"/>
          <w:szCs w:val="16"/>
        </w:rPr>
        <w:lastRenderedPageBreak/>
        <w:t>INFORMATIVA AI SENSI DEGLI ART. 13-14 DEL GDPR (GENERAL DATA PROTECTION REGULATION) 2016/679 E DELLA NORMATIVA NAZIONALE</w:t>
      </w:r>
    </w:p>
    <w:p w:rsidR="00C21183" w:rsidRPr="007752B9" w:rsidRDefault="00C21183" w:rsidP="00C21183">
      <w:pPr>
        <w:jc w:val="both"/>
        <w:rPr>
          <w:sz w:val="16"/>
          <w:szCs w:val="16"/>
        </w:rPr>
      </w:pPr>
    </w:p>
    <w:p w:rsidR="00C21183" w:rsidRPr="007752B9" w:rsidRDefault="00C21183" w:rsidP="00C21183">
      <w:pPr>
        <w:jc w:val="both"/>
        <w:rPr>
          <w:sz w:val="16"/>
          <w:szCs w:val="16"/>
        </w:rPr>
      </w:pPr>
      <w:r w:rsidRPr="007752B9">
        <w:rPr>
          <w:sz w:val="16"/>
          <w:szCs w:val="16"/>
        </w:rPr>
        <w:t xml:space="preserve">Il Comune di Cuglieri, in qualità di titolare (con sede in Cuglieri, provincia di Oristano, via Carlo Alberto nr. 33, email ufficio.protocollo@comune.cuglieri.or.it, </w:t>
      </w:r>
    </w:p>
    <w:p w:rsidR="00C21183" w:rsidRPr="007752B9" w:rsidRDefault="00C21183" w:rsidP="00C21183">
      <w:pPr>
        <w:jc w:val="both"/>
        <w:rPr>
          <w:sz w:val="16"/>
          <w:szCs w:val="16"/>
        </w:rPr>
      </w:pPr>
      <w:r w:rsidRPr="007752B9">
        <w:rPr>
          <w:sz w:val="16"/>
          <w:szCs w:val="16"/>
        </w:rPr>
        <w:t xml:space="preserve">PEC </w:t>
      </w:r>
      <w:hyperlink r:id="rId13" w:history="1">
        <w:r w:rsidRPr="007752B9">
          <w:rPr>
            <w:sz w:val="16"/>
            <w:szCs w:val="16"/>
          </w:rPr>
          <w:t>protocollo@pec.comune.cuglieri.or.it</w:t>
        </w:r>
      </w:hyperlink>
    </w:p>
    <w:p w:rsidR="00C21183" w:rsidRPr="007752B9" w:rsidRDefault="00C21183" w:rsidP="00C21183">
      <w:pPr>
        <w:jc w:val="both"/>
        <w:rPr>
          <w:sz w:val="16"/>
          <w:szCs w:val="16"/>
        </w:rPr>
      </w:pPr>
      <w:r w:rsidRPr="007752B9">
        <w:rPr>
          <w:sz w:val="16"/>
          <w:szCs w:val="16"/>
        </w:rPr>
        <w:t xml:space="preserve">Centralino: +39 0785.368200,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 </w:t>
      </w:r>
    </w:p>
    <w:p w:rsidR="00C21183" w:rsidRPr="007752B9" w:rsidRDefault="00C21183" w:rsidP="00C21183">
      <w:pPr>
        <w:jc w:val="both"/>
        <w:rPr>
          <w:sz w:val="16"/>
          <w:szCs w:val="16"/>
        </w:rPr>
      </w:pPr>
      <w:r w:rsidRPr="007752B9">
        <w:rPr>
          <w:sz w:val="16"/>
          <w:szCs w:val="16"/>
        </w:rPr>
        <w:t xml:space="preserve">Il trattamento relativo al presente servizio sarà improntato ai principi di correttezza, liceità, trasparenza e di tutela della Sua riservatezza e dei Suoi diritti. </w:t>
      </w:r>
    </w:p>
    <w:p w:rsidR="00C21183" w:rsidRPr="007752B9" w:rsidRDefault="00C21183" w:rsidP="00C21183">
      <w:pPr>
        <w:jc w:val="both"/>
        <w:rPr>
          <w:sz w:val="16"/>
          <w:szCs w:val="16"/>
        </w:rPr>
      </w:pPr>
      <w:r w:rsidRPr="007752B9">
        <w:rPr>
          <w:sz w:val="16"/>
          <w:szCs w:val="16"/>
        </w:rPr>
        <w:t xml:space="preserve">Ai sensi dell'articolo 13 del GDPR 2016/679, pertanto, Le forniamo le seguenti informazioni: </w:t>
      </w:r>
    </w:p>
    <w:p w:rsidR="00C21183" w:rsidRPr="007752B9" w:rsidRDefault="00C21183" w:rsidP="00C21183">
      <w:pPr>
        <w:jc w:val="both"/>
        <w:rPr>
          <w:sz w:val="16"/>
          <w:szCs w:val="16"/>
        </w:rPr>
      </w:pPr>
      <w:r w:rsidRPr="007752B9">
        <w:rPr>
          <w:sz w:val="16"/>
          <w:szCs w:val="16"/>
        </w:rPr>
        <w:t xml:space="preserve">I dati personali che in occasione dell'attivazione del presente servizio saranno raccolti e trattati riguardano: </w:t>
      </w:r>
    </w:p>
    <w:p w:rsidR="00C21183" w:rsidRPr="007752B9" w:rsidRDefault="00C21183" w:rsidP="00C21183">
      <w:pPr>
        <w:jc w:val="both"/>
        <w:rPr>
          <w:sz w:val="16"/>
          <w:szCs w:val="16"/>
        </w:rPr>
      </w:pPr>
      <w:r w:rsidRPr="007752B9">
        <w:rPr>
          <w:sz w:val="16"/>
          <w:szCs w:val="16"/>
        </w:rPr>
        <w:t xml:space="preserve">[X] dati identificativi: cognome e nome, residenza,domicilio, nascita, identificativo online  (username, password, customer ID, altro) </w:t>
      </w:r>
    </w:p>
    <w:p w:rsidR="00C21183" w:rsidRPr="007752B9" w:rsidRDefault="00C21183" w:rsidP="00C21183">
      <w:pPr>
        <w:jc w:val="both"/>
        <w:rPr>
          <w:sz w:val="16"/>
          <w:szCs w:val="16"/>
        </w:rPr>
      </w:pPr>
      <w:r w:rsidRPr="007752B9">
        <w:rPr>
          <w:sz w:val="16"/>
          <w:szCs w:val="16"/>
        </w:rPr>
        <w:t xml:space="preserve">[X] situazione familiare, immagini, elementi caratteristici della identità fisica, fisiologica, genetica, psichica, economica, culturale, sociale. </w:t>
      </w:r>
    </w:p>
    <w:p w:rsidR="00C21183" w:rsidRPr="007752B9" w:rsidRDefault="00C21183" w:rsidP="00C21183">
      <w:pPr>
        <w:jc w:val="both"/>
        <w:rPr>
          <w:sz w:val="16"/>
          <w:szCs w:val="16"/>
        </w:rPr>
      </w:pPr>
      <w:r w:rsidRPr="007752B9">
        <w:rPr>
          <w:sz w:val="16"/>
          <w:szCs w:val="16"/>
        </w:rPr>
        <w:t xml:space="preserve">[  ] dati inerenti lo stile di vita </w:t>
      </w:r>
    </w:p>
    <w:p w:rsidR="00C21183" w:rsidRPr="007752B9" w:rsidRDefault="00C21183" w:rsidP="00C21183">
      <w:pPr>
        <w:jc w:val="both"/>
        <w:rPr>
          <w:sz w:val="16"/>
          <w:szCs w:val="16"/>
        </w:rPr>
      </w:pPr>
      <w:r w:rsidRPr="007752B9">
        <w:rPr>
          <w:sz w:val="16"/>
          <w:szCs w:val="16"/>
        </w:rPr>
        <w:t xml:space="preserve">[X] situazione economica </w:t>
      </w:r>
    </w:p>
    <w:p w:rsidR="00C21183" w:rsidRPr="007752B9" w:rsidRDefault="00C21183" w:rsidP="00C21183">
      <w:pPr>
        <w:jc w:val="both"/>
        <w:rPr>
          <w:sz w:val="16"/>
          <w:szCs w:val="16"/>
        </w:rPr>
      </w:pPr>
      <w:r w:rsidRPr="007752B9">
        <w:rPr>
          <w:sz w:val="16"/>
          <w:szCs w:val="16"/>
        </w:rPr>
        <w:t xml:space="preserve">[X] situazione finanziaria </w:t>
      </w:r>
    </w:p>
    <w:p w:rsidR="00C21183" w:rsidRPr="007752B9" w:rsidRDefault="00C21183" w:rsidP="00C21183">
      <w:pPr>
        <w:jc w:val="both"/>
        <w:rPr>
          <w:sz w:val="16"/>
          <w:szCs w:val="16"/>
        </w:rPr>
      </w:pPr>
      <w:r w:rsidRPr="007752B9">
        <w:rPr>
          <w:sz w:val="16"/>
          <w:szCs w:val="16"/>
        </w:rPr>
        <w:t xml:space="preserve">[X] situazione patrimoniale </w:t>
      </w:r>
    </w:p>
    <w:p w:rsidR="00C21183" w:rsidRPr="007752B9" w:rsidRDefault="00C21183" w:rsidP="00C21183">
      <w:pPr>
        <w:jc w:val="both"/>
        <w:rPr>
          <w:sz w:val="16"/>
          <w:szCs w:val="16"/>
        </w:rPr>
      </w:pPr>
      <w:r w:rsidRPr="007752B9">
        <w:rPr>
          <w:sz w:val="16"/>
          <w:szCs w:val="16"/>
        </w:rPr>
        <w:t>[X] situazione fiscale</w:t>
      </w:r>
    </w:p>
    <w:p w:rsidR="00C21183" w:rsidRPr="007752B9" w:rsidRDefault="00C21183" w:rsidP="00C21183">
      <w:pPr>
        <w:jc w:val="both"/>
        <w:rPr>
          <w:sz w:val="16"/>
          <w:szCs w:val="16"/>
        </w:rPr>
      </w:pPr>
      <w:r w:rsidRPr="007752B9">
        <w:rPr>
          <w:sz w:val="16"/>
          <w:szCs w:val="16"/>
        </w:rPr>
        <w:t xml:space="preserve">[  ] dati di connessione: indirizzo IP, login, altro. </w:t>
      </w:r>
    </w:p>
    <w:p w:rsidR="00C21183" w:rsidRPr="007752B9" w:rsidRDefault="00C21183" w:rsidP="00C21183">
      <w:pPr>
        <w:jc w:val="both"/>
        <w:rPr>
          <w:sz w:val="16"/>
          <w:szCs w:val="16"/>
        </w:rPr>
      </w:pPr>
      <w:r w:rsidRPr="007752B9">
        <w:rPr>
          <w:sz w:val="16"/>
          <w:szCs w:val="16"/>
        </w:rPr>
        <w:t>[  ] dati di localizzazione: ubicazione, GPS, GSM, altro</w:t>
      </w:r>
    </w:p>
    <w:p w:rsidR="00C21183" w:rsidRPr="007752B9" w:rsidRDefault="00C21183" w:rsidP="00C21183">
      <w:pPr>
        <w:jc w:val="both"/>
        <w:rPr>
          <w:sz w:val="16"/>
          <w:szCs w:val="16"/>
        </w:rPr>
      </w:pPr>
      <w:r w:rsidRPr="007752B9">
        <w:rPr>
          <w:sz w:val="16"/>
          <w:szCs w:val="16"/>
        </w:rPr>
        <w:t>[  ] Sono richiesti dati personali relativi ai soggetti che fanno parte dell'impresa (titolare, soci, procuratori) e/o loro delegati o soggetti collegati</w:t>
      </w:r>
    </w:p>
    <w:p w:rsidR="00C21183" w:rsidRPr="007752B9" w:rsidRDefault="00C21183" w:rsidP="00C21183">
      <w:pPr>
        <w:jc w:val="both"/>
        <w:rPr>
          <w:sz w:val="16"/>
          <w:szCs w:val="16"/>
        </w:rPr>
      </w:pPr>
      <w:r w:rsidRPr="007752B9">
        <w:rPr>
          <w:sz w:val="16"/>
          <w:szCs w:val="16"/>
        </w:rPr>
        <w:t xml:space="preserve">(es. Procuratore, soci ecc...) </w:t>
      </w:r>
    </w:p>
    <w:p w:rsidR="00C21183" w:rsidRPr="007752B9" w:rsidRDefault="00C21183" w:rsidP="00C21183">
      <w:pPr>
        <w:jc w:val="both"/>
        <w:rPr>
          <w:sz w:val="16"/>
          <w:szCs w:val="16"/>
        </w:rPr>
      </w:pPr>
    </w:p>
    <w:p w:rsidR="00C21183" w:rsidRPr="007752B9" w:rsidRDefault="00C21183" w:rsidP="00C21183">
      <w:pPr>
        <w:jc w:val="both"/>
        <w:rPr>
          <w:sz w:val="16"/>
          <w:szCs w:val="16"/>
        </w:rPr>
      </w:pPr>
      <w:r w:rsidRPr="007752B9">
        <w:rPr>
          <w:sz w:val="16"/>
          <w:szCs w:val="16"/>
        </w:rPr>
        <w:t xml:space="preserve">In particolare sono previsti trattamenti di dati sensibili: </w:t>
      </w:r>
    </w:p>
    <w:p w:rsidR="00C21183" w:rsidRPr="007752B9" w:rsidRDefault="00C21183" w:rsidP="00C21183">
      <w:pPr>
        <w:jc w:val="both"/>
        <w:rPr>
          <w:sz w:val="16"/>
          <w:szCs w:val="16"/>
        </w:rPr>
      </w:pPr>
      <w:r w:rsidRPr="007752B9">
        <w:rPr>
          <w:sz w:val="16"/>
          <w:szCs w:val="16"/>
        </w:rPr>
        <w:t xml:space="preserve">[ ] Dati inerenti l’origine razziale o etnica </w:t>
      </w:r>
    </w:p>
    <w:p w:rsidR="00C21183" w:rsidRPr="007752B9" w:rsidRDefault="00C21183" w:rsidP="00C21183">
      <w:pPr>
        <w:jc w:val="both"/>
        <w:rPr>
          <w:sz w:val="16"/>
          <w:szCs w:val="16"/>
        </w:rPr>
      </w:pPr>
      <w:r w:rsidRPr="007752B9">
        <w:rPr>
          <w:sz w:val="16"/>
          <w:szCs w:val="16"/>
        </w:rPr>
        <w:t xml:space="preserve">[ ] opinioni politiche </w:t>
      </w:r>
    </w:p>
    <w:p w:rsidR="00C21183" w:rsidRPr="007752B9" w:rsidRDefault="00C21183" w:rsidP="00C21183">
      <w:pPr>
        <w:jc w:val="both"/>
        <w:rPr>
          <w:sz w:val="16"/>
          <w:szCs w:val="16"/>
        </w:rPr>
      </w:pPr>
      <w:r w:rsidRPr="007752B9">
        <w:rPr>
          <w:sz w:val="16"/>
          <w:szCs w:val="16"/>
        </w:rPr>
        <w:t xml:space="preserve">[ ] convinzioni religiose o filosofiche </w:t>
      </w:r>
    </w:p>
    <w:p w:rsidR="00C21183" w:rsidRPr="007752B9" w:rsidRDefault="00C21183" w:rsidP="00C21183">
      <w:pPr>
        <w:jc w:val="both"/>
        <w:rPr>
          <w:sz w:val="16"/>
          <w:szCs w:val="16"/>
        </w:rPr>
      </w:pPr>
      <w:r w:rsidRPr="007752B9">
        <w:rPr>
          <w:sz w:val="16"/>
          <w:szCs w:val="16"/>
        </w:rPr>
        <w:t xml:space="preserve">[ ] appartenenza sindacale </w:t>
      </w:r>
    </w:p>
    <w:p w:rsidR="00C21183" w:rsidRPr="007752B9" w:rsidRDefault="00C21183" w:rsidP="00C21183">
      <w:pPr>
        <w:jc w:val="both"/>
        <w:rPr>
          <w:sz w:val="16"/>
          <w:szCs w:val="16"/>
        </w:rPr>
      </w:pPr>
      <w:r w:rsidRPr="007752B9">
        <w:rPr>
          <w:sz w:val="16"/>
          <w:szCs w:val="16"/>
        </w:rPr>
        <w:t xml:space="preserve">[ X] salute, vita o orientamento sessuale </w:t>
      </w:r>
    </w:p>
    <w:p w:rsidR="00C21183" w:rsidRPr="007752B9" w:rsidRDefault="00C21183" w:rsidP="00C21183">
      <w:pPr>
        <w:jc w:val="both"/>
        <w:rPr>
          <w:sz w:val="16"/>
          <w:szCs w:val="16"/>
        </w:rPr>
      </w:pPr>
      <w:r w:rsidRPr="007752B9">
        <w:rPr>
          <w:sz w:val="16"/>
          <w:szCs w:val="16"/>
        </w:rPr>
        <w:t xml:space="preserve">[ ] dati genetici e biometrici </w:t>
      </w:r>
    </w:p>
    <w:p w:rsidR="00C21183" w:rsidRPr="007752B9" w:rsidRDefault="00C21183" w:rsidP="00C21183">
      <w:pPr>
        <w:jc w:val="both"/>
        <w:rPr>
          <w:sz w:val="16"/>
          <w:szCs w:val="16"/>
        </w:rPr>
      </w:pPr>
      <w:r w:rsidRPr="007752B9">
        <w:rPr>
          <w:sz w:val="16"/>
          <w:szCs w:val="16"/>
        </w:rPr>
        <w:t xml:space="preserve">[  ] dati relativi a condanne penali </w:t>
      </w:r>
    </w:p>
    <w:p w:rsidR="00C21183" w:rsidRPr="007752B9" w:rsidRDefault="00C21183" w:rsidP="00C21183">
      <w:pPr>
        <w:jc w:val="both"/>
        <w:rPr>
          <w:sz w:val="16"/>
          <w:szCs w:val="16"/>
        </w:rPr>
      </w:pPr>
      <w:r w:rsidRPr="007752B9">
        <w:rPr>
          <w:sz w:val="16"/>
          <w:szCs w:val="16"/>
        </w:rPr>
        <w:t xml:space="preserve">Dettagli: </w:t>
      </w:r>
    </w:p>
    <w:p w:rsidR="00C21183" w:rsidRPr="007752B9" w:rsidRDefault="00C21183" w:rsidP="00C21183">
      <w:pPr>
        <w:jc w:val="both"/>
        <w:rPr>
          <w:sz w:val="16"/>
          <w:szCs w:val="16"/>
        </w:rPr>
      </w:pPr>
    </w:p>
    <w:p w:rsidR="00C21183" w:rsidRPr="007752B9" w:rsidRDefault="00C21183" w:rsidP="00C21183">
      <w:pPr>
        <w:jc w:val="both"/>
        <w:rPr>
          <w:sz w:val="16"/>
          <w:szCs w:val="16"/>
        </w:rPr>
      </w:pPr>
      <w:r w:rsidRPr="007752B9">
        <w:rPr>
          <w:sz w:val="16"/>
          <w:szCs w:val="16"/>
        </w:rPr>
        <w:t xml:space="preserve">I dati raccolti saranno trattati in quanto: </w:t>
      </w:r>
    </w:p>
    <w:p w:rsidR="00C21183" w:rsidRPr="007752B9" w:rsidRDefault="00C21183" w:rsidP="00C21183">
      <w:pPr>
        <w:jc w:val="both"/>
        <w:rPr>
          <w:sz w:val="16"/>
          <w:szCs w:val="16"/>
        </w:rPr>
      </w:pPr>
      <w:r w:rsidRPr="007752B9">
        <w:rPr>
          <w:sz w:val="16"/>
          <w:szCs w:val="16"/>
        </w:rPr>
        <w:t xml:space="preserve">[ ] l'interessato ha espresso il consenso al trattamento dei propri dati personali per una o più specifiche finalità (in questo caso il consenso sarà acquisito con separato atto); </w:t>
      </w:r>
    </w:p>
    <w:p w:rsidR="00C21183" w:rsidRPr="007752B9" w:rsidRDefault="00C21183" w:rsidP="00C21183">
      <w:pPr>
        <w:jc w:val="both"/>
        <w:rPr>
          <w:sz w:val="16"/>
          <w:szCs w:val="16"/>
        </w:rPr>
      </w:pPr>
      <w:r w:rsidRPr="007752B9">
        <w:rPr>
          <w:sz w:val="16"/>
          <w:szCs w:val="16"/>
        </w:rPr>
        <w:t xml:space="preserve">[X] il trattamento è necessario all'esecuzione di un contratto di cui l'interessato è parte o all'esecuzione di misure precontrattuali adottate su richiesta dello stesso; </w:t>
      </w:r>
    </w:p>
    <w:p w:rsidR="00C21183" w:rsidRPr="007752B9" w:rsidRDefault="00C21183" w:rsidP="00C21183">
      <w:pPr>
        <w:jc w:val="both"/>
        <w:rPr>
          <w:sz w:val="16"/>
          <w:szCs w:val="16"/>
        </w:rPr>
      </w:pPr>
      <w:r w:rsidRPr="007752B9">
        <w:rPr>
          <w:sz w:val="16"/>
          <w:szCs w:val="16"/>
        </w:rPr>
        <w:t>Dettagli: La partecipazione alle procedure per  il riconoscimento di benefici economici determina determina l'attivazione di rapporti contrattuali e precontrattuali con l’Amministrazione.</w:t>
      </w:r>
    </w:p>
    <w:p w:rsidR="00C21183" w:rsidRPr="007752B9" w:rsidRDefault="00C21183" w:rsidP="00C21183">
      <w:pPr>
        <w:jc w:val="both"/>
        <w:rPr>
          <w:sz w:val="16"/>
          <w:szCs w:val="16"/>
        </w:rPr>
      </w:pPr>
      <w:r w:rsidRPr="007752B9">
        <w:rPr>
          <w:sz w:val="16"/>
          <w:szCs w:val="16"/>
        </w:rPr>
        <w:t xml:space="preserve">[ X ] il trattamento è necessario per adempiere un obbligo legale al quale è soggetto il titolare del trattamento; </w:t>
      </w:r>
    </w:p>
    <w:p w:rsidR="00C21183" w:rsidRPr="007752B9" w:rsidRDefault="00C21183" w:rsidP="00C21183">
      <w:pPr>
        <w:jc w:val="both"/>
        <w:rPr>
          <w:sz w:val="16"/>
          <w:szCs w:val="16"/>
        </w:rPr>
      </w:pPr>
      <w:r w:rsidRPr="007752B9">
        <w:rPr>
          <w:sz w:val="16"/>
          <w:szCs w:val="16"/>
        </w:rPr>
        <w:t xml:space="preserve"> [ ] il trattamento è necessario per la salvaguardia degli interessi vitali dell'interessato o di un'altra persona fisica; </w:t>
      </w:r>
    </w:p>
    <w:p w:rsidR="00C21183" w:rsidRPr="007752B9" w:rsidRDefault="00C21183" w:rsidP="00C21183">
      <w:pPr>
        <w:jc w:val="both"/>
        <w:rPr>
          <w:sz w:val="16"/>
          <w:szCs w:val="16"/>
        </w:rPr>
      </w:pPr>
      <w:r w:rsidRPr="007752B9">
        <w:rPr>
          <w:sz w:val="16"/>
          <w:szCs w:val="16"/>
        </w:rPr>
        <w:t xml:space="preserve"> [ ] il trattamento è necessario per l'esecuzione di un compito di interesse pubblico o connesso all'esercizio di pubblici poteri di cui è investito il titolare del trattamento; </w:t>
      </w:r>
    </w:p>
    <w:p w:rsidR="00C21183" w:rsidRPr="007752B9" w:rsidRDefault="00C21183" w:rsidP="00C21183">
      <w:pPr>
        <w:jc w:val="both"/>
        <w:rPr>
          <w:sz w:val="16"/>
          <w:szCs w:val="16"/>
        </w:rPr>
      </w:pPr>
      <w:r w:rsidRPr="007752B9">
        <w:rPr>
          <w:sz w:val="16"/>
          <w:szCs w:val="16"/>
        </w:rPr>
        <w:t xml:space="preserve"> [ ]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w:t>
      </w:r>
    </w:p>
    <w:p w:rsidR="00C21183" w:rsidRPr="007752B9" w:rsidRDefault="00C21183" w:rsidP="00C21183">
      <w:pPr>
        <w:jc w:val="both"/>
        <w:rPr>
          <w:sz w:val="16"/>
          <w:szCs w:val="16"/>
        </w:rPr>
      </w:pPr>
      <w:r w:rsidRPr="007752B9">
        <w:rPr>
          <w:sz w:val="16"/>
          <w:szCs w:val="16"/>
        </w:rPr>
        <w:t xml:space="preserve">I dati personali forniti saranno oggetto di: </w:t>
      </w:r>
    </w:p>
    <w:p w:rsidR="00C21183" w:rsidRPr="007752B9" w:rsidRDefault="00C21183" w:rsidP="00C21183">
      <w:pPr>
        <w:jc w:val="both"/>
        <w:rPr>
          <w:sz w:val="16"/>
          <w:szCs w:val="16"/>
        </w:rPr>
      </w:pPr>
      <w:r w:rsidRPr="007752B9">
        <w:rPr>
          <w:sz w:val="16"/>
          <w:szCs w:val="16"/>
        </w:rPr>
        <w:t xml:space="preserve">[ X ] raccolta </w:t>
      </w:r>
    </w:p>
    <w:p w:rsidR="00C21183" w:rsidRPr="007752B9" w:rsidRDefault="00C21183" w:rsidP="00C21183">
      <w:pPr>
        <w:jc w:val="both"/>
        <w:rPr>
          <w:sz w:val="16"/>
          <w:szCs w:val="16"/>
        </w:rPr>
      </w:pPr>
      <w:r w:rsidRPr="007752B9">
        <w:rPr>
          <w:sz w:val="16"/>
          <w:szCs w:val="16"/>
        </w:rPr>
        <w:t xml:space="preserve">[ X ] registrazione </w:t>
      </w:r>
    </w:p>
    <w:p w:rsidR="00C21183" w:rsidRPr="007752B9" w:rsidRDefault="00C21183" w:rsidP="00C21183">
      <w:pPr>
        <w:jc w:val="both"/>
        <w:rPr>
          <w:sz w:val="16"/>
          <w:szCs w:val="16"/>
        </w:rPr>
      </w:pPr>
      <w:r w:rsidRPr="007752B9">
        <w:rPr>
          <w:sz w:val="16"/>
          <w:szCs w:val="16"/>
        </w:rPr>
        <w:t>[ X ] organizzazione</w:t>
      </w:r>
    </w:p>
    <w:p w:rsidR="00C21183" w:rsidRPr="007752B9" w:rsidRDefault="00C21183" w:rsidP="00C21183">
      <w:pPr>
        <w:jc w:val="both"/>
        <w:rPr>
          <w:sz w:val="16"/>
          <w:szCs w:val="16"/>
        </w:rPr>
      </w:pPr>
      <w:r w:rsidRPr="007752B9">
        <w:rPr>
          <w:sz w:val="16"/>
          <w:szCs w:val="16"/>
        </w:rPr>
        <w:t xml:space="preserve">[ X ] strutturazione </w:t>
      </w:r>
    </w:p>
    <w:p w:rsidR="00C21183" w:rsidRPr="007752B9" w:rsidRDefault="00C21183" w:rsidP="00C21183">
      <w:pPr>
        <w:jc w:val="both"/>
        <w:rPr>
          <w:sz w:val="16"/>
          <w:szCs w:val="16"/>
        </w:rPr>
      </w:pPr>
      <w:r w:rsidRPr="007752B9">
        <w:rPr>
          <w:sz w:val="16"/>
          <w:szCs w:val="16"/>
        </w:rPr>
        <w:t xml:space="preserve">[ X ] conservazione </w:t>
      </w:r>
    </w:p>
    <w:p w:rsidR="00C21183" w:rsidRPr="007752B9" w:rsidRDefault="00C21183" w:rsidP="00C21183">
      <w:pPr>
        <w:jc w:val="both"/>
        <w:rPr>
          <w:sz w:val="16"/>
          <w:szCs w:val="16"/>
        </w:rPr>
      </w:pPr>
      <w:r w:rsidRPr="007752B9">
        <w:rPr>
          <w:sz w:val="16"/>
          <w:szCs w:val="16"/>
        </w:rPr>
        <w:t xml:space="preserve">[X ] adattamento o modifica </w:t>
      </w:r>
    </w:p>
    <w:p w:rsidR="00C21183" w:rsidRPr="007752B9" w:rsidRDefault="00C21183" w:rsidP="00C21183">
      <w:pPr>
        <w:jc w:val="both"/>
        <w:rPr>
          <w:sz w:val="16"/>
          <w:szCs w:val="16"/>
        </w:rPr>
      </w:pPr>
      <w:r w:rsidRPr="007752B9">
        <w:rPr>
          <w:sz w:val="16"/>
          <w:szCs w:val="16"/>
        </w:rPr>
        <w:t xml:space="preserve">[ X ] estrazione </w:t>
      </w:r>
    </w:p>
    <w:p w:rsidR="00C21183" w:rsidRPr="007752B9" w:rsidRDefault="00C21183" w:rsidP="00C21183">
      <w:pPr>
        <w:jc w:val="both"/>
        <w:rPr>
          <w:sz w:val="16"/>
          <w:szCs w:val="16"/>
        </w:rPr>
      </w:pPr>
      <w:r w:rsidRPr="007752B9">
        <w:rPr>
          <w:sz w:val="16"/>
          <w:szCs w:val="16"/>
        </w:rPr>
        <w:t xml:space="preserve">[ X ] consultazione </w:t>
      </w:r>
    </w:p>
    <w:p w:rsidR="00C21183" w:rsidRPr="007752B9" w:rsidRDefault="00C21183" w:rsidP="00C21183">
      <w:pPr>
        <w:jc w:val="both"/>
        <w:rPr>
          <w:sz w:val="16"/>
          <w:szCs w:val="16"/>
        </w:rPr>
      </w:pPr>
      <w:r w:rsidRPr="007752B9">
        <w:rPr>
          <w:sz w:val="16"/>
          <w:szCs w:val="16"/>
        </w:rPr>
        <w:t xml:space="preserve">[ X ] uso </w:t>
      </w:r>
    </w:p>
    <w:p w:rsidR="00C21183" w:rsidRPr="007752B9" w:rsidRDefault="00C21183" w:rsidP="00C21183">
      <w:pPr>
        <w:jc w:val="both"/>
        <w:rPr>
          <w:sz w:val="16"/>
          <w:szCs w:val="16"/>
        </w:rPr>
      </w:pPr>
      <w:r w:rsidRPr="007752B9">
        <w:rPr>
          <w:sz w:val="16"/>
          <w:szCs w:val="16"/>
        </w:rPr>
        <w:t xml:space="preserve">[ X ] comunicazione mediante trasmissione </w:t>
      </w:r>
    </w:p>
    <w:p w:rsidR="00C21183" w:rsidRPr="007752B9" w:rsidRDefault="00C21183" w:rsidP="00C21183">
      <w:pPr>
        <w:jc w:val="both"/>
        <w:rPr>
          <w:sz w:val="16"/>
          <w:szCs w:val="16"/>
        </w:rPr>
      </w:pPr>
      <w:r w:rsidRPr="007752B9">
        <w:rPr>
          <w:sz w:val="16"/>
          <w:szCs w:val="16"/>
        </w:rPr>
        <w:t xml:space="preserve">[ X ] diffusione o qualsiasi altra forma di messa adisposizione </w:t>
      </w:r>
    </w:p>
    <w:p w:rsidR="00C21183" w:rsidRPr="007752B9" w:rsidRDefault="00C21183" w:rsidP="00C21183">
      <w:pPr>
        <w:jc w:val="both"/>
        <w:rPr>
          <w:sz w:val="16"/>
          <w:szCs w:val="16"/>
        </w:rPr>
      </w:pPr>
      <w:r w:rsidRPr="007752B9">
        <w:rPr>
          <w:sz w:val="16"/>
          <w:szCs w:val="16"/>
        </w:rPr>
        <w:t xml:space="preserve">[ X ] raffronto od interconnessione </w:t>
      </w:r>
    </w:p>
    <w:p w:rsidR="00C21183" w:rsidRPr="007752B9" w:rsidRDefault="00C21183" w:rsidP="00C21183">
      <w:pPr>
        <w:jc w:val="both"/>
        <w:rPr>
          <w:sz w:val="16"/>
          <w:szCs w:val="16"/>
        </w:rPr>
      </w:pPr>
      <w:r w:rsidRPr="007752B9">
        <w:rPr>
          <w:sz w:val="16"/>
          <w:szCs w:val="16"/>
        </w:rPr>
        <w:t xml:space="preserve">[ X] limitazione </w:t>
      </w:r>
    </w:p>
    <w:p w:rsidR="00C21183" w:rsidRPr="007752B9" w:rsidRDefault="00C21183" w:rsidP="00C21183">
      <w:pPr>
        <w:jc w:val="both"/>
        <w:rPr>
          <w:sz w:val="16"/>
          <w:szCs w:val="16"/>
        </w:rPr>
      </w:pPr>
      <w:r w:rsidRPr="007752B9">
        <w:rPr>
          <w:sz w:val="16"/>
          <w:szCs w:val="16"/>
        </w:rPr>
        <w:t xml:space="preserve">[ ] cancellazione o distruzione </w:t>
      </w:r>
    </w:p>
    <w:p w:rsidR="00C21183" w:rsidRPr="007752B9" w:rsidRDefault="00C21183" w:rsidP="00C21183">
      <w:pPr>
        <w:jc w:val="both"/>
        <w:rPr>
          <w:sz w:val="16"/>
          <w:szCs w:val="16"/>
        </w:rPr>
      </w:pPr>
      <w:r w:rsidRPr="007752B9">
        <w:rPr>
          <w:sz w:val="16"/>
          <w:szCs w:val="16"/>
        </w:rPr>
        <w:t xml:space="preserve">[ ] profilazione </w:t>
      </w:r>
    </w:p>
    <w:p w:rsidR="00C21183" w:rsidRPr="007752B9" w:rsidRDefault="00C21183" w:rsidP="00C21183">
      <w:pPr>
        <w:jc w:val="both"/>
        <w:rPr>
          <w:sz w:val="16"/>
          <w:szCs w:val="16"/>
        </w:rPr>
      </w:pPr>
      <w:r w:rsidRPr="007752B9">
        <w:rPr>
          <w:sz w:val="16"/>
          <w:szCs w:val="16"/>
        </w:rPr>
        <w:t xml:space="preserve">[ ] pseudonimizzazione </w:t>
      </w:r>
    </w:p>
    <w:p w:rsidR="00C21183" w:rsidRPr="007752B9" w:rsidRDefault="00C21183" w:rsidP="00C21183">
      <w:pPr>
        <w:jc w:val="both"/>
        <w:rPr>
          <w:sz w:val="16"/>
          <w:szCs w:val="16"/>
        </w:rPr>
      </w:pPr>
      <w:r w:rsidRPr="007752B9">
        <w:rPr>
          <w:sz w:val="16"/>
          <w:szCs w:val="16"/>
        </w:rPr>
        <w:t xml:space="preserve">[ X ] ogni altra operazione applicata a dati personali </w:t>
      </w:r>
    </w:p>
    <w:p w:rsidR="00C21183" w:rsidRPr="007752B9" w:rsidRDefault="00C21183" w:rsidP="00C21183">
      <w:pPr>
        <w:jc w:val="both"/>
        <w:rPr>
          <w:sz w:val="16"/>
          <w:szCs w:val="16"/>
        </w:rPr>
      </w:pPr>
      <w:r w:rsidRPr="007752B9">
        <w:rPr>
          <w:sz w:val="16"/>
          <w:szCs w:val="16"/>
        </w:rPr>
        <w:t xml:space="preserve">Dettagli: Il trattamento dei dati avviene tramite applicativo informatico e, episodicamente, con modalità cartacee. Le caratteristiche tecniche possono essere messe a disposizione degli interessati su richiesta e sono comunque in gran parte disponibili sulle piattaforme utilizzate. </w:t>
      </w:r>
    </w:p>
    <w:p w:rsidR="00C21183" w:rsidRPr="007752B9" w:rsidRDefault="00C21183" w:rsidP="00C21183">
      <w:pPr>
        <w:jc w:val="both"/>
        <w:rPr>
          <w:sz w:val="16"/>
          <w:szCs w:val="16"/>
        </w:rPr>
      </w:pPr>
      <w:r w:rsidRPr="007752B9">
        <w:rPr>
          <w:sz w:val="16"/>
          <w:szCs w:val="16"/>
        </w:rPr>
        <w:t xml:space="preserve">In caso di comunicazione i dati saranno trasmessi a: </w:t>
      </w:r>
    </w:p>
    <w:p w:rsidR="00C21183" w:rsidRPr="007752B9" w:rsidRDefault="00C21183" w:rsidP="00C21183">
      <w:pPr>
        <w:jc w:val="both"/>
        <w:rPr>
          <w:sz w:val="16"/>
          <w:szCs w:val="16"/>
        </w:rPr>
      </w:pPr>
      <w:r w:rsidRPr="007752B9">
        <w:rPr>
          <w:sz w:val="16"/>
          <w:szCs w:val="16"/>
        </w:rPr>
        <w:t xml:space="preserve">[  ] Enti Pubblici </w:t>
      </w:r>
    </w:p>
    <w:p w:rsidR="00C21183" w:rsidRPr="007752B9" w:rsidRDefault="00C21183" w:rsidP="00C21183">
      <w:pPr>
        <w:jc w:val="both"/>
        <w:rPr>
          <w:sz w:val="16"/>
          <w:szCs w:val="16"/>
        </w:rPr>
      </w:pPr>
      <w:r w:rsidRPr="007752B9">
        <w:rPr>
          <w:sz w:val="16"/>
          <w:szCs w:val="16"/>
        </w:rPr>
        <w:t xml:space="preserve">[   ] Privati (cointeressati, controinteressati) </w:t>
      </w:r>
    </w:p>
    <w:p w:rsidR="00C21183" w:rsidRPr="007752B9" w:rsidRDefault="00C21183" w:rsidP="00C21183">
      <w:pPr>
        <w:jc w:val="both"/>
        <w:rPr>
          <w:sz w:val="16"/>
          <w:szCs w:val="16"/>
        </w:rPr>
      </w:pPr>
      <w:r w:rsidRPr="007752B9">
        <w:rPr>
          <w:sz w:val="16"/>
          <w:szCs w:val="16"/>
        </w:rPr>
        <w:t xml:space="preserve">[ X ] Organi di vigilanza e controllo </w:t>
      </w:r>
    </w:p>
    <w:p w:rsidR="00C21183" w:rsidRPr="007752B9" w:rsidRDefault="00C21183" w:rsidP="00C21183">
      <w:pPr>
        <w:jc w:val="both"/>
        <w:rPr>
          <w:sz w:val="16"/>
          <w:szCs w:val="16"/>
        </w:rPr>
      </w:pPr>
      <w:r w:rsidRPr="007752B9">
        <w:rPr>
          <w:sz w:val="16"/>
          <w:szCs w:val="16"/>
        </w:rPr>
        <w:t xml:space="preserve">[ X ] Autorità giudiziaria </w:t>
      </w:r>
    </w:p>
    <w:p w:rsidR="00C21183" w:rsidRPr="007752B9" w:rsidRDefault="00C21183" w:rsidP="00C21183">
      <w:pPr>
        <w:jc w:val="both"/>
        <w:rPr>
          <w:sz w:val="16"/>
          <w:szCs w:val="16"/>
        </w:rPr>
      </w:pPr>
      <w:r w:rsidRPr="007752B9">
        <w:rPr>
          <w:sz w:val="16"/>
          <w:szCs w:val="16"/>
        </w:rPr>
        <w:t xml:space="preserve">Altro </w:t>
      </w:r>
    </w:p>
    <w:p w:rsidR="00C21183" w:rsidRPr="007752B9" w:rsidRDefault="00C21183" w:rsidP="00C21183">
      <w:pPr>
        <w:jc w:val="both"/>
        <w:rPr>
          <w:sz w:val="16"/>
          <w:szCs w:val="16"/>
        </w:rPr>
      </w:pPr>
      <w:r w:rsidRPr="007752B9">
        <w:rPr>
          <w:sz w:val="16"/>
          <w:szCs w:val="16"/>
        </w:rPr>
        <w:t xml:space="preserve">Il trattamento: </w:t>
      </w:r>
    </w:p>
    <w:p w:rsidR="00C21183" w:rsidRPr="007752B9" w:rsidRDefault="00C21183" w:rsidP="00C21183">
      <w:pPr>
        <w:jc w:val="both"/>
        <w:rPr>
          <w:sz w:val="16"/>
          <w:szCs w:val="16"/>
        </w:rPr>
      </w:pPr>
      <w:r w:rsidRPr="007752B9">
        <w:rPr>
          <w:sz w:val="16"/>
          <w:szCs w:val="16"/>
        </w:rPr>
        <w:t xml:space="preserve">[ X ] non comporta l'attivazione di un processo decisionale automatizzato </w:t>
      </w:r>
    </w:p>
    <w:p w:rsidR="00C21183" w:rsidRPr="007752B9" w:rsidRDefault="00C21183" w:rsidP="00C21183">
      <w:pPr>
        <w:jc w:val="both"/>
        <w:rPr>
          <w:sz w:val="16"/>
          <w:szCs w:val="16"/>
        </w:rPr>
      </w:pPr>
      <w:r w:rsidRPr="007752B9">
        <w:rPr>
          <w:sz w:val="16"/>
          <w:szCs w:val="16"/>
        </w:rPr>
        <w:t xml:space="preserve">Si informa che, tenuto conto delle finalità del trattamento come sopra illustrate, il conferimento dei dati è obbligatorio ed il loro mancato, parziale o inesatto conferimento potrà avere, come conseguenza, l'impossibilità di svolgere l’attività. </w:t>
      </w:r>
    </w:p>
    <w:p w:rsidR="00C21183" w:rsidRPr="007752B9" w:rsidRDefault="00C21183" w:rsidP="00C21183">
      <w:pPr>
        <w:jc w:val="both"/>
        <w:rPr>
          <w:sz w:val="16"/>
          <w:szCs w:val="16"/>
        </w:rPr>
      </w:pPr>
      <w:r w:rsidRPr="007752B9">
        <w:rPr>
          <w:sz w:val="16"/>
          <w:szCs w:val="16"/>
        </w:rPr>
        <w:t>Il trattamento sarà effettuato sia con strumenti manuali e/o informatici e telematici con logiche di organizzazione ed elaborazione strettamente correla</w:t>
      </w:r>
    </w:p>
    <w:p w:rsidR="00C21183" w:rsidRPr="007752B9" w:rsidRDefault="00C21183" w:rsidP="00C21183">
      <w:pPr>
        <w:jc w:val="both"/>
        <w:rPr>
          <w:sz w:val="16"/>
          <w:szCs w:val="16"/>
        </w:rPr>
      </w:pPr>
      <w:r w:rsidRPr="007752B9">
        <w:rPr>
          <w:sz w:val="16"/>
          <w:szCs w:val="16"/>
        </w:rPr>
        <w:t xml:space="preserve">te alle finalità stesse e comunque in modo da garantire la sicurezza, l'integrità e la riservatezza dei dati stessi nel rispetto delle misure organizzative, fisiche e logiche previste dalle disposizioni vigenti. </w:t>
      </w:r>
    </w:p>
    <w:p w:rsidR="00C21183" w:rsidRPr="007752B9" w:rsidRDefault="00C21183" w:rsidP="00C21183">
      <w:pPr>
        <w:jc w:val="both"/>
        <w:rPr>
          <w:sz w:val="16"/>
          <w:szCs w:val="16"/>
        </w:rPr>
      </w:pPr>
      <w:r w:rsidRPr="007752B9">
        <w:rPr>
          <w:sz w:val="16"/>
          <w:szCs w:val="16"/>
        </w:rPr>
        <w:t xml:space="preserve">In particolare sono state adottate le seguenti misure di sicurezza: </w:t>
      </w:r>
    </w:p>
    <w:p w:rsidR="00C21183" w:rsidRPr="007752B9" w:rsidRDefault="00C21183" w:rsidP="00C21183">
      <w:pPr>
        <w:jc w:val="both"/>
        <w:rPr>
          <w:sz w:val="16"/>
          <w:szCs w:val="16"/>
        </w:rPr>
      </w:pPr>
      <w:r w:rsidRPr="007752B9">
        <w:rPr>
          <w:sz w:val="16"/>
          <w:szCs w:val="16"/>
        </w:rPr>
        <w:t xml:space="preserve">[ X ] misure specifiche poste in essere per fronteggiare rischi di distruzione, perdita, modifica, accesso, divulgazione non autorizzata, la cui efficacia va valutata regolarmente. </w:t>
      </w:r>
    </w:p>
    <w:p w:rsidR="00C21183" w:rsidRPr="007752B9" w:rsidRDefault="00C21183" w:rsidP="00C21183">
      <w:pPr>
        <w:jc w:val="both"/>
        <w:rPr>
          <w:sz w:val="16"/>
          <w:szCs w:val="16"/>
        </w:rPr>
      </w:pPr>
      <w:r w:rsidRPr="007752B9">
        <w:rPr>
          <w:sz w:val="16"/>
          <w:szCs w:val="16"/>
        </w:rPr>
        <w:t xml:space="preserve">[ X ] Sistemi di autenticazione </w:t>
      </w:r>
    </w:p>
    <w:p w:rsidR="00C21183" w:rsidRPr="007752B9" w:rsidRDefault="00C21183" w:rsidP="00C21183">
      <w:pPr>
        <w:jc w:val="both"/>
        <w:rPr>
          <w:sz w:val="16"/>
          <w:szCs w:val="16"/>
        </w:rPr>
      </w:pPr>
      <w:r w:rsidRPr="007752B9">
        <w:rPr>
          <w:sz w:val="16"/>
          <w:szCs w:val="16"/>
        </w:rPr>
        <w:lastRenderedPageBreak/>
        <w:t xml:space="preserve">[ X ] sistemi di autorizzazione </w:t>
      </w:r>
    </w:p>
    <w:p w:rsidR="00C21183" w:rsidRPr="007752B9" w:rsidRDefault="00C21183" w:rsidP="00C21183">
      <w:pPr>
        <w:jc w:val="both"/>
        <w:rPr>
          <w:sz w:val="16"/>
          <w:szCs w:val="16"/>
        </w:rPr>
      </w:pPr>
      <w:r w:rsidRPr="007752B9">
        <w:rPr>
          <w:sz w:val="16"/>
          <w:szCs w:val="16"/>
        </w:rPr>
        <w:t xml:space="preserve">[ X ] sistemi di protezione (antivirus; firewall; antintrusione; altro) adottati per il trattamento </w:t>
      </w:r>
    </w:p>
    <w:p w:rsidR="00C21183" w:rsidRPr="007752B9" w:rsidRDefault="00C21183" w:rsidP="00C21183">
      <w:pPr>
        <w:jc w:val="both"/>
        <w:rPr>
          <w:sz w:val="16"/>
          <w:szCs w:val="16"/>
        </w:rPr>
      </w:pPr>
      <w:r w:rsidRPr="007752B9">
        <w:rPr>
          <w:sz w:val="16"/>
          <w:szCs w:val="16"/>
        </w:rPr>
        <w:t xml:space="preserve">[ X ] Sicurezza anche logistica </w:t>
      </w:r>
    </w:p>
    <w:p w:rsidR="00C21183" w:rsidRPr="007752B9" w:rsidRDefault="00C21183" w:rsidP="00C21183">
      <w:pPr>
        <w:jc w:val="both"/>
        <w:rPr>
          <w:sz w:val="16"/>
          <w:szCs w:val="16"/>
        </w:rPr>
      </w:pPr>
      <w:r w:rsidRPr="007752B9">
        <w:rPr>
          <w:sz w:val="16"/>
          <w:szCs w:val="16"/>
        </w:rPr>
        <w:t xml:space="preserve">I dati personali vengono conservati: </w:t>
      </w:r>
    </w:p>
    <w:p w:rsidR="00C21183" w:rsidRPr="007752B9" w:rsidRDefault="00C21183" w:rsidP="00C21183">
      <w:pPr>
        <w:jc w:val="both"/>
        <w:rPr>
          <w:sz w:val="16"/>
          <w:szCs w:val="16"/>
        </w:rPr>
      </w:pPr>
      <w:r w:rsidRPr="007752B9">
        <w:rPr>
          <w:sz w:val="16"/>
          <w:szCs w:val="16"/>
        </w:rPr>
        <w:t xml:space="preserve">[X ] per  tempo determinato in base alla vigente normativa </w:t>
      </w:r>
    </w:p>
    <w:p w:rsidR="00C21183" w:rsidRPr="007752B9" w:rsidRDefault="00C21183" w:rsidP="00C21183">
      <w:pPr>
        <w:jc w:val="both"/>
        <w:rPr>
          <w:sz w:val="16"/>
          <w:szCs w:val="16"/>
        </w:rPr>
      </w:pPr>
      <w:r w:rsidRPr="007752B9">
        <w:rPr>
          <w:sz w:val="16"/>
          <w:szCs w:val="16"/>
        </w:rPr>
        <w:t xml:space="preserve">Lei potrà, in qualsiasi momento, esercitare i diritti: </w:t>
      </w:r>
    </w:p>
    <w:p w:rsidR="00C21183" w:rsidRPr="007752B9" w:rsidRDefault="00C21183" w:rsidP="00C21183">
      <w:pPr>
        <w:jc w:val="both"/>
        <w:rPr>
          <w:sz w:val="16"/>
          <w:szCs w:val="16"/>
        </w:rPr>
      </w:pPr>
      <w:r w:rsidRPr="007752B9">
        <w:rPr>
          <w:sz w:val="16"/>
          <w:szCs w:val="16"/>
        </w:rPr>
        <w:t xml:space="preserve">- di richiedere maggiori informazioni in relazione ai contenuti della presente informativa </w:t>
      </w:r>
    </w:p>
    <w:p w:rsidR="00C21183" w:rsidRPr="007752B9" w:rsidRDefault="00C21183" w:rsidP="00C21183">
      <w:pPr>
        <w:jc w:val="both"/>
        <w:rPr>
          <w:sz w:val="16"/>
          <w:szCs w:val="16"/>
        </w:rPr>
      </w:pPr>
      <w:r w:rsidRPr="007752B9">
        <w:rPr>
          <w:sz w:val="16"/>
          <w:szCs w:val="16"/>
        </w:rPr>
        <w:t xml:space="preserve">- di accesso ai dati personali; </w:t>
      </w:r>
    </w:p>
    <w:p w:rsidR="00C21183" w:rsidRPr="007752B9" w:rsidRDefault="00C21183" w:rsidP="00C21183">
      <w:pPr>
        <w:jc w:val="both"/>
        <w:rPr>
          <w:sz w:val="16"/>
          <w:szCs w:val="16"/>
        </w:rPr>
      </w:pPr>
      <w:r w:rsidRPr="007752B9">
        <w:rPr>
          <w:sz w:val="16"/>
          <w:szCs w:val="16"/>
        </w:rPr>
        <w:t xml:space="preserve">- di ottenere la rettifica o la cancellazione degli stessi o la limitazione del trattamento che lo riguardano (nei casi previsti dalla normativa); </w:t>
      </w:r>
    </w:p>
    <w:p w:rsidR="00C21183" w:rsidRPr="007752B9" w:rsidRDefault="00C21183" w:rsidP="00C21183">
      <w:pPr>
        <w:jc w:val="both"/>
        <w:rPr>
          <w:sz w:val="16"/>
          <w:szCs w:val="16"/>
        </w:rPr>
      </w:pPr>
      <w:r w:rsidRPr="007752B9">
        <w:rPr>
          <w:sz w:val="16"/>
          <w:szCs w:val="16"/>
        </w:rPr>
        <w:t xml:space="preserve">- di opporsi al trattamento (nei casi previsti dalla normativa); </w:t>
      </w:r>
    </w:p>
    <w:p w:rsidR="00C21183" w:rsidRPr="007752B9" w:rsidRDefault="00C21183" w:rsidP="00C21183">
      <w:pPr>
        <w:jc w:val="both"/>
        <w:rPr>
          <w:sz w:val="16"/>
          <w:szCs w:val="16"/>
        </w:rPr>
      </w:pPr>
      <w:r w:rsidRPr="007752B9">
        <w:rPr>
          <w:sz w:val="16"/>
          <w:szCs w:val="16"/>
        </w:rPr>
        <w:t xml:space="preserve">- alla portabilità dei dati (nei casi previsti dalla normativa); </w:t>
      </w:r>
    </w:p>
    <w:p w:rsidR="00C21183" w:rsidRPr="007752B9" w:rsidRDefault="00C21183" w:rsidP="00C21183">
      <w:pPr>
        <w:jc w:val="both"/>
        <w:rPr>
          <w:sz w:val="16"/>
          <w:szCs w:val="16"/>
        </w:rPr>
      </w:pPr>
      <w:r w:rsidRPr="007752B9">
        <w:rPr>
          <w:sz w:val="16"/>
          <w:szCs w:val="16"/>
        </w:rPr>
        <w:t xml:space="preserve">- di revocare il consenso, ove previsto: la revoca del consenso non pregiudica la liceità del trattamento basata sul consenso conferito prima della revoca;  </w:t>
      </w:r>
    </w:p>
    <w:p w:rsidR="00C21183" w:rsidRPr="007752B9" w:rsidRDefault="00C21183" w:rsidP="00C21183">
      <w:pPr>
        <w:jc w:val="both"/>
        <w:rPr>
          <w:sz w:val="16"/>
          <w:szCs w:val="16"/>
        </w:rPr>
      </w:pPr>
      <w:r w:rsidRPr="007752B9">
        <w:rPr>
          <w:sz w:val="16"/>
          <w:szCs w:val="16"/>
        </w:rPr>
        <w:t xml:space="preserve">- di proporre reclamo all'autorità di controllo (Garante Privacy) </w:t>
      </w:r>
    </w:p>
    <w:p w:rsidR="00C21183" w:rsidRPr="007752B9" w:rsidRDefault="00C21183" w:rsidP="00C21183">
      <w:pPr>
        <w:jc w:val="both"/>
        <w:rPr>
          <w:sz w:val="16"/>
          <w:szCs w:val="16"/>
        </w:rPr>
      </w:pPr>
      <w:r w:rsidRPr="007752B9">
        <w:rPr>
          <w:sz w:val="16"/>
          <w:szCs w:val="16"/>
        </w:rPr>
        <w:t xml:space="preserve">- di dare mandato a un organismo, un'organizzazione o un'associazione senza scopo di lucro per l'esercizio dei suoi diritti </w:t>
      </w:r>
    </w:p>
    <w:p w:rsidR="00C21183" w:rsidRPr="007752B9" w:rsidRDefault="00C21183" w:rsidP="00C21183">
      <w:pPr>
        <w:jc w:val="both"/>
        <w:rPr>
          <w:sz w:val="16"/>
          <w:szCs w:val="16"/>
        </w:rPr>
      </w:pPr>
      <w:r w:rsidRPr="007752B9">
        <w:rPr>
          <w:sz w:val="16"/>
          <w:szCs w:val="16"/>
        </w:rPr>
        <w:t xml:space="preserve">- di richiedere il risarcimento dei danni conseguenti alla violazione della normativa (art. 82) </w:t>
      </w:r>
    </w:p>
    <w:p w:rsidR="00C21183" w:rsidRPr="007752B9" w:rsidRDefault="00C21183" w:rsidP="00C21183">
      <w:pPr>
        <w:jc w:val="both"/>
        <w:rPr>
          <w:sz w:val="16"/>
          <w:szCs w:val="16"/>
        </w:rPr>
      </w:pPr>
      <w:r w:rsidRPr="007752B9">
        <w:rPr>
          <w:sz w:val="16"/>
          <w:szCs w:val="16"/>
        </w:rPr>
        <w:t xml:space="preserve">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 </w:t>
      </w:r>
    </w:p>
    <w:p w:rsidR="00C21183" w:rsidRPr="007752B9" w:rsidRDefault="00C21183" w:rsidP="00C21183">
      <w:pPr>
        <w:jc w:val="both"/>
        <w:rPr>
          <w:sz w:val="16"/>
          <w:szCs w:val="16"/>
        </w:rPr>
      </w:pPr>
      <w:r w:rsidRPr="007752B9">
        <w:rPr>
          <w:sz w:val="16"/>
          <w:szCs w:val="16"/>
        </w:rPr>
        <w:t xml:space="preserve">L’esercizio dei suoi diritti potrà avvenire attraverso contatto diretto e/o l’invio di una richiesta anche mediante email a: </w:t>
      </w:r>
    </w:p>
    <w:p w:rsidR="00C21183" w:rsidRPr="007752B9" w:rsidRDefault="00C21183" w:rsidP="00C21183">
      <w:pPr>
        <w:jc w:val="both"/>
        <w:rPr>
          <w:sz w:val="16"/>
          <w:szCs w:val="16"/>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43"/>
        <w:gridCol w:w="2021"/>
        <w:gridCol w:w="4250"/>
      </w:tblGrid>
      <w:tr w:rsidR="00C21183" w:rsidRPr="007752B9" w:rsidTr="002349A5">
        <w:tc>
          <w:tcPr>
            <w:tcW w:w="1526" w:type="dxa"/>
          </w:tcPr>
          <w:p w:rsidR="00C21183" w:rsidRPr="007752B9" w:rsidRDefault="00C21183" w:rsidP="002349A5">
            <w:pPr>
              <w:jc w:val="both"/>
              <w:rPr>
                <w:sz w:val="16"/>
                <w:szCs w:val="16"/>
              </w:rPr>
            </w:pPr>
            <w:r w:rsidRPr="007752B9">
              <w:rPr>
                <w:sz w:val="16"/>
                <w:szCs w:val="16"/>
              </w:rPr>
              <w:t xml:space="preserve">Soggetto </w:t>
            </w:r>
          </w:p>
          <w:p w:rsidR="00C21183" w:rsidRPr="007752B9" w:rsidRDefault="00C21183" w:rsidP="002349A5">
            <w:pPr>
              <w:jc w:val="both"/>
              <w:rPr>
                <w:sz w:val="16"/>
                <w:szCs w:val="16"/>
              </w:rPr>
            </w:pPr>
          </w:p>
          <w:p w:rsidR="00C21183" w:rsidRPr="007752B9" w:rsidRDefault="00C21183" w:rsidP="002349A5">
            <w:pPr>
              <w:jc w:val="both"/>
              <w:rPr>
                <w:sz w:val="16"/>
                <w:szCs w:val="16"/>
              </w:rPr>
            </w:pPr>
          </w:p>
        </w:tc>
        <w:tc>
          <w:tcPr>
            <w:tcW w:w="2243" w:type="dxa"/>
          </w:tcPr>
          <w:p w:rsidR="00C21183" w:rsidRPr="007752B9" w:rsidRDefault="00C21183" w:rsidP="002349A5">
            <w:pPr>
              <w:jc w:val="both"/>
              <w:rPr>
                <w:sz w:val="16"/>
                <w:szCs w:val="16"/>
              </w:rPr>
            </w:pPr>
            <w:r w:rsidRPr="007752B9">
              <w:rPr>
                <w:sz w:val="16"/>
                <w:szCs w:val="16"/>
              </w:rPr>
              <w:t xml:space="preserve">Dati anagrafici </w:t>
            </w:r>
          </w:p>
          <w:p w:rsidR="00C21183" w:rsidRPr="007752B9" w:rsidRDefault="00C21183" w:rsidP="002349A5">
            <w:pPr>
              <w:jc w:val="both"/>
              <w:rPr>
                <w:sz w:val="16"/>
                <w:szCs w:val="16"/>
              </w:rPr>
            </w:pPr>
          </w:p>
        </w:tc>
        <w:tc>
          <w:tcPr>
            <w:tcW w:w="2021" w:type="dxa"/>
          </w:tcPr>
          <w:p w:rsidR="00C21183" w:rsidRPr="007752B9" w:rsidRDefault="00C21183" w:rsidP="002349A5">
            <w:pPr>
              <w:jc w:val="both"/>
              <w:rPr>
                <w:sz w:val="16"/>
                <w:szCs w:val="16"/>
              </w:rPr>
            </w:pPr>
            <w:r w:rsidRPr="007752B9">
              <w:rPr>
                <w:sz w:val="16"/>
                <w:szCs w:val="16"/>
              </w:rPr>
              <w:t>Contatto tel.</w:t>
            </w:r>
          </w:p>
        </w:tc>
        <w:tc>
          <w:tcPr>
            <w:tcW w:w="4250" w:type="dxa"/>
          </w:tcPr>
          <w:p w:rsidR="00C21183" w:rsidRPr="007752B9" w:rsidRDefault="00C21183" w:rsidP="002349A5">
            <w:pPr>
              <w:jc w:val="both"/>
              <w:rPr>
                <w:sz w:val="16"/>
                <w:szCs w:val="16"/>
              </w:rPr>
            </w:pPr>
            <w:r w:rsidRPr="007752B9">
              <w:rPr>
                <w:sz w:val="16"/>
                <w:szCs w:val="16"/>
              </w:rPr>
              <w:t xml:space="preserve">email </w:t>
            </w:r>
          </w:p>
          <w:p w:rsidR="00C21183" w:rsidRPr="007752B9" w:rsidRDefault="00C21183" w:rsidP="002349A5">
            <w:pPr>
              <w:jc w:val="both"/>
              <w:rPr>
                <w:sz w:val="16"/>
                <w:szCs w:val="16"/>
              </w:rPr>
            </w:pPr>
          </w:p>
        </w:tc>
      </w:tr>
      <w:tr w:rsidR="00C21183" w:rsidRPr="007752B9" w:rsidTr="002349A5">
        <w:tc>
          <w:tcPr>
            <w:tcW w:w="1526" w:type="dxa"/>
          </w:tcPr>
          <w:p w:rsidR="00C21183" w:rsidRPr="007752B9" w:rsidRDefault="00C21183" w:rsidP="002349A5">
            <w:pPr>
              <w:jc w:val="both"/>
              <w:rPr>
                <w:sz w:val="16"/>
                <w:szCs w:val="16"/>
              </w:rPr>
            </w:pPr>
            <w:r w:rsidRPr="007752B9">
              <w:rPr>
                <w:sz w:val="16"/>
                <w:szCs w:val="16"/>
              </w:rPr>
              <w:t xml:space="preserve">Titolare </w:t>
            </w:r>
          </w:p>
          <w:p w:rsidR="00C21183" w:rsidRPr="007752B9" w:rsidRDefault="00C21183" w:rsidP="002349A5">
            <w:pPr>
              <w:jc w:val="both"/>
              <w:rPr>
                <w:sz w:val="16"/>
                <w:szCs w:val="16"/>
              </w:rPr>
            </w:pPr>
          </w:p>
        </w:tc>
        <w:tc>
          <w:tcPr>
            <w:tcW w:w="2243" w:type="dxa"/>
          </w:tcPr>
          <w:p w:rsidR="00C21183" w:rsidRPr="007752B9" w:rsidRDefault="00C21183" w:rsidP="002349A5">
            <w:pPr>
              <w:jc w:val="both"/>
              <w:rPr>
                <w:sz w:val="16"/>
                <w:szCs w:val="16"/>
              </w:rPr>
            </w:pPr>
            <w:r w:rsidRPr="007752B9">
              <w:rPr>
                <w:sz w:val="16"/>
                <w:szCs w:val="16"/>
              </w:rPr>
              <w:t>Comune di Cuglieri</w:t>
            </w:r>
          </w:p>
        </w:tc>
        <w:tc>
          <w:tcPr>
            <w:tcW w:w="2021" w:type="dxa"/>
          </w:tcPr>
          <w:p w:rsidR="00C21183" w:rsidRPr="007752B9" w:rsidRDefault="00C21183" w:rsidP="002349A5">
            <w:pPr>
              <w:jc w:val="both"/>
              <w:rPr>
                <w:sz w:val="16"/>
                <w:szCs w:val="16"/>
              </w:rPr>
            </w:pPr>
            <w:r w:rsidRPr="007752B9">
              <w:rPr>
                <w:sz w:val="16"/>
                <w:szCs w:val="16"/>
              </w:rPr>
              <w:t xml:space="preserve">+39 0785368200 </w:t>
            </w:r>
          </w:p>
          <w:p w:rsidR="00C21183" w:rsidRPr="007752B9" w:rsidRDefault="00C21183" w:rsidP="002349A5">
            <w:pPr>
              <w:jc w:val="both"/>
              <w:rPr>
                <w:sz w:val="16"/>
                <w:szCs w:val="16"/>
              </w:rPr>
            </w:pPr>
          </w:p>
        </w:tc>
        <w:tc>
          <w:tcPr>
            <w:tcW w:w="4250" w:type="dxa"/>
          </w:tcPr>
          <w:p w:rsidR="00C21183" w:rsidRPr="007752B9" w:rsidRDefault="00C21183" w:rsidP="002349A5">
            <w:pPr>
              <w:jc w:val="both"/>
              <w:rPr>
                <w:sz w:val="16"/>
                <w:szCs w:val="16"/>
              </w:rPr>
            </w:pPr>
            <w:r w:rsidRPr="007752B9">
              <w:rPr>
                <w:sz w:val="16"/>
                <w:szCs w:val="16"/>
              </w:rPr>
              <w:t>ufficio.protocollo@comune.cuglieri.or.it</w:t>
            </w:r>
          </w:p>
        </w:tc>
      </w:tr>
      <w:tr w:rsidR="00C21183" w:rsidRPr="007752B9" w:rsidTr="002349A5">
        <w:tc>
          <w:tcPr>
            <w:tcW w:w="1526" w:type="dxa"/>
          </w:tcPr>
          <w:p w:rsidR="00C21183" w:rsidRPr="007752B9" w:rsidRDefault="00C21183" w:rsidP="002349A5">
            <w:pPr>
              <w:jc w:val="both"/>
              <w:rPr>
                <w:sz w:val="16"/>
                <w:szCs w:val="16"/>
              </w:rPr>
            </w:pPr>
            <w:r w:rsidRPr="007752B9">
              <w:rPr>
                <w:sz w:val="16"/>
                <w:szCs w:val="16"/>
              </w:rPr>
              <w:t xml:space="preserve">Responsabile </w:t>
            </w:r>
          </w:p>
          <w:p w:rsidR="00C21183" w:rsidRPr="007752B9" w:rsidRDefault="00C21183" w:rsidP="002349A5">
            <w:pPr>
              <w:jc w:val="both"/>
              <w:rPr>
                <w:sz w:val="16"/>
                <w:szCs w:val="16"/>
              </w:rPr>
            </w:pPr>
          </w:p>
        </w:tc>
        <w:tc>
          <w:tcPr>
            <w:tcW w:w="2243" w:type="dxa"/>
          </w:tcPr>
          <w:p w:rsidR="00C21183" w:rsidRPr="007752B9" w:rsidRDefault="00C21183" w:rsidP="002349A5">
            <w:pPr>
              <w:jc w:val="both"/>
              <w:rPr>
                <w:sz w:val="16"/>
                <w:szCs w:val="16"/>
              </w:rPr>
            </w:pPr>
            <w:r w:rsidRPr="007752B9">
              <w:rPr>
                <w:sz w:val="16"/>
                <w:szCs w:val="16"/>
              </w:rPr>
              <w:t xml:space="preserve">Sindaco pro </w:t>
            </w:r>
          </w:p>
          <w:p w:rsidR="00C21183" w:rsidRPr="007752B9" w:rsidRDefault="00C21183" w:rsidP="002349A5">
            <w:pPr>
              <w:jc w:val="both"/>
              <w:rPr>
                <w:sz w:val="16"/>
                <w:szCs w:val="16"/>
              </w:rPr>
            </w:pPr>
            <w:r w:rsidRPr="007752B9">
              <w:rPr>
                <w:sz w:val="16"/>
                <w:szCs w:val="16"/>
              </w:rPr>
              <w:t xml:space="preserve">tempore </w:t>
            </w:r>
          </w:p>
          <w:p w:rsidR="00C21183" w:rsidRPr="007752B9" w:rsidRDefault="00C21183" w:rsidP="002349A5">
            <w:pPr>
              <w:jc w:val="both"/>
              <w:rPr>
                <w:sz w:val="16"/>
                <w:szCs w:val="16"/>
              </w:rPr>
            </w:pPr>
          </w:p>
        </w:tc>
        <w:tc>
          <w:tcPr>
            <w:tcW w:w="2021" w:type="dxa"/>
          </w:tcPr>
          <w:p w:rsidR="00C21183" w:rsidRPr="007752B9" w:rsidRDefault="00C21183" w:rsidP="002349A5">
            <w:pPr>
              <w:jc w:val="both"/>
              <w:rPr>
                <w:sz w:val="16"/>
                <w:szCs w:val="16"/>
              </w:rPr>
            </w:pPr>
            <w:r w:rsidRPr="007752B9">
              <w:rPr>
                <w:sz w:val="16"/>
                <w:szCs w:val="16"/>
              </w:rPr>
              <w:t>+39 0785368200</w:t>
            </w:r>
          </w:p>
        </w:tc>
        <w:tc>
          <w:tcPr>
            <w:tcW w:w="4250" w:type="dxa"/>
          </w:tcPr>
          <w:p w:rsidR="00C21183" w:rsidRPr="007752B9" w:rsidRDefault="00C21183" w:rsidP="002349A5">
            <w:pPr>
              <w:jc w:val="both"/>
              <w:rPr>
                <w:sz w:val="16"/>
                <w:szCs w:val="16"/>
              </w:rPr>
            </w:pPr>
            <w:r w:rsidRPr="007752B9">
              <w:rPr>
                <w:sz w:val="16"/>
                <w:szCs w:val="16"/>
              </w:rPr>
              <w:t>ufficio.protocollo@comune.cuglieri.or.it</w:t>
            </w:r>
          </w:p>
          <w:p w:rsidR="00C21183" w:rsidRPr="007752B9" w:rsidRDefault="00C21183" w:rsidP="002349A5">
            <w:pPr>
              <w:jc w:val="both"/>
              <w:rPr>
                <w:sz w:val="16"/>
                <w:szCs w:val="16"/>
              </w:rPr>
            </w:pPr>
          </w:p>
        </w:tc>
      </w:tr>
    </w:tbl>
    <w:p w:rsidR="00C21183" w:rsidRPr="007752B9" w:rsidRDefault="00C21183" w:rsidP="00C21183">
      <w:pPr>
        <w:jc w:val="both"/>
        <w:rPr>
          <w:sz w:val="16"/>
          <w:szCs w:val="16"/>
        </w:rPr>
      </w:pPr>
    </w:p>
    <w:p w:rsidR="00C21183" w:rsidRPr="007752B9" w:rsidRDefault="00C21183" w:rsidP="00C21183">
      <w:pPr>
        <w:jc w:val="both"/>
        <w:rPr>
          <w:sz w:val="16"/>
          <w:szCs w:val="16"/>
        </w:rPr>
      </w:pPr>
      <w:r w:rsidRPr="007752B9">
        <w:rPr>
          <w:sz w:val="16"/>
          <w:szCs w:val="16"/>
        </w:rPr>
        <w:t xml:space="preserve">Contatto web del titolare: www.comune.cuglieri.or.it </w:t>
      </w:r>
    </w:p>
    <w:p w:rsidR="00C21183" w:rsidRPr="007752B9" w:rsidRDefault="00C21183" w:rsidP="00C21183">
      <w:pPr>
        <w:jc w:val="both"/>
        <w:rPr>
          <w:sz w:val="16"/>
          <w:szCs w:val="16"/>
        </w:rPr>
      </w:pPr>
      <w:r w:rsidRPr="007752B9">
        <w:rPr>
          <w:sz w:val="16"/>
          <w:szCs w:val="16"/>
        </w:rPr>
        <w:t>Il Titolare ha nominato quale Responsabile della Protezione dei Dati Personali:</w:t>
      </w:r>
    </w:p>
    <w:p w:rsidR="00C21183" w:rsidRPr="007752B9" w:rsidRDefault="00C21183" w:rsidP="00C21183">
      <w:pPr>
        <w:jc w:val="both"/>
        <w:rPr>
          <w:sz w:val="16"/>
          <w:szCs w:val="16"/>
          <w:lang w:val="en-US"/>
        </w:rPr>
      </w:pPr>
      <w:r w:rsidRPr="007752B9">
        <w:rPr>
          <w:sz w:val="16"/>
          <w:szCs w:val="16"/>
          <w:lang w:val="en-US"/>
        </w:rPr>
        <w:t xml:space="preserve">Qualifica Group s.r.l. </w:t>
      </w:r>
    </w:p>
    <w:p w:rsidR="00C21183" w:rsidRPr="007752B9" w:rsidRDefault="00C21183" w:rsidP="00C21183">
      <w:pPr>
        <w:jc w:val="both"/>
        <w:rPr>
          <w:sz w:val="16"/>
          <w:szCs w:val="16"/>
        </w:rPr>
      </w:pPr>
      <w:r w:rsidRPr="007752B9">
        <w:rPr>
          <w:sz w:val="16"/>
          <w:szCs w:val="16"/>
        </w:rPr>
        <w:t xml:space="preserve">Partita IVA: 08524261214 </w:t>
      </w:r>
    </w:p>
    <w:p w:rsidR="00C21183" w:rsidRPr="007752B9" w:rsidRDefault="00C21183" w:rsidP="00C21183">
      <w:pPr>
        <w:jc w:val="both"/>
        <w:rPr>
          <w:sz w:val="16"/>
          <w:szCs w:val="16"/>
        </w:rPr>
      </w:pPr>
      <w:r w:rsidRPr="007752B9">
        <w:rPr>
          <w:sz w:val="16"/>
          <w:szCs w:val="16"/>
        </w:rPr>
        <w:t xml:space="preserve">Stato: Italia </w:t>
      </w:r>
    </w:p>
    <w:p w:rsidR="00C21183" w:rsidRPr="007752B9" w:rsidRDefault="00C21183" w:rsidP="00C21183">
      <w:pPr>
        <w:jc w:val="both"/>
        <w:rPr>
          <w:sz w:val="16"/>
          <w:szCs w:val="16"/>
        </w:rPr>
      </w:pPr>
      <w:r w:rsidRPr="007752B9">
        <w:rPr>
          <w:sz w:val="16"/>
          <w:szCs w:val="16"/>
        </w:rPr>
        <w:t xml:space="preserve">Provincia: Roma </w:t>
      </w:r>
    </w:p>
    <w:p w:rsidR="00C21183" w:rsidRPr="007752B9" w:rsidRDefault="00C21183" w:rsidP="00C21183">
      <w:pPr>
        <w:jc w:val="both"/>
        <w:rPr>
          <w:sz w:val="16"/>
          <w:szCs w:val="16"/>
        </w:rPr>
      </w:pPr>
      <w:r w:rsidRPr="007752B9">
        <w:rPr>
          <w:sz w:val="16"/>
          <w:szCs w:val="16"/>
        </w:rPr>
        <w:t xml:space="preserve">Comune: Roma </w:t>
      </w:r>
    </w:p>
    <w:p w:rsidR="00C21183" w:rsidRPr="007752B9" w:rsidRDefault="00C21183" w:rsidP="00C21183">
      <w:pPr>
        <w:jc w:val="both"/>
        <w:rPr>
          <w:sz w:val="16"/>
          <w:szCs w:val="16"/>
        </w:rPr>
      </w:pPr>
      <w:r w:rsidRPr="007752B9">
        <w:rPr>
          <w:sz w:val="16"/>
          <w:szCs w:val="16"/>
        </w:rPr>
        <w:t xml:space="preserve">CAP 00133 </w:t>
      </w:r>
    </w:p>
    <w:p w:rsidR="00C21183" w:rsidRPr="007752B9" w:rsidRDefault="00C21183" w:rsidP="00C21183">
      <w:pPr>
        <w:jc w:val="both"/>
        <w:rPr>
          <w:sz w:val="16"/>
          <w:szCs w:val="16"/>
        </w:rPr>
      </w:pPr>
      <w:r w:rsidRPr="007752B9">
        <w:rPr>
          <w:sz w:val="16"/>
          <w:szCs w:val="16"/>
        </w:rPr>
        <w:t xml:space="preserve">Indirizzo: Via di Vermicino n. 186 </w:t>
      </w:r>
    </w:p>
    <w:p w:rsidR="00C21183" w:rsidRPr="007752B9" w:rsidRDefault="00C21183" w:rsidP="00C21183">
      <w:pPr>
        <w:jc w:val="both"/>
        <w:rPr>
          <w:sz w:val="16"/>
          <w:szCs w:val="16"/>
        </w:rPr>
      </w:pPr>
      <w:r w:rsidRPr="007752B9">
        <w:rPr>
          <w:sz w:val="16"/>
          <w:szCs w:val="16"/>
        </w:rPr>
        <w:t xml:space="preserve">Telefono: 800.131.738 </w:t>
      </w:r>
    </w:p>
    <w:p w:rsidR="00C21183" w:rsidRPr="007752B9" w:rsidRDefault="00C21183" w:rsidP="00C21183">
      <w:pPr>
        <w:jc w:val="both"/>
        <w:rPr>
          <w:sz w:val="16"/>
          <w:szCs w:val="16"/>
        </w:rPr>
      </w:pPr>
      <w:r w:rsidRPr="007752B9">
        <w:rPr>
          <w:sz w:val="16"/>
          <w:szCs w:val="16"/>
        </w:rPr>
        <w:t xml:space="preserve">E-mail: gdpr@gruppoqualifica.it </w:t>
      </w:r>
    </w:p>
    <w:p w:rsidR="00C21183" w:rsidRPr="007752B9" w:rsidRDefault="00C21183" w:rsidP="00C21183">
      <w:pPr>
        <w:jc w:val="both"/>
        <w:rPr>
          <w:sz w:val="16"/>
          <w:szCs w:val="16"/>
        </w:rPr>
      </w:pPr>
      <w:r w:rsidRPr="007752B9">
        <w:rPr>
          <w:sz w:val="16"/>
          <w:szCs w:val="16"/>
        </w:rPr>
        <w:t xml:space="preserve">PEC: qualificagroup@pec.it. </w:t>
      </w:r>
    </w:p>
    <w:p w:rsidR="00C21183" w:rsidRPr="007752B9" w:rsidRDefault="00C21183" w:rsidP="00C21183">
      <w:pPr>
        <w:jc w:val="both"/>
        <w:rPr>
          <w:sz w:val="16"/>
          <w:szCs w:val="16"/>
        </w:rPr>
      </w:pPr>
      <w:r w:rsidRPr="007752B9">
        <w:rPr>
          <w:sz w:val="16"/>
          <w:szCs w:val="16"/>
        </w:rPr>
        <w:t xml:space="preserve">Gli interessati, ricorrendone i presupposti, hanno,altresì, il diritto di proporre reclamo al Garante quale autorità di controllo secondo le procedure previste ed i modelli scaricabili dal sito del Garante Privacy. </w:t>
      </w:r>
    </w:p>
    <w:p w:rsidR="00C21183" w:rsidRPr="007752B9" w:rsidRDefault="00C21183" w:rsidP="00C21183">
      <w:pPr>
        <w:jc w:val="both"/>
        <w:rPr>
          <w:sz w:val="16"/>
          <w:szCs w:val="16"/>
        </w:rPr>
      </w:pPr>
      <w:r w:rsidRPr="007752B9">
        <w:rPr>
          <w:sz w:val="16"/>
          <w:szCs w:val="16"/>
        </w:rPr>
        <w:t xml:space="preserve">La informiamo che potrà ottenere ulteriori informazioni sul trattamento dei dati e sull'esercizio dei  sui diritti nonchè sulla disciplina normativa in materia ai seguenti link: </w:t>
      </w:r>
    </w:p>
    <w:p w:rsidR="00C21183" w:rsidRPr="007752B9" w:rsidRDefault="00C21183" w:rsidP="00C21183">
      <w:pPr>
        <w:jc w:val="both"/>
        <w:rPr>
          <w:sz w:val="16"/>
          <w:szCs w:val="16"/>
        </w:rPr>
      </w:pPr>
    </w:p>
    <w:p w:rsidR="00C21183" w:rsidRPr="007752B9" w:rsidRDefault="00C21183" w:rsidP="00C21183">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C21183" w:rsidRPr="007752B9" w:rsidTr="002349A5">
        <w:tc>
          <w:tcPr>
            <w:tcW w:w="4889" w:type="dxa"/>
          </w:tcPr>
          <w:p w:rsidR="00C21183" w:rsidRPr="007752B9" w:rsidRDefault="00C21183" w:rsidP="002349A5">
            <w:pPr>
              <w:jc w:val="both"/>
              <w:rPr>
                <w:sz w:val="16"/>
                <w:szCs w:val="16"/>
              </w:rPr>
            </w:pPr>
            <w:r w:rsidRPr="007752B9">
              <w:rPr>
                <w:sz w:val="16"/>
                <w:szCs w:val="16"/>
              </w:rPr>
              <w:t xml:space="preserve">Descrizione </w:t>
            </w:r>
          </w:p>
          <w:p w:rsidR="00C21183" w:rsidRPr="007752B9" w:rsidRDefault="00C21183" w:rsidP="002349A5">
            <w:pPr>
              <w:jc w:val="both"/>
              <w:rPr>
                <w:sz w:val="16"/>
                <w:szCs w:val="16"/>
              </w:rPr>
            </w:pPr>
          </w:p>
        </w:tc>
        <w:tc>
          <w:tcPr>
            <w:tcW w:w="4889" w:type="dxa"/>
          </w:tcPr>
          <w:p w:rsidR="00C21183" w:rsidRPr="007752B9" w:rsidRDefault="00C21183" w:rsidP="002349A5">
            <w:pPr>
              <w:jc w:val="both"/>
              <w:rPr>
                <w:sz w:val="16"/>
                <w:szCs w:val="16"/>
              </w:rPr>
            </w:pPr>
            <w:r w:rsidRPr="007752B9">
              <w:rPr>
                <w:sz w:val="16"/>
                <w:szCs w:val="16"/>
              </w:rPr>
              <w:t xml:space="preserve">Link </w:t>
            </w:r>
          </w:p>
          <w:p w:rsidR="00C21183" w:rsidRPr="007752B9" w:rsidRDefault="00C21183" w:rsidP="002349A5">
            <w:pPr>
              <w:jc w:val="both"/>
              <w:rPr>
                <w:sz w:val="16"/>
                <w:szCs w:val="16"/>
              </w:rPr>
            </w:pPr>
          </w:p>
        </w:tc>
      </w:tr>
      <w:tr w:rsidR="00C21183" w:rsidRPr="007752B9" w:rsidTr="002349A5">
        <w:tc>
          <w:tcPr>
            <w:tcW w:w="4889" w:type="dxa"/>
          </w:tcPr>
          <w:p w:rsidR="00C21183" w:rsidRPr="007752B9" w:rsidRDefault="00C21183" w:rsidP="002349A5">
            <w:pPr>
              <w:jc w:val="both"/>
              <w:rPr>
                <w:sz w:val="16"/>
                <w:szCs w:val="16"/>
              </w:rPr>
            </w:pPr>
            <w:r w:rsidRPr="007752B9">
              <w:rPr>
                <w:sz w:val="16"/>
                <w:szCs w:val="16"/>
              </w:rPr>
              <w:t xml:space="preserve">Pagine web del Titolare </w:t>
            </w:r>
          </w:p>
        </w:tc>
        <w:tc>
          <w:tcPr>
            <w:tcW w:w="4889" w:type="dxa"/>
          </w:tcPr>
          <w:p w:rsidR="00C21183" w:rsidRPr="007752B9" w:rsidRDefault="00C21183" w:rsidP="002349A5">
            <w:pPr>
              <w:jc w:val="both"/>
              <w:rPr>
                <w:sz w:val="16"/>
                <w:szCs w:val="16"/>
              </w:rPr>
            </w:pPr>
            <w:r w:rsidRPr="007752B9">
              <w:rPr>
                <w:sz w:val="16"/>
                <w:szCs w:val="16"/>
              </w:rPr>
              <w:t xml:space="preserve">http://www.comune.cuglieri.or.it/home.aspx </w:t>
            </w:r>
          </w:p>
        </w:tc>
      </w:tr>
      <w:tr w:rsidR="00C21183" w:rsidRPr="00DB065C" w:rsidTr="002349A5">
        <w:tc>
          <w:tcPr>
            <w:tcW w:w="4889" w:type="dxa"/>
          </w:tcPr>
          <w:p w:rsidR="00C21183" w:rsidRPr="007752B9" w:rsidRDefault="00C21183" w:rsidP="002349A5">
            <w:pPr>
              <w:jc w:val="both"/>
              <w:rPr>
                <w:sz w:val="16"/>
                <w:szCs w:val="16"/>
              </w:rPr>
            </w:pPr>
            <w:r w:rsidRPr="007752B9">
              <w:rPr>
                <w:sz w:val="16"/>
                <w:szCs w:val="16"/>
              </w:rPr>
              <w:t xml:space="preserve">Regolamento (UE) 2016/679 del Parlamento europeo e del Consiglio, del 27 aprile 2016, relativo alla protezione delle persone fisiche con riguardo al trattamento dei dati personali, </w:t>
            </w:r>
          </w:p>
          <w:p w:rsidR="00C21183" w:rsidRPr="007752B9" w:rsidRDefault="00C21183" w:rsidP="002349A5">
            <w:pPr>
              <w:jc w:val="both"/>
              <w:rPr>
                <w:sz w:val="16"/>
                <w:szCs w:val="16"/>
              </w:rPr>
            </w:pPr>
            <w:r w:rsidRPr="007752B9">
              <w:rPr>
                <w:sz w:val="16"/>
                <w:szCs w:val="16"/>
              </w:rPr>
              <w:t xml:space="preserve">nonché alla libera circolazione di tali dati e che abroga la direttiva 95/46/CE (regolamento generale sulla protezione dei dati) (Testo </w:t>
            </w:r>
          </w:p>
          <w:p w:rsidR="00C21183" w:rsidRPr="007752B9" w:rsidRDefault="00C21183" w:rsidP="002349A5">
            <w:pPr>
              <w:jc w:val="both"/>
              <w:rPr>
                <w:sz w:val="16"/>
                <w:szCs w:val="16"/>
              </w:rPr>
            </w:pPr>
            <w:r w:rsidRPr="007752B9">
              <w:rPr>
                <w:sz w:val="16"/>
                <w:szCs w:val="16"/>
              </w:rPr>
              <w:t xml:space="preserve">rilevante ai fini del SEE) </w:t>
            </w:r>
          </w:p>
        </w:tc>
        <w:tc>
          <w:tcPr>
            <w:tcW w:w="4889" w:type="dxa"/>
          </w:tcPr>
          <w:p w:rsidR="00C21183" w:rsidRPr="007752B9" w:rsidRDefault="00C12EF3" w:rsidP="002349A5">
            <w:pPr>
              <w:jc w:val="both"/>
              <w:rPr>
                <w:sz w:val="16"/>
                <w:szCs w:val="16"/>
                <w:lang w:val="en-GB"/>
              </w:rPr>
            </w:pPr>
            <w:hyperlink r:id="rId14" w:history="1">
              <w:r w:rsidR="00C21183" w:rsidRPr="007752B9">
                <w:rPr>
                  <w:rStyle w:val="Collegamentoipertestuale"/>
                  <w:sz w:val="16"/>
                  <w:szCs w:val="16"/>
                  <w:lang w:val="en-GB"/>
                </w:rPr>
                <w:t>https://eur-lex.europa.eu/legal</w:t>
              </w:r>
            </w:hyperlink>
            <w:r w:rsidR="00C21183" w:rsidRPr="007752B9">
              <w:rPr>
                <w:sz w:val="16"/>
                <w:szCs w:val="16"/>
                <w:lang w:val="en-GB"/>
              </w:rPr>
              <w:t xml:space="preserve"> content/IT/TXT/?uri=uriserv:OJ.L_.2016.119.01.0001.01.ITA </w:t>
            </w:r>
          </w:p>
          <w:p w:rsidR="00C21183" w:rsidRPr="007752B9" w:rsidRDefault="00C21183" w:rsidP="002349A5">
            <w:pPr>
              <w:jc w:val="both"/>
              <w:rPr>
                <w:sz w:val="16"/>
                <w:szCs w:val="16"/>
                <w:lang w:val="en-GB"/>
              </w:rPr>
            </w:pPr>
          </w:p>
        </w:tc>
      </w:tr>
      <w:tr w:rsidR="00C21183" w:rsidRPr="00DB065C" w:rsidTr="002349A5">
        <w:tc>
          <w:tcPr>
            <w:tcW w:w="4889" w:type="dxa"/>
          </w:tcPr>
          <w:p w:rsidR="00C21183" w:rsidRPr="007752B9" w:rsidRDefault="00C21183" w:rsidP="002349A5">
            <w:pPr>
              <w:jc w:val="both"/>
              <w:rPr>
                <w:sz w:val="16"/>
                <w:szCs w:val="16"/>
              </w:rPr>
            </w:pPr>
            <w:r w:rsidRPr="007752B9">
              <w:rPr>
                <w:sz w:val="16"/>
                <w:szCs w:val="16"/>
              </w:rPr>
              <w:t>Garante europeo della protezione dei dati (GEPD)</w:t>
            </w:r>
          </w:p>
        </w:tc>
        <w:tc>
          <w:tcPr>
            <w:tcW w:w="4889" w:type="dxa"/>
          </w:tcPr>
          <w:p w:rsidR="00C21183" w:rsidRPr="007752B9" w:rsidRDefault="00C21183" w:rsidP="002349A5">
            <w:pPr>
              <w:jc w:val="both"/>
              <w:rPr>
                <w:sz w:val="16"/>
                <w:szCs w:val="16"/>
              </w:rPr>
            </w:pPr>
            <w:r w:rsidRPr="007752B9">
              <w:rPr>
                <w:sz w:val="16"/>
                <w:szCs w:val="16"/>
              </w:rPr>
              <w:t>https://europa.eu/european-union/about-eu/institutions-</w:t>
            </w:r>
          </w:p>
          <w:p w:rsidR="00C21183" w:rsidRPr="007752B9" w:rsidRDefault="00C21183" w:rsidP="002349A5">
            <w:pPr>
              <w:jc w:val="both"/>
              <w:rPr>
                <w:sz w:val="16"/>
                <w:szCs w:val="16"/>
                <w:lang w:val="en-GB"/>
              </w:rPr>
            </w:pPr>
            <w:r w:rsidRPr="007752B9">
              <w:rPr>
                <w:sz w:val="16"/>
                <w:szCs w:val="16"/>
                <w:lang w:val="en-GB"/>
              </w:rPr>
              <w:t xml:space="preserve">bodies/european-data- protection-supervisor_it </w:t>
            </w:r>
          </w:p>
        </w:tc>
      </w:tr>
      <w:tr w:rsidR="00C21183" w:rsidRPr="007752B9" w:rsidTr="002349A5">
        <w:tc>
          <w:tcPr>
            <w:tcW w:w="4889" w:type="dxa"/>
          </w:tcPr>
          <w:p w:rsidR="00C21183" w:rsidRPr="007752B9" w:rsidRDefault="00C21183" w:rsidP="002349A5">
            <w:pPr>
              <w:jc w:val="both"/>
              <w:rPr>
                <w:sz w:val="16"/>
                <w:szCs w:val="16"/>
              </w:rPr>
            </w:pPr>
            <w:r w:rsidRPr="007752B9">
              <w:rPr>
                <w:sz w:val="16"/>
                <w:szCs w:val="16"/>
              </w:rPr>
              <w:t>Garante italiano della protezione dei dati</w:t>
            </w:r>
          </w:p>
        </w:tc>
        <w:tc>
          <w:tcPr>
            <w:tcW w:w="4889" w:type="dxa"/>
          </w:tcPr>
          <w:p w:rsidR="00C21183" w:rsidRPr="007752B9" w:rsidRDefault="00C21183" w:rsidP="002349A5">
            <w:pPr>
              <w:jc w:val="both"/>
              <w:rPr>
                <w:sz w:val="16"/>
                <w:szCs w:val="16"/>
              </w:rPr>
            </w:pPr>
            <w:r w:rsidRPr="007752B9">
              <w:rPr>
                <w:sz w:val="16"/>
                <w:szCs w:val="16"/>
              </w:rPr>
              <w:t xml:space="preserve">http://www.garanteprivacy.it/web/guest/home </w:t>
            </w:r>
          </w:p>
          <w:p w:rsidR="00C21183" w:rsidRPr="007752B9" w:rsidRDefault="00C21183" w:rsidP="002349A5">
            <w:pPr>
              <w:jc w:val="both"/>
              <w:rPr>
                <w:sz w:val="16"/>
                <w:szCs w:val="16"/>
              </w:rPr>
            </w:pPr>
          </w:p>
        </w:tc>
      </w:tr>
    </w:tbl>
    <w:p w:rsidR="00C21183" w:rsidRPr="007752B9" w:rsidRDefault="00C21183" w:rsidP="00C21183">
      <w:pPr>
        <w:jc w:val="both"/>
        <w:rPr>
          <w:sz w:val="16"/>
          <w:szCs w:val="16"/>
        </w:rPr>
      </w:pPr>
    </w:p>
    <w:p w:rsidR="005F4275" w:rsidRDefault="005F4275" w:rsidP="00C21183">
      <w:pPr>
        <w:tabs>
          <w:tab w:val="left" w:pos="6237"/>
        </w:tabs>
        <w:jc w:val="both"/>
        <w:rPr>
          <w:sz w:val="16"/>
          <w:szCs w:val="16"/>
        </w:rPr>
      </w:pPr>
    </w:p>
    <w:p w:rsidR="005F4275" w:rsidRDefault="005F4275" w:rsidP="00C21183">
      <w:pPr>
        <w:tabs>
          <w:tab w:val="left" w:pos="6237"/>
        </w:tabs>
        <w:jc w:val="both"/>
        <w:rPr>
          <w:sz w:val="16"/>
          <w:szCs w:val="16"/>
        </w:rPr>
      </w:pPr>
    </w:p>
    <w:p w:rsidR="001C1B54" w:rsidRPr="008B16BE" w:rsidRDefault="00C21183" w:rsidP="00C21183">
      <w:pPr>
        <w:tabs>
          <w:tab w:val="left" w:pos="6237"/>
        </w:tabs>
        <w:jc w:val="both"/>
      </w:pPr>
      <w:r>
        <w:t>Firma____________________________</w:t>
      </w:r>
    </w:p>
    <w:sectPr w:rsidR="001C1B54" w:rsidRPr="008B16BE" w:rsidSect="00E77DB5">
      <w:pgSz w:w="11907" w:h="16839" w:code="9"/>
      <w:pgMar w:top="426" w:right="568" w:bottom="568" w:left="42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EC5" w:rsidRDefault="00E42EC5">
      <w:r>
        <w:separator/>
      </w:r>
    </w:p>
  </w:endnote>
  <w:endnote w:type="continuationSeparator" w:id="0">
    <w:p w:rsidR="00E42EC5" w:rsidRDefault="00E4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F3" w:rsidRDefault="00C12EF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B9" w:rsidRDefault="001D17DB">
    <w:pPr>
      <w:pStyle w:val="Pidipagina"/>
      <w:jc w:val="right"/>
    </w:pPr>
    <w:r>
      <w:rPr>
        <w:rFonts w:ascii="Arial" w:hAnsi="Arial" w:cs="Arial"/>
        <w:sz w:val="16"/>
        <w:szCs w:val="16"/>
        <w:lang w:bidi="he-IL"/>
      </w:rPr>
      <w:fldChar w:fldCharType="begin"/>
    </w:r>
    <w:r w:rsidR="001C1B54">
      <w:rPr>
        <w:rFonts w:ascii="Arial" w:hAnsi="Arial" w:cs="Arial"/>
        <w:sz w:val="16"/>
        <w:szCs w:val="16"/>
        <w:lang w:bidi="he-IL"/>
      </w:rPr>
      <w:instrText xml:space="preserve"> PAGE </w:instrText>
    </w:r>
    <w:r>
      <w:rPr>
        <w:rFonts w:ascii="Arial" w:hAnsi="Arial" w:cs="Arial"/>
        <w:sz w:val="16"/>
        <w:szCs w:val="16"/>
        <w:lang w:bidi="he-IL"/>
      </w:rPr>
      <w:fldChar w:fldCharType="separate"/>
    </w:r>
    <w:r w:rsidR="00C12EF3">
      <w:rPr>
        <w:rFonts w:ascii="Arial" w:hAnsi="Arial" w:cs="Arial"/>
        <w:noProof/>
        <w:sz w:val="16"/>
        <w:szCs w:val="16"/>
        <w:lang w:bidi="he-IL"/>
      </w:rPr>
      <w:t>1</w:t>
    </w:r>
    <w:r>
      <w:rPr>
        <w:rFonts w:ascii="Arial" w:hAnsi="Arial" w:cs="Arial"/>
        <w:sz w:val="16"/>
        <w:szCs w:val="16"/>
        <w:lang w:bidi="he-IL"/>
      </w:rPr>
      <w:fldChar w:fldCharType="end"/>
    </w:r>
    <w:r w:rsidR="001C1B54">
      <w:rPr>
        <w:rFonts w:ascii="Arial" w:eastAsia="Arial" w:hAnsi="Arial" w:cs="Arial"/>
        <w:sz w:val="16"/>
        <w:szCs w:val="16"/>
        <w:lang w:bidi="he-IL"/>
      </w:rPr>
      <w:t xml:space="preserve"> </w:t>
    </w:r>
    <w:r w:rsidR="001C1B54">
      <w:rPr>
        <w:rFonts w:ascii="Arial" w:hAnsi="Arial" w:cs="Arial"/>
        <w:sz w:val="16"/>
        <w:szCs w:val="16"/>
        <w:lang w:bidi="he-IL"/>
      </w:rPr>
      <w:t>di 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F3" w:rsidRDefault="00C12EF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EC5" w:rsidRDefault="00E42EC5">
      <w:r>
        <w:separator/>
      </w:r>
    </w:p>
  </w:footnote>
  <w:footnote w:type="continuationSeparator" w:id="0">
    <w:p w:rsidR="00E42EC5" w:rsidRDefault="00E42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F3" w:rsidRDefault="00C12EF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9B9" w:rsidRPr="00C12EF3" w:rsidRDefault="00B329B9" w:rsidP="00C12EF3">
    <w:pPr>
      <w:pStyle w:val="Intestazione"/>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EF3" w:rsidRDefault="00C12EF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12" w:hanging="360"/>
      </w:pPr>
      <w:rPr>
        <w:rFonts w:ascii="Times New Roman" w:hAnsi="Times New Roman" w:cs="Times New Roman"/>
        <w:sz w:val="18"/>
        <w:szCs w:val="18"/>
      </w:rPr>
    </w:lvl>
  </w:abstractNum>
  <w:abstractNum w:abstractNumId="3" w15:restartNumberingAfterBreak="0">
    <w:nsid w:val="00000004"/>
    <w:multiLevelType w:val="multilevel"/>
    <w:tmpl w:val="00000004"/>
    <w:name w:val="WW8Num3"/>
    <w:lvl w:ilvl="0">
      <w:start w:val="1"/>
      <w:numFmt w:val="bullet"/>
      <w:lvlText w:val="⁃"/>
      <w:lvlJc w:val="left"/>
      <w:pPr>
        <w:tabs>
          <w:tab w:val="num" w:pos="0"/>
        </w:tabs>
        <w:ind w:left="720" w:hanging="360"/>
      </w:pPr>
      <w:rPr>
        <w:rFonts w:ascii="OpenSymbol" w:hAnsi="OpenSymbol" w:cs="Arial"/>
        <w:b/>
        <w:spacing w:val="-22"/>
        <w:w w:val="100"/>
        <w:sz w:val="18"/>
        <w:szCs w:val="18"/>
        <w:lang w:val="it-IT" w:bidi="ar-SA"/>
      </w:rPr>
    </w:lvl>
    <w:lvl w:ilvl="1">
      <w:start w:val="1"/>
      <w:numFmt w:val="decimal"/>
      <w:lvlText w:val="%1.%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3.%4."/>
      <w:lvlJc w:val="left"/>
      <w:pPr>
        <w:tabs>
          <w:tab w:val="num" w:pos="0"/>
        </w:tabs>
        <w:ind w:left="1800" w:hanging="360"/>
      </w:pPr>
    </w:lvl>
    <w:lvl w:ilvl="4">
      <w:start w:val="1"/>
      <w:numFmt w:val="decimal"/>
      <w:lvlText w:val="%4.%5."/>
      <w:lvlJc w:val="left"/>
      <w:pPr>
        <w:tabs>
          <w:tab w:val="num" w:pos="0"/>
        </w:tabs>
        <w:ind w:left="2160" w:hanging="360"/>
      </w:pPr>
    </w:lvl>
    <w:lvl w:ilvl="5">
      <w:start w:val="1"/>
      <w:numFmt w:val="decimal"/>
      <w:lvlText w:val="%5.%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7.%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4" w15:restartNumberingAfterBreak="0">
    <w:nsid w:val="59D75756"/>
    <w:multiLevelType w:val="hybridMultilevel"/>
    <w:tmpl w:val="77BCC4D4"/>
    <w:lvl w:ilvl="0" w:tplc="F392DAE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F302CC"/>
    <w:rsid w:val="001A171A"/>
    <w:rsid w:val="001C1B54"/>
    <w:rsid w:val="001D17DB"/>
    <w:rsid w:val="001E1126"/>
    <w:rsid w:val="002C73F7"/>
    <w:rsid w:val="003A7818"/>
    <w:rsid w:val="004C4286"/>
    <w:rsid w:val="005F4275"/>
    <w:rsid w:val="007748FB"/>
    <w:rsid w:val="008B16BE"/>
    <w:rsid w:val="00A150ED"/>
    <w:rsid w:val="00B329B9"/>
    <w:rsid w:val="00B348BC"/>
    <w:rsid w:val="00C12EF3"/>
    <w:rsid w:val="00C21183"/>
    <w:rsid w:val="00CA32C1"/>
    <w:rsid w:val="00DB467A"/>
    <w:rsid w:val="00E3752C"/>
    <w:rsid w:val="00E42EC5"/>
    <w:rsid w:val="00F302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2265BD6-9BCB-4C0B-ABC0-7D963E13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29B9"/>
    <w:pPr>
      <w:suppressAutoHyphens/>
    </w:pPr>
    <w:rPr>
      <w:sz w:val="24"/>
      <w:szCs w:val="24"/>
      <w:lang w:eastAsia="zh-CN"/>
    </w:rPr>
  </w:style>
  <w:style w:type="paragraph" w:styleId="Titolo1">
    <w:name w:val="heading 1"/>
    <w:basedOn w:val="Normale"/>
    <w:next w:val="Corpotesto"/>
    <w:qFormat/>
    <w:rsid w:val="00B329B9"/>
    <w:pPr>
      <w:numPr>
        <w:numId w:val="1"/>
      </w:numPr>
      <w:ind w:left="691" w:right="556"/>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329B9"/>
  </w:style>
  <w:style w:type="character" w:customStyle="1" w:styleId="WW8Num1z1">
    <w:name w:val="WW8Num1z1"/>
    <w:rsid w:val="00B329B9"/>
  </w:style>
  <w:style w:type="character" w:customStyle="1" w:styleId="WW8Num1z2">
    <w:name w:val="WW8Num1z2"/>
    <w:rsid w:val="00B329B9"/>
  </w:style>
  <w:style w:type="character" w:customStyle="1" w:styleId="WW8Num1z3">
    <w:name w:val="WW8Num1z3"/>
    <w:rsid w:val="00B329B9"/>
  </w:style>
  <w:style w:type="character" w:customStyle="1" w:styleId="WW8Num1z4">
    <w:name w:val="WW8Num1z4"/>
    <w:rsid w:val="00B329B9"/>
  </w:style>
  <w:style w:type="character" w:customStyle="1" w:styleId="WW8Num1z5">
    <w:name w:val="WW8Num1z5"/>
    <w:rsid w:val="00B329B9"/>
  </w:style>
  <w:style w:type="character" w:customStyle="1" w:styleId="WW8Num1z6">
    <w:name w:val="WW8Num1z6"/>
    <w:rsid w:val="00B329B9"/>
  </w:style>
  <w:style w:type="character" w:customStyle="1" w:styleId="WW8Num1z7">
    <w:name w:val="WW8Num1z7"/>
    <w:rsid w:val="00B329B9"/>
  </w:style>
  <w:style w:type="character" w:customStyle="1" w:styleId="WW8Num1z8">
    <w:name w:val="WW8Num1z8"/>
    <w:rsid w:val="00B329B9"/>
  </w:style>
  <w:style w:type="character" w:customStyle="1" w:styleId="WW8Num2z0">
    <w:name w:val="WW8Num2z0"/>
    <w:rsid w:val="00B329B9"/>
    <w:rPr>
      <w:rFonts w:ascii="Times New Roman" w:hAnsi="Times New Roman" w:cs="Times New Roman"/>
      <w:sz w:val="18"/>
      <w:szCs w:val="18"/>
    </w:rPr>
  </w:style>
  <w:style w:type="character" w:customStyle="1" w:styleId="WW8Num3z0">
    <w:name w:val="WW8Num3z0"/>
    <w:rsid w:val="00B329B9"/>
    <w:rPr>
      <w:rFonts w:ascii="Arial" w:hAnsi="Arial" w:cs="Arial"/>
      <w:b/>
      <w:spacing w:val="-22"/>
      <w:w w:val="100"/>
      <w:sz w:val="18"/>
      <w:szCs w:val="18"/>
      <w:lang w:val="it-IT" w:bidi="ar-SA"/>
    </w:rPr>
  </w:style>
  <w:style w:type="character" w:customStyle="1" w:styleId="WW8Num4z0">
    <w:name w:val="WW8Num4z0"/>
    <w:rsid w:val="00B329B9"/>
    <w:rPr>
      <w:rFonts w:cs="Times New Roman"/>
      <w:spacing w:val="-22"/>
      <w:w w:val="100"/>
    </w:rPr>
  </w:style>
  <w:style w:type="character" w:customStyle="1" w:styleId="WW8Num4z1">
    <w:name w:val="WW8Num4z1"/>
    <w:rsid w:val="00B329B9"/>
    <w:rPr>
      <w:rFonts w:ascii="Symbol" w:hAnsi="Symbol" w:cs="Symbol"/>
    </w:rPr>
  </w:style>
  <w:style w:type="character" w:customStyle="1" w:styleId="WW8Num3z1">
    <w:name w:val="WW8Num3z1"/>
    <w:rsid w:val="00B329B9"/>
  </w:style>
  <w:style w:type="character" w:customStyle="1" w:styleId="WW8Num3z2">
    <w:name w:val="WW8Num3z2"/>
    <w:rsid w:val="00B329B9"/>
  </w:style>
  <w:style w:type="character" w:customStyle="1" w:styleId="WW8Num3z3">
    <w:name w:val="WW8Num3z3"/>
    <w:rsid w:val="00B329B9"/>
  </w:style>
  <w:style w:type="character" w:customStyle="1" w:styleId="WW8Num3z4">
    <w:name w:val="WW8Num3z4"/>
    <w:rsid w:val="00B329B9"/>
  </w:style>
  <w:style w:type="character" w:customStyle="1" w:styleId="WW8Num3z5">
    <w:name w:val="WW8Num3z5"/>
    <w:rsid w:val="00B329B9"/>
  </w:style>
  <w:style w:type="character" w:customStyle="1" w:styleId="WW8Num3z6">
    <w:name w:val="WW8Num3z6"/>
    <w:rsid w:val="00B329B9"/>
  </w:style>
  <w:style w:type="character" w:customStyle="1" w:styleId="WW8Num3z7">
    <w:name w:val="WW8Num3z7"/>
    <w:rsid w:val="00B329B9"/>
  </w:style>
  <w:style w:type="character" w:customStyle="1" w:styleId="WW8Num3z8">
    <w:name w:val="WW8Num3z8"/>
    <w:rsid w:val="00B329B9"/>
  </w:style>
  <w:style w:type="character" w:customStyle="1" w:styleId="WW8Num2z1">
    <w:name w:val="WW8Num2z1"/>
    <w:rsid w:val="00B329B9"/>
    <w:rPr>
      <w:rFonts w:ascii="Courier New" w:hAnsi="Courier New" w:cs="Courier New"/>
    </w:rPr>
  </w:style>
  <w:style w:type="character" w:customStyle="1" w:styleId="WW8Num2z3">
    <w:name w:val="WW8Num2z3"/>
    <w:rsid w:val="00B329B9"/>
    <w:rPr>
      <w:rFonts w:ascii="Symbol" w:hAnsi="Symbol" w:cs="Symbol"/>
    </w:rPr>
  </w:style>
  <w:style w:type="character" w:customStyle="1" w:styleId="WW8Num4z2">
    <w:name w:val="WW8Num4z2"/>
    <w:rsid w:val="00B329B9"/>
  </w:style>
  <w:style w:type="character" w:customStyle="1" w:styleId="WW8Num4z3">
    <w:name w:val="WW8Num4z3"/>
    <w:rsid w:val="00B329B9"/>
  </w:style>
  <w:style w:type="character" w:customStyle="1" w:styleId="WW8Num4z4">
    <w:name w:val="WW8Num4z4"/>
    <w:rsid w:val="00B329B9"/>
  </w:style>
  <w:style w:type="character" w:customStyle="1" w:styleId="WW8Num4z5">
    <w:name w:val="WW8Num4z5"/>
    <w:rsid w:val="00B329B9"/>
  </w:style>
  <w:style w:type="character" w:customStyle="1" w:styleId="WW8Num4z6">
    <w:name w:val="WW8Num4z6"/>
    <w:rsid w:val="00B329B9"/>
  </w:style>
  <w:style w:type="character" w:customStyle="1" w:styleId="WW8Num4z7">
    <w:name w:val="WW8Num4z7"/>
    <w:rsid w:val="00B329B9"/>
  </w:style>
  <w:style w:type="character" w:customStyle="1" w:styleId="WW8Num4z8">
    <w:name w:val="WW8Num4z8"/>
    <w:rsid w:val="00B329B9"/>
  </w:style>
  <w:style w:type="character" w:customStyle="1" w:styleId="WW8Num5z0">
    <w:name w:val="WW8Num5z0"/>
    <w:rsid w:val="00B329B9"/>
    <w:rPr>
      <w:rFonts w:ascii="Times New Roman" w:eastAsia="Times New Roman" w:hAnsi="Times New Roman" w:cs="Times New Roman"/>
      <w:sz w:val="18"/>
      <w:szCs w:val="18"/>
    </w:rPr>
  </w:style>
  <w:style w:type="character" w:customStyle="1" w:styleId="WW8Num5z1">
    <w:name w:val="WW8Num5z1"/>
    <w:rsid w:val="00B329B9"/>
    <w:rPr>
      <w:rFonts w:ascii="Courier New" w:hAnsi="Courier New" w:cs="Courier New"/>
    </w:rPr>
  </w:style>
  <w:style w:type="character" w:customStyle="1" w:styleId="WW8Num5z2">
    <w:name w:val="WW8Num5z2"/>
    <w:rsid w:val="00B329B9"/>
    <w:rPr>
      <w:rFonts w:ascii="Wingdings" w:hAnsi="Wingdings" w:cs="Wingdings"/>
    </w:rPr>
  </w:style>
  <w:style w:type="character" w:customStyle="1" w:styleId="WW8Num5z3">
    <w:name w:val="WW8Num5z3"/>
    <w:rsid w:val="00B329B9"/>
    <w:rPr>
      <w:rFonts w:ascii="Symbol" w:hAnsi="Symbol" w:cs="Symbol"/>
    </w:rPr>
  </w:style>
  <w:style w:type="character" w:customStyle="1" w:styleId="WW8Num6z0">
    <w:name w:val="WW8Num6z0"/>
    <w:rsid w:val="00B329B9"/>
    <w:rPr>
      <w:rFonts w:ascii="Wingdings" w:hAnsi="Wingdings" w:cs="Wingdings"/>
    </w:rPr>
  </w:style>
  <w:style w:type="character" w:customStyle="1" w:styleId="WW8Num6z1">
    <w:name w:val="WW8Num6z1"/>
    <w:rsid w:val="00B329B9"/>
    <w:rPr>
      <w:rFonts w:ascii="Courier New" w:hAnsi="Courier New" w:cs="Courier New"/>
    </w:rPr>
  </w:style>
  <w:style w:type="character" w:customStyle="1" w:styleId="WW8Num6z3">
    <w:name w:val="WW8Num6z3"/>
    <w:rsid w:val="00B329B9"/>
    <w:rPr>
      <w:rFonts w:ascii="Symbol" w:hAnsi="Symbol" w:cs="Symbol"/>
    </w:rPr>
  </w:style>
  <w:style w:type="character" w:customStyle="1" w:styleId="WW8Num7z0">
    <w:name w:val="WW8Num7z0"/>
    <w:rsid w:val="00B329B9"/>
  </w:style>
  <w:style w:type="character" w:customStyle="1" w:styleId="WW8Num7z1">
    <w:name w:val="WW8Num7z1"/>
    <w:rsid w:val="00B329B9"/>
  </w:style>
  <w:style w:type="character" w:customStyle="1" w:styleId="WW8Num7z2">
    <w:name w:val="WW8Num7z2"/>
    <w:rsid w:val="00B329B9"/>
  </w:style>
  <w:style w:type="character" w:customStyle="1" w:styleId="WW8Num7z3">
    <w:name w:val="WW8Num7z3"/>
    <w:rsid w:val="00B329B9"/>
  </w:style>
  <w:style w:type="character" w:customStyle="1" w:styleId="WW8Num7z4">
    <w:name w:val="WW8Num7z4"/>
    <w:rsid w:val="00B329B9"/>
  </w:style>
  <w:style w:type="character" w:customStyle="1" w:styleId="WW8Num7z5">
    <w:name w:val="WW8Num7z5"/>
    <w:rsid w:val="00B329B9"/>
  </w:style>
  <w:style w:type="character" w:customStyle="1" w:styleId="WW8Num7z6">
    <w:name w:val="WW8Num7z6"/>
    <w:rsid w:val="00B329B9"/>
  </w:style>
  <w:style w:type="character" w:customStyle="1" w:styleId="WW8Num7z7">
    <w:name w:val="WW8Num7z7"/>
    <w:rsid w:val="00B329B9"/>
  </w:style>
  <w:style w:type="character" w:customStyle="1" w:styleId="WW8Num7z8">
    <w:name w:val="WW8Num7z8"/>
    <w:rsid w:val="00B329B9"/>
  </w:style>
  <w:style w:type="character" w:customStyle="1" w:styleId="WW8Num8z0">
    <w:name w:val="WW8Num8z0"/>
    <w:rsid w:val="00B329B9"/>
    <w:rPr>
      <w:rFonts w:ascii="Arial" w:eastAsia="Times New Roman" w:hAnsi="Arial" w:cs="Arial"/>
    </w:rPr>
  </w:style>
  <w:style w:type="character" w:customStyle="1" w:styleId="WW8Num8z1">
    <w:name w:val="WW8Num8z1"/>
    <w:rsid w:val="00B329B9"/>
    <w:rPr>
      <w:rFonts w:ascii="Courier New" w:hAnsi="Courier New" w:cs="Courier New"/>
    </w:rPr>
  </w:style>
  <w:style w:type="character" w:customStyle="1" w:styleId="WW8Num8z2">
    <w:name w:val="WW8Num8z2"/>
    <w:rsid w:val="00B329B9"/>
    <w:rPr>
      <w:rFonts w:ascii="Wingdings" w:hAnsi="Wingdings" w:cs="Wingdings"/>
    </w:rPr>
  </w:style>
  <w:style w:type="character" w:customStyle="1" w:styleId="WW8Num8z3">
    <w:name w:val="WW8Num8z3"/>
    <w:rsid w:val="00B329B9"/>
    <w:rPr>
      <w:rFonts w:ascii="Symbol" w:hAnsi="Symbol" w:cs="Symbol"/>
    </w:rPr>
  </w:style>
  <w:style w:type="character" w:customStyle="1" w:styleId="WW8Num9z0">
    <w:name w:val="WW8Num9z0"/>
    <w:rsid w:val="00B329B9"/>
  </w:style>
  <w:style w:type="character" w:customStyle="1" w:styleId="WW8Num9z1">
    <w:name w:val="WW8Num9z1"/>
    <w:rsid w:val="00B329B9"/>
  </w:style>
  <w:style w:type="character" w:customStyle="1" w:styleId="WW8Num9z2">
    <w:name w:val="WW8Num9z2"/>
    <w:rsid w:val="00B329B9"/>
  </w:style>
  <w:style w:type="character" w:customStyle="1" w:styleId="WW8Num9z3">
    <w:name w:val="WW8Num9z3"/>
    <w:rsid w:val="00B329B9"/>
  </w:style>
  <w:style w:type="character" w:customStyle="1" w:styleId="WW8Num9z4">
    <w:name w:val="WW8Num9z4"/>
    <w:rsid w:val="00B329B9"/>
  </w:style>
  <w:style w:type="character" w:customStyle="1" w:styleId="WW8Num9z5">
    <w:name w:val="WW8Num9z5"/>
    <w:rsid w:val="00B329B9"/>
  </w:style>
  <w:style w:type="character" w:customStyle="1" w:styleId="WW8Num9z6">
    <w:name w:val="WW8Num9z6"/>
    <w:rsid w:val="00B329B9"/>
  </w:style>
  <w:style w:type="character" w:customStyle="1" w:styleId="WW8Num9z7">
    <w:name w:val="WW8Num9z7"/>
    <w:rsid w:val="00B329B9"/>
  </w:style>
  <w:style w:type="character" w:customStyle="1" w:styleId="WW8Num9z8">
    <w:name w:val="WW8Num9z8"/>
    <w:rsid w:val="00B329B9"/>
  </w:style>
  <w:style w:type="character" w:customStyle="1" w:styleId="WW8Num10z0">
    <w:name w:val="WW8Num10z0"/>
    <w:rsid w:val="00B329B9"/>
    <w:rPr>
      <w:rFonts w:ascii="Symbol" w:hAnsi="Symbol" w:cs="Symbol"/>
    </w:rPr>
  </w:style>
  <w:style w:type="character" w:customStyle="1" w:styleId="WW8Num10z1">
    <w:name w:val="WW8Num10z1"/>
    <w:rsid w:val="00B329B9"/>
    <w:rPr>
      <w:rFonts w:ascii="Courier New" w:hAnsi="Courier New" w:cs="Courier New"/>
    </w:rPr>
  </w:style>
  <w:style w:type="character" w:customStyle="1" w:styleId="WW8Num10z2">
    <w:name w:val="WW8Num10z2"/>
    <w:rsid w:val="00B329B9"/>
    <w:rPr>
      <w:rFonts w:ascii="Wingdings" w:hAnsi="Wingdings" w:cs="Wingdings"/>
    </w:rPr>
  </w:style>
  <w:style w:type="character" w:customStyle="1" w:styleId="WW8Num11z0">
    <w:name w:val="WW8Num11z0"/>
    <w:rsid w:val="00B329B9"/>
    <w:rPr>
      <w:rFonts w:ascii="Arial" w:hAnsi="Arial" w:cs="Arial"/>
      <w:b/>
      <w:spacing w:val="-22"/>
      <w:w w:val="100"/>
      <w:sz w:val="18"/>
      <w:szCs w:val="18"/>
      <w:lang w:val="it-IT" w:bidi="ar-SA"/>
    </w:rPr>
  </w:style>
  <w:style w:type="character" w:customStyle="1" w:styleId="WW8Num11z1">
    <w:name w:val="WW8Num11z1"/>
    <w:rsid w:val="00B329B9"/>
    <w:rPr>
      <w:lang w:val="it-IT" w:bidi="ar-SA"/>
    </w:rPr>
  </w:style>
  <w:style w:type="character" w:customStyle="1" w:styleId="WW8Num12z0">
    <w:name w:val="WW8Num12z0"/>
    <w:rsid w:val="00B329B9"/>
    <w:rPr>
      <w:b/>
    </w:rPr>
  </w:style>
  <w:style w:type="character" w:customStyle="1" w:styleId="WW8Num12z1">
    <w:name w:val="WW8Num12z1"/>
    <w:rsid w:val="00B329B9"/>
  </w:style>
  <w:style w:type="character" w:customStyle="1" w:styleId="WW8Num12z2">
    <w:name w:val="WW8Num12z2"/>
    <w:rsid w:val="00B329B9"/>
  </w:style>
  <w:style w:type="character" w:customStyle="1" w:styleId="WW8Num12z3">
    <w:name w:val="WW8Num12z3"/>
    <w:rsid w:val="00B329B9"/>
  </w:style>
  <w:style w:type="character" w:customStyle="1" w:styleId="WW8Num12z4">
    <w:name w:val="WW8Num12z4"/>
    <w:rsid w:val="00B329B9"/>
  </w:style>
  <w:style w:type="character" w:customStyle="1" w:styleId="WW8Num12z5">
    <w:name w:val="WW8Num12z5"/>
    <w:rsid w:val="00B329B9"/>
  </w:style>
  <w:style w:type="character" w:customStyle="1" w:styleId="WW8Num12z6">
    <w:name w:val="WW8Num12z6"/>
    <w:rsid w:val="00B329B9"/>
  </w:style>
  <w:style w:type="character" w:customStyle="1" w:styleId="WW8Num12z7">
    <w:name w:val="WW8Num12z7"/>
    <w:rsid w:val="00B329B9"/>
  </w:style>
  <w:style w:type="character" w:customStyle="1" w:styleId="WW8Num12z8">
    <w:name w:val="WW8Num12z8"/>
    <w:rsid w:val="00B329B9"/>
  </w:style>
  <w:style w:type="character" w:customStyle="1" w:styleId="Carpredefinitoparagrafo1">
    <w:name w:val="Car. predefinito paragrafo1"/>
    <w:rsid w:val="00B329B9"/>
  </w:style>
  <w:style w:type="character" w:styleId="Enfasigrassetto">
    <w:name w:val="Strong"/>
    <w:qFormat/>
    <w:rsid w:val="00B329B9"/>
    <w:rPr>
      <w:b/>
      <w:bCs/>
    </w:rPr>
  </w:style>
  <w:style w:type="character" w:styleId="Enfasicorsivo">
    <w:name w:val="Emphasis"/>
    <w:qFormat/>
    <w:rsid w:val="00B329B9"/>
    <w:rPr>
      <w:i/>
      <w:iCs/>
    </w:rPr>
  </w:style>
  <w:style w:type="character" w:styleId="Collegamentoipertestuale">
    <w:name w:val="Hyperlink"/>
    <w:uiPriority w:val="99"/>
    <w:rsid w:val="00B329B9"/>
    <w:rPr>
      <w:color w:val="0000FF"/>
      <w:u w:val="single"/>
    </w:rPr>
  </w:style>
  <w:style w:type="character" w:customStyle="1" w:styleId="CarattereCarattere3">
    <w:name w:val="Carattere Carattere3"/>
    <w:rsid w:val="00B329B9"/>
    <w:rPr>
      <w:sz w:val="24"/>
      <w:szCs w:val="24"/>
    </w:rPr>
  </w:style>
  <w:style w:type="character" w:customStyle="1" w:styleId="CarattereCarattere2">
    <w:name w:val="Carattere Carattere2"/>
    <w:rsid w:val="00B329B9"/>
    <w:rPr>
      <w:sz w:val="24"/>
      <w:szCs w:val="24"/>
    </w:rPr>
  </w:style>
  <w:style w:type="character" w:customStyle="1" w:styleId="CarattereCarattere1">
    <w:name w:val="Carattere Carattere1"/>
    <w:rsid w:val="00B329B9"/>
    <w:rPr>
      <w:rFonts w:ascii="Tahoma" w:hAnsi="Tahoma" w:cs="Tahoma"/>
      <w:sz w:val="16"/>
      <w:szCs w:val="16"/>
    </w:rPr>
  </w:style>
  <w:style w:type="character" w:customStyle="1" w:styleId="CarattereCarattere">
    <w:name w:val="Carattere Carattere"/>
    <w:rsid w:val="00B329B9"/>
    <w:rPr>
      <w:sz w:val="24"/>
      <w:szCs w:val="24"/>
    </w:rPr>
  </w:style>
  <w:style w:type="character" w:customStyle="1" w:styleId="ListLabel1">
    <w:name w:val="ListLabel 1"/>
    <w:rsid w:val="00B329B9"/>
    <w:rPr>
      <w:rFonts w:cs="Times New Roman"/>
      <w:spacing w:val="-22"/>
      <w:w w:val="100"/>
    </w:rPr>
  </w:style>
  <w:style w:type="character" w:customStyle="1" w:styleId="ListLabel2">
    <w:name w:val="ListLabel 2"/>
    <w:rsid w:val="00B329B9"/>
    <w:rPr>
      <w:rFonts w:cs="Symbol"/>
    </w:rPr>
  </w:style>
  <w:style w:type="character" w:customStyle="1" w:styleId="ListLabel3">
    <w:name w:val="ListLabel 3"/>
    <w:rsid w:val="00B329B9"/>
    <w:rPr>
      <w:rFonts w:cs="Symbol"/>
    </w:rPr>
  </w:style>
  <w:style w:type="character" w:customStyle="1" w:styleId="ListLabel4">
    <w:name w:val="ListLabel 4"/>
    <w:rsid w:val="00B329B9"/>
    <w:rPr>
      <w:rFonts w:cs="Symbol"/>
    </w:rPr>
  </w:style>
  <w:style w:type="character" w:customStyle="1" w:styleId="ListLabel5">
    <w:name w:val="ListLabel 5"/>
    <w:rsid w:val="00B329B9"/>
    <w:rPr>
      <w:rFonts w:cs="Symbol"/>
    </w:rPr>
  </w:style>
  <w:style w:type="character" w:customStyle="1" w:styleId="ListLabel6">
    <w:name w:val="ListLabel 6"/>
    <w:rsid w:val="00B329B9"/>
    <w:rPr>
      <w:rFonts w:cs="Symbol"/>
    </w:rPr>
  </w:style>
  <w:style w:type="character" w:customStyle="1" w:styleId="ListLabel7">
    <w:name w:val="ListLabel 7"/>
    <w:rsid w:val="00B329B9"/>
    <w:rPr>
      <w:rFonts w:cs="Symbol"/>
    </w:rPr>
  </w:style>
  <w:style w:type="character" w:customStyle="1" w:styleId="ListLabel8">
    <w:name w:val="ListLabel 8"/>
    <w:rsid w:val="00B329B9"/>
    <w:rPr>
      <w:rFonts w:cs="Symbol"/>
    </w:rPr>
  </w:style>
  <w:style w:type="character" w:customStyle="1" w:styleId="ListLabel9">
    <w:name w:val="ListLabel 9"/>
    <w:rsid w:val="00B329B9"/>
    <w:rPr>
      <w:rFonts w:cs="Symbol"/>
    </w:rPr>
  </w:style>
  <w:style w:type="character" w:customStyle="1" w:styleId="ListLabel10">
    <w:name w:val="ListLabel 10"/>
    <w:rsid w:val="00B329B9"/>
    <w:rPr>
      <w:rFonts w:cs="Symbol"/>
    </w:rPr>
  </w:style>
  <w:style w:type="character" w:customStyle="1" w:styleId="ListLabel11">
    <w:name w:val="ListLabel 11"/>
    <w:rsid w:val="00B329B9"/>
    <w:rPr>
      <w:rFonts w:cs="Courier New"/>
    </w:rPr>
  </w:style>
  <w:style w:type="character" w:customStyle="1" w:styleId="ListLabel12">
    <w:name w:val="ListLabel 12"/>
    <w:rsid w:val="00B329B9"/>
    <w:rPr>
      <w:rFonts w:cs="Wingdings"/>
    </w:rPr>
  </w:style>
  <w:style w:type="character" w:customStyle="1" w:styleId="ListLabel13">
    <w:name w:val="ListLabel 13"/>
    <w:rsid w:val="00B329B9"/>
    <w:rPr>
      <w:rFonts w:cs="Symbol"/>
    </w:rPr>
  </w:style>
  <w:style w:type="character" w:customStyle="1" w:styleId="ListLabel14">
    <w:name w:val="ListLabel 14"/>
    <w:rsid w:val="00B329B9"/>
    <w:rPr>
      <w:rFonts w:cs="Courier New"/>
    </w:rPr>
  </w:style>
  <w:style w:type="character" w:customStyle="1" w:styleId="ListLabel15">
    <w:name w:val="ListLabel 15"/>
    <w:rsid w:val="00B329B9"/>
    <w:rPr>
      <w:rFonts w:cs="Wingdings"/>
    </w:rPr>
  </w:style>
  <w:style w:type="character" w:customStyle="1" w:styleId="ListLabel16">
    <w:name w:val="ListLabel 16"/>
    <w:rsid w:val="00B329B9"/>
    <w:rPr>
      <w:rFonts w:cs="Symbol"/>
    </w:rPr>
  </w:style>
  <w:style w:type="character" w:customStyle="1" w:styleId="ListLabel17">
    <w:name w:val="ListLabel 17"/>
    <w:rsid w:val="00B329B9"/>
    <w:rPr>
      <w:rFonts w:cs="Courier New"/>
    </w:rPr>
  </w:style>
  <w:style w:type="character" w:customStyle="1" w:styleId="ListLabel18">
    <w:name w:val="ListLabel 18"/>
    <w:rsid w:val="00B329B9"/>
    <w:rPr>
      <w:rFonts w:cs="Wingdings"/>
    </w:rPr>
  </w:style>
  <w:style w:type="character" w:customStyle="1" w:styleId="Punti">
    <w:name w:val="Punti"/>
    <w:rsid w:val="00B329B9"/>
    <w:rPr>
      <w:rFonts w:ascii="OpenSymbol" w:eastAsia="OpenSymbol" w:hAnsi="OpenSymbol" w:cs="OpenSymbol"/>
    </w:rPr>
  </w:style>
  <w:style w:type="paragraph" w:customStyle="1" w:styleId="Titolo10">
    <w:name w:val="Titolo1"/>
    <w:basedOn w:val="Normale"/>
    <w:next w:val="Corpotesto"/>
    <w:rsid w:val="00B329B9"/>
    <w:pPr>
      <w:keepNext/>
      <w:spacing w:before="240" w:after="120"/>
    </w:pPr>
    <w:rPr>
      <w:rFonts w:ascii="Liberation Sans" w:eastAsia="Microsoft YaHei" w:hAnsi="Liberation Sans" w:cs="Lucida Sans"/>
      <w:sz w:val="28"/>
      <w:szCs w:val="28"/>
    </w:rPr>
  </w:style>
  <w:style w:type="paragraph" w:styleId="Corpotesto">
    <w:name w:val="Body Text"/>
    <w:basedOn w:val="Normale"/>
    <w:rsid w:val="00B329B9"/>
    <w:pPr>
      <w:spacing w:after="140" w:line="276" w:lineRule="auto"/>
    </w:pPr>
  </w:style>
  <w:style w:type="paragraph" w:styleId="Elenco">
    <w:name w:val="List"/>
    <w:basedOn w:val="Corpotesto"/>
    <w:rsid w:val="00B329B9"/>
    <w:rPr>
      <w:rFonts w:cs="Lucida Sans"/>
    </w:rPr>
  </w:style>
  <w:style w:type="paragraph" w:styleId="Didascalia">
    <w:name w:val="caption"/>
    <w:basedOn w:val="Normale"/>
    <w:qFormat/>
    <w:rsid w:val="00B329B9"/>
    <w:pPr>
      <w:suppressLineNumbers/>
      <w:spacing w:before="120" w:after="120"/>
    </w:pPr>
    <w:rPr>
      <w:rFonts w:cs="Lucida Sans"/>
      <w:i/>
      <w:iCs/>
    </w:rPr>
  </w:style>
  <w:style w:type="paragraph" w:customStyle="1" w:styleId="Indice">
    <w:name w:val="Indice"/>
    <w:basedOn w:val="Normale"/>
    <w:rsid w:val="00B329B9"/>
    <w:pPr>
      <w:suppressLineNumbers/>
    </w:pPr>
    <w:rPr>
      <w:rFonts w:cs="Lucida Sans"/>
    </w:rPr>
  </w:style>
  <w:style w:type="paragraph" w:customStyle="1" w:styleId="Intestazioneepidipagina">
    <w:name w:val="Intestazione e piè di pagina"/>
    <w:basedOn w:val="Normale"/>
    <w:rsid w:val="00B329B9"/>
    <w:pPr>
      <w:suppressLineNumbers/>
      <w:tabs>
        <w:tab w:val="center" w:pos="4819"/>
        <w:tab w:val="right" w:pos="9638"/>
      </w:tabs>
    </w:pPr>
  </w:style>
  <w:style w:type="paragraph" w:styleId="Intestazione">
    <w:name w:val="header"/>
    <w:basedOn w:val="Normale"/>
    <w:rsid w:val="00B329B9"/>
    <w:pPr>
      <w:tabs>
        <w:tab w:val="center" w:pos="4819"/>
        <w:tab w:val="right" w:pos="9638"/>
      </w:tabs>
    </w:pPr>
  </w:style>
  <w:style w:type="paragraph" w:styleId="Pidipagina">
    <w:name w:val="footer"/>
    <w:basedOn w:val="Normale"/>
    <w:rsid w:val="00B329B9"/>
    <w:pPr>
      <w:tabs>
        <w:tab w:val="center" w:pos="4819"/>
        <w:tab w:val="right" w:pos="9638"/>
      </w:tabs>
    </w:pPr>
  </w:style>
  <w:style w:type="paragraph" w:styleId="Testofumetto">
    <w:name w:val="Balloon Text"/>
    <w:basedOn w:val="Normale"/>
    <w:rsid w:val="00B329B9"/>
    <w:rPr>
      <w:rFonts w:ascii="Tahoma" w:hAnsi="Tahoma" w:cs="Tahoma"/>
      <w:sz w:val="16"/>
      <w:szCs w:val="16"/>
    </w:rPr>
  </w:style>
  <w:style w:type="paragraph" w:customStyle="1" w:styleId="Corpodeltesto21">
    <w:name w:val="Corpo del testo 21"/>
    <w:basedOn w:val="Normale"/>
    <w:rsid w:val="00B329B9"/>
    <w:pPr>
      <w:jc w:val="both"/>
    </w:pPr>
  </w:style>
  <w:style w:type="paragraph" w:styleId="Paragrafoelenco">
    <w:name w:val="List Paragraph"/>
    <w:basedOn w:val="Normale"/>
    <w:qFormat/>
    <w:rsid w:val="00B329B9"/>
    <w:pPr>
      <w:ind w:left="708"/>
    </w:pPr>
  </w:style>
  <w:style w:type="paragraph" w:customStyle="1" w:styleId="Corpodeltesto1">
    <w:name w:val="Corpo del testo1"/>
    <w:basedOn w:val="Normale"/>
    <w:rsid w:val="00B329B9"/>
    <w:pPr>
      <w:widowControl w:val="0"/>
      <w:autoSpaceDE w:val="0"/>
    </w:pPr>
    <w:rPr>
      <w:rFonts w:ascii="Calibri" w:eastAsia="Calibri" w:hAnsi="Calibri" w:cs="Calibri"/>
    </w:rPr>
  </w:style>
  <w:style w:type="paragraph" w:customStyle="1" w:styleId="Titolo11">
    <w:name w:val="Titolo 11"/>
    <w:basedOn w:val="Normale"/>
    <w:rsid w:val="00B329B9"/>
    <w:pPr>
      <w:widowControl w:val="0"/>
      <w:autoSpaceDE w:val="0"/>
      <w:ind w:left="691" w:right="556"/>
      <w:jc w:val="center"/>
    </w:pPr>
    <w:rPr>
      <w:rFonts w:ascii="Calibri" w:eastAsia="Calibri" w:hAnsi="Calibri" w:cs="Calibri"/>
      <w:b/>
      <w:bCs/>
    </w:rPr>
  </w:style>
  <w:style w:type="paragraph" w:customStyle="1" w:styleId="TableParagraph">
    <w:name w:val="Table Paragraph"/>
    <w:basedOn w:val="Normale"/>
    <w:rsid w:val="00B329B9"/>
    <w:pPr>
      <w:widowControl w:val="0"/>
      <w:autoSpaceDE w:val="0"/>
    </w:pPr>
    <w:rPr>
      <w:rFonts w:ascii="Calibri" w:eastAsia="Calibri" w:hAnsi="Calibri" w:cs="Calibri"/>
      <w:sz w:val="22"/>
      <w:szCs w:val="22"/>
    </w:rPr>
  </w:style>
  <w:style w:type="paragraph" w:customStyle="1" w:styleId="Contenutotabella">
    <w:name w:val="Contenuto tabella"/>
    <w:basedOn w:val="Normale"/>
    <w:rsid w:val="00B329B9"/>
    <w:pPr>
      <w:widowControl w:val="0"/>
      <w:suppressLineNumbers/>
    </w:pPr>
  </w:style>
  <w:style w:type="paragraph" w:customStyle="1" w:styleId="Titolotabella">
    <w:name w:val="Titolo tabella"/>
    <w:basedOn w:val="Contenutotabella"/>
    <w:rsid w:val="00B329B9"/>
    <w:pPr>
      <w:jc w:val="center"/>
    </w:pPr>
    <w:rPr>
      <w:b/>
      <w:bCs/>
    </w:rPr>
  </w:style>
  <w:style w:type="paragraph" w:customStyle="1" w:styleId="Paragrafoelenco1">
    <w:name w:val="Paragrafo elenco1"/>
    <w:basedOn w:val="Normale"/>
    <w:rsid w:val="00B329B9"/>
    <w:pPr>
      <w:ind w:left="978" w:hanging="353"/>
    </w:pPr>
  </w:style>
  <w:style w:type="paragraph" w:customStyle="1" w:styleId="Default">
    <w:name w:val="Default"/>
    <w:rsid w:val="00B329B9"/>
    <w:pPr>
      <w:widowControl w:val="0"/>
      <w:suppressAutoHyphens/>
    </w:pPr>
    <w:rPr>
      <w:rFonts w:ascii="Arial" w:eastAsia="NSimSun" w:hAnsi="Arial" w:cs="Lucida Sans"/>
      <w:color w:val="000000"/>
      <w:sz w:val="24"/>
      <w:szCs w:val="24"/>
      <w:lang w:eastAsia="zh-CN" w:bidi="hi-IN"/>
    </w:rPr>
  </w:style>
  <w:style w:type="paragraph" w:customStyle="1" w:styleId="Standard">
    <w:name w:val="Standard"/>
    <w:rsid w:val="00B329B9"/>
    <w:pPr>
      <w:widowControl w:val="0"/>
      <w:suppressAutoHyphens/>
      <w:textAlignment w:val="baseline"/>
    </w:pPr>
    <w:rPr>
      <w:rFonts w:ascii="Times" w:eastAsia="Segoe UI" w:hAnsi="Times" w:cs="Tahoma"/>
      <w:color w:val="000000"/>
      <w:kern w:val="2"/>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tocollo@pec.comune.cuglieri.or.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ur-lex.europa.eu/leg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2548</Words>
  <Characters>14524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Al Responsabile del 1° Settore</vt:lpstr>
    </vt:vector>
  </TitlesOfParts>
  <Company>HP Inc.</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Responsabile del 1° Settore</dc:title>
  <dc:creator>ASSISTENTE SOCIALE</dc:creator>
  <cp:lastModifiedBy>Segretario</cp:lastModifiedBy>
  <cp:revision>7</cp:revision>
  <cp:lastPrinted>2021-06-22T07:12:00Z</cp:lastPrinted>
  <dcterms:created xsi:type="dcterms:W3CDTF">2023-08-10T07:35:00Z</dcterms:created>
  <dcterms:modified xsi:type="dcterms:W3CDTF">2025-11-27T13:53:00Z</dcterms:modified>
</cp:coreProperties>
</file>