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BB6" w14:textId="338005FB" w:rsidR="000A749E" w:rsidRPr="000A749E" w:rsidRDefault="000A749E" w:rsidP="000A749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r w:rsidRPr="000A749E">
        <w:rPr>
          <w:sz w:val="24"/>
          <w:szCs w:val="24"/>
        </w:rPr>
        <w:t xml:space="preserve">Comune di </w:t>
      </w:r>
      <w:r w:rsidRPr="000A749E">
        <w:rPr>
          <w:b/>
          <w:sz w:val="24"/>
          <w:szCs w:val="24"/>
          <w:u w:val="single"/>
        </w:rPr>
        <w:t>Faloppio</w:t>
      </w:r>
    </w:p>
    <w:p w14:paraId="55F06AAE" w14:textId="77777777" w:rsidR="000A749E" w:rsidRPr="000A749E" w:rsidRDefault="000A749E" w:rsidP="000A749E">
      <w:pPr>
        <w:ind w:left="6804"/>
        <w:rPr>
          <w:sz w:val="24"/>
          <w:szCs w:val="24"/>
        </w:rPr>
      </w:pPr>
      <w:r w:rsidRPr="000A749E">
        <w:rPr>
          <w:b/>
          <w:sz w:val="24"/>
          <w:szCs w:val="24"/>
          <w:u w:val="single"/>
        </w:rPr>
        <w:t>Ufficio Servizi Sociali</w:t>
      </w:r>
    </w:p>
    <w:p w14:paraId="3736C419" w14:textId="77777777" w:rsidR="00B1032F" w:rsidRPr="000A749E" w:rsidRDefault="00B1032F" w:rsidP="00B1032F">
      <w:pPr>
        <w:rPr>
          <w:sz w:val="24"/>
          <w:szCs w:val="24"/>
        </w:rPr>
      </w:pPr>
    </w:p>
    <w:p w14:paraId="4B0DCC9F" w14:textId="77777777" w:rsidR="00B1032F" w:rsidRPr="000A749E" w:rsidRDefault="00B1032F" w:rsidP="00B1032F">
      <w:pPr>
        <w:rPr>
          <w:sz w:val="24"/>
          <w:szCs w:val="24"/>
        </w:rPr>
      </w:pPr>
    </w:p>
    <w:p w14:paraId="6B6FCBEC" w14:textId="77777777" w:rsidR="00B1032F" w:rsidRPr="000A749E" w:rsidRDefault="00B1032F" w:rsidP="00B1032F">
      <w:pPr>
        <w:rPr>
          <w:sz w:val="24"/>
          <w:szCs w:val="24"/>
        </w:rPr>
      </w:pPr>
    </w:p>
    <w:p w14:paraId="3AEF069C" w14:textId="3464902A" w:rsidR="00B1032F" w:rsidRPr="000A749E" w:rsidRDefault="00B1032F" w:rsidP="000A749E">
      <w:pPr>
        <w:pStyle w:val="Tito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A749E">
        <w:rPr>
          <w:b/>
          <w:bCs/>
          <w:sz w:val="24"/>
          <w:szCs w:val="24"/>
        </w:rPr>
        <w:t>MODULO RICHIESTA CONTRIBUTO ECONOMICO</w:t>
      </w:r>
    </w:p>
    <w:p w14:paraId="7C6CE1B7" w14:textId="77777777" w:rsidR="000A749E" w:rsidRDefault="000A749E" w:rsidP="00B1032F">
      <w:pPr>
        <w:pStyle w:val="Titolo6"/>
        <w:rPr>
          <w:sz w:val="24"/>
          <w:szCs w:val="24"/>
        </w:rPr>
      </w:pPr>
    </w:p>
    <w:p w14:paraId="2275623D" w14:textId="77777777" w:rsidR="00B1032F" w:rsidRPr="000A749E" w:rsidRDefault="00B1032F" w:rsidP="00B1032F">
      <w:pPr>
        <w:ind w:left="4536"/>
        <w:rPr>
          <w:sz w:val="24"/>
          <w:szCs w:val="24"/>
        </w:rPr>
      </w:pPr>
    </w:p>
    <w:p w14:paraId="0C468918" w14:textId="3181E1FC" w:rsidR="00B1032F" w:rsidRPr="000A749E" w:rsidRDefault="00B1032F" w:rsidP="000A749E">
      <w:pPr>
        <w:pStyle w:val="Titolo1"/>
        <w:jc w:val="both"/>
        <w:rPr>
          <w:szCs w:val="24"/>
        </w:rPr>
      </w:pPr>
      <w:r w:rsidRPr="000A749E">
        <w:rPr>
          <w:szCs w:val="24"/>
        </w:rPr>
        <w:t>IL SOTTOSCRITTO/A________________</w:t>
      </w:r>
      <w:r w:rsidR="000A749E">
        <w:rPr>
          <w:szCs w:val="24"/>
        </w:rPr>
        <w:t>__________</w:t>
      </w:r>
      <w:r w:rsidRPr="000A749E">
        <w:rPr>
          <w:szCs w:val="24"/>
        </w:rPr>
        <w:t>___________________________________</w:t>
      </w:r>
    </w:p>
    <w:p w14:paraId="09060369" w14:textId="637C69E9" w:rsidR="00B1032F" w:rsidRPr="000A749E" w:rsidRDefault="00B1032F" w:rsidP="000A749E">
      <w:pPr>
        <w:pStyle w:val="Titolo1"/>
        <w:spacing w:before="120"/>
        <w:jc w:val="both"/>
        <w:rPr>
          <w:szCs w:val="24"/>
        </w:rPr>
      </w:pPr>
      <w:r w:rsidRPr="000A749E">
        <w:rPr>
          <w:szCs w:val="24"/>
        </w:rPr>
        <w:t>NATO/A A___________________________________________IL________</w:t>
      </w:r>
      <w:r w:rsidR="000A749E">
        <w:rPr>
          <w:szCs w:val="24"/>
        </w:rPr>
        <w:t>__________</w:t>
      </w:r>
      <w:r w:rsidRPr="000A749E">
        <w:rPr>
          <w:szCs w:val="24"/>
        </w:rPr>
        <w:t>________</w:t>
      </w:r>
    </w:p>
    <w:p w14:paraId="46BD94A2" w14:textId="77777777" w:rsidR="00B1032F" w:rsidRPr="000A749E" w:rsidRDefault="00B1032F" w:rsidP="000A749E">
      <w:pPr>
        <w:jc w:val="both"/>
        <w:rPr>
          <w:sz w:val="24"/>
          <w:szCs w:val="24"/>
        </w:rPr>
      </w:pPr>
    </w:p>
    <w:p w14:paraId="71FBDB3F" w14:textId="1CFEA7FF" w:rsidR="00B1032F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STATO</w:t>
      </w:r>
      <w:r w:rsidR="000A749E">
        <w:rPr>
          <w:sz w:val="24"/>
          <w:szCs w:val="24"/>
        </w:rPr>
        <w:t xml:space="preserve"> </w:t>
      </w:r>
      <w:r w:rsidRPr="000A749E">
        <w:rPr>
          <w:sz w:val="24"/>
          <w:szCs w:val="24"/>
        </w:rPr>
        <w:t>CIVILE_________________________________________________________________</w:t>
      </w:r>
      <w:r w:rsidR="000A749E">
        <w:rPr>
          <w:sz w:val="24"/>
          <w:szCs w:val="24"/>
        </w:rPr>
        <w:t>_</w:t>
      </w:r>
    </w:p>
    <w:p w14:paraId="6616FC44" w14:textId="1129D159" w:rsidR="00B1032F" w:rsidRPr="000A749E" w:rsidRDefault="00B1032F" w:rsidP="000A749E">
      <w:pPr>
        <w:pStyle w:val="Titolo1"/>
        <w:spacing w:before="120"/>
        <w:jc w:val="both"/>
        <w:rPr>
          <w:szCs w:val="24"/>
        </w:rPr>
      </w:pPr>
      <w:r w:rsidRPr="000A749E">
        <w:rPr>
          <w:szCs w:val="24"/>
        </w:rPr>
        <w:t>RESIDENTE A ___________</w:t>
      </w:r>
      <w:r w:rsidR="000A749E">
        <w:rPr>
          <w:szCs w:val="24"/>
        </w:rPr>
        <w:t>__</w:t>
      </w:r>
      <w:r w:rsidRPr="000A749E">
        <w:rPr>
          <w:szCs w:val="24"/>
        </w:rPr>
        <w:t>_________IN VIA_______________________________</w:t>
      </w:r>
      <w:r w:rsidR="000A749E">
        <w:rPr>
          <w:szCs w:val="24"/>
        </w:rPr>
        <w:t>________</w:t>
      </w:r>
    </w:p>
    <w:p w14:paraId="1AD8AAA0" w14:textId="71D08983" w:rsidR="00B1032F" w:rsidRPr="000A749E" w:rsidRDefault="00B1032F" w:rsidP="000A749E">
      <w:pPr>
        <w:pStyle w:val="Intestazione"/>
        <w:spacing w:before="120"/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COD.FISCALE </w:t>
      </w:r>
      <w:r w:rsidR="000A749E">
        <w:rPr>
          <w:sz w:val="24"/>
          <w:szCs w:val="24"/>
        </w:rPr>
        <w:t>___________________________________________________________________</w:t>
      </w:r>
    </w:p>
    <w:p w14:paraId="05168183" w14:textId="052FEE38" w:rsidR="00B1032F" w:rsidRPr="000A749E" w:rsidRDefault="00B1032F" w:rsidP="000A749E">
      <w:pPr>
        <w:spacing w:before="120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TEL._____________________________ E-MAIL______________________________</w:t>
      </w:r>
      <w:r w:rsidR="000A749E">
        <w:rPr>
          <w:sz w:val="24"/>
          <w:szCs w:val="24"/>
        </w:rPr>
        <w:t>_________</w:t>
      </w:r>
    </w:p>
    <w:p w14:paraId="68AC3099" w14:textId="77777777" w:rsidR="000A749E" w:rsidRDefault="000A749E" w:rsidP="000A749E">
      <w:pPr>
        <w:pStyle w:val="Titolo9"/>
        <w:jc w:val="both"/>
        <w:rPr>
          <w:szCs w:val="24"/>
        </w:rPr>
      </w:pPr>
    </w:p>
    <w:p w14:paraId="14FD009E" w14:textId="77777777" w:rsidR="000A749E" w:rsidRPr="000C0780" w:rsidRDefault="000A749E" w:rsidP="000A749E">
      <w:pPr>
        <w:pStyle w:val="Corpotesto"/>
        <w:jc w:val="both"/>
      </w:pPr>
      <w:r w:rsidRPr="000C0780">
        <w:t>COD.IBAN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5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A749E" w14:paraId="096B45B9" w14:textId="628A541D" w:rsidTr="000A749E">
        <w:trPr>
          <w:trHeight w:val="350"/>
        </w:trPr>
        <w:tc>
          <w:tcPr>
            <w:tcW w:w="356" w:type="dxa"/>
          </w:tcPr>
          <w:p w14:paraId="4CF85A0A" w14:textId="77777777" w:rsidR="000A749E" w:rsidRDefault="000A749E" w:rsidP="000A749E"/>
        </w:tc>
        <w:tc>
          <w:tcPr>
            <w:tcW w:w="355" w:type="dxa"/>
          </w:tcPr>
          <w:p w14:paraId="1B341497" w14:textId="77777777" w:rsidR="000A749E" w:rsidRDefault="000A749E" w:rsidP="000A749E"/>
        </w:tc>
        <w:tc>
          <w:tcPr>
            <w:tcW w:w="357" w:type="dxa"/>
          </w:tcPr>
          <w:p w14:paraId="6EFC8748" w14:textId="77777777" w:rsidR="000A749E" w:rsidRDefault="000A749E" w:rsidP="000A749E"/>
        </w:tc>
        <w:tc>
          <w:tcPr>
            <w:tcW w:w="356" w:type="dxa"/>
          </w:tcPr>
          <w:p w14:paraId="610875EF" w14:textId="77777777" w:rsidR="000A749E" w:rsidRDefault="000A749E" w:rsidP="000A749E"/>
        </w:tc>
        <w:tc>
          <w:tcPr>
            <w:tcW w:w="356" w:type="dxa"/>
          </w:tcPr>
          <w:p w14:paraId="1965363A" w14:textId="77777777" w:rsidR="000A749E" w:rsidRDefault="000A749E" w:rsidP="000A749E"/>
        </w:tc>
        <w:tc>
          <w:tcPr>
            <w:tcW w:w="356" w:type="dxa"/>
          </w:tcPr>
          <w:p w14:paraId="6A42F6C9" w14:textId="77777777" w:rsidR="000A749E" w:rsidRDefault="000A749E" w:rsidP="000A749E"/>
        </w:tc>
        <w:tc>
          <w:tcPr>
            <w:tcW w:w="356" w:type="dxa"/>
          </w:tcPr>
          <w:p w14:paraId="244E5D3E" w14:textId="77777777" w:rsidR="000A749E" w:rsidRDefault="000A749E" w:rsidP="000A749E"/>
        </w:tc>
        <w:tc>
          <w:tcPr>
            <w:tcW w:w="356" w:type="dxa"/>
          </w:tcPr>
          <w:p w14:paraId="2D0224BD" w14:textId="77777777" w:rsidR="000A749E" w:rsidRDefault="000A749E" w:rsidP="000A749E"/>
        </w:tc>
        <w:tc>
          <w:tcPr>
            <w:tcW w:w="356" w:type="dxa"/>
          </w:tcPr>
          <w:p w14:paraId="7DF63AC8" w14:textId="77777777" w:rsidR="000A749E" w:rsidRDefault="000A749E" w:rsidP="000A749E"/>
        </w:tc>
        <w:tc>
          <w:tcPr>
            <w:tcW w:w="356" w:type="dxa"/>
          </w:tcPr>
          <w:p w14:paraId="02F98D17" w14:textId="77777777" w:rsidR="000A749E" w:rsidRDefault="000A749E" w:rsidP="000A749E"/>
        </w:tc>
        <w:tc>
          <w:tcPr>
            <w:tcW w:w="356" w:type="dxa"/>
          </w:tcPr>
          <w:p w14:paraId="6EA30AB8" w14:textId="625F7432" w:rsidR="000A749E" w:rsidRDefault="000A749E" w:rsidP="000A749E"/>
        </w:tc>
        <w:tc>
          <w:tcPr>
            <w:tcW w:w="357" w:type="dxa"/>
          </w:tcPr>
          <w:p w14:paraId="7FDF33EB" w14:textId="77777777" w:rsidR="000A749E" w:rsidRDefault="000A749E" w:rsidP="000A749E"/>
        </w:tc>
        <w:tc>
          <w:tcPr>
            <w:tcW w:w="357" w:type="dxa"/>
          </w:tcPr>
          <w:p w14:paraId="30D7C0F9" w14:textId="77777777" w:rsidR="000A749E" w:rsidRDefault="000A749E" w:rsidP="000A749E"/>
        </w:tc>
        <w:tc>
          <w:tcPr>
            <w:tcW w:w="357" w:type="dxa"/>
          </w:tcPr>
          <w:p w14:paraId="6012DB02" w14:textId="77777777" w:rsidR="000A749E" w:rsidRDefault="000A749E" w:rsidP="000A749E"/>
        </w:tc>
        <w:tc>
          <w:tcPr>
            <w:tcW w:w="357" w:type="dxa"/>
          </w:tcPr>
          <w:p w14:paraId="4E68D1AA" w14:textId="77777777" w:rsidR="000A749E" w:rsidRDefault="000A749E" w:rsidP="000A749E"/>
        </w:tc>
        <w:tc>
          <w:tcPr>
            <w:tcW w:w="357" w:type="dxa"/>
          </w:tcPr>
          <w:p w14:paraId="26403CDA" w14:textId="77777777" w:rsidR="000A749E" w:rsidRDefault="000A749E" w:rsidP="000A749E"/>
        </w:tc>
        <w:tc>
          <w:tcPr>
            <w:tcW w:w="357" w:type="dxa"/>
          </w:tcPr>
          <w:p w14:paraId="22854EC9" w14:textId="77777777" w:rsidR="000A749E" w:rsidRDefault="000A749E" w:rsidP="000A749E"/>
        </w:tc>
        <w:tc>
          <w:tcPr>
            <w:tcW w:w="357" w:type="dxa"/>
          </w:tcPr>
          <w:p w14:paraId="3A790635" w14:textId="77777777" w:rsidR="000A749E" w:rsidRDefault="000A749E" w:rsidP="000A749E"/>
        </w:tc>
        <w:tc>
          <w:tcPr>
            <w:tcW w:w="357" w:type="dxa"/>
          </w:tcPr>
          <w:p w14:paraId="16054FC6" w14:textId="77777777" w:rsidR="000A749E" w:rsidRDefault="000A749E" w:rsidP="000A749E"/>
        </w:tc>
        <w:tc>
          <w:tcPr>
            <w:tcW w:w="357" w:type="dxa"/>
          </w:tcPr>
          <w:p w14:paraId="2B89196B" w14:textId="77777777" w:rsidR="000A749E" w:rsidRDefault="000A749E" w:rsidP="000A749E"/>
        </w:tc>
        <w:tc>
          <w:tcPr>
            <w:tcW w:w="357" w:type="dxa"/>
          </w:tcPr>
          <w:p w14:paraId="18413FCF" w14:textId="77777777" w:rsidR="000A749E" w:rsidRDefault="000A749E" w:rsidP="000A749E"/>
        </w:tc>
        <w:tc>
          <w:tcPr>
            <w:tcW w:w="357" w:type="dxa"/>
          </w:tcPr>
          <w:p w14:paraId="7580018A" w14:textId="77777777" w:rsidR="000A749E" w:rsidRDefault="000A749E" w:rsidP="000A749E"/>
        </w:tc>
        <w:tc>
          <w:tcPr>
            <w:tcW w:w="357" w:type="dxa"/>
          </w:tcPr>
          <w:p w14:paraId="11FBCC72" w14:textId="77777777" w:rsidR="000A749E" w:rsidRDefault="000A749E" w:rsidP="000A749E"/>
        </w:tc>
        <w:tc>
          <w:tcPr>
            <w:tcW w:w="357" w:type="dxa"/>
          </w:tcPr>
          <w:p w14:paraId="1292E384" w14:textId="77777777" w:rsidR="000A749E" w:rsidRDefault="000A749E" w:rsidP="000A749E"/>
        </w:tc>
        <w:tc>
          <w:tcPr>
            <w:tcW w:w="357" w:type="dxa"/>
          </w:tcPr>
          <w:p w14:paraId="5F2922D0" w14:textId="77777777" w:rsidR="000A749E" w:rsidRDefault="000A749E" w:rsidP="000A749E"/>
        </w:tc>
        <w:tc>
          <w:tcPr>
            <w:tcW w:w="357" w:type="dxa"/>
          </w:tcPr>
          <w:p w14:paraId="5ED70048" w14:textId="77777777" w:rsidR="000A749E" w:rsidRDefault="000A749E" w:rsidP="000A749E"/>
        </w:tc>
        <w:tc>
          <w:tcPr>
            <w:tcW w:w="357" w:type="dxa"/>
          </w:tcPr>
          <w:p w14:paraId="6FC9C2A9" w14:textId="77777777" w:rsidR="000A749E" w:rsidRDefault="000A749E" w:rsidP="000A749E"/>
        </w:tc>
      </w:tr>
    </w:tbl>
    <w:p w14:paraId="1601C640" w14:textId="77777777" w:rsidR="000A749E" w:rsidRPr="000A749E" w:rsidRDefault="000A749E" w:rsidP="000A749E"/>
    <w:p w14:paraId="3EFA9A12" w14:textId="781C1706" w:rsidR="00B1032F" w:rsidRPr="000A749E" w:rsidRDefault="00B1032F" w:rsidP="000A749E">
      <w:pPr>
        <w:pStyle w:val="Titolo9"/>
        <w:rPr>
          <w:szCs w:val="24"/>
        </w:rPr>
      </w:pPr>
      <w:r w:rsidRPr="000A749E">
        <w:rPr>
          <w:szCs w:val="24"/>
        </w:rPr>
        <w:t>CHIEDE</w:t>
      </w:r>
    </w:p>
    <w:p w14:paraId="193AD538" w14:textId="1C4FAE78" w:rsidR="00B1032F" w:rsidRPr="000A749E" w:rsidRDefault="00B1032F" w:rsidP="000A749E">
      <w:pPr>
        <w:pStyle w:val="Corpotesto"/>
        <w:jc w:val="both"/>
        <w:rPr>
          <w:szCs w:val="24"/>
        </w:rPr>
      </w:pPr>
      <w:r w:rsidRPr="000A749E">
        <w:rPr>
          <w:szCs w:val="24"/>
        </w:rPr>
        <w:t xml:space="preserve">Di poter </w:t>
      </w:r>
      <w:r w:rsidR="000A749E">
        <w:rPr>
          <w:szCs w:val="24"/>
        </w:rPr>
        <w:t>accedere al contributo</w:t>
      </w:r>
      <w:r w:rsidRPr="000A749E">
        <w:rPr>
          <w:szCs w:val="24"/>
        </w:rPr>
        <w:t xml:space="preserve"> </w:t>
      </w:r>
      <w:r w:rsidR="000A749E" w:rsidRPr="000A749E">
        <w:rPr>
          <w:szCs w:val="24"/>
        </w:rPr>
        <w:t>a sostegno di nuclei familiari residenti nel Comune di Faloppio in condizioni di fragilità al fine di sostenere il pagamento di utenze domestiche (energia elettrica e gas naturale), riferite all’abitazione di residenza sita nel territorio comunale, per l’anno 2025.</w:t>
      </w:r>
    </w:p>
    <w:p w14:paraId="67B56159" w14:textId="77777777" w:rsidR="000A749E" w:rsidRDefault="000A749E" w:rsidP="000A749E">
      <w:pPr>
        <w:pStyle w:val="Corpotesto"/>
        <w:jc w:val="both"/>
        <w:rPr>
          <w:szCs w:val="24"/>
        </w:rPr>
      </w:pPr>
    </w:p>
    <w:p w14:paraId="4F6D1831" w14:textId="37E5031E" w:rsidR="00CB6B26" w:rsidRPr="000A749E" w:rsidRDefault="00B1032F" w:rsidP="000A749E">
      <w:pPr>
        <w:pStyle w:val="Corpotesto"/>
        <w:jc w:val="both"/>
        <w:rPr>
          <w:szCs w:val="24"/>
        </w:rPr>
      </w:pPr>
      <w:r w:rsidRPr="000A749E">
        <w:rPr>
          <w:szCs w:val="24"/>
        </w:rPr>
        <w:t>A tal fine, ai sensi dell’art. 46 del D.P.R. 28 dicembre 2000 n. 445 dichiara:</w:t>
      </w:r>
    </w:p>
    <w:p w14:paraId="2745F2DC" w14:textId="77777777" w:rsidR="00B1032F" w:rsidRPr="000A749E" w:rsidRDefault="00B1032F" w:rsidP="000A749E">
      <w:pPr>
        <w:pStyle w:val="Corpotesto"/>
        <w:numPr>
          <w:ilvl w:val="0"/>
          <w:numId w:val="7"/>
        </w:numPr>
        <w:jc w:val="both"/>
        <w:rPr>
          <w:szCs w:val="24"/>
        </w:rPr>
      </w:pPr>
      <w:r w:rsidRPr="000A749E">
        <w:rPr>
          <w:szCs w:val="24"/>
        </w:rPr>
        <w:t>che il proprio nucleo familiare è composto da</w:t>
      </w:r>
      <w:r w:rsidR="00864389" w:rsidRPr="000A749E">
        <w:rPr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9"/>
        <w:gridCol w:w="1275"/>
        <w:gridCol w:w="1134"/>
        <w:gridCol w:w="1276"/>
        <w:gridCol w:w="1910"/>
      </w:tblGrid>
      <w:tr w:rsidR="00B1032F" w:rsidRPr="000A749E" w14:paraId="61A2083A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74BF" w14:textId="77777777" w:rsidR="00B1032F" w:rsidRPr="000A749E" w:rsidRDefault="00B1032F" w:rsidP="000A749E">
            <w:pPr>
              <w:pStyle w:val="Corpotesto"/>
              <w:jc w:val="both"/>
              <w:rPr>
                <w:szCs w:val="24"/>
              </w:rPr>
            </w:pPr>
            <w:r w:rsidRPr="000A749E">
              <w:rPr>
                <w:b/>
                <w:szCs w:val="24"/>
              </w:rPr>
              <w:t>Cognome e nome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83F9" w14:textId="77777777" w:rsidR="00B1032F" w:rsidRPr="000A749E" w:rsidRDefault="00B1032F" w:rsidP="000A749E">
            <w:pPr>
              <w:pStyle w:val="Corpotesto"/>
              <w:jc w:val="both"/>
              <w:rPr>
                <w:szCs w:val="24"/>
              </w:rPr>
            </w:pPr>
            <w:r w:rsidRPr="000A749E">
              <w:rPr>
                <w:b/>
                <w:szCs w:val="24"/>
              </w:rPr>
              <w:t>g.d.p.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D753" w14:textId="77777777" w:rsidR="00B1032F" w:rsidRPr="000A749E" w:rsidRDefault="00B1032F" w:rsidP="000A749E">
            <w:pPr>
              <w:pStyle w:val="Corpotesto"/>
              <w:jc w:val="both"/>
              <w:rPr>
                <w:szCs w:val="24"/>
              </w:rPr>
            </w:pPr>
            <w:r w:rsidRPr="000A749E">
              <w:rPr>
                <w:b/>
                <w:szCs w:val="24"/>
              </w:rPr>
              <w:t>Data nascita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86C43" w14:textId="77777777" w:rsidR="00B1032F" w:rsidRPr="000A749E" w:rsidRDefault="00832C17" w:rsidP="000A749E">
            <w:pPr>
              <w:pStyle w:val="Corpotesto"/>
              <w:jc w:val="both"/>
              <w:rPr>
                <w:szCs w:val="24"/>
              </w:rPr>
            </w:pPr>
            <w:r w:rsidRPr="000A749E">
              <w:rPr>
                <w:b/>
                <w:szCs w:val="24"/>
              </w:rPr>
              <w:t>Minore anni 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0966" w14:textId="77777777" w:rsidR="00B1032F" w:rsidRPr="000A749E" w:rsidRDefault="00FB5A8E" w:rsidP="000A749E">
            <w:pPr>
              <w:pStyle w:val="Corpotesto"/>
              <w:jc w:val="both"/>
              <w:rPr>
                <w:szCs w:val="24"/>
              </w:rPr>
            </w:pPr>
            <w:r w:rsidRPr="000A749E">
              <w:rPr>
                <w:b/>
                <w:szCs w:val="24"/>
              </w:rPr>
              <w:t>Over 70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7DB2" w14:textId="77777777" w:rsidR="00B1032F" w:rsidRPr="000A749E" w:rsidRDefault="00CB6B26" w:rsidP="000A749E">
            <w:pPr>
              <w:pStyle w:val="Corpotesto"/>
              <w:jc w:val="both"/>
              <w:rPr>
                <w:b/>
                <w:szCs w:val="24"/>
              </w:rPr>
            </w:pPr>
            <w:r w:rsidRPr="000A749E">
              <w:rPr>
                <w:b/>
                <w:szCs w:val="24"/>
              </w:rPr>
              <w:t>Redd annuale ISEE</w:t>
            </w:r>
          </w:p>
        </w:tc>
      </w:tr>
      <w:tr w:rsidR="00B1032F" w:rsidRPr="000A749E" w14:paraId="6F1CF480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8EDC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5613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61408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B5DC8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AAA2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CEB0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  <w:tr w:rsidR="00B1032F" w:rsidRPr="000A749E" w14:paraId="08338789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C60A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64B11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B86C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DAA0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32B2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B931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  <w:tr w:rsidR="00B1032F" w:rsidRPr="000A749E" w14:paraId="26E21E48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5AA0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8D62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4B999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109FB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D57F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7F4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  <w:tr w:rsidR="00B1032F" w:rsidRPr="000A749E" w14:paraId="47F02B0B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868C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69342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221E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5BC41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DDE8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463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  <w:tr w:rsidR="00B1032F" w:rsidRPr="000A749E" w14:paraId="4E342923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1DDC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6B18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76052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F325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A59C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4357" w14:textId="77777777" w:rsidR="00B1032F" w:rsidRPr="000A749E" w:rsidRDefault="00B1032F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  <w:tr w:rsidR="00326261" w:rsidRPr="000A749E" w14:paraId="221D1DAC" w14:textId="77777777" w:rsidTr="000A749E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F6F6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10DA4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10FD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98D88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76927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F9B2" w14:textId="77777777" w:rsidR="00326261" w:rsidRPr="000A749E" w:rsidRDefault="00326261" w:rsidP="000A749E">
            <w:pPr>
              <w:pStyle w:val="Corpotesto"/>
              <w:snapToGrid w:val="0"/>
              <w:jc w:val="both"/>
              <w:rPr>
                <w:szCs w:val="24"/>
              </w:rPr>
            </w:pPr>
          </w:p>
        </w:tc>
      </w:tr>
    </w:tbl>
    <w:p w14:paraId="52081A90" w14:textId="77777777" w:rsidR="00B1032F" w:rsidRPr="000A749E" w:rsidRDefault="00B1032F" w:rsidP="000A749E">
      <w:pPr>
        <w:pStyle w:val="Corpotesto"/>
        <w:numPr>
          <w:ilvl w:val="0"/>
          <w:numId w:val="7"/>
        </w:numPr>
        <w:jc w:val="both"/>
        <w:rPr>
          <w:szCs w:val="24"/>
        </w:rPr>
      </w:pPr>
      <w:r w:rsidRPr="000A749E">
        <w:rPr>
          <w:szCs w:val="24"/>
        </w:rPr>
        <w:t>che la situazione abitativa è la seguente:</w:t>
      </w:r>
    </w:p>
    <w:p w14:paraId="5C7CC994" w14:textId="77777777" w:rsidR="00B1032F" w:rsidRPr="000A749E" w:rsidRDefault="00B1032F" w:rsidP="000A749E">
      <w:pPr>
        <w:numPr>
          <w:ilvl w:val="0"/>
          <w:numId w:val="2"/>
        </w:numPr>
        <w:tabs>
          <w:tab w:val="clear" w:pos="360"/>
          <w:tab w:val="left" w:pos="1134"/>
          <w:tab w:val="num" w:pos="1417"/>
        </w:tabs>
        <w:ind w:left="1133" w:hanging="425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alloggio di proprietà</w:t>
      </w:r>
    </w:p>
    <w:p w14:paraId="3A4E2A47" w14:textId="77777777" w:rsidR="00B1032F" w:rsidRPr="000A749E" w:rsidRDefault="00867FD3" w:rsidP="000A749E">
      <w:pPr>
        <w:numPr>
          <w:ilvl w:val="0"/>
          <w:numId w:val="2"/>
        </w:numPr>
        <w:tabs>
          <w:tab w:val="clear" w:pos="360"/>
          <w:tab w:val="left" w:pos="1134"/>
          <w:tab w:val="num" w:pos="1417"/>
        </w:tabs>
        <w:ind w:left="1133" w:hanging="425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alloggio in affitto</w:t>
      </w:r>
    </w:p>
    <w:p w14:paraId="63B8B4C4" w14:textId="77777777" w:rsidR="00863997" w:rsidRPr="000A749E" w:rsidRDefault="00B1032F" w:rsidP="000A749E">
      <w:pPr>
        <w:numPr>
          <w:ilvl w:val="0"/>
          <w:numId w:val="2"/>
        </w:numPr>
        <w:tabs>
          <w:tab w:val="clear" w:pos="360"/>
          <w:tab w:val="left" w:pos="1134"/>
          <w:tab w:val="num" w:pos="1417"/>
        </w:tabs>
        <w:ind w:left="1133" w:hanging="425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usufrutto /comodato</w:t>
      </w:r>
      <w:r w:rsidR="00863997" w:rsidRPr="000A749E">
        <w:rPr>
          <w:sz w:val="24"/>
          <w:szCs w:val="24"/>
        </w:rPr>
        <w:t>_____________________________</w:t>
      </w:r>
    </w:p>
    <w:p w14:paraId="3FFBAE47" w14:textId="77777777" w:rsidR="00863997" w:rsidRPr="000A749E" w:rsidRDefault="00863997" w:rsidP="000A749E">
      <w:pPr>
        <w:numPr>
          <w:ilvl w:val="0"/>
          <w:numId w:val="2"/>
        </w:numPr>
        <w:tabs>
          <w:tab w:val="clear" w:pos="360"/>
          <w:tab w:val="left" w:pos="1134"/>
          <w:tab w:val="num" w:pos="1417"/>
        </w:tabs>
        <w:ind w:left="1133" w:hanging="425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sfratto esecutivo____________________</w:t>
      </w:r>
      <w:r w:rsidR="00864389" w:rsidRPr="000A749E">
        <w:rPr>
          <w:sz w:val="24"/>
          <w:szCs w:val="24"/>
        </w:rPr>
        <w:t>data</w:t>
      </w:r>
      <w:r w:rsidRPr="000A749E">
        <w:rPr>
          <w:sz w:val="24"/>
          <w:szCs w:val="24"/>
        </w:rPr>
        <w:t>_____________</w:t>
      </w:r>
    </w:p>
    <w:p w14:paraId="3559A2ED" w14:textId="77777777" w:rsidR="00863997" w:rsidRPr="000A749E" w:rsidRDefault="00863997" w:rsidP="000A749E">
      <w:pPr>
        <w:numPr>
          <w:ilvl w:val="0"/>
          <w:numId w:val="2"/>
        </w:numPr>
        <w:tabs>
          <w:tab w:val="clear" w:pos="360"/>
          <w:tab w:val="left" w:pos="1134"/>
          <w:tab w:val="num" w:pos="1417"/>
        </w:tabs>
        <w:ind w:left="1133" w:hanging="425"/>
        <w:jc w:val="both"/>
        <w:rPr>
          <w:sz w:val="24"/>
          <w:szCs w:val="24"/>
        </w:rPr>
      </w:pPr>
      <w:r w:rsidRPr="000A749E">
        <w:rPr>
          <w:sz w:val="24"/>
          <w:szCs w:val="24"/>
        </w:rPr>
        <w:t>altro ___________________________________________</w:t>
      </w:r>
    </w:p>
    <w:p w14:paraId="1368F374" w14:textId="77777777" w:rsidR="007E7050" w:rsidRPr="000A749E" w:rsidRDefault="007E7050" w:rsidP="000A749E">
      <w:pPr>
        <w:pStyle w:val="Paragrafoelenco"/>
        <w:tabs>
          <w:tab w:val="left" w:pos="1134"/>
        </w:tabs>
        <w:ind w:left="1144"/>
        <w:jc w:val="both"/>
        <w:rPr>
          <w:rFonts w:cs="Times New Roman"/>
          <w:sz w:val="24"/>
          <w:szCs w:val="24"/>
        </w:rPr>
      </w:pPr>
      <w:r w:rsidRPr="000A749E">
        <w:rPr>
          <w:rFonts w:cs="Times New Roman"/>
          <w:sz w:val="24"/>
          <w:szCs w:val="24"/>
        </w:rPr>
        <w:t>______________________________________________________________________</w:t>
      </w:r>
    </w:p>
    <w:p w14:paraId="74FA88AB" w14:textId="77777777" w:rsidR="007E7050" w:rsidRPr="000A749E" w:rsidRDefault="007E7050" w:rsidP="000A749E">
      <w:pPr>
        <w:pStyle w:val="Paragrafoelenco"/>
        <w:ind w:left="360"/>
        <w:jc w:val="both"/>
        <w:rPr>
          <w:rFonts w:cs="Times New Roman"/>
          <w:sz w:val="24"/>
          <w:szCs w:val="24"/>
        </w:rPr>
      </w:pPr>
    </w:p>
    <w:p w14:paraId="4A59F1D8" w14:textId="77777777" w:rsidR="00B1032F" w:rsidRPr="000A749E" w:rsidRDefault="00B1032F" w:rsidP="000A749E">
      <w:pPr>
        <w:jc w:val="both"/>
        <w:rPr>
          <w:sz w:val="24"/>
          <w:szCs w:val="24"/>
        </w:rPr>
      </w:pPr>
    </w:p>
    <w:p w14:paraId="779FD0B2" w14:textId="77777777" w:rsidR="007E7050" w:rsidRPr="000A749E" w:rsidRDefault="007E7050" w:rsidP="000A749E">
      <w:pPr>
        <w:pStyle w:val="Titolo8"/>
        <w:numPr>
          <w:ilvl w:val="0"/>
          <w:numId w:val="1"/>
        </w:numPr>
        <w:jc w:val="both"/>
        <w:rPr>
          <w:szCs w:val="24"/>
        </w:rPr>
      </w:pPr>
    </w:p>
    <w:p w14:paraId="491625B7" w14:textId="16A81A59" w:rsidR="00B1032F" w:rsidRPr="000A749E" w:rsidRDefault="00B1032F" w:rsidP="000A749E">
      <w:pPr>
        <w:pStyle w:val="Corpotesto"/>
        <w:numPr>
          <w:ilvl w:val="0"/>
          <w:numId w:val="7"/>
        </w:numPr>
        <w:jc w:val="both"/>
        <w:rPr>
          <w:szCs w:val="24"/>
        </w:rPr>
      </w:pPr>
      <w:r w:rsidRPr="000A749E">
        <w:rPr>
          <w:szCs w:val="24"/>
        </w:rPr>
        <w:t xml:space="preserve">che nel nucleo familiare </w:t>
      </w:r>
      <w:r w:rsidR="000A749E">
        <w:rPr>
          <w:szCs w:val="24"/>
        </w:rPr>
        <w:t>sono presente le seguenti persone con disabilità ai sensi della</w:t>
      </w:r>
      <w:r w:rsidR="00863997" w:rsidRPr="000A749E">
        <w:rPr>
          <w:szCs w:val="24"/>
        </w:rPr>
        <w:t xml:space="preserve"> L</w:t>
      </w:r>
      <w:r w:rsidR="000A749E">
        <w:rPr>
          <w:szCs w:val="24"/>
        </w:rPr>
        <w:t xml:space="preserve">. </w:t>
      </w:r>
      <w:r w:rsidR="00863997" w:rsidRPr="000A749E">
        <w:rPr>
          <w:szCs w:val="24"/>
        </w:rPr>
        <w:t>104/1992 o con problematiche di rilievo (allegare cert. medica con perc. di invalidità)</w:t>
      </w:r>
    </w:p>
    <w:p w14:paraId="47E42CB4" w14:textId="77777777" w:rsidR="00B1032F" w:rsidRPr="000A749E" w:rsidRDefault="00B1032F" w:rsidP="000A749E">
      <w:pPr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52"/>
      </w:tblGrid>
      <w:tr w:rsidR="00B1032F" w:rsidRPr="000A749E" w14:paraId="1EE916F6" w14:textId="77777777" w:rsidTr="000A749E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E137" w14:textId="77777777" w:rsidR="00B1032F" w:rsidRPr="000A749E" w:rsidRDefault="00B1032F" w:rsidP="000A749E">
            <w:pPr>
              <w:spacing w:before="120"/>
              <w:jc w:val="both"/>
              <w:rPr>
                <w:sz w:val="24"/>
                <w:szCs w:val="24"/>
              </w:rPr>
            </w:pPr>
            <w:r w:rsidRPr="000A749E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BD12" w14:textId="77777777" w:rsidR="00B1032F" w:rsidRPr="000A749E" w:rsidRDefault="00B1032F" w:rsidP="000A749E">
            <w:pPr>
              <w:spacing w:before="120"/>
              <w:jc w:val="both"/>
              <w:rPr>
                <w:sz w:val="24"/>
                <w:szCs w:val="24"/>
              </w:rPr>
            </w:pPr>
            <w:r w:rsidRPr="000A749E">
              <w:rPr>
                <w:b/>
                <w:sz w:val="24"/>
                <w:szCs w:val="24"/>
              </w:rPr>
              <w:t>Descrizione delle problematiche</w:t>
            </w:r>
          </w:p>
        </w:tc>
      </w:tr>
      <w:tr w:rsidR="00B1032F" w:rsidRPr="000A749E" w14:paraId="725ADC3E" w14:textId="77777777" w:rsidTr="000A749E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906A" w14:textId="77777777" w:rsidR="00B1032F" w:rsidRPr="000A749E" w:rsidRDefault="00B1032F" w:rsidP="000A749E">
            <w:pPr>
              <w:snapToGri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236D" w14:textId="77777777" w:rsidR="00B1032F" w:rsidRPr="000A749E" w:rsidRDefault="00B1032F" w:rsidP="000A749E">
            <w:pPr>
              <w:snapToGri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1032F" w:rsidRPr="000A749E" w14:paraId="03C65FF5" w14:textId="77777777" w:rsidTr="000A749E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39F3" w14:textId="77777777" w:rsidR="00B1032F" w:rsidRPr="000A749E" w:rsidRDefault="00B1032F" w:rsidP="000A749E">
            <w:pPr>
              <w:snapToGri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E9D5" w14:textId="77777777" w:rsidR="00B1032F" w:rsidRPr="000A749E" w:rsidRDefault="00B1032F" w:rsidP="000A749E">
            <w:pPr>
              <w:snapToGri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C5BE9BB" w14:textId="77777777" w:rsidR="00B1032F" w:rsidRPr="000A749E" w:rsidRDefault="00B1032F" w:rsidP="000A749E">
      <w:pPr>
        <w:jc w:val="both"/>
        <w:rPr>
          <w:sz w:val="24"/>
          <w:szCs w:val="24"/>
        </w:rPr>
      </w:pPr>
    </w:p>
    <w:p w14:paraId="1D229FD3" w14:textId="52EA04A5" w:rsidR="00B1032F" w:rsidRPr="000A749E" w:rsidRDefault="00D46D66" w:rsidP="000A749E">
      <w:pPr>
        <w:pStyle w:val="Corpotesto"/>
        <w:numPr>
          <w:ilvl w:val="0"/>
          <w:numId w:val="7"/>
        </w:numPr>
        <w:jc w:val="both"/>
        <w:rPr>
          <w:color w:val="FF0000"/>
          <w:szCs w:val="24"/>
        </w:rPr>
      </w:pPr>
      <w:r w:rsidRPr="000A749E">
        <w:rPr>
          <w:szCs w:val="24"/>
        </w:rPr>
        <w:t xml:space="preserve">di non aver usufruito nel periodo di riferimento temporale dell’Avviso, del medesimo contributo economico </w:t>
      </w:r>
      <w:r w:rsidR="00D97301" w:rsidRPr="000A749E">
        <w:rPr>
          <w:szCs w:val="24"/>
        </w:rPr>
        <w:t>fino al raggiungimento dell’intero importo erogabile</w:t>
      </w:r>
    </w:p>
    <w:p w14:paraId="545A22EA" w14:textId="77777777" w:rsidR="00D46D66" w:rsidRPr="000A749E" w:rsidRDefault="00D46D66" w:rsidP="000A749E">
      <w:pPr>
        <w:ind w:left="360"/>
        <w:jc w:val="both"/>
        <w:rPr>
          <w:color w:val="FF0000"/>
          <w:sz w:val="24"/>
          <w:szCs w:val="24"/>
        </w:rPr>
      </w:pPr>
    </w:p>
    <w:p w14:paraId="07F6CF3B" w14:textId="77777777" w:rsidR="000A749E" w:rsidRDefault="000A749E" w:rsidP="000A749E">
      <w:pPr>
        <w:jc w:val="both"/>
        <w:rPr>
          <w:sz w:val="24"/>
          <w:szCs w:val="24"/>
        </w:rPr>
      </w:pPr>
    </w:p>
    <w:p w14:paraId="7040CAC7" w14:textId="073DC75C" w:rsidR="000A749E" w:rsidRPr="000A749E" w:rsidRDefault="000A749E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Il/La sottoscritto/a consapevole delle conseguenze civili e penali previste dalle vigenti disposizioni di legge per coloro che rendano dichiarazioni false o compiono atti fraudolenti al fine di procurare a sé o </w:t>
      </w:r>
      <w:r>
        <w:rPr>
          <w:sz w:val="24"/>
          <w:szCs w:val="24"/>
        </w:rPr>
        <w:t>ad</w:t>
      </w:r>
      <w:r w:rsidRPr="000A749E">
        <w:rPr>
          <w:sz w:val="24"/>
          <w:szCs w:val="24"/>
        </w:rPr>
        <w:t xml:space="preserve"> altri prestazioni previdenziali o assistenziali, dichiara sotto la propria responsabilità che le risposte fornite nel presente modulo sono corrispondenti a verità (art. 76 D.P.R. n. 445/2000).</w:t>
      </w:r>
    </w:p>
    <w:p w14:paraId="00B03A6B" w14:textId="77777777" w:rsidR="000A749E" w:rsidRPr="000A749E" w:rsidRDefault="000A749E" w:rsidP="000A749E">
      <w:pPr>
        <w:jc w:val="both"/>
        <w:rPr>
          <w:sz w:val="24"/>
          <w:szCs w:val="24"/>
        </w:rPr>
      </w:pPr>
    </w:p>
    <w:p w14:paraId="03BDD3BF" w14:textId="77777777" w:rsidR="000A749E" w:rsidRPr="000A749E" w:rsidRDefault="000A749E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Si impegna altresì a comuinciare tempestivamente qualsiasi variazione dovesse intervenire nella situazione sopra citata entro il termine del procedimento oggetto della presente richiesta.</w:t>
      </w:r>
    </w:p>
    <w:p w14:paraId="2470F4B2" w14:textId="77777777" w:rsidR="000A749E" w:rsidRPr="000A749E" w:rsidRDefault="000A749E" w:rsidP="000A749E">
      <w:pPr>
        <w:jc w:val="both"/>
        <w:rPr>
          <w:sz w:val="24"/>
          <w:szCs w:val="24"/>
        </w:rPr>
      </w:pPr>
    </w:p>
    <w:p w14:paraId="1C681961" w14:textId="77777777" w:rsidR="000A749E" w:rsidRPr="000A749E" w:rsidRDefault="000A749E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Dichiara altresì di essere a conoscenza che l’Amministrazione Comunale è tenuta ad effettuare idonei controlli in tutti i casi in cui sorgano fondati dubbi sulla veridicità delle dichiarazioni sostitutive (art. 71 D.P.R. 445/2000).</w:t>
      </w:r>
    </w:p>
    <w:p w14:paraId="60A26814" w14:textId="77777777" w:rsidR="000A749E" w:rsidRPr="000A749E" w:rsidRDefault="000A749E" w:rsidP="000A749E">
      <w:pPr>
        <w:jc w:val="both"/>
        <w:rPr>
          <w:sz w:val="24"/>
          <w:szCs w:val="24"/>
        </w:rPr>
      </w:pPr>
    </w:p>
    <w:p w14:paraId="517FB48C" w14:textId="77777777" w:rsidR="000A749E" w:rsidRPr="000A749E" w:rsidRDefault="000A749E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L’interessato ha l’obbligo di fornire i dati personali; il mancato conferimento non consentirà l’erogazione del contributo richiesto. </w:t>
      </w:r>
    </w:p>
    <w:p w14:paraId="66C75027" w14:textId="77777777" w:rsidR="000A749E" w:rsidRDefault="000A749E" w:rsidP="000A749E">
      <w:pPr>
        <w:ind w:left="360"/>
        <w:jc w:val="both"/>
        <w:rPr>
          <w:sz w:val="24"/>
          <w:szCs w:val="24"/>
        </w:rPr>
      </w:pPr>
    </w:p>
    <w:p w14:paraId="57F30EA9" w14:textId="77777777" w:rsidR="00B1032F" w:rsidRPr="000A749E" w:rsidRDefault="00B1032F" w:rsidP="000A749E">
      <w:pPr>
        <w:jc w:val="both"/>
        <w:rPr>
          <w:b/>
          <w:sz w:val="24"/>
          <w:szCs w:val="24"/>
        </w:rPr>
      </w:pPr>
    </w:p>
    <w:p w14:paraId="22865225" w14:textId="77777777" w:rsidR="00B1032F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Data________________                                               Firma del richiedente</w:t>
      </w:r>
    </w:p>
    <w:p w14:paraId="160A2CBC" w14:textId="77777777" w:rsidR="00B1032F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                                                                                              (leggibile)</w:t>
      </w:r>
    </w:p>
    <w:p w14:paraId="1F62F33A" w14:textId="77777777" w:rsidR="00B1032F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                                                 </w:t>
      </w:r>
    </w:p>
    <w:p w14:paraId="3219C420" w14:textId="77777777" w:rsidR="00B1032F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                                                                                  ______________________</w:t>
      </w:r>
    </w:p>
    <w:p w14:paraId="2185C11D" w14:textId="77777777" w:rsidR="00B1032F" w:rsidRPr="000A749E" w:rsidRDefault="00B1032F" w:rsidP="000A749E">
      <w:pPr>
        <w:ind w:firstLine="360"/>
        <w:jc w:val="both"/>
        <w:rPr>
          <w:sz w:val="24"/>
          <w:szCs w:val="24"/>
        </w:rPr>
      </w:pPr>
    </w:p>
    <w:p w14:paraId="09DC0030" w14:textId="77777777" w:rsidR="00B1032F" w:rsidRPr="000A749E" w:rsidRDefault="00B1032F" w:rsidP="000A749E">
      <w:pPr>
        <w:jc w:val="both"/>
        <w:rPr>
          <w:sz w:val="24"/>
          <w:szCs w:val="24"/>
        </w:rPr>
      </w:pPr>
    </w:p>
    <w:p w14:paraId="0E0961AD" w14:textId="77777777" w:rsidR="00B1032F" w:rsidRPr="000A749E" w:rsidRDefault="00B1032F" w:rsidP="000A749E">
      <w:pPr>
        <w:jc w:val="both"/>
        <w:rPr>
          <w:sz w:val="24"/>
          <w:szCs w:val="24"/>
        </w:rPr>
      </w:pPr>
    </w:p>
    <w:p w14:paraId="1338E45F" w14:textId="77777777" w:rsidR="000A749E" w:rsidRPr="000A749E" w:rsidRDefault="000A749E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Allega: </w:t>
      </w:r>
    </w:p>
    <w:p w14:paraId="089DBC6C" w14:textId="7FC7FAB0" w:rsidR="000A749E" w:rsidRPr="000A749E" w:rsidRDefault="000A749E" w:rsidP="000A749E">
      <w:pPr>
        <w:pStyle w:val="Paragrafoelenco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0A749E">
        <w:rPr>
          <w:rFonts w:cs="Times New Roman"/>
          <w:sz w:val="24"/>
          <w:szCs w:val="24"/>
        </w:rPr>
        <w:t>ISEE in corso di validità</w:t>
      </w:r>
    </w:p>
    <w:p w14:paraId="26523FA5" w14:textId="42814CC6" w:rsidR="000A749E" w:rsidRPr="000A749E" w:rsidRDefault="000A749E" w:rsidP="000A749E">
      <w:pPr>
        <w:numPr>
          <w:ilvl w:val="0"/>
          <w:numId w:val="10"/>
        </w:num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contratto d’affitto/titolo di proprietà</w:t>
      </w:r>
      <w:r>
        <w:rPr>
          <w:sz w:val="24"/>
          <w:szCs w:val="24"/>
        </w:rPr>
        <w:t xml:space="preserve"> (o altro titolo idoneo a provare il legittimo possesso dell’immobile)</w:t>
      </w:r>
    </w:p>
    <w:p w14:paraId="3C607090" w14:textId="30A0F65E" w:rsidR="000A749E" w:rsidRPr="000A749E" w:rsidRDefault="000A749E" w:rsidP="000A749E">
      <w:pPr>
        <w:numPr>
          <w:ilvl w:val="0"/>
          <w:numId w:val="10"/>
        </w:numPr>
        <w:jc w:val="both"/>
        <w:rPr>
          <w:sz w:val="24"/>
          <w:szCs w:val="24"/>
        </w:rPr>
      </w:pPr>
      <w:r w:rsidRPr="000A749E">
        <w:rPr>
          <w:sz w:val="24"/>
          <w:szCs w:val="24"/>
        </w:rPr>
        <w:t xml:space="preserve">copia di avvenuto pagamento di una o </w:t>
      </w:r>
      <w:r>
        <w:rPr>
          <w:sz w:val="24"/>
          <w:szCs w:val="24"/>
        </w:rPr>
        <w:t xml:space="preserve">più </w:t>
      </w:r>
      <w:r w:rsidRPr="000A749E">
        <w:rPr>
          <w:sz w:val="24"/>
          <w:szCs w:val="24"/>
        </w:rPr>
        <w:t xml:space="preserve">fatture relative alle utenze  </w:t>
      </w:r>
    </w:p>
    <w:p w14:paraId="5ACB1310" w14:textId="77777777" w:rsidR="000A749E" w:rsidRDefault="000A749E" w:rsidP="000A749E">
      <w:pPr>
        <w:numPr>
          <w:ilvl w:val="0"/>
          <w:numId w:val="10"/>
        </w:numPr>
        <w:jc w:val="both"/>
        <w:rPr>
          <w:sz w:val="24"/>
          <w:szCs w:val="24"/>
        </w:rPr>
      </w:pPr>
      <w:r w:rsidRPr="000A749E">
        <w:rPr>
          <w:sz w:val="24"/>
          <w:szCs w:val="24"/>
        </w:rPr>
        <w:t>documento di identità</w:t>
      </w:r>
    </w:p>
    <w:p w14:paraId="0129F7F3" w14:textId="7108047E" w:rsidR="000A749E" w:rsidRPr="000A749E" w:rsidRDefault="000A749E" w:rsidP="000A749E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titolo di soggiorno</w:t>
      </w:r>
    </w:p>
    <w:p w14:paraId="38768297" w14:textId="77777777" w:rsidR="00804708" w:rsidRPr="000A749E" w:rsidRDefault="00B1032F" w:rsidP="000A749E">
      <w:pPr>
        <w:jc w:val="both"/>
        <w:rPr>
          <w:sz w:val="24"/>
          <w:szCs w:val="24"/>
        </w:rPr>
      </w:pPr>
      <w:r w:rsidRPr="000A749E">
        <w:rPr>
          <w:sz w:val="24"/>
          <w:szCs w:val="24"/>
        </w:rPr>
        <w:tab/>
      </w:r>
      <w:r w:rsidRPr="000A749E">
        <w:rPr>
          <w:sz w:val="24"/>
          <w:szCs w:val="24"/>
        </w:rPr>
        <w:tab/>
      </w:r>
      <w:r w:rsidRPr="000A749E">
        <w:rPr>
          <w:sz w:val="24"/>
          <w:szCs w:val="24"/>
        </w:rPr>
        <w:tab/>
      </w:r>
      <w:r w:rsidRPr="000A749E">
        <w:rPr>
          <w:sz w:val="24"/>
          <w:szCs w:val="24"/>
        </w:rPr>
        <w:tab/>
      </w:r>
    </w:p>
    <w:sectPr w:rsidR="00804708" w:rsidRPr="000A7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</w:abstractNum>
  <w:abstractNum w:abstractNumId="4" w15:restartNumberingAfterBreak="0">
    <w:nsid w:val="0A951671"/>
    <w:multiLevelType w:val="hybridMultilevel"/>
    <w:tmpl w:val="BD7EF9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881"/>
    <w:multiLevelType w:val="hybridMultilevel"/>
    <w:tmpl w:val="E3F4C018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740"/>
    <w:multiLevelType w:val="hybridMultilevel"/>
    <w:tmpl w:val="31445A84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6506B"/>
    <w:multiLevelType w:val="hybridMultilevel"/>
    <w:tmpl w:val="C65C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786D"/>
    <w:multiLevelType w:val="hybridMultilevel"/>
    <w:tmpl w:val="69B26588"/>
    <w:lvl w:ilvl="0" w:tplc="76028C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92BB3"/>
    <w:multiLevelType w:val="hybridMultilevel"/>
    <w:tmpl w:val="F31C10A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79822">
    <w:abstractNumId w:val="0"/>
  </w:num>
  <w:num w:numId="2" w16cid:durableId="326716344">
    <w:abstractNumId w:val="1"/>
  </w:num>
  <w:num w:numId="3" w16cid:durableId="1588611152">
    <w:abstractNumId w:val="2"/>
  </w:num>
  <w:num w:numId="4" w16cid:durableId="943464473">
    <w:abstractNumId w:val="3"/>
  </w:num>
  <w:num w:numId="5" w16cid:durableId="2124957901">
    <w:abstractNumId w:val="4"/>
  </w:num>
  <w:num w:numId="6" w16cid:durableId="1556623287">
    <w:abstractNumId w:val="9"/>
  </w:num>
  <w:num w:numId="7" w16cid:durableId="1425345811">
    <w:abstractNumId w:val="8"/>
  </w:num>
  <w:num w:numId="8" w16cid:durableId="834027001">
    <w:abstractNumId w:val="5"/>
  </w:num>
  <w:num w:numId="9" w16cid:durableId="38166243">
    <w:abstractNumId w:val="7"/>
  </w:num>
  <w:num w:numId="10" w16cid:durableId="1943293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2F"/>
    <w:rsid w:val="000A749E"/>
    <w:rsid w:val="0012035C"/>
    <w:rsid w:val="002456AF"/>
    <w:rsid w:val="00326261"/>
    <w:rsid w:val="00396430"/>
    <w:rsid w:val="004F4406"/>
    <w:rsid w:val="005D66B3"/>
    <w:rsid w:val="006A2EFA"/>
    <w:rsid w:val="007E7050"/>
    <w:rsid w:val="00804708"/>
    <w:rsid w:val="00832C17"/>
    <w:rsid w:val="00863997"/>
    <w:rsid w:val="00864389"/>
    <w:rsid w:val="00867FD3"/>
    <w:rsid w:val="008A71E6"/>
    <w:rsid w:val="00933A9F"/>
    <w:rsid w:val="00B1032F"/>
    <w:rsid w:val="00B36ADB"/>
    <w:rsid w:val="00CB6B26"/>
    <w:rsid w:val="00D35F48"/>
    <w:rsid w:val="00D46D66"/>
    <w:rsid w:val="00D97301"/>
    <w:rsid w:val="00D9762B"/>
    <w:rsid w:val="00EC0D4A"/>
    <w:rsid w:val="00F256A8"/>
    <w:rsid w:val="00F5778E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2686"/>
  <w15:chartTrackingRefBased/>
  <w15:docId w15:val="{E3DC0C01-BED3-4435-8071-4BF5D37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3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B1032F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B1032F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B1032F"/>
    <w:pPr>
      <w:keepNext/>
      <w:numPr>
        <w:ilvl w:val="2"/>
        <w:numId w:val="1"/>
      </w:numPr>
      <w:spacing w:before="120"/>
      <w:ind w:left="4536"/>
      <w:outlineLvl w:val="2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B1032F"/>
    <w:pPr>
      <w:keepNext/>
      <w:numPr>
        <w:ilvl w:val="5"/>
        <w:numId w:val="1"/>
      </w:numPr>
      <w:outlineLvl w:val="5"/>
    </w:pPr>
    <w:rPr>
      <w:sz w:val="28"/>
    </w:rPr>
  </w:style>
  <w:style w:type="paragraph" w:styleId="Titolo8">
    <w:name w:val="heading 8"/>
    <w:basedOn w:val="Normale"/>
    <w:next w:val="Normale"/>
    <w:link w:val="Titolo8Carattere"/>
    <w:qFormat/>
    <w:rsid w:val="00B1032F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B1032F"/>
    <w:pPr>
      <w:keepNext/>
      <w:numPr>
        <w:ilvl w:val="8"/>
        <w:numId w:val="1"/>
      </w:numPr>
      <w:spacing w:before="120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032F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B1032F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B1032F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rsid w:val="00B1032F"/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rsid w:val="00B1032F"/>
    <w:rPr>
      <w:rFonts w:ascii="Times New Roman" w:eastAsia="Times New Roman" w:hAnsi="Times New Roman" w:cs="Times New Roman"/>
      <w:b/>
      <w:sz w:val="24"/>
      <w:szCs w:val="20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rsid w:val="00B1032F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Corpotesto">
    <w:name w:val="Body Text"/>
    <w:basedOn w:val="Normale"/>
    <w:link w:val="CorpotestoCarattere"/>
    <w:rsid w:val="00B1032F"/>
    <w:pPr>
      <w:spacing w:before="12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B1032F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Intestazione">
    <w:name w:val="header"/>
    <w:basedOn w:val="Normale"/>
    <w:link w:val="IntestazioneCarattere"/>
    <w:rsid w:val="00B10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1032F"/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Corpodeltesto31">
    <w:name w:val="Corpo del testo 31"/>
    <w:basedOn w:val="Normale"/>
    <w:rsid w:val="00B1032F"/>
    <w:pPr>
      <w:jc w:val="both"/>
    </w:pPr>
    <w:rPr>
      <w:b/>
      <w:sz w:val="16"/>
    </w:rPr>
  </w:style>
  <w:style w:type="paragraph" w:styleId="Paragrafoelenco">
    <w:name w:val="List Paragraph"/>
    <w:basedOn w:val="Normale"/>
    <w:uiPriority w:val="34"/>
    <w:qFormat/>
    <w:rsid w:val="00863997"/>
    <w:pPr>
      <w:ind w:left="720"/>
      <w:contextualSpacing/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6A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6A8"/>
    <w:rPr>
      <w:rFonts w:ascii="Segoe UI" w:eastAsia="Times New Roman" w:hAnsi="Segoe UI" w:cs="Mangal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39"/>
    <w:rsid w:val="000A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SEG01</cp:lastModifiedBy>
  <cp:revision>2</cp:revision>
  <cp:lastPrinted>2025-10-23T11:42:00Z</cp:lastPrinted>
  <dcterms:created xsi:type="dcterms:W3CDTF">2025-11-27T10:55:00Z</dcterms:created>
  <dcterms:modified xsi:type="dcterms:W3CDTF">2025-11-27T10:55:00Z</dcterms:modified>
</cp:coreProperties>
</file>