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74" w:rsidRDefault="004C2427">
      <w:pPr>
        <w:pStyle w:val="Titolo"/>
        <w:jc w:val="right"/>
      </w:pPr>
      <w:r>
        <w:rPr>
          <w:b/>
          <w:sz w:val="24"/>
          <w:szCs w:val="24"/>
        </w:rPr>
        <w:t xml:space="preserve"> </w:t>
      </w:r>
    </w:p>
    <w:p w:rsidR="003B1A74" w:rsidRDefault="004C242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 Comune di Valeggio sul Mincio</w:t>
      </w:r>
    </w:p>
    <w:p w:rsidR="003B1A74" w:rsidRDefault="004C242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Piazza Carlo Alberto n. 48</w:t>
      </w:r>
    </w:p>
    <w:p w:rsidR="003B1A74" w:rsidRDefault="004C242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37067 VALEGGIO SUL MINCIO (VR)</w:t>
      </w:r>
    </w:p>
    <w:p w:rsidR="003B1A74" w:rsidRDefault="003B1A74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3B1A74" w:rsidRDefault="004C24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527461956"/>
      <w:bookmarkEnd w:id="0"/>
      <w:r>
        <w:rPr>
          <w:rFonts w:ascii="Arial" w:hAnsi="Arial" w:cs="Arial"/>
          <w:b/>
          <w:bCs/>
          <w:sz w:val="24"/>
          <w:szCs w:val="24"/>
        </w:rPr>
        <w:t>protocollo.comune.valeggiosulmincio.vr@pecveneto.i</w:t>
      </w:r>
      <w:r w:rsidR="00645DAC">
        <w:rPr>
          <w:rFonts w:ascii="Arial" w:hAnsi="Arial" w:cs="Arial"/>
          <w:b/>
          <w:bCs/>
          <w:sz w:val="24"/>
          <w:szCs w:val="24"/>
        </w:rPr>
        <w:t>t</w:t>
      </w:r>
    </w:p>
    <w:p w:rsidR="003B1A74" w:rsidRDefault="003B1A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F029B" w:rsidRPr="000F029B" w:rsidRDefault="004C2427" w:rsidP="008A6F0F">
      <w:pPr>
        <w:pStyle w:val="NormaleWeb"/>
        <w:spacing w:after="0" w:line="240" w:lineRule="auto"/>
        <w:jc w:val="center"/>
        <w:rPr>
          <w:rFonts w:ascii="Arial" w:hAnsi="Arial" w:cs="Arial"/>
          <w:b/>
          <w:bCs/>
        </w:rPr>
      </w:pPr>
      <w:r w:rsidRPr="000F029B">
        <w:rPr>
          <w:rFonts w:ascii="Arial" w:hAnsi="Arial" w:cs="Arial"/>
          <w:b/>
          <w:bCs/>
        </w:rPr>
        <w:t>AVVISO PUBBLICO PER L’EROGAZIONE DI CONTRIBUTI AD ENTI ED ASSOCIAZIONI DEL</w:t>
      </w:r>
    </w:p>
    <w:p w:rsidR="008F64F9" w:rsidRDefault="004C2427" w:rsidP="008A6F0F">
      <w:pPr>
        <w:pStyle w:val="NormaleWeb"/>
        <w:spacing w:after="0" w:line="240" w:lineRule="auto"/>
        <w:jc w:val="center"/>
        <w:rPr>
          <w:rFonts w:ascii="Arial" w:hAnsi="Arial" w:cs="Arial"/>
          <w:b/>
          <w:bCs/>
        </w:rPr>
      </w:pPr>
      <w:r w:rsidRPr="000F029B">
        <w:rPr>
          <w:rFonts w:ascii="Arial" w:hAnsi="Arial" w:cs="Arial"/>
          <w:b/>
          <w:bCs/>
        </w:rPr>
        <w:t xml:space="preserve">TERZO SETTORE SENZA SCOPO DI LUCRO A SOSTEGNO </w:t>
      </w:r>
      <w:proofErr w:type="spellStart"/>
      <w:r w:rsidRPr="000F029B">
        <w:rPr>
          <w:rFonts w:ascii="Arial" w:hAnsi="Arial" w:cs="Arial"/>
          <w:b/>
          <w:bCs/>
        </w:rPr>
        <w:t>DI</w:t>
      </w:r>
      <w:proofErr w:type="spellEnd"/>
      <w:r w:rsidRPr="000F029B">
        <w:rPr>
          <w:rFonts w:ascii="Arial" w:hAnsi="Arial" w:cs="Arial"/>
          <w:b/>
          <w:bCs/>
        </w:rPr>
        <w:t xml:space="preserve"> ATTIVITA’ CHE</w:t>
      </w:r>
    </w:p>
    <w:p w:rsidR="003B1A74" w:rsidRPr="000F029B" w:rsidRDefault="004C2427" w:rsidP="008A6F0F">
      <w:pPr>
        <w:pStyle w:val="NormaleWeb"/>
        <w:spacing w:after="0" w:line="240" w:lineRule="auto"/>
        <w:jc w:val="center"/>
      </w:pPr>
      <w:r w:rsidRPr="000F029B">
        <w:rPr>
          <w:rFonts w:ascii="Arial" w:hAnsi="Arial" w:cs="Arial"/>
          <w:b/>
          <w:bCs/>
        </w:rPr>
        <w:t xml:space="preserve">PERSEGUANO FINI </w:t>
      </w:r>
      <w:proofErr w:type="spellStart"/>
      <w:r w:rsidRPr="000F029B">
        <w:rPr>
          <w:rFonts w:ascii="Arial" w:hAnsi="Arial" w:cs="Arial"/>
          <w:b/>
          <w:bCs/>
        </w:rPr>
        <w:t>DI</w:t>
      </w:r>
      <w:proofErr w:type="spellEnd"/>
      <w:r w:rsidRPr="000F029B">
        <w:rPr>
          <w:rFonts w:ascii="Arial" w:hAnsi="Arial" w:cs="Arial"/>
          <w:b/>
          <w:bCs/>
        </w:rPr>
        <w:t xml:space="preserve"> PUBBLICO INTERESSE </w:t>
      </w:r>
      <w:r w:rsidR="00FA2C0F">
        <w:rPr>
          <w:rFonts w:ascii="Arial" w:hAnsi="Arial" w:cs="Arial"/>
          <w:b/>
          <w:bCs/>
        </w:rPr>
        <w:t xml:space="preserve">REALIZZATE O </w:t>
      </w:r>
      <w:r w:rsidRPr="000F029B">
        <w:rPr>
          <w:rFonts w:ascii="Arial" w:hAnsi="Arial" w:cs="Arial"/>
          <w:b/>
          <w:bCs/>
        </w:rPr>
        <w:t xml:space="preserve">DA REALIZZARSI A VALEGGIO </w:t>
      </w:r>
      <w:r w:rsidR="006522F8">
        <w:rPr>
          <w:rFonts w:ascii="Arial" w:hAnsi="Arial" w:cs="Arial"/>
          <w:b/>
          <w:bCs/>
        </w:rPr>
        <w:t xml:space="preserve">SUL MINCIO NEL PERIODO DAL 1/1 </w:t>
      </w:r>
      <w:r w:rsidRPr="000F029B">
        <w:rPr>
          <w:rFonts w:ascii="Arial" w:hAnsi="Arial" w:cs="Arial"/>
          <w:b/>
          <w:bCs/>
        </w:rPr>
        <w:t>AL</w:t>
      </w:r>
      <w:r w:rsidR="003B25C5">
        <w:rPr>
          <w:rFonts w:ascii="Arial" w:hAnsi="Arial" w:cs="Arial"/>
          <w:b/>
          <w:bCs/>
        </w:rPr>
        <w:t xml:space="preserve"> 31/12/2025</w:t>
      </w:r>
      <w:r w:rsidR="006522F8">
        <w:rPr>
          <w:rFonts w:ascii="Arial" w:hAnsi="Arial" w:cs="Arial"/>
          <w:b/>
          <w:bCs/>
        </w:rPr>
        <w:t>.</w:t>
      </w:r>
    </w:p>
    <w:p w:rsidR="003B1A74" w:rsidRDefault="003B1A74" w:rsidP="00FA2C0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B1A74" w:rsidRDefault="003B1A7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B1A74" w:rsidRDefault="004C2427">
      <w:pPr>
        <w:spacing w:after="0" w:line="240" w:lineRule="auto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>
        <w:rPr>
          <w:rFonts w:ascii="Arial" w:hAnsi="Arial" w:cs="Arial"/>
          <w:b/>
          <w:bCs/>
          <w:smallCaps/>
          <w:sz w:val="24"/>
          <w:szCs w:val="24"/>
          <w:u w:val="single"/>
        </w:rPr>
        <w:t>Dom</w:t>
      </w:r>
      <w:r w:rsidR="00B900E4">
        <w:rPr>
          <w:rFonts w:ascii="Arial" w:hAnsi="Arial" w:cs="Arial"/>
          <w:b/>
          <w:bCs/>
          <w:smallCaps/>
          <w:sz w:val="24"/>
          <w:szCs w:val="24"/>
          <w:u w:val="single"/>
        </w:rPr>
        <w:t>anda di Ammissione al Contributo</w:t>
      </w:r>
    </w:p>
    <w:p w:rsidR="00EF6EB8" w:rsidRPr="00EF6EB8" w:rsidRDefault="00EF6EB8">
      <w:pPr>
        <w:spacing w:after="0" w:line="240" w:lineRule="auto"/>
        <w:rPr>
          <w:rFonts w:ascii="Arial" w:hAnsi="Arial" w:cs="Arial"/>
          <w:bCs/>
          <w:smallCaps/>
          <w:sz w:val="24"/>
          <w:szCs w:val="24"/>
        </w:rPr>
      </w:pPr>
      <w:r w:rsidRPr="00EF6EB8">
        <w:rPr>
          <w:rFonts w:ascii="Arial" w:hAnsi="Arial" w:cs="Arial"/>
          <w:bCs/>
          <w:smallCaps/>
          <w:sz w:val="24"/>
          <w:szCs w:val="24"/>
        </w:rPr>
        <w:t>Allegato A</w:t>
      </w:r>
    </w:p>
    <w:p w:rsidR="003B1A74" w:rsidRDefault="003B1A7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B1A74" w:rsidRDefault="003B1A74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895761" w:rsidRDefault="008957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/ La </w:t>
      </w:r>
      <w:r w:rsidR="004C2427">
        <w:rPr>
          <w:rFonts w:ascii="Arial" w:hAnsi="Arial" w:cs="Arial"/>
          <w:sz w:val="24"/>
          <w:szCs w:val="24"/>
        </w:rPr>
        <w:t>sottoscritto/a_____</w:t>
      </w:r>
      <w:r>
        <w:rPr>
          <w:rFonts w:ascii="Arial" w:hAnsi="Arial" w:cs="Arial"/>
          <w:sz w:val="24"/>
          <w:szCs w:val="24"/>
        </w:rPr>
        <w:t xml:space="preserve">___________________ </w:t>
      </w:r>
    </w:p>
    <w:p w:rsidR="00895761" w:rsidRDefault="008957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1A74" w:rsidRDefault="008957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</w:t>
      </w:r>
      <w:r w:rsidR="004C2427">
        <w:rPr>
          <w:rFonts w:ascii="Arial" w:hAnsi="Arial" w:cs="Arial"/>
          <w:sz w:val="24"/>
          <w:szCs w:val="24"/>
        </w:rPr>
        <w:t>________________________________________</w:t>
      </w:r>
      <w:r w:rsidR="001B7F48">
        <w:rPr>
          <w:rFonts w:ascii="Arial" w:hAnsi="Arial" w:cs="Arial"/>
          <w:sz w:val="24"/>
          <w:szCs w:val="24"/>
        </w:rPr>
        <w:t xml:space="preserve"> </w:t>
      </w:r>
      <w:r w:rsidR="004C2427">
        <w:rPr>
          <w:rFonts w:ascii="Arial" w:hAnsi="Arial" w:cs="Arial"/>
          <w:sz w:val="24"/>
          <w:szCs w:val="24"/>
        </w:rPr>
        <w:t>il_________</w:t>
      </w:r>
      <w:r>
        <w:rPr>
          <w:rFonts w:ascii="Arial" w:hAnsi="Arial" w:cs="Arial"/>
          <w:sz w:val="24"/>
          <w:szCs w:val="24"/>
        </w:rPr>
        <w:t>_</w:t>
      </w:r>
    </w:p>
    <w:p w:rsidR="003B1A74" w:rsidRDefault="003B1A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a _________________________ via _____</w:t>
      </w:r>
      <w:r w:rsidR="00895761">
        <w:rPr>
          <w:rFonts w:ascii="Arial" w:hAnsi="Arial" w:cs="Arial"/>
          <w:sz w:val="24"/>
          <w:szCs w:val="24"/>
        </w:rPr>
        <w:t>___________________n _______</w:t>
      </w:r>
    </w:p>
    <w:p w:rsidR="003B1A74" w:rsidRDefault="003B1A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__________________________________________________tele</w:t>
      </w:r>
      <w:r w:rsidR="00073BAD">
        <w:rPr>
          <w:rFonts w:ascii="Arial" w:hAnsi="Arial" w:cs="Arial"/>
          <w:sz w:val="24"/>
          <w:szCs w:val="24"/>
        </w:rPr>
        <w:t>fono</w:t>
      </w:r>
      <w:r w:rsidR="00895761">
        <w:rPr>
          <w:rFonts w:ascii="Arial" w:hAnsi="Arial" w:cs="Arial"/>
          <w:sz w:val="24"/>
          <w:szCs w:val="24"/>
        </w:rPr>
        <w:t xml:space="preserve"> _____________</w:t>
      </w:r>
    </w:p>
    <w:p w:rsidR="003B1A74" w:rsidRDefault="003B1A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 _______________</w:t>
      </w:r>
      <w:r w:rsidR="00895761">
        <w:rPr>
          <w:rFonts w:ascii="Arial" w:hAnsi="Arial" w:cs="Arial"/>
          <w:sz w:val="24"/>
          <w:szCs w:val="24"/>
        </w:rPr>
        <w:t>_________________</w:t>
      </w:r>
    </w:p>
    <w:p w:rsidR="003B1A74" w:rsidRDefault="003B1A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 titolare/ Legale Rappresentante di (</w:t>
      </w:r>
      <w:r>
        <w:rPr>
          <w:rFonts w:ascii="Arial" w:hAnsi="Arial" w:cs="Arial"/>
          <w:i/>
          <w:iCs/>
          <w:sz w:val="24"/>
          <w:szCs w:val="24"/>
        </w:rPr>
        <w:t>indicare tipologia e nome del soggetto</w:t>
      </w:r>
      <w:r>
        <w:rPr>
          <w:rFonts w:ascii="Arial" w:hAnsi="Arial" w:cs="Arial"/>
          <w:sz w:val="24"/>
          <w:szCs w:val="24"/>
        </w:rPr>
        <w:t>):</w:t>
      </w:r>
    </w:p>
    <w:p w:rsidR="003B1A74" w:rsidRDefault="003B1A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  <w:r w:rsidR="00895761">
        <w:rPr>
          <w:rFonts w:ascii="Arial" w:hAnsi="Arial" w:cs="Arial"/>
          <w:sz w:val="24"/>
          <w:szCs w:val="24"/>
        </w:rPr>
        <w:t>________________</w:t>
      </w:r>
    </w:p>
    <w:p w:rsidR="003B1A74" w:rsidRDefault="003B1A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5761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sede legale a ________________________________________Provincia_______________. </w:t>
      </w:r>
    </w:p>
    <w:p w:rsidR="00895761" w:rsidRDefault="008957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C.A.P._________</w:t>
      </w:r>
    </w:p>
    <w:p w:rsidR="003B1A74" w:rsidRDefault="003B1A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via/piazza______________________________________</w:t>
      </w:r>
      <w:r w:rsidR="00895761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</w:t>
      </w:r>
    </w:p>
    <w:p w:rsidR="003B1A74" w:rsidRDefault="003B1A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</w:t>
      </w:r>
      <w:r w:rsidR="00895761">
        <w:rPr>
          <w:rFonts w:ascii="Arial" w:hAnsi="Arial" w:cs="Arial"/>
          <w:sz w:val="24"/>
          <w:szCs w:val="24"/>
        </w:rPr>
        <w:t xml:space="preserve"> O P.IVA</w:t>
      </w:r>
      <w:r>
        <w:rPr>
          <w:rFonts w:ascii="Arial" w:hAnsi="Arial" w:cs="Arial"/>
          <w:sz w:val="24"/>
          <w:szCs w:val="24"/>
        </w:rPr>
        <w:t>._______________________________</w:t>
      </w:r>
    </w:p>
    <w:p w:rsidR="003B1A74" w:rsidRDefault="003B1A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427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Tel/</w:t>
      </w:r>
      <w:proofErr w:type="spellStart"/>
      <w:r>
        <w:rPr>
          <w:rFonts w:ascii="Arial" w:hAnsi="Arial" w:cs="Arial"/>
          <w:sz w:val="24"/>
          <w:szCs w:val="24"/>
        </w:rPr>
        <w:t>Cell</w:t>
      </w:r>
      <w:proofErr w:type="spellEnd"/>
      <w:r>
        <w:rPr>
          <w:rFonts w:ascii="Arial" w:hAnsi="Arial" w:cs="Arial"/>
          <w:sz w:val="24"/>
          <w:szCs w:val="24"/>
        </w:rPr>
        <w:t xml:space="preserve">__________________________________ </w:t>
      </w:r>
    </w:p>
    <w:p w:rsidR="004C2427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PEC_______________________________________________</w:t>
      </w:r>
    </w:p>
    <w:p w:rsidR="003B1A74" w:rsidRDefault="003B1A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e-mail______________________________________________</w:t>
      </w:r>
    </w:p>
    <w:p w:rsidR="003B1A74" w:rsidRDefault="003B1A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B1A74" w:rsidRDefault="004C242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</w:t>
      </w:r>
    </w:p>
    <w:p w:rsidR="003B1A74" w:rsidRDefault="004C242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CHIEDE</w:t>
      </w:r>
    </w:p>
    <w:p w:rsidR="003B1A74" w:rsidRDefault="003B1A7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B1A74" w:rsidRDefault="004C242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 essere ammesso/a alla conce</w:t>
      </w:r>
      <w:r w:rsidR="00F461FA">
        <w:rPr>
          <w:rFonts w:ascii="Arial" w:hAnsi="Arial" w:cs="Arial"/>
          <w:sz w:val="24"/>
          <w:szCs w:val="24"/>
        </w:rPr>
        <w:t xml:space="preserve">ssione di contributi ad </w:t>
      </w:r>
      <w:r>
        <w:rPr>
          <w:rFonts w:ascii="Arial" w:hAnsi="Arial" w:cs="Arial"/>
          <w:sz w:val="24"/>
          <w:szCs w:val="24"/>
        </w:rPr>
        <w:t>Associaz</w:t>
      </w:r>
      <w:r w:rsidR="00F461FA">
        <w:rPr>
          <w:rFonts w:ascii="Arial" w:hAnsi="Arial" w:cs="Arial"/>
          <w:sz w:val="24"/>
          <w:szCs w:val="24"/>
        </w:rPr>
        <w:t xml:space="preserve">ioni ed Enti </w:t>
      </w:r>
      <w:r>
        <w:rPr>
          <w:rFonts w:ascii="Arial" w:hAnsi="Arial" w:cs="Arial"/>
          <w:sz w:val="24"/>
          <w:szCs w:val="24"/>
        </w:rPr>
        <w:t xml:space="preserve">del Terzo Settore senza scopo di lucro a sostegno di </w:t>
      </w:r>
      <w:r>
        <w:rPr>
          <w:rFonts w:ascii="Arial" w:hAnsi="Arial" w:cs="Arial"/>
          <w:b/>
          <w:sz w:val="24"/>
          <w:szCs w:val="24"/>
        </w:rPr>
        <w:t>attività che perseguano fini di pubblico interesse nel Comune di Valeggio sul Mincio</w:t>
      </w:r>
      <w:r>
        <w:rPr>
          <w:rFonts w:ascii="Arial" w:hAnsi="Arial" w:cs="Arial"/>
          <w:sz w:val="24"/>
          <w:szCs w:val="24"/>
        </w:rPr>
        <w:t xml:space="preserve"> nel periodo</w:t>
      </w:r>
      <w:r w:rsidR="003B25C5">
        <w:rPr>
          <w:rFonts w:ascii="Arial" w:hAnsi="Arial" w:cs="Arial"/>
          <w:sz w:val="24"/>
          <w:szCs w:val="24"/>
        </w:rPr>
        <w:t xml:space="preserve"> 1/1-31/12/2025</w:t>
      </w:r>
      <w:r w:rsidR="006522F8">
        <w:rPr>
          <w:rFonts w:ascii="Arial" w:hAnsi="Arial" w:cs="Arial"/>
          <w:sz w:val="24"/>
          <w:szCs w:val="24"/>
        </w:rPr>
        <w:t>.</w:t>
      </w:r>
    </w:p>
    <w:p w:rsidR="003B1A74" w:rsidRDefault="004C2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3B1A74" w:rsidRDefault="004C242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Il sottoscritto, ai sensi degli artt. 75 e 76 del D.P.R. 445 del 28/12/2000 e successive modificazioni, è consapevole delle responsabilità penali in cui può incorrere in caso di dichiarazioni mendaci rese nella presente istanza o di esibizione di atti falsi o contenenti dati non rispondenti a verità; è consapevole, inoltre, del fatto che la produzione di dichiarazioni non veritiere comporti la decadenza dai benefici eventualmente conseguenti al provvedimento emanato sulla base della dichiarazione mendace.</w:t>
      </w:r>
    </w:p>
    <w:p w:rsidR="003B1A74" w:rsidRDefault="004C242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Pertanto, ai sensi degli artt. 46 e 47 dello stesso D.P.R</w:t>
      </w:r>
    </w:p>
    <w:p w:rsidR="003B1A74" w:rsidRDefault="003B1A7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3B1A74" w:rsidRDefault="003B1A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B1A74" w:rsidRDefault="004C2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:rsidR="003B1A74" w:rsidRDefault="003B1A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1A74" w:rsidRDefault="003B1A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a conoscenza di quanto indicato </w:t>
      </w:r>
      <w:r w:rsidRPr="004C2427">
        <w:rPr>
          <w:rFonts w:ascii="Arial" w:hAnsi="Arial" w:cs="Arial"/>
          <w:sz w:val="24"/>
          <w:szCs w:val="24"/>
        </w:rPr>
        <w:t>nell</w:t>
      </w:r>
      <w:r w:rsidRPr="004C2427">
        <w:rPr>
          <w:rFonts w:ascii="Arial" w:hAnsi="Arial" w:cs="Arial"/>
          <w:i/>
          <w:sz w:val="24"/>
          <w:szCs w:val="24"/>
        </w:rPr>
        <w:t xml:space="preserve">’ “Avviso Pubblico per la concessione di contributi ad Enti ed Associazioni del Terzo Settore senza scopo di lucro a sostegno di attività che perseguano fini di pubblico interesse </w:t>
      </w:r>
      <w:r w:rsidRPr="004C2427">
        <w:rPr>
          <w:rFonts w:ascii="Arial" w:hAnsi="Arial" w:cs="Arial"/>
          <w:b/>
          <w:i/>
          <w:sz w:val="24"/>
          <w:szCs w:val="24"/>
        </w:rPr>
        <w:t>”</w:t>
      </w:r>
      <w:r w:rsidRPr="004C2427">
        <w:rPr>
          <w:rFonts w:ascii="Arial" w:hAnsi="Arial" w:cs="Arial"/>
          <w:bCs/>
          <w:sz w:val="24"/>
          <w:szCs w:val="24"/>
        </w:rPr>
        <w:t xml:space="preserve"> </w:t>
      </w:r>
      <w:r w:rsidR="00FA2C0F">
        <w:rPr>
          <w:rFonts w:ascii="Arial" w:hAnsi="Arial" w:cs="Arial"/>
          <w:bCs/>
          <w:sz w:val="24"/>
          <w:szCs w:val="24"/>
        </w:rPr>
        <w:t xml:space="preserve">realizzate o da </w:t>
      </w:r>
      <w:r>
        <w:rPr>
          <w:rFonts w:ascii="Arial" w:hAnsi="Arial" w:cs="Arial"/>
          <w:bCs/>
          <w:sz w:val="24"/>
          <w:szCs w:val="24"/>
        </w:rPr>
        <w:t xml:space="preserve">realizzarsi nel territorio di Valeggio sul Mincio nel </w:t>
      </w:r>
      <w:r w:rsidR="003B25C5">
        <w:rPr>
          <w:rFonts w:ascii="Arial" w:hAnsi="Arial" w:cs="Arial"/>
          <w:bCs/>
          <w:sz w:val="24"/>
          <w:szCs w:val="24"/>
        </w:rPr>
        <w:t>periodo 01/01/2025 – 31/12/2025</w:t>
      </w:r>
      <w:r w:rsidRPr="000F029B">
        <w:rPr>
          <w:rFonts w:ascii="Arial" w:hAnsi="Arial" w:cs="Arial"/>
          <w:bCs/>
          <w:sz w:val="24"/>
          <w:szCs w:val="24"/>
        </w:rPr>
        <w:t xml:space="preserve"> </w:t>
      </w:r>
      <w:r w:rsidRPr="000F029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di rispettare quanto ivi previsto.</w:t>
      </w:r>
    </w:p>
    <w:p w:rsidR="003B1A74" w:rsidRDefault="003B1A7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B1A74" w:rsidRDefault="003B1A7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1" w:name="_GoBack"/>
      <w:bookmarkEnd w:id="1"/>
    </w:p>
    <w:p w:rsidR="003B1A74" w:rsidRDefault="004C2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 INOLTRE</w:t>
      </w:r>
    </w:p>
    <w:p w:rsidR="003B1A74" w:rsidRDefault="003B1A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1A74" w:rsidRDefault="003B1A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che si tratta di Associazione iscritta</w:t>
      </w:r>
      <w:r w:rsidR="006522F8">
        <w:rPr>
          <w:rFonts w:ascii="Arial" w:hAnsi="Arial" w:cs="Arial"/>
          <w:sz w:val="24"/>
          <w:szCs w:val="24"/>
        </w:rPr>
        <w:t xml:space="preserve"> all’Albo delle Libere Forme Associative del Comune di </w:t>
      </w:r>
      <w:proofErr w:type="spellStart"/>
      <w:r w:rsidR="006522F8">
        <w:rPr>
          <w:rFonts w:ascii="Arial" w:hAnsi="Arial" w:cs="Arial"/>
          <w:sz w:val="24"/>
          <w:szCs w:val="24"/>
        </w:rPr>
        <w:t>Valeggio</w:t>
      </w:r>
      <w:proofErr w:type="spellEnd"/>
      <w:r w:rsidR="006522F8">
        <w:rPr>
          <w:rFonts w:ascii="Arial" w:hAnsi="Arial" w:cs="Arial"/>
          <w:sz w:val="24"/>
          <w:szCs w:val="24"/>
        </w:rPr>
        <w:t xml:space="preserve"> sul Mincio alla Sezione _______ n. </w:t>
      </w:r>
      <w:r>
        <w:rPr>
          <w:rFonts w:ascii="Arial" w:hAnsi="Arial" w:cs="Arial"/>
          <w:sz w:val="24"/>
          <w:szCs w:val="24"/>
        </w:rPr>
        <w:t xml:space="preserve">___ </w:t>
      </w:r>
    </w:p>
    <w:p w:rsidR="00516842" w:rsidRDefault="005168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77A8" w:rsidRDefault="003577A8" w:rsidP="003577A8">
      <w:pPr>
        <w:pStyle w:val="Titolo3"/>
        <w:tabs>
          <w:tab w:val="left" w:pos="0"/>
        </w:tabs>
        <w:spacing w:line="240" w:lineRule="auto"/>
        <w:rPr>
          <w:rFonts w:cs="Arial"/>
          <w:sz w:val="24"/>
          <w:szCs w:val="24"/>
        </w:rPr>
      </w:pPr>
      <w:r w:rsidRPr="003577A8">
        <w:rPr>
          <w:rFonts w:cs="Arial"/>
          <w:sz w:val="24"/>
          <w:szCs w:val="24"/>
        </w:rPr>
        <w:t xml:space="preserve">E CHE </w:t>
      </w:r>
      <w:r w:rsidR="00516842" w:rsidRPr="003577A8">
        <w:rPr>
          <w:rFonts w:cs="Arial"/>
          <w:sz w:val="24"/>
          <w:szCs w:val="24"/>
        </w:rPr>
        <w:t xml:space="preserve"> </w:t>
      </w:r>
      <w:r w:rsidRPr="003577A8">
        <w:rPr>
          <w:rFonts w:cs="Arial"/>
          <w:sz w:val="24"/>
          <w:szCs w:val="24"/>
        </w:rPr>
        <w:t xml:space="preserve">IN RELAZIONE ALLA APPLICAZIONE DELLA RITENUTA </w:t>
      </w:r>
      <w:proofErr w:type="spellStart"/>
      <w:r w:rsidRPr="003577A8">
        <w:rPr>
          <w:rFonts w:cs="Arial"/>
          <w:sz w:val="24"/>
          <w:szCs w:val="24"/>
        </w:rPr>
        <w:t>DI</w:t>
      </w:r>
      <w:proofErr w:type="spellEnd"/>
      <w:r w:rsidRPr="003577A8">
        <w:rPr>
          <w:rFonts w:cs="Arial"/>
          <w:sz w:val="24"/>
          <w:szCs w:val="24"/>
        </w:rPr>
        <w:t xml:space="preserve"> ACCONTO </w:t>
      </w:r>
      <w:proofErr w:type="spellStart"/>
      <w:r w:rsidRPr="003577A8">
        <w:rPr>
          <w:rFonts w:cs="Arial"/>
          <w:sz w:val="24"/>
          <w:szCs w:val="24"/>
        </w:rPr>
        <w:t>DI</w:t>
      </w:r>
      <w:proofErr w:type="spellEnd"/>
      <w:r w:rsidRPr="003577A8">
        <w:rPr>
          <w:rFonts w:cs="Arial"/>
          <w:sz w:val="24"/>
          <w:szCs w:val="24"/>
        </w:rPr>
        <w:t xml:space="preserve"> CUI ALL'ART. 28 DEL DPR 600/73</w:t>
      </w:r>
    </w:p>
    <w:p w:rsidR="003577A8" w:rsidRPr="003577A8" w:rsidRDefault="003577A8" w:rsidP="003577A8">
      <w:pPr>
        <w:rPr>
          <w:lang w:eastAsia="ar-SA"/>
        </w:rPr>
      </w:pPr>
    </w:p>
    <w:p w:rsidR="003577A8" w:rsidRPr="003577A8" w:rsidRDefault="003577A8" w:rsidP="003577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77A8">
        <w:rPr>
          <w:rFonts w:ascii="Arial" w:hAnsi="Arial" w:cs="Arial"/>
          <w:sz w:val="24"/>
          <w:szCs w:val="24"/>
        </w:rPr>
        <w:t>Con riferimento all’obbligo della comunicazione dei dati e delle notizie rilevanti ai fini fiscali alla Agenzia delle Entrate</w:t>
      </w:r>
      <w:r w:rsidRPr="003577A8">
        <w:rPr>
          <w:rStyle w:val="Rimandonotaapidipagina1"/>
          <w:rFonts w:ascii="Arial" w:hAnsi="Arial" w:cs="Arial"/>
          <w:sz w:val="24"/>
          <w:szCs w:val="24"/>
        </w:rPr>
        <w:footnoteReference w:id="1"/>
      </w:r>
      <w:r w:rsidRPr="003577A8">
        <w:rPr>
          <w:rFonts w:ascii="Arial" w:hAnsi="Arial" w:cs="Arial"/>
          <w:sz w:val="24"/>
          <w:szCs w:val="24"/>
        </w:rPr>
        <w:t xml:space="preserve"> così come disposto dall’art. 30 del D.L. 185/2008:</w:t>
      </w:r>
    </w:p>
    <w:p w:rsidR="003577A8" w:rsidRPr="003577A8" w:rsidRDefault="003577A8" w:rsidP="003577A8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3577A8">
        <w:rPr>
          <w:rFonts w:ascii="Arial" w:hAnsi="Arial" w:cs="Arial"/>
          <w:sz w:val="24"/>
          <w:szCs w:val="24"/>
        </w:rPr>
        <w:t xml:space="preserve">  </w:t>
      </w:r>
      <w:r w:rsidRPr="003577A8">
        <w:rPr>
          <w:rFonts w:ascii="Arial" w:hAnsi="Arial" w:cs="Arial"/>
          <w:sz w:val="24"/>
          <w:szCs w:val="24"/>
        </w:rPr>
        <w:t xml:space="preserve">   di avere provveduto alla registrazione (si allega modello EAS) </w:t>
      </w:r>
    </w:p>
    <w:p w:rsidR="003577A8" w:rsidRPr="003577A8" w:rsidRDefault="003577A8" w:rsidP="003577A8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  <w:r w:rsidRPr="003577A8">
        <w:rPr>
          <w:rFonts w:ascii="Arial" w:hAnsi="Arial" w:cs="Arial"/>
          <w:sz w:val="24"/>
          <w:szCs w:val="24"/>
        </w:rPr>
        <w:t xml:space="preserve">  </w:t>
      </w:r>
      <w:r w:rsidRPr="003577A8">
        <w:rPr>
          <w:rFonts w:ascii="Arial" w:hAnsi="Arial" w:cs="Arial"/>
          <w:sz w:val="24"/>
          <w:szCs w:val="24"/>
        </w:rPr>
        <w:t xml:space="preserve">   di non avere provveduto alla registrazione </w:t>
      </w:r>
    </w:p>
    <w:p w:rsidR="003577A8" w:rsidRPr="003577A8" w:rsidRDefault="003577A8" w:rsidP="003577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77A8">
        <w:rPr>
          <w:rFonts w:ascii="Arial" w:hAnsi="Arial" w:cs="Arial"/>
          <w:sz w:val="24"/>
          <w:szCs w:val="24"/>
        </w:rPr>
        <w:t>di impegnarsi a comunicare tempestivamen</w:t>
      </w:r>
      <w:r w:rsidR="006C1929">
        <w:rPr>
          <w:rFonts w:ascii="Arial" w:hAnsi="Arial" w:cs="Arial"/>
          <w:sz w:val="24"/>
          <w:szCs w:val="24"/>
        </w:rPr>
        <w:t>te all’Amministrazione Comunale</w:t>
      </w:r>
      <w:r w:rsidRPr="003577A8">
        <w:rPr>
          <w:rFonts w:ascii="Arial" w:hAnsi="Arial" w:cs="Arial"/>
          <w:sz w:val="24"/>
          <w:szCs w:val="24"/>
        </w:rPr>
        <w:t xml:space="preserve"> qualsiasi modifica e/o cambiamento del proprio regime fiscale o della natura delle attività poste in essere che dovesse verificarsi successivamente alla presentazione della presente dichiarazione e prima della presentazione della documentazione consuntiva;</w:t>
      </w:r>
    </w:p>
    <w:p w:rsidR="003577A8" w:rsidRPr="003577A8" w:rsidRDefault="003577A8" w:rsidP="003577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77A8">
        <w:rPr>
          <w:rFonts w:ascii="Arial" w:hAnsi="Arial" w:cs="Arial"/>
          <w:sz w:val="24"/>
          <w:szCs w:val="24"/>
        </w:rPr>
        <w:t>di essere consapevole che, qualora i controlli di natura amministrativa e/o contabile delle Autorità vigilanti dovessero accertare la sussistenza dei presupposti per l’applicazione dell’art. 28, comma 2, DPR. 600/73, tutti i conseguenti oneri (sopratasse, ammende, penali, spese legali, giudiziali e del contenzioso, ecc.) necessari per sanare la posizione fiscale</w:t>
      </w:r>
      <w:r>
        <w:rPr>
          <w:rFonts w:ascii="Arial" w:hAnsi="Arial" w:cs="Arial"/>
          <w:sz w:val="24"/>
          <w:szCs w:val="24"/>
        </w:rPr>
        <w:t xml:space="preserve"> dell’Amministrazione Comunale </w:t>
      </w:r>
      <w:r w:rsidRPr="003577A8">
        <w:rPr>
          <w:rFonts w:ascii="Arial" w:hAnsi="Arial" w:cs="Arial"/>
          <w:sz w:val="24"/>
          <w:szCs w:val="24"/>
        </w:rPr>
        <w:t>in quanto sostituto d’imposta</w:t>
      </w:r>
      <w:r w:rsidRPr="003577A8">
        <w:rPr>
          <w:rStyle w:val="Rimandonotaapidipagina1"/>
          <w:rFonts w:ascii="Arial" w:hAnsi="Arial" w:cs="Arial"/>
          <w:sz w:val="24"/>
          <w:szCs w:val="24"/>
        </w:rPr>
        <w:footnoteReference w:id="2"/>
      </w:r>
      <w:r w:rsidRPr="003577A8">
        <w:rPr>
          <w:rFonts w:ascii="Arial" w:hAnsi="Arial" w:cs="Arial"/>
          <w:sz w:val="24"/>
          <w:szCs w:val="24"/>
        </w:rPr>
        <w:t xml:space="preserve">, saranno interamente posti a </w:t>
      </w:r>
      <w:r w:rsidRPr="003577A8">
        <w:rPr>
          <w:rFonts w:ascii="Arial" w:hAnsi="Arial" w:cs="Arial"/>
          <w:sz w:val="24"/>
          <w:szCs w:val="24"/>
        </w:rPr>
        <w:lastRenderedPageBreak/>
        <w:t>carico del beneficiario del contributo, senza possibilità di compensazione degli stessi con eventuali provvidenze da saldare;</w:t>
      </w:r>
    </w:p>
    <w:p w:rsidR="003577A8" w:rsidRDefault="003577A8" w:rsidP="003577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77A8">
        <w:rPr>
          <w:rFonts w:ascii="Arial" w:hAnsi="Arial" w:cs="Arial"/>
          <w:sz w:val="24"/>
          <w:szCs w:val="24"/>
        </w:rPr>
        <w:t>che il contributo, ai fini della ritenuta di acconto 4% (art. 28 – D.P.R. 29.9.1973, n. 600) è da considerarsi come segue:</w:t>
      </w:r>
    </w:p>
    <w:p w:rsidR="00C01BA2" w:rsidRPr="003577A8" w:rsidRDefault="00C01BA2" w:rsidP="00C01BA2">
      <w:pPr>
        <w:suppressAutoHyphens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98"/>
      </w:tblGrid>
      <w:tr w:rsidR="003577A8" w:rsidRPr="003577A8" w:rsidTr="003577A8">
        <w:trPr>
          <w:trHeight w:val="2084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7A8" w:rsidRDefault="003577A8" w:rsidP="00357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577A8" w:rsidRPr="003577A8" w:rsidRDefault="003577A8" w:rsidP="00357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77A8">
              <w:rPr>
                <w:rFonts w:ascii="Arial" w:hAnsi="Arial" w:cs="Arial"/>
                <w:b/>
                <w:bCs/>
                <w:sz w:val="20"/>
                <w:szCs w:val="20"/>
              </w:rPr>
              <w:t>SOCIETA’ COMMERCIALI, ENTI COMMERCIALI, PERSONA FISICA IMPRENDITORE, SOGGETTI ESERCITANTI ATTIVITA’ D’IMPRESA</w:t>
            </w:r>
          </w:p>
          <w:p w:rsidR="003577A8" w:rsidRPr="003577A8" w:rsidRDefault="003577A8" w:rsidP="003577A8">
            <w:pPr>
              <w:ind w:left="45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77A8">
              <w:rPr>
                <w:rFonts w:ascii="Arial" w:hAnsi="Arial" w:cs="Arial"/>
                <w:sz w:val="20"/>
                <w:szCs w:val="20"/>
              </w:rPr>
              <w:t xml:space="preserve">   da ASSOGGETTARE alla ritenuta del 4% in quanto </w:t>
            </w:r>
            <w:r w:rsidRPr="003577A8">
              <w:rPr>
                <w:rFonts w:ascii="Arial" w:hAnsi="Arial" w:cs="Arial"/>
                <w:sz w:val="20"/>
                <w:szCs w:val="20"/>
                <w:u w:val="single"/>
              </w:rPr>
              <w:t>contributo in conto d’esercizio</w:t>
            </w:r>
          </w:p>
          <w:p w:rsidR="003577A8" w:rsidRPr="003577A8" w:rsidRDefault="003577A8" w:rsidP="003577A8">
            <w:pPr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7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77A8">
              <w:rPr>
                <w:rFonts w:ascii="Arial" w:hAnsi="Arial" w:cs="Arial"/>
                <w:sz w:val="20"/>
                <w:szCs w:val="20"/>
              </w:rPr>
              <w:t xml:space="preserve"> da </w:t>
            </w:r>
            <w:r w:rsidRPr="003577A8">
              <w:rPr>
                <w:rFonts w:ascii="Arial" w:hAnsi="Arial" w:cs="Arial"/>
                <w:i/>
                <w:iCs/>
                <w:sz w:val="20"/>
                <w:szCs w:val="20"/>
              </w:rPr>
              <w:t>NON</w:t>
            </w:r>
            <w:r w:rsidRPr="003577A8">
              <w:rPr>
                <w:rFonts w:ascii="Arial" w:hAnsi="Arial" w:cs="Arial"/>
                <w:sz w:val="20"/>
                <w:szCs w:val="20"/>
              </w:rPr>
              <w:t xml:space="preserve"> assoggettare alla ritenuta del 4% in quanto trattasi di contributo in conto impianti cioè concesso ed utilizzato per l’acquisto e l’ammodernamento di beni strumentali registrati nell’apposito registro dei cespiti ammortizzabili; </w:t>
            </w:r>
          </w:p>
        </w:tc>
      </w:tr>
      <w:tr w:rsidR="003577A8" w:rsidRPr="003577A8" w:rsidTr="003577A8">
        <w:trPr>
          <w:trHeight w:val="9915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7A8" w:rsidRPr="003577A8" w:rsidRDefault="003577A8" w:rsidP="003577A8">
            <w:pPr>
              <w:pStyle w:val="Titolo8"/>
              <w:tabs>
                <w:tab w:val="left" w:pos="0"/>
              </w:tabs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3577A8">
              <w:rPr>
                <w:rFonts w:ascii="Arial" w:hAnsi="Arial" w:cs="Arial"/>
                <w:bCs/>
              </w:rPr>
              <w:lastRenderedPageBreak/>
              <w:t>ENTI E ASSOCIAZIONI NON COMMERCIALI</w:t>
            </w:r>
          </w:p>
          <w:p w:rsidR="003577A8" w:rsidRPr="003577A8" w:rsidRDefault="003577A8" w:rsidP="003577A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577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Contributo in conto esercizio:</w:t>
            </w:r>
          </w:p>
          <w:p w:rsidR="003577A8" w:rsidRPr="003577A8" w:rsidRDefault="003577A8" w:rsidP="003577A8">
            <w:pPr>
              <w:pStyle w:val="Rientrocorpodeltesto31"/>
              <w:ind w:left="0" w:firstLine="0"/>
              <w:rPr>
                <w:rFonts w:ascii="Arial" w:hAnsi="Arial" w:cs="Arial"/>
                <w:i/>
                <w:iCs/>
              </w:rPr>
            </w:pPr>
            <w:r w:rsidRPr="003577A8">
              <w:rPr>
                <w:rFonts w:ascii="Arial" w:hAnsi="Arial" w:cs="Arial"/>
                <w:i/>
                <w:iCs/>
              </w:rPr>
              <w:t>(barrare con attenzione ciò che interessa)</w:t>
            </w:r>
          </w:p>
          <w:p w:rsidR="003577A8" w:rsidRPr="003577A8" w:rsidRDefault="003577A8" w:rsidP="003577A8">
            <w:pPr>
              <w:pStyle w:val="Rientrocorpodeltesto31"/>
              <w:ind w:left="0" w:firstLine="0"/>
              <w:rPr>
                <w:rFonts w:ascii="Arial" w:hAnsi="Arial" w:cs="Arial"/>
              </w:rPr>
            </w:pPr>
          </w:p>
          <w:p w:rsidR="003577A8" w:rsidRPr="003577A8" w:rsidRDefault="003577A8" w:rsidP="003577A8">
            <w:pPr>
              <w:pStyle w:val="Rientrocorpodeltesto31"/>
              <w:numPr>
                <w:ilvl w:val="0"/>
                <w:numId w:val="2"/>
              </w:numPr>
              <w:tabs>
                <w:tab w:val="left" w:pos="405"/>
              </w:tabs>
              <w:rPr>
                <w:rFonts w:ascii="Arial" w:hAnsi="Arial" w:cs="Arial"/>
              </w:rPr>
            </w:pPr>
            <w:r w:rsidRPr="003577A8">
              <w:rPr>
                <w:rFonts w:ascii="Arial" w:hAnsi="Arial" w:cs="Arial"/>
                <w:b/>
                <w:bCs/>
              </w:rPr>
              <w:t>da ASSOGGETTARE</w:t>
            </w:r>
            <w:r w:rsidRPr="003577A8">
              <w:rPr>
                <w:rFonts w:ascii="Arial" w:hAnsi="Arial" w:cs="Arial"/>
              </w:rPr>
              <w:t xml:space="preserve"> alla ritenuta del 4% in quanto l'Ente/Associazione, avendo per oggetto esclusivo o principale l'esercizio di attività commerciale riveste, sotto l'aspetto fiscale, ai sensi dell'art. 73, comma 1, </w:t>
            </w:r>
            <w:proofErr w:type="spellStart"/>
            <w:r w:rsidRPr="003577A8">
              <w:rPr>
                <w:rFonts w:ascii="Arial" w:hAnsi="Arial" w:cs="Arial"/>
              </w:rPr>
              <w:t>lett.B</w:t>
            </w:r>
            <w:proofErr w:type="spellEnd"/>
            <w:r w:rsidRPr="003577A8">
              <w:rPr>
                <w:rFonts w:ascii="Arial" w:hAnsi="Arial" w:cs="Arial"/>
              </w:rPr>
              <w:t xml:space="preserve"> del TUIR 917/1986 </w:t>
            </w:r>
            <w:proofErr w:type="spellStart"/>
            <w:r w:rsidRPr="003577A8">
              <w:rPr>
                <w:rFonts w:ascii="Arial" w:hAnsi="Arial" w:cs="Arial"/>
              </w:rPr>
              <w:t>ss.mm.</w:t>
            </w:r>
            <w:proofErr w:type="spellEnd"/>
            <w:r w:rsidRPr="003577A8">
              <w:rPr>
                <w:rFonts w:ascii="Arial" w:hAnsi="Arial" w:cs="Arial"/>
              </w:rPr>
              <w:t xml:space="preserve">, la qualifica di </w:t>
            </w:r>
            <w:r w:rsidRPr="003577A8">
              <w:rPr>
                <w:rFonts w:ascii="Arial" w:hAnsi="Arial" w:cs="Arial"/>
                <w:b/>
                <w:bCs/>
              </w:rPr>
              <w:t>ENTE COMMERCIALE</w:t>
            </w:r>
            <w:r w:rsidRPr="003577A8">
              <w:rPr>
                <w:rFonts w:ascii="Arial" w:hAnsi="Arial" w:cs="Arial"/>
              </w:rPr>
              <w:t>;</w:t>
            </w:r>
          </w:p>
          <w:p w:rsidR="003577A8" w:rsidRPr="003577A8" w:rsidRDefault="003577A8" w:rsidP="003577A8">
            <w:pPr>
              <w:pStyle w:val="Rientrocorpodeltesto31"/>
              <w:tabs>
                <w:tab w:val="left" w:pos="405"/>
              </w:tabs>
              <w:ind w:left="0" w:firstLine="0"/>
              <w:rPr>
                <w:rFonts w:ascii="Arial" w:hAnsi="Arial" w:cs="Arial"/>
              </w:rPr>
            </w:pPr>
          </w:p>
          <w:p w:rsidR="003577A8" w:rsidRDefault="003577A8" w:rsidP="003577A8">
            <w:pPr>
              <w:pStyle w:val="Rientrocorpodeltesto31"/>
              <w:numPr>
                <w:ilvl w:val="0"/>
                <w:numId w:val="2"/>
              </w:numPr>
              <w:tabs>
                <w:tab w:val="left" w:pos="405"/>
              </w:tabs>
              <w:rPr>
                <w:rFonts w:ascii="Arial" w:hAnsi="Arial" w:cs="Arial"/>
                <w:b/>
                <w:bCs/>
              </w:rPr>
            </w:pPr>
            <w:r w:rsidRPr="003577A8">
              <w:rPr>
                <w:rFonts w:ascii="Arial" w:hAnsi="Arial" w:cs="Arial"/>
                <w:b/>
                <w:bCs/>
              </w:rPr>
              <w:t>da ASSOGGETTARE</w:t>
            </w:r>
            <w:r w:rsidRPr="003577A8">
              <w:rPr>
                <w:rFonts w:ascii="Arial" w:hAnsi="Arial" w:cs="Arial"/>
              </w:rPr>
              <w:t xml:space="preserve"> alla ritenuta del 4% in quanto l'Ente/Associazione, pur NON avendo per oggetto esclusivo o principale l'esercizio di attività commerciale e rivestendo, sotto l'aspetto fiscale, ai sensi dell'art. 73, comma 1, </w:t>
            </w:r>
            <w:proofErr w:type="spellStart"/>
            <w:r w:rsidRPr="003577A8">
              <w:rPr>
                <w:rFonts w:ascii="Arial" w:hAnsi="Arial" w:cs="Arial"/>
              </w:rPr>
              <w:t>lett.C</w:t>
            </w:r>
            <w:proofErr w:type="spellEnd"/>
            <w:r w:rsidRPr="003577A8">
              <w:rPr>
                <w:rFonts w:ascii="Arial" w:hAnsi="Arial" w:cs="Arial"/>
              </w:rPr>
              <w:t xml:space="preserve"> del TUIR 917/1986 </w:t>
            </w:r>
            <w:proofErr w:type="spellStart"/>
            <w:r w:rsidRPr="003577A8">
              <w:rPr>
                <w:rFonts w:ascii="Arial" w:hAnsi="Arial" w:cs="Arial"/>
              </w:rPr>
              <w:t>ss.mm</w:t>
            </w:r>
            <w:proofErr w:type="spellEnd"/>
            <w:r w:rsidRPr="003577A8">
              <w:rPr>
                <w:rFonts w:ascii="Arial" w:hAnsi="Arial" w:cs="Arial"/>
              </w:rPr>
              <w:t xml:space="preserve">, la qualifica di </w:t>
            </w:r>
            <w:r w:rsidRPr="003577A8">
              <w:rPr>
                <w:rFonts w:ascii="Arial" w:hAnsi="Arial" w:cs="Arial"/>
                <w:b/>
                <w:bCs/>
              </w:rPr>
              <w:t>ENTE NON COMMERCIALE dichiara che il contributo è destinato ad attività commerciale svolta in via sussidiaria ed occasionale;</w:t>
            </w:r>
          </w:p>
          <w:p w:rsidR="003577A8" w:rsidRDefault="003577A8" w:rsidP="003577A8">
            <w:pPr>
              <w:pStyle w:val="Paragrafoelenco"/>
              <w:rPr>
                <w:rFonts w:ascii="Arial" w:hAnsi="Arial" w:cs="Arial"/>
                <w:b/>
                <w:bCs/>
              </w:rPr>
            </w:pPr>
          </w:p>
          <w:p w:rsidR="003577A8" w:rsidRPr="003577A8" w:rsidRDefault="003577A8" w:rsidP="003577A8">
            <w:pPr>
              <w:pStyle w:val="Rientrocorpodeltesto31"/>
              <w:tabs>
                <w:tab w:val="left" w:pos="405"/>
              </w:tabs>
              <w:ind w:left="405" w:firstLine="0"/>
              <w:rPr>
                <w:rFonts w:ascii="Arial" w:hAnsi="Arial" w:cs="Arial"/>
                <w:b/>
                <w:bCs/>
              </w:rPr>
            </w:pPr>
          </w:p>
          <w:p w:rsidR="003577A8" w:rsidRPr="003577A8" w:rsidRDefault="003577A8" w:rsidP="003577A8">
            <w:pPr>
              <w:numPr>
                <w:ilvl w:val="0"/>
                <w:numId w:val="2"/>
              </w:numPr>
              <w:tabs>
                <w:tab w:val="left" w:pos="405"/>
              </w:tabs>
              <w:suppressAutoHyphens/>
              <w:spacing w:after="0" w:line="240" w:lineRule="auto"/>
              <w:ind w:left="4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7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 </w:t>
            </w:r>
            <w:r w:rsidRPr="003577A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NON</w:t>
            </w:r>
            <w:r w:rsidRPr="003577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ASSOGGETTARE</w:t>
            </w:r>
            <w:r w:rsidRPr="003577A8">
              <w:rPr>
                <w:rFonts w:ascii="Arial" w:hAnsi="Arial" w:cs="Arial"/>
                <w:sz w:val="20"/>
                <w:szCs w:val="20"/>
              </w:rPr>
              <w:t xml:space="preserve"> alla ritenuta del 4% in quanto (</w:t>
            </w:r>
            <w:r w:rsidRPr="003577A8">
              <w:rPr>
                <w:rFonts w:ascii="Arial" w:hAnsi="Arial" w:cs="Arial"/>
                <w:i/>
                <w:iCs/>
                <w:sz w:val="20"/>
                <w:szCs w:val="20"/>
              </w:rPr>
              <w:t>barrare sotto ciò che interessa</w:t>
            </w:r>
            <w:r w:rsidRPr="003577A8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3577A8" w:rsidRPr="003577A8" w:rsidRDefault="003577A8" w:rsidP="003577A8">
            <w:pPr>
              <w:tabs>
                <w:tab w:val="left" w:pos="405"/>
              </w:tabs>
              <w:ind w:left="4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77A8" w:rsidRPr="003577A8" w:rsidRDefault="003577A8" w:rsidP="003577A8">
            <w:pPr>
              <w:pStyle w:val="Rientrocorpodeltesto31"/>
              <w:numPr>
                <w:ilvl w:val="0"/>
                <w:numId w:val="2"/>
              </w:numPr>
              <w:tabs>
                <w:tab w:val="left" w:pos="405"/>
              </w:tabs>
              <w:ind w:left="708"/>
              <w:rPr>
                <w:rFonts w:ascii="Arial" w:hAnsi="Arial" w:cs="Arial"/>
              </w:rPr>
            </w:pPr>
            <w:r w:rsidRPr="003577A8">
              <w:rPr>
                <w:rFonts w:ascii="Arial" w:hAnsi="Arial" w:cs="Arial"/>
              </w:rPr>
              <w:t xml:space="preserve">L’ente non è commerciale ai sensi dell’art. 74, comma 1, del TUIR 917/1986 </w:t>
            </w:r>
            <w:proofErr w:type="spellStart"/>
            <w:r w:rsidRPr="003577A8">
              <w:rPr>
                <w:rFonts w:ascii="Arial" w:hAnsi="Arial" w:cs="Arial"/>
              </w:rPr>
              <w:t>ss.mm.</w:t>
            </w:r>
            <w:proofErr w:type="spellEnd"/>
            <w:r w:rsidRPr="003577A8">
              <w:rPr>
                <w:rFonts w:ascii="Arial" w:hAnsi="Arial" w:cs="Arial"/>
              </w:rPr>
              <w:t xml:space="preserve"> (per province, comuni e altri enti pubblici) </w:t>
            </w:r>
          </w:p>
          <w:p w:rsidR="003577A8" w:rsidRPr="003577A8" w:rsidRDefault="003577A8" w:rsidP="003577A8">
            <w:pPr>
              <w:pStyle w:val="Paragrafoelenco"/>
              <w:rPr>
                <w:rFonts w:ascii="Arial" w:hAnsi="Arial" w:cs="Arial"/>
              </w:rPr>
            </w:pPr>
          </w:p>
          <w:p w:rsidR="003577A8" w:rsidRPr="003577A8" w:rsidRDefault="003577A8" w:rsidP="003577A8">
            <w:pPr>
              <w:pStyle w:val="Rientrocorpodeltesto31"/>
              <w:numPr>
                <w:ilvl w:val="0"/>
                <w:numId w:val="2"/>
              </w:numPr>
              <w:tabs>
                <w:tab w:val="left" w:pos="405"/>
              </w:tabs>
              <w:ind w:left="708"/>
              <w:rPr>
                <w:rFonts w:ascii="Arial" w:hAnsi="Arial" w:cs="Arial"/>
              </w:rPr>
            </w:pPr>
            <w:r w:rsidRPr="003577A8">
              <w:rPr>
                <w:rFonts w:ascii="Arial" w:hAnsi="Arial" w:cs="Arial"/>
              </w:rPr>
              <w:t xml:space="preserve">L’ente non è commerciale ai sensi dell'art. 73, comma 1, </w:t>
            </w:r>
            <w:proofErr w:type="spellStart"/>
            <w:r w:rsidRPr="003577A8">
              <w:rPr>
                <w:rFonts w:ascii="Arial" w:hAnsi="Arial" w:cs="Arial"/>
              </w:rPr>
              <w:t>lett.C</w:t>
            </w:r>
            <w:proofErr w:type="spellEnd"/>
            <w:r w:rsidRPr="003577A8">
              <w:rPr>
                <w:rFonts w:ascii="Arial" w:hAnsi="Arial" w:cs="Arial"/>
              </w:rPr>
              <w:t xml:space="preserve"> del TUIR 917/1986 </w:t>
            </w:r>
            <w:proofErr w:type="spellStart"/>
            <w:r w:rsidRPr="003577A8">
              <w:rPr>
                <w:rFonts w:ascii="Arial" w:hAnsi="Arial" w:cs="Arial"/>
              </w:rPr>
              <w:t>ss.mm.</w:t>
            </w:r>
            <w:proofErr w:type="spellEnd"/>
            <w:r w:rsidRPr="003577A8">
              <w:rPr>
                <w:rFonts w:ascii="Arial" w:hAnsi="Arial" w:cs="Arial"/>
              </w:rPr>
              <w:t xml:space="preserve"> e il contributo concesso è impiegato nell’ambito delle attività istituzionali (ovvero contenute nello Statuto) non commerciali, </w:t>
            </w:r>
            <w:r w:rsidRPr="003577A8">
              <w:rPr>
                <w:rFonts w:ascii="Arial" w:hAnsi="Arial" w:cs="Arial"/>
                <w:b/>
              </w:rPr>
              <w:t>in regime di contabilità separata</w:t>
            </w:r>
            <w:r w:rsidRPr="003577A8">
              <w:rPr>
                <w:rFonts w:ascii="Arial" w:hAnsi="Arial" w:cs="Arial"/>
              </w:rPr>
              <w:t>, e utilizzato esclusivamente per tale ambito;</w:t>
            </w:r>
          </w:p>
          <w:p w:rsidR="003577A8" w:rsidRPr="003577A8" w:rsidRDefault="003577A8" w:rsidP="003577A8">
            <w:pPr>
              <w:pStyle w:val="Rientrocorpodeltesto31"/>
              <w:tabs>
                <w:tab w:val="left" w:pos="405"/>
              </w:tabs>
              <w:ind w:left="708" w:hanging="360"/>
              <w:rPr>
                <w:rFonts w:ascii="Arial" w:hAnsi="Arial" w:cs="Arial"/>
              </w:rPr>
            </w:pPr>
          </w:p>
          <w:p w:rsidR="003577A8" w:rsidRPr="003577A8" w:rsidRDefault="003577A8" w:rsidP="003577A8">
            <w:pPr>
              <w:pStyle w:val="Rientrocorpodeltesto31"/>
              <w:numPr>
                <w:ilvl w:val="0"/>
                <w:numId w:val="2"/>
              </w:numPr>
              <w:tabs>
                <w:tab w:val="left" w:pos="405"/>
              </w:tabs>
              <w:ind w:left="708"/>
              <w:rPr>
                <w:rFonts w:ascii="Arial" w:hAnsi="Arial" w:cs="Arial"/>
              </w:rPr>
            </w:pPr>
            <w:r w:rsidRPr="003577A8">
              <w:rPr>
                <w:rFonts w:ascii="Arial" w:hAnsi="Arial" w:cs="Arial"/>
              </w:rPr>
              <w:t xml:space="preserve">L’ente non è commerciale ai sensi dell'art. 73, comma 1, </w:t>
            </w:r>
            <w:proofErr w:type="spellStart"/>
            <w:r w:rsidRPr="003577A8">
              <w:rPr>
                <w:rFonts w:ascii="Arial" w:hAnsi="Arial" w:cs="Arial"/>
              </w:rPr>
              <w:t>lett.C</w:t>
            </w:r>
            <w:proofErr w:type="spellEnd"/>
            <w:r w:rsidRPr="003577A8">
              <w:rPr>
                <w:rFonts w:ascii="Arial" w:hAnsi="Arial" w:cs="Arial"/>
              </w:rPr>
              <w:t xml:space="preserve"> del TUIR 917/1986 </w:t>
            </w:r>
            <w:proofErr w:type="spellStart"/>
            <w:r w:rsidRPr="003577A8">
              <w:rPr>
                <w:rFonts w:ascii="Arial" w:hAnsi="Arial" w:cs="Arial"/>
              </w:rPr>
              <w:t>ss.mm.</w:t>
            </w:r>
            <w:proofErr w:type="spellEnd"/>
            <w:r w:rsidRPr="003577A8">
              <w:rPr>
                <w:rFonts w:ascii="Arial" w:hAnsi="Arial" w:cs="Arial"/>
              </w:rPr>
              <w:t>, non svolge neppure occasionalmente attività commerciale e il contributo concesso comporta solo entrate di carattere istituzionale;</w:t>
            </w:r>
          </w:p>
          <w:p w:rsidR="003577A8" w:rsidRPr="003577A8" w:rsidRDefault="003577A8" w:rsidP="003577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77A8" w:rsidRPr="003577A8" w:rsidRDefault="003577A8" w:rsidP="003577A8">
            <w:pPr>
              <w:pStyle w:val="Rientrocorpodeltesto31"/>
              <w:numPr>
                <w:ilvl w:val="0"/>
                <w:numId w:val="2"/>
              </w:numPr>
              <w:tabs>
                <w:tab w:val="left" w:pos="405"/>
              </w:tabs>
              <w:ind w:left="708"/>
              <w:rPr>
                <w:rFonts w:ascii="Arial" w:hAnsi="Arial" w:cs="Arial"/>
              </w:rPr>
            </w:pPr>
            <w:r w:rsidRPr="003577A8">
              <w:rPr>
                <w:rFonts w:ascii="Arial" w:hAnsi="Arial" w:cs="Arial"/>
              </w:rPr>
              <w:t>L’ente beneficiario è associazione di promozione sociale (Legge n. 383/2000), con finalità assistenziali                riconosciute dal Ministero dell’Interno, o ente ecclesiastico e l’effettuazione dell’attività per la quale si chiede il contributo comporta solo entrate di carattere istituzionale;</w:t>
            </w:r>
          </w:p>
          <w:p w:rsidR="003577A8" w:rsidRPr="003577A8" w:rsidRDefault="003577A8" w:rsidP="003577A8">
            <w:pPr>
              <w:pStyle w:val="Rientrocorpodeltesto21"/>
              <w:ind w:left="340" w:firstLine="369"/>
              <w:rPr>
                <w:rFonts w:ascii="Arial" w:hAnsi="Arial" w:cs="Arial"/>
              </w:rPr>
            </w:pPr>
          </w:p>
          <w:p w:rsidR="003577A8" w:rsidRPr="003577A8" w:rsidRDefault="003577A8" w:rsidP="003577A8">
            <w:pPr>
              <w:pStyle w:val="Rientrocorpodeltesto31"/>
              <w:numPr>
                <w:ilvl w:val="0"/>
                <w:numId w:val="2"/>
              </w:numPr>
              <w:tabs>
                <w:tab w:val="left" w:pos="405"/>
              </w:tabs>
              <w:ind w:left="708"/>
              <w:rPr>
                <w:rFonts w:ascii="Arial" w:hAnsi="Arial" w:cs="Arial"/>
              </w:rPr>
            </w:pPr>
            <w:r w:rsidRPr="003577A8">
              <w:rPr>
                <w:rFonts w:ascii="Arial" w:hAnsi="Arial" w:cs="Arial"/>
              </w:rPr>
              <w:t xml:space="preserve">L’ente beneficiario è iscritto all’anagrafe delle ONLUS ai sensi degli art. 10 e 11 del </w:t>
            </w:r>
            <w:proofErr w:type="spellStart"/>
            <w:r w:rsidRPr="003577A8">
              <w:rPr>
                <w:rFonts w:ascii="Arial" w:hAnsi="Arial" w:cs="Arial"/>
              </w:rPr>
              <w:t>D.Lgs</w:t>
            </w:r>
            <w:proofErr w:type="spellEnd"/>
            <w:r w:rsidRPr="003577A8">
              <w:rPr>
                <w:rFonts w:ascii="Arial" w:hAnsi="Arial" w:cs="Arial"/>
              </w:rPr>
              <w:t xml:space="preserve"> n. 460/97 (art. 16 c. 1 </w:t>
            </w:r>
            <w:proofErr w:type="spellStart"/>
            <w:r w:rsidRPr="003577A8">
              <w:rPr>
                <w:rFonts w:ascii="Arial" w:hAnsi="Arial" w:cs="Arial"/>
              </w:rPr>
              <w:t>Dlgs</w:t>
            </w:r>
            <w:proofErr w:type="spellEnd"/>
            <w:r w:rsidRPr="003577A8">
              <w:rPr>
                <w:rFonts w:ascii="Arial" w:hAnsi="Arial" w:cs="Arial"/>
              </w:rPr>
              <w:t xml:space="preserve"> 460/97);</w:t>
            </w:r>
          </w:p>
          <w:p w:rsidR="003577A8" w:rsidRPr="003577A8" w:rsidRDefault="003577A8" w:rsidP="003577A8">
            <w:pPr>
              <w:pStyle w:val="Rientrocorpodeltesto21"/>
              <w:ind w:left="340"/>
              <w:rPr>
                <w:rFonts w:ascii="Arial" w:hAnsi="Arial" w:cs="Arial"/>
              </w:rPr>
            </w:pPr>
          </w:p>
          <w:p w:rsidR="003577A8" w:rsidRPr="003577A8" w:rsidRDefault="003577A8" w:rsidP="003577A8">
            <w:pPr>
              <w:pStyle w:val="Rientrocorpodeltesto31"/>
              <w:numPr>
                <w:ilvl w:val="0"/>
                <w:numId w:val="2"/>
              </w:numPr>
              <w:tabs>
                <w:tab w:val="left" w:pos="405"/>
              </w:tabs>
              <w:ind w:left="708"/>
              <w:rPr>
                <w:rFonts w:ascii="Arial" w:hAnsi="Arial" w:cs="Arial"/>
              </w:rPr>
            </w:pPr>
            <w:r w:rsidRPr="003577A8">
              <w:rPr>
                <w:rFonts w:ascii="Arial" w:hAnsi="Arial" w:cs="Arial"/>
              </w:rPr>
              <w:t xml:space="preserve">L’ente beneficiario è cooperativa sociale (Legge n. 381/91), iscritta con il n </w:t>
            </w:r>
            <w:proofErr w:type="spellStart"/>
            <w:r w:rsidRPr="003577A8">
              <w:rPr>
                <w:rFonts w:ascii="Arial" w:hAnsi="Arial" w:cs="Arial"/>
              </w:rPr>
              <w:t>……………</w:t>
            </w:r>
            <w:proofErr w:type="spellEnd"/>
            <w:r w:rsidRPr="003577A8">
              <w:rPr>
                <w:rFonts w:ascii="Arial" w:hAnsi="Arial" w:cs="Arial"/>
              </w:rPr>
              <w:t>..</w:t>
            </w:r>
            <w:proofErr w:type="spellStart"/>
            <w:r w:rsidRPr="003577A8">
              <w:rPr>
                <w:rFonts w:ascii="Arial" w:hAnsi="Arial" w:cs="Arial"/>
              </w:rPr>
              <w:t>………</w:t>
            </w:r>
            <w:proofErr w:type="spellEnd"/>
            <w:r w:rsidRPr="003577A8">
              <w:rPr>
                <w:rFonts w:ascii="Arial" w:hAnsi="Arial" w:cs="Arial"/>
              </w:rPr>
              <w:t xml:space="preserve"> nella “sezione cooperative a mutualità prevalente” dell’albo società cooperative tenute presso il registro delle imprese presso la Camera di Commercio (art. 16 c. 1 </w:t>
            </w:r>
            <w:proofErr w:type="spellStart"/>
            <w:r w:rsidRPr="003577A8">
              <w:rPr>
                <w:rFonts w:ascii="Arial" w:hAnsi="Arial" w:cs="Arial"/>
              </w:rPr>
              <w:t>Dlgs</w:t>
            </w:r>
            <w:proofErr w:type="spellEnd"/>
            <w:r w:rsidRPr="003577A8">
              <w:rPr>
                <w:rFonts w:ascii="Arial" w:hAnsi="Arial" w:cs="Arial"/>
              </w:rPr>
              <w:t xml:space="preserve"> 460/97);</w:t>
            </w:r>
          </w:p>
          <w:p w:rsidR="003577A8" w:rsidRPr="003577A8" w:rsidRDefault="003577A8" w:rsidP="003577A8">
            <w:pPr>
              <w:pStyle w:val="Rientrocorpodeltesto21"/>
              <w:ind w:left="340"/>
              <w:rPr>
                <w:rFonts w:ascii="Arial" w:hAnsi="Arial" w:cs="Arial"/>
              </w:rPr>
            </w:pPr>
          </w:p>
          <w:p w:rsidR="003577A8" w:rsidRPr="003577A8" w:rsidRDefault="003577A8" w:rsidP="003577A8">
            <w:pPr>
              <w:pStyle w:val="Rientrocorpodeltesto31"/>
              <w:numPr>
                <w:ilvl w:val="0"/>
                <w:numId w:val="2"/>
              </w:numPr>
              <w:tabs>
                <w:tab w:val="left" w:pos="405"/>
              </w:tabs>
              <w:ind w:left="708"/>
              <w:rPr>
                <w:rFonts w:ascii="Arial" w:hAnsi="Arial" w:cs="Arial"/>
              </w:rPr>
            </w:pPr>
            <w:r w:rsidRPr="003577A8">
              <w:rPr>
                <w:rFonts w:ascii="Arial" w:hAnsi="Arial" w:cs="Arial"/>
              </w:rPr>
              <w:t xml:space="preserve">L’ente beneficiario è organizzazione di volontariato (Legge n. 266/91), iscritta nei registri istituiti dalle Regioni e/o dalle Province ai sensi dell’art. 6 della legge (art. 16 c. 1 </w:t>
            </w:r>
            <w:proofErr w:type="spellStart"/>
            <w:r w:rsidRPr="003577A8">
              <w:rPr>
                <w:rFonts w:ascii="Arial" w:hAnsi="Arial" w:cs="Arial"/>
              </w:rPr>
              <w:t>Dlgs</w:t>
            </w:r>
            <w:proofErr w:type="spellEnd"/>
            <w:r w:rsidRPr="003577A8">
              <w:rPr>
                <w:rFonts w:ascii="Arial" w:hAnsi="Arial" w:cs="Arial"/>
              </w:rPr>
              <w:t xml:space="preserve"> 460/97);</w:t>
            </w:r>
          </w:p>
          <w:p w:rsidR="003577A8" w:rsidRPr="003577A8" w:rsidRDefault="003577A8" w:rsidP="003577A8">
            <w:pPr>
              <w:ind w:left="3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77A8" w:rsidRPr="003577A8" w:rsidRDefault="003577A8" w:rsidP="003577A8">
            <w:pPr>
              <w:pStyle w:val="Rientrocorpodeltesto31"/>
              <w:numPr>
                <w:ilvl w:val="0"/>
                <w:numId w:val="2"/>
              </w:numPr>
              <w:tabs>
                <w:tab w:val="left" w:pos="405"/>
              </w:tabs>
              <w:ind w:left="708"/>
              <w:rPr>
                <w:rFonts w:ascii="Arial" w:hAnsi="Arial" w:cs="Arial"/>
              </w:rPr>
            </w:pPr>
            <w:r w:rsidRPr="003577A8">
              <w:rPr>
                <w:rFonts w:ascii="Arial" w:hAnsi="Arial" w:cs="Arial"/>
              </w:rPr>
              <w:t xml:space="preserve">L’ente beneficiario è organizzazione non governativa (ONG) riconosciuta idonea  ai sensi della Legge n. 49/87 (art. 16 c. 1 </w:t>
            </w:r>
            <w:proofErr w:type="spellStart"/>
            <w:r w:rsidRPr="003577A8">
              <w:rPr>
                <w:rFonts w:ascii="Arial" w:hAnsi="Arial" w:cs="Arial"/>
              </w:rPr>
              <w:t>Dlgs</w:t>
            </w:r>
            <w:proofErr w:type="spellEnd"/>
            <w:r w:rsidRPr="003577A8">
              <w:rPr>
                <w:rFonts w:ascii="Arial" w:hAnsi="Arial" w:cs="Arial"/>
              </w:rPr>
              <w:t xml:space="preserve"> 460/97);</w:t>
            </w:r>
          </w:p>
          <w:p w:rsidR="003577A8" w:rsidRPr="003577A8" w:rsidRDefault="003577A8" w:rsidP="003577A8">
            <w:pPr>
              <w:ind w:left="3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77A8" w:rsidRPr="003577A8" w:rsidRDefault="003577A8" w:rsidP="003577A8">
            <w:pPr>
              <w:pStyle w:val="Rientrocorpodeltesto31"/>
              <w:numPr>
                <w:ilvl w:val="0"/>
                <w:numId w:val="2"/>
              </w:numPr>
              <w:tabs>
                <w:tab w:val="left" w:pos="405"/>
              </w:tabs>
              <w:ind w:left="708"/>
              <w:rPr>
                <w:rFonts w:ascii="Arial" w:hAnsi="Arial" w:cs="Arial"/>
                <w:lang w:val="de-DE"/>
              </w:rPr>
            </w:pPr>
            <w:r w:rsidRPr="003577A8">
              <w:rPr>
                <w:rFonts w:ascii="Arial" w:hAnsi="Arial" w:cs="Arial"/>
              </w:rPr>
              <w:t xml:space="preserve">Il contributo è finalizzato ad attività liriche, concertistiche, coreutiche e bandistiche di cui alla Legge n. 800 del 14/08/1967 </w:t>
            </w:r>
            <w:r w:rsidRPr="003577A8">
              <w:rPr>
                <w:rFonts w:ascii="Arial" w:hAnsi="Arial" w:cs="Arial"/>
                <w:lang w:val="de-DE"/>
              </w:rPr>
              <w:t>(</w:t>
            </w:r>
            <w:proofErr w:type="spellStart"/>
            <w:r w:rsidRPr="003577A8">
              <w:rPr>
                <w:rFonts w:ascii="Arial" w:hAnsi="Arial" w:cs="Arial"/>
                <w:lang w:val="de-DE"/>
              </w:rPr>
              <w:t>art</w:t>
            </w:r>
            <w:proofErr w:type="spellEnd"/>
            <w:r w:rsidRPr="003577A8">
              <w:rPr>
                <w:rFonts w:ascii="Arial" w:hAnsi="Arial" w:cs="Arial"/>
                <w:lang w:val="de-DE"/>
              </w:rPr>
              <w:t>. 2 L. del 06.03.1980 n. 54)</w:t>
            </w:r>
          </w:p>
          <w:p w:rsidR="003577A8" w:rsidRPr="003577A8" w:rsidRDefault="003577A8" w:rsidP="003577A8">
            <w:pPr>
              <w:ind w:left="340"/>
              <w:jc w:val="both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</w:p>
          <w:p w:rsidR="003577A8" w:rsidRPr="003577A8" w:rsidRDefault="003577A8" w:rsidP="003577A8">
            <w:pPr>
              <w:pStyle w:val="Rientrocorpodeltesto31"/>
              <w:numPr>
                <w:ilvl w:val="0"/>
                <w:numId w:val="2"/>
              </w:numPr>
              <w:tabs>
                <w:tab w:val="left" w:pos="405"/>
              </w:tabs>
              <w:ind w:left="708"/>
              <w:rPr>
                <w:rFonts w:ascii="Arial" w:hAnsi="Arial" w:cs="Arial"/>
              </w:rPr>
            </w:pPr>
            <w:r w:rsidRPr="003577A8">
              <w:rPr>
                <w:rFonts w:ascii="Arial" w:hAnsi="Arial" w:cs="Arial"/>
              </w:rPr>
              <w:t xml:space="preserve">Da </w:t>
            </w:r>
            <w:r w:rsidRPr="003577A8">
              <w:rPr>
                <w:rFonts w:ascii="Arial" w:hAnsi="Arial" w:cs="Arial"/>
                <w:i/>
                <w:iCs/>
              </w:rPr>
              <w:t>NON</w:t>
            </w:r>
            <w:r w:rsidRPr="003577A8">
              <w:rPr>
                <w:rFonts w:ascii="Arial" w:hAnsi="Arial" w:cs="Arial"/>
              </w:rPr>
              <w:t xml:space="preserve"> assoggettare alla ritenuta del 4% per le disposizioni normative di seguito indicate:</w:t>
            </w:r>
          </w:p>
          <w:p w:rsidR="003577A8" w:rsidRPr="003577A8" w:rsidRDefault="003577A8" w:rsidP="003577A8">
            <w:pPr>
              <w:ind w:left="572" w:hanging="57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77A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proofErr w:type="spellEnd"/>
          </w:p>
          <w:p w:rsidR="003577A8" w:rsidRPr="003577A8" w:rsidRDefault="003577A8" w:rsidP="003577A8">
            <w:pPr>
              <w:ind w:left="851" w:hanging="851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</w:tbl>
    <w:p w:rsidR="00516842" w:rsidRPr="003577A8" w:rsidRDefault="005168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1A74" w:rsidRPr="003577A8" w:rsidRDefault="003B1A7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B1A74" w:rsidRDefault="004C242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</w:t>
      </w:r>
    </w:p>
    <w:p w:rsidR="003B1A74" w:rsidRDefault="003B1A7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B1A74" w:rsidRDefault="003B1A7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B1A74" w:rsidRPr="006522F8" w:rsidRDefault="004C2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presente Domanda, a costituirne parte integrante e sostanziale, apposita relazione descrittiva,</w:t>
      </w:r>
      <w:r>
        <w:rPr>
          <w:rFonts w:ascii="Arial" w:eastAsia="SymbolMT" w:hAnsi="Arial" w:cs="Arial"/>
          <w:sz w:val="24"/>
          <w:szCs w:val="24"/>
        </w:rPr>
        <w:t xml:space="preserve"> (</w:t>
      </w:r>
      <w:r>
        <w:rPr>
          <w:rFonts w:ascii="Arial" w:eastAsia="SymbolMT" w:hAnsi="Arial" w:cs="Arial"/>
          <w:i/>
          <w:sz w:val="24"/>
          <w:szCs w:val="24"/>
        </w:rPr>
        <w:t>Modulo di presentazione delle proposte</w:t>
      </w:r>
      <w:r w:rsidR="00465287">
        <w:rPr>
          <w:rFonts w:ascii="Arial" w:eastAsia="SymbolMT" w:hAnsi="Arial" w:cs="Arial"/>
          <w:sz w:val="24"/>
          <w:szCs w:val="24"/>
        </w:rPr>
        <w:t xml:space="preserve"> </w:t>
      </w:r>
      <w:r>
        <w:rPr>
          <w:rFonts w:ascii="Arial" w:eastAsia="SymbolMT" w:hAnsi="Arial" w:cs="Arial"/>
          <w:sz w:val="24"/>
          <w:szCs w:val="24"/>
        </w:rPr>
        <w:t>-</w:t>
      </w:r>
      <w:r w:rsidR="00465287">
        <w:rPr>
          <w:rFonts w:ascii="Arial" w:eastAsia="SymbolMT" w:hAnsi="Arial" w:cs="Arial"/>
          <w:sz w:val="24"/>
          <w:szCs w:val="24"/>
        </w:rPr>
        <w:t xml:space="preserve"> </w:t>
      </w:r>
      <w:r>
        <w:rPr>
          <w:rFonts w:ascii="Arial" w:eastAsia="SymbolMT" w:hAnsi="Arial" w:cs="Arial"/>
          <w:b/>
          <w:sz w:val="24"/>
          <w:szCs w:val="24"/>
        </w:rPr>
        <w:t>Allegato B</w:t>
      </w:r>
      <w:r w:rsidR="00465287">
        <w:rPr>
          <w:rFonts w:ascii="Arial" w:eastAsia="SymbolMT" w:hAnsi="Arial" w:cs="Arial"/>
          <w:sz w:val="24"/>
          <w:szCs w:val="24"/>
        </w:rPr>
        <w:t xml:space="preserve"> o </w:t>
      </w:r>
      <w:r w:rsidR="00465287" w:rsidRPr="00465287">
        <w:rPr>
          <w:rFonts w:ascii="Arial" w:eastAsia="SymbolMT" w:hAnsi="Arial" w:cs="Arial"/>
          <w:b/>
          <w:sz w:val="24"/>
          <w:szCs w:val="24"/>
        </w:rPr>
        <w:t>Allegato C</w:t>
      </w:r>
      <w:r>
        <w:rPr>
          <w:rFonts w:ascii="Arial" w:eastAsia="SymbolMT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come previsto </w:t>
      </w:r>
      <w:r>
        <w:rPr>
          <w:rFonts w:ascii="Arial" w:hAnsi="Arial" w:cs="Arial"/>
          <w:b/>
          <w:sz w:val="24"/>
          <w:szCs w:val="24"/>
        </w:rPr>
        <w:t>dall’Art. 3 dell’Avviso Pubblico</w:t>
      </w:r>
      <w:r>
        <w:rPr>
          <w:rFonts w:ascii="Arial" w:hAnsi="Arial" w:cs="Arial"/>
          <w:sz w:val="24"/>
          <w:szCs w:val="24"/>
        </w:rPr>
        <w:t xml:space="preserve">, </w:t>
      </w:r>
      <w:r w:rsidR="00C01BA2">
        <w:rPr>
          <w:rFonts w:ascii="Arial" w:hAnsi="Arial" w:cs="Arial"/>
          <w:sz w:val="24"/>
          <w:szCs w:val="24"/>
        </w:rPr>
        <w:t>nonché la documentazione a corredo prevista dall’Avviso e, pertanto, se trattasi di contributo a progetto:</w:t>
      </w:r>
    </w:p>
    <w:p w:rsidR="003B1A74" w:rsidRPr="00C01BA2" w:rsidRDefault="004C2427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SymbolMT" w:hAnsi="Arial" w:cs="Arial"/>
          <w:sz w:val="24"/>
          <w:szCs w:val="24"/>
        </w:rPr>
        <w:t xml:space="preserve"> </w:t>
      </w:r>
      <w:r w:rsidRPr="00711DF9">
        <w:rPr>
          <w:rFonts w:ascii="Arial" w:hAnsi="Arial" w:cs="Arial"/>
          <w:b/>
          <w:sz w:val="24"/>
          <w:szCs w:val="24"/>
        </w:rPr>
        <w:t>il Piano Finanziario Complessivo del progetto e con l'indicazione de</w:t>
      </w:r>
      <w:r w:rsidR="00C01BA2">
        <w:rPr>
          <w:rFonts w:ascii="Arial" w:hAnsi="Arial" w:cs="Arial"/>
          <w:b/>
          <w:sz w:val="24"/>
          <w:szCs w:val="24"/>
        </w:rPr>
        <w:t xml:space="preserve">l costo complessivo </w:t>
      </w:r>
      <w:r w:rsidRPr="00711DF9">
        <w:rPr>
          <w:rFonts w:ascii="Arial" w:hAnsi="Arial" w:cs="Arial"/>
          <w:b/>
          <w:sz w:val="24"/>
          <w:szCs w:val="24"/>
        </w:rPr>
        <w:t xml:space="preserve"> e delle </w:t>
      </w:r>
      <w:r w:rsidR="00711DF9" w:rsidRPr="00711DF9">
        <w:rPr>
          <w:rFonts w:ascii="Arial" w:hAnsi="Arial" w:cs="Arial"/>
          <w:b/>
          <w:sz w:val="24"/>
          <w:szCs w:val="24"/>
        </w:rPr>
        <w:t xml:space="preserve">relative fonti di finanziamento nonché il </w:t>
      </w:r>
      <w:r w:rsidR="00711DF9" w:rsidRPr="00C01BA2">
        <w:rPr>
          <w:rFonts w:ascii="Arial" w:hAnsi="Arial" w:cs="Arial"/>
          <w:b/>
          <w:sz w:val="24"/>
          <w:szCs w:val="24"/>
        </w:rPr>
        <w:t xml:space="preserve">bilancio consuntivo </w:t>
      </w:r>
      <w:r w:rsidR="003B25C5">
        <w:rPr>
          <w:rFonts w:ascii="Arial" w:hAnsi="Arial" w:cs="Arial"/>
          <w:b/>
          <w:sz w:val="24"/>
          <w:szCs w:val="24"/>
        </w:rPr>
        <w:t>anno 2024 e preventivo anno 2025</w:t>
      </w:r>
      <w:r w:rsidR="008F64F9" w:rsidRPr="00C01BA2">
        <w:rPr>
          <w:rFonts w:ascii="Arial" w:hAnsi="Arial" w:cs="Arial"/>
          <w:b/>
          <w:sz w:val="24"/>
          <w:szCs w:val="24"/>
        </w:rPr>
        <w:t>,</w:t>
      </w:r>
      <w:r w:rsidR="0078507E" w:rsidRPr="00C01BA2">
        <w:rPr>
          <w:rFonts w:ascii="Arial" w:hAnsi="Arial" w:cs="Arial"/>
          <w:b/>
          <w:sz w:val="24"/>
          <w:szCs w:val="24"/>
        </w:rPr>
        <w:t xml:space="preserve"> </w:t>
      </w:r>
      <w:r w:rsidR="008F64F9" w:rsidRPr="00C01BA2">
        <w:rPr>
          <w:rFonts w:ascii="Arial" w:hAnsi="Arial" w:cs="Arial"/>
          <w:b/>
          <w:sz w:val="24"/>
          <w:szCs w:val="24"/>
        </w:rPr>
        <w:t xml:space="preserve">relativo all’Associazione, </w:t>
      </w:r>
      <w:r w:rsidR="0078507E" w:rsidRPr="00C01BA2">
        <w:rPr>
          <w:rFonts w:ascii="Arial" w:hAnsi="Arial" w:cs="Arial"/>
          <w:b/>
          <w:sz w:val="24"/>
          <w:szCs w:val="24"/>
        </w:rPr>
        <w:t>redatto secondo i principi contabili</w:t>
      </w:r>
      <w:r w:rsidR="008F64F9" w:rsidRPr="00C01BA2">
        <w:rPr>
          <w:rFonts w:ascii="Arial" w:hAnsi="Arial" w:cs="Arial"/>
          <w:b/>
          <w:sz w:val="24"/>
          <w:szCs w:val="24"/>
        </w:rPr>
        <w:t>, firmat</w:t>
      </w:r>
      <w:r w:rsidR="00C01BA2" w:rsidRPr="00C01BA2">
        <w:rPr>
          <w:rFonts w:ascii="Arial" w:hAnsi="Arial" w:cs="Arial"/>
          <w:b/>
          <w:sz w:val="24"/>
          <w:szCs w:val="24"/>
        </w:rPr>
        <w:t xml:space="preserve">o e sottoscritto dal Presidente per i progetti ancora da realizzare, per i progetti già realizzati il Rendiconto consuntivo delle spese sostenute e delle entrate realizzate, corredato dalla copia delle fatture quietanzate o altra documentazione fiscale valida, attestanti l’avvenuto pagamento delle spese dichiarate, nonché </w:t>
      </w:r>
      <w:r w:rsidR="003B25C5">
        <w:rPr>
          <w:rFonts w:ascii="Arial" w:hAnsi="Arial" w:cs="Arial"/>
          <w:b/>
          <w:sz w:val="24"/>
          <w:szCs w:val="24"/>
        </w:rPr>
        <w:t>il bilancio consuntivo anno 2024</w:t>
      </w:r>
      <w:r w:rsidR="00C01BA2" w:rsidRPr="00C01BA2">
        <w:rPr>
          <w:rFonts w:ascii="Arial" w:hAnsi="Arial" w:cs="Arial"/>
          <w:b/>
          <w:sz w:val="24"/>
          <w:szCs w:val="24"/>
        </w:rPr>
        <w:t xml:space="preserve"> e preventivo anno 202</w:t>
      </w:r>
      <w:r w:rsidR="003B25C5">
        <w:rPr>
          <w:rFonts w:ascii="Arial" w:hAnsi="Arial" w:cs="Arial"/>
          <w:b/>
          <w:sz w:val="24"/>
          <w:szCs w:val="24"/>
        </w:rPr>
        <w:t>5</w:t>
      </w:r>
      <w:r w:rsidR="00C01BA2" w:rsidRPr="00C01BA2">
        <w:rPr>
          <w:rFonts w:ascii="Arial" w:hAnsi="Arial" w:cs="Arial"/>
          <w:b/>
          <w:sz w:val="24"/>
          <w:szCs w:val="24"/>
        </w:rPr>
        <w:t>, relativo all’Associazione, redatto secondo i principi contabili, firmato e sottoscritto dal Presidente;</w:t>
      </w:r>
    </w:p>
    <w:p w:rsidR="003B1A74" w:rsidRDefault="00C01B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trattasi di contributo associativo</w:t>
      </w:r>
    </w:p>
    <w:p w:rsidR="00C01BA2" w:rsidRDefault="00C01BA2" w:rsidP="00C77C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SymbolMT" w:hAnsi="Arial" w:cs="Arial"/>
          <w:sz w:val="24"/>
          <w:szCs w:val="24"/>
        </w:rPr>
        <w:t xml:space="preserve"> </w:t>
      </w:r>
      <w:r w:rsidRPr="00711DF9">
        <w:rPr>
          <w:rFonts w:ascii="Arial" w:hAnsi="Arial" w:cs="Arial"/>
          <w:b/>
          <w:sz w:val="24"/>
          <w:szCs w:val="24"/>
        </w:rPr>
        <w:t xml:space="preserve">il </w:t>
      </w:r>
      <w:r>
        <w:rPr>
          <w:rFonts w:ascii="Arial" w:hAnsi="Arial" w:cs="Arial"/>
          <w:b/>
          <w:sz w:val="24"/>
          <w:szCs w:val="24"/>
        </w:rPr>
        <w:t xml:space="preserve">bilancio </w:t>
      </w:r>
      <w:r w:rsidR="003B25C5">
        <w:rPr>
          <w:rFonts w:ascii="Arial" w:hAnsi="Arial" w:cs="Arial"/>
          <w:b/>
          <w:sz w:val="24"/>
          <w:szCs w:val="24"/>
        </w:rPr>
        <w:t>consuntivo anno 2024 e preventivo anno 2025</w:t>
      </w:r>
      <w:r w:rsidRPr="00C01BA2">
        <w:rPr>
          <w:rFonts w:ascii="Arial" w:hAnsi="Arial" w:cs="Arial"/>
          <w:b/>
          <w:sz w:val="24"/>
          <w:szCs w:val="24"/>
        </w:rPr>
        <w:t xml:space="preserve">, relativo all’Associazione, </w:t>
      </w:r>
      <w:r>
        <w:rPr>
          <w:rFonts w:ascii="Arial" w:hAnsi="Arial" w:cs="Arial"/>
          <w:b/>
          <w:sz w:val="24"/>
          <w:szCs w:val="24"/>
        </w:rPr>
        <w:t>r</w:t>
      </w:r>
      <w:r w:rsidRPr="00C01BA2">
        <w:rPr>
          <w:rFonts w:ascii="Arial" w:hAnsi="Arial" w:cs="Arial"/>
          <w:b/>
          <w:sz w:val="24"/>
          <w:szCs w:val="24"/>
        </w:rPr>
        <w:t>edatto secondo i principi contabili, firmato e sottoscritto dal Presidente</w:t>
      </w:r>
      <w:r>
        <w:rPr>
          <w:rFonts w:ascii="Arial" w:hAnsi="Arial" w:cs="Arial"/>
          <w:b/>
          <w:sz w:val="24"/>
          <w:szCs w:val="24"/>
        </w:rPr>
        <w:t>.</w:t>
      </w:r>
    </w:p>
    <w:p w:rsidR="00C01BA2" w:rsidRDefault="00C01BA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Luogo e data </w:t>
      </w:r>
      <w:r>
        <w:rPr>
          <w:rFonts w:ascii="Arial" w:hAnsi="Arial" w:cs="Arial"/>
          <w:sz w:val="24"/>
          <w:szCs w:val="24"/>
        </w:rPr>
        <w:softHyphen/>
      </w:r>
    </w:p>
    <w:p w:rsidR="003B1A74" w:rsidRDefault="003B1A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RICHIEDENTE</w:t>
      </w:r>
    </w:p>
    <w:p w:rsidR="003B1A74" w:rsidRDefault="003B1A7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B1A74" w:rsidRDefault="003B1A7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B1A74" w:rsidRDefault="004C242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3B1A74" w:rsidRDefault="003B1A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461FA" w:rsidRDefault="00F461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461FA" w:rsidRDefault="00F461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461FA" w:rsidRDefault="00F461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B1A74" w:rsidRDefault="004C242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Informativa sul trattamento dei dati personali</w:t>
      </w:r>
    </w:p>
    <w:p w:rsidR="003B1A74" w:rsidRDefault="003B1A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461FA" w:rsidRPr="00F461FA" w:rsidRDefault="00F461FA" w:rsidP="00F461FA">
      <w:pPr>
        <w:pStyle w:val="NormaleWeb"/>
        <w:spacing w:beforeAutospacing="0" w:after="0"/>
        <w:jc w:val="both"/>
        <w:rPr>
          <w:rFonts w:ascii="Arial" w:hAnsi="Arial" w:cs="Arial"/>
          <w:sz w:val="20"/>
          <w:szCs w:val="20"/>
        </w:rPr>
      </w:pPr>
      <w:r w:rsidRPr="00F461FA">
        <w:rPr>
          <w:rFonts w:ascii="Arial" w:hAnsi="Arial" w:cs="Arial"/>
          <w:sz w:val="20"/>
          <w:szCs w:val="20"/>
        </w:rPr>
        <w:t xml:space="preserve">Il Comune di </w:t>
      </w:r>
      <w:proofErr w:type="spellStart"/>
      <w:r w:rsidRPr="00F461FA">
        <w:rPr>
          <w:rFonts w:ascii="Arial" w:hAnsi="Arial" w:cs="Arial"/>
          <w:sz w:val="20"/>
          <w:szCs w:val="20"/>
        </w:rPr>
        <w:t>Valeggio</w:t>
      </w:r>
      <w:proofErr w:type="spellEnd"/>
      <w:r w:rsidRPr="00F461FA">
        <w:rPr>
          <w:rFonts w:ascii="Arial" w:hAnsi="Arial" w:cs="Arial"/>
          <w:sz w:val="20"/>
          <w:szCs w:val="20"/>
        </w:rPr>
        <w:t xml:space="preserve"> sul Mincio, in qualità di titolare del trattamento dei dati personali, desidera </w:t>
      </w:r>
      <w:proofErr w:type="spellStart"/>
      <w:r w:rsidRPr="00F461FA">
        <w:rPr>
          <w:rFonts w:ascii="Arial" w:hAnsi="Arial" w:cs="Arial"/>
          <w:sz w:val="20"/>
          <w:szCs w:val="20"/>
        </w:rPr>
        <w:t>informarLa</w:t>
      </w:r>
      <w:proofErr w:type="spellEnd"/>
      <w:r w:rsidRPr="00F461FA">
        <w:rPr>
          <w:rFonts w:ascii="Arial" w:hAnsi="Arial" w:cs="Arial"/>
          <w:sz w:val="20"/>
          <w:szCs w:val="20"/>
        </w:rPr>
        <w:t xml:space="preserve"> che i suoi dati personali anche particolari, verranno gestiti nel completo rispetto dei principi dettati dal Reg.EU_679/2016 (Regolamento Europeo in materia di protezione dei dati personali), e saranno trattati al solo fine di permettere l’attivazione dei procedimenti amministrativi, l’erogazione di servizi o la prosecuzione di rapporti in essere con il Comune.</w:t>
      </w:r>
    </w:p>
    <w:p w:rsidR="00F461FA" w:rsidRPr="00F461FA" w:rsidRDefault="00F461FA" w:rsidP="00F461FA">
      <w:pPr>
        <w:pStyle w:val="NormaleWeb"/>
        <w:spacing w:beforeAutospacing="0" w:after="0"/>
        <w:jc w:val="both"/>
        <w:rPr>
          <w:rFonts w:ascii="Arial" w:hAnsi="Arial" w:cs="Arial"/>
          <w:sz w:val="20"/>
          <w:szCs w:val="20"/>
        </w:rPr>
      </w:pPr>
      <w:r w:rsidRPr="00F461FA">
        <w:rPr>
          <w:rFonts w:ascii="Arial" w:hAnsi="Arial" w:cs="Arial"/>
          <w:sz w:val="20"/>
          <w:szCs w:val="20"/>
        </w:rPr>
        <w:t>L’informativa completa è disponibile presso gli sportelli degli uffici o sul sito internet del comune all’indirizzo: www.comune.valeggiosulmincio.vr.it nella sezione Privacy.</w:t>
      </w:r>
    </w:p>
    <w:p w:rsidR="00F461FA" w:rsidRDefault="00F461FA" w:rsidP="00F461FA">
      <w:pPr>
        <w:pStyle w:val="NormaleWeb"/>
        <w:spacing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3B1A74" w:rsidRDefault="003B1A7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B1A74" w:rsidRDefault="003B1A74">
      <w:p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2" w:name="_Hlk528156196"/>
    </w:p>
    <w:p w:rsidR="003B1A74" w:rsidRDefault="004C2427" w:rsidP="00F461FA">
      <w:pPr>
        <w:spacing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(</w:t>
      </w:r>
      <w:bookmarkEnd w:id="2"/>
      <w:r>
        <w:rPr>
          <w:rFonts w:ascii="Arial" w:hAnsi="Arial" w:cs="Arial"/>
          <w:bCs/>
          <w:i/>
          <w:iCs/>
          <w:sz w:val="24"/>
          <w:szCs w:val="24"/>
        </w:rPr>
        <w:t>La presente dichiarazione deve essere sottoscritta dall’interessato in presenza del dipendente addetto, ovvero sottoscritta e prodotta, unitamente a copia fotostatica non autenticata di un documento d’identità del sottoscrittore, ai sensi dell’art. 38 D.P.R. n. 445/2000)</w:t>
      </w:r>
      <w:r w:rsidR="00F461FA">
        <w:rPr>
          <w:rFonts w:ascii="Arial" w:hAnsi="Arial" w:cs="Arial"/>
          <w:bCs/>
          <w:i/>
          <w:iCs/>
          <w:sz w:val="24"/>
          <w:szCs w:val="24"/>
        </w:rPr>
        <w:t>, tranne in caso di firma digitale.</w:t>
      </w:r>
    </w:p>
    <w:p w:rsidR="00F461FA" w:rsidRDefault="00F461FA" w:rsidP="00F461FA">
      <w:pPr>
        <w:spacing w:line="240" w:lineRule="auto"/>
        <w:jc w:val="both"/>
      </w:pPr>
    </w:p>
    <w:sectPr w:rsidR="00F461FA" w:rsidSect="00C05637">
      <w:headerReference w:type="default" r:id="rId7"/>
      <w:footerReference w:type="default" r:id="rId8"/>
      <w:pgSz w:w="11906" w:h="16838"/>
      <w:pgMar w:top="765" w:right="720" w:bottom="765" w:left="72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7A8" w:rsidRDefault="003577A8">
      <w:pPr>
        <w:spacing w:after="0" w:line="240" w:lineRule="auto"/>
      </w:pPr>
      <w:r>
        <w:separator/>
      </w:r>
    </w:p>
  </w:endnote>
  <w:endnote w:type="continuationSeparator" w:id="0">
    <w:p w:rsidR="003577A8" w:rsidRDefault="0035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A8" w:rsidRDefault="003577A8">
    <w:pPr>
      <w:pStyle w:val="Pidipagina"/>
      <w:jc w:val="right"/>
    </w:pPr>
  </w:p>
  <w:p w:rsidR="003577A8" w:rsidRDefault="003577A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7A8" w:rsidRDefault="003577A8">
      <w:pPr>
        <w:spacing w:after="0" w:line="240" w:lineRule="auto"/>
      </w:pPr>
      <w:r>
        <w:separator/>
      </w:r>
    </w:p>
  </w:footnote>
  <w:footnote w:type="continuationSeparator" w:id="0">
    <w:p w:rsidR="003577A8" w:rsidRDefault="003577A8">
      <w:pPr>
        <w:spacing w:after="0" w:line="240" w:lineRule="auto"/>
      </w:pPr>
      <w:r>
        <w:continuationSeparator/>
      </w:r>
    </w:p>
  </w:footnote>
  <w:footnote w:id="1">
    <w:p w:rsidR="003577A8" w:rsidRPr="003577A8" w:rsidRDefault="003577A8" w:rsidP="003577A8">
      <w:pPr>
        <w:pStyle w:val="Testonotaapidipagina"/>
        <w:rPr>
          <w:rFonts w:ascii="Arial" w:hAnsi="Arial" w:cs="Arial"/>
          <w:sz w:val="18"/>
          <w:szCs w:val="18"/>
        </w:rPr>
      </w:pPr>
      <w:r w:rsidRPr="003577A8">
        <w:rPr>
          <w:rStyle w:val="Caratteredellanota"/>
          <w:rFonts w:ascii="Arial" w:hAnsi="Arial" w:cs="Arial"/>
          <w:sz w:val="18"/>
          <w:szCs w:val="18"/>
        </w:rPr>
        <w:footnoteRef/>
      </w:r>
      <w:r w:rsidRPr="003577A8">
        <w:rPr>
          <w:rFonts w:ascii="Arial" w:hAnsi="Arial" w:cs="Arial"/>
          <w:sz w:val="18"/>
          <w:szCs w:val="18"/>
        </w:rPr>
        <w:tab/>
        <w:t xml:space="preserve"> Tale obbligo di comunicazione dei dati riguarda tutti gli enti associativi che usufruiscono delle agevolazioni fiscali contenute nell’art. 148 del TUIR e nell’art. 4 del DPR 633/72.  Circolare Agenzia Entrate n.12/E del 9.4.2009.</w:t>
      </w:r>
    </w:p>
  </w:footnote>
  <w:footnote w:id="2">
    <w:p w:rsidR="003577A8" w:rsidRPr="003577A8" w:rsidRDefault="003577A8" w:rsidP="003577A8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3577A8">
        <w:rPr>
          <w:rStyle w:val="Caratteredellanota"/>
          <w:rFonts w:ascii="Arial" w:hAnsi="Arial" w:cs="Arial"/>
          <w:sz w:val="18"/>
          <w:szCs w:val="18"/>
        </w:rPr>
        <w:footnoteRef/>
      </w:r>
      <w:r w:rsidRPr="003577A8">
        <w:rPr>
          <w:rFonts w:ascii="Arial" w:hAnsi="Arial" w:cs="Arial"/>
          <w:sz w:val="18"/>
          <w:szCs w:val="18"/>
        </w:rPr>
        <w:tab/>
        <w:t xml:space="preserve"> DPR 600/1973 ART. 64. comma 1 -  Sostituto e responsabile d'imposta. “Chi in forza di disposizioni di legge è obbligato al pagamento di imposte in luogo di altri, per fatti o situazioni a questi riferibili ed anche a titolo di acconto, deve esercitare la rivalsa se non è diversamente stabilito in modo espresso.”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A8" w:rsidRDefault="003577A8">
    <w:pPr>
      <w:spacing w:after="0" w:line="240" w:lineRule="auto"/>
      <w:rPr>
        <w:rFonts w:ascii="Times New Roman" w:hAnsi="Times New Roman" w:cs="Times New Roman"/>
        <w:b/>
        <w:bCs/>
        <w:sz w:val="20"/>
        <w:szCs w:val="20"/>
      </w:rPr>
    </w:pPr>
  </w:p>
  <w:p w:rsidR="003577A8" w:rsidRDefault="003577A8">
    <w:pPr>
      <w:spacing w:after="0" w:line="240" w:lineRule="auto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"/>
      <w:lvlJc w:val="left"/>
      <w:pPr>
        <w:tabs>
          <w:tab w:val="num" w:pos="405"/>
        </w:tabs>
        <w:ind w:left="405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3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A74"/>
    <w:rsid w:val="00073BAD"/>
    <w:rsid w:val="000F029B"/>
    <w:rsid w:val="001B7F48"/>
    <w:rsid w:val="002455C6"/>
    <w:rsid w:val="003577A8"/>
    <w:rsid w:val="00374D03"/>
    <w:rsid w:val="00390B79"/>
    <w:rsid w:val="00393A9A"/>
    <w:rsid w:val="003B1A74"/>
    <w:rsid w:val="003B25C5"/>
    <w:rsid w:val="00430123"/>
    <w:rsid w:val="0043616A"/>
    <w:rsid w:val="00465287"/>
    <w:rsid w:val="004C2427"/>
    <w:rsid w:val="00511FCD"/>
    <w:rsid w:val="00516842"/>
    <w:rsid w:val="0057366D"/>
    <w:rsid w:val="005B586A"/>
    <w:rsid w:val="00603EA6"/>
    <w:rsid w:val="00620EB2"/>
    <w:rsid w:val="00645DAC"/>
    <w:rsid w:val="006522F8"/>
    <w:rsid w:val="006C1929"/>
    <w:rsid w:val="00711DF9"/>
    <w:rsid w:val="0078507E"/>
    <w:rsid w:val="00895761"/>
    <w:rsid w:val="008A6F0F"/>
    <w:rsid w:val="008F64F9"/>
    <w:rsid w:val="00B51003"/>
    <w:rsid w:val="00B900E4"/>
    <w:rsid w:val="00C01BA2"/>
    <w:rsid w:val="00C05637"/>
    <w:rsid w:val="00C77CB5"/>
    <w:rsid w:val="00DD48D0"/>
    <w:rsid w:val="00DF60C8"/>
    <w:rsid w:val="00E41003"/>
    <w:rsid w:val="00E65110"/>
    <w:rsid w:val="00EF6EB8"/>
    <w:rsid w:val="00F461FA"/>
    <w:rsid w:val="00F60F8D"/>
    <w:rsid w:val="00FA2C0F"/>
    <w:rsid w:val="00FC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5637"/>
    <w:pPr>
      <w:spacing w:after="160" w:line="259" w:lineRule="auto"/>
    </w:pPr>
  </w:style>
  <w:style w:type="paragraph" w:styleId="Titolo3">
    <w:name w:val="heading 3"/>
    <w:basedOn w:val="Normale"/>
    <w:next w:val="Normale"/>
    <w:link w:val="Titolo3Carattere"/>
    <w:qFormat/>
    <w:rsid w:val="003577A8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Arial" w:eastAsia="Times New Roman" w:hAnsi="Arial" w:cs="Times New Roman"/>
      <w:b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3577A8"/>
    <w:pPr>
      <w:keepNext/>
      <w:numPr>
        <w:ilvl w:val="7"/>
        <w:numId w:val="1"/>
      </w:numPr>
      <w:suppressAutoHyphens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5718C7"/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718C7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07FD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07FD9"/>
  </w:style>
  <w:style w:type="paragraph" w:styleId="Titolo">
    <w:name w:val="Title"/>
    <w:basedOn w:val="Normale"/>
    <w:next w:val="Corpodeltesto"/>
    <w:link w:val="TitoloCarattere"/>
    <w:qFormat/>
    <w:rsid w:val="005718C7"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Corpodeltesto">
    <w:name w:val="Body Text"/>
    <w:basedOn w:val="Normale"/>
    <w:rsid w:val="00C05637"/>
    <w:pPr>
      <w:spacing w:after="140" w:line="288" w:lineRule="auto"/>
    </w:pPr>
  </w:style>
  <w:style w:type="paragraph" w:styleId="Elenco">
    <w:name w:val="List"/>
    <w:basedOn w:val="Corpodeltesto"/>
    <w:rsid w:val="00C05637"/>
    <w:rPr>
      <w:rFonts w:cs="Mangal"/>
    </w:rPr>
  </w:style>
  <w:style w:type="paragraph" w:styleId="Didascalia">
    <w:name w:val="caption"/>
    <w:basedOn w:val="Normale"/>
    <w:qFormat/>
    <w:rsid w:val="00C056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C05637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E07FD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07FD9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nhideWhenUsed/>
    <w:qFormat/>
    <w:rsid w:val="00171B44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577A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3577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Caratteredellanota">
    <w:name w:val="Carattere della nota"/>
    <w:rsid w:val="003577A8"/>
    <w:rPr>
      <w:vertAlign w:val="superscript"/>
    </w:rPr>
  </w:style>
  <w:style w:type="character" w:customStyle="1" w:styleId="Rimandonotaapidipagina1">
    <w:name w:val="Rimando nota a piè di pagina1"/>
    <w:rsid w:val="003577A8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3577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577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ientrocorpodeltesto21">
    <w:name w:val="Rientro corpo del testo 21"/>
    <w:basedOn w:val="Normale"/>
    <w:rsid w:val="003577A8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ientrocorpodeltesto31">
    <w:name w:val="Rientro corpo del testo 31"/>
    <w:basedOn w:val="Normale"/>
    <w:rsid w:val="003577A8"/>
    <w:pPr>
      <w:suppressAutoHyphens/>
      <w:spacing w:after="0" w:line="240" w:lineRule="auto"/>
      <w:ind w:left="705" w:hanging="34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577A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5718C7"/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718C7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07FD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07FD9"/>
  </w:style>
  <w:style w:type="paragraph" w:styleId="Titolo">
    <w:name w:val="Title"/>
    <w:basedOn w:val="Normale"/>
    <w:next w:val="Corpotesto"/>
    <w:link w:val="TitoloCarattere"/>
    <w:qFormat/>
    <w:rsid w:val="005718C7"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E07FD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07FD9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qFormat/>
    <w:rsid w:val="00171B44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Leoni</dc:creator>
  <dc:description/>
  <cp:lastModifiedBy>Annachiara Ferroni</cp:lastModifiedBy>
  <cp:revision>28</cp:revision>
  <cp:lastPrinted>2023-09-19T10:43:00Z</cp:lastPrinted>
  <dcterms:created xsi:type="dcterms:W3CDTF">2020-03-24T10:40:00Z</dcterms:created>
  <dcterms:modified xsi:type="dcterms:W3CDTF">2025-12-09T08:49:00Z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