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0805B5" w14:textId="77777777" w:rsidR="00231DBC" w:rsidRDefault="00231D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B60993" w14:textId="77777777" w:rsidR="00C96BD8" w:rsidRDefault="00C96BD8">
      <w:pPr>
        <w:spacing w:line="0" w:lineRule="atLeast"/>
        <w:rPr>
          <w:rFonts w:ascii="Ebrima" w:eastAsia="Ebrima" w:hAnsi="Ebrima"/>
        </w:rPr>
      </w:pPr>
    </w:p>
    <w:p w14:paraId="11A1035C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40"/>
          <w:szCs w:val="40"/>
        </w:rPr>
      </w:pPr>
      <w:r w:rsidRPr="00BB70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064" behindDoc="0" locked="0" layoutInCell="1" allowOverlap="1" wp14:anchorId="72187FD7" wp14:editId="30ED3E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3" name="Immagine 3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asciiTheme="minorHAnsi" w:hAnsiTheme="minorHAnsi" w:cstheme="minorHAnsi"/>
          <w:sz w:val="40"/>
          <w:szCs w:val="40"/>
        </w:rPr>
        <w:t>COMUNE DI BONARCADO</w:t>
      </w:r>
    </w:p>
    <w:p w14:paraId="690A8FD9" w14:textId="77777777" w:rsidR="00127459" w:rsidRPr="00BB7068" w:rsidRDefault="00127459" w:rsidP="00127459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16"/>
          <w:szCs w:val="16"/>
        </w:rPr>
      </w:pPr>
      <w:r w:rsidRPr="00BB7068">
        <w:rPr>
          <w:rFonts w:asciiTheme="minorHAnsi" w:hAnsiTheme="minorHAnsi" w:cstheme="minorHAnsi"/>
          <w:sz w:val="32"/>
          <w:szCs w:val="32"/>
        </w:rPr>
        <w:t>Provincia di Oristano</w:t>
      </w:r>
    </w:p>
    <w:p w14:paraId="553D7736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213245D" w14:textId="77777777" w:rsidR="00127459" w:rsidRPr="00BB7068" w:rsidRDefault="00127459" w:rsidP="00127459">
      <w:pPr>
        <w:jc w:val="center"/>
        <w:rPr>
          <w:rFonts w:asciiTheme="minorHAnsi" w:hAnsiTheme="minorHAnsi" w:cstheme="minorHAnsi"/>
        </w:rPr>
      </w:pPr>
      <w:r w:rsidRPr="00BB7068">
        <w:rPr>
          <w:rFonts w:asciiTheme="minorHAnsi" w:hAnsiTheme="minorHAnsi" w:cstheme="minorHAnsi"/>
        </w:rPr>
        <w:t>Corso Italia, 140  - Tel. 0783 569017  -  Fax 0783 569009</w:t>
      </w:r>
    </w:p>
    <w:p w14:paraId="2366E425" w14:textId="77777777" w:rsidR="00127459" w:rsidRPr="00BB7068" w:rsidRDefault="00180F86" w:rsidP="00127459">
      <w:pPr>
        <w:jc w:val="center"/>
        <w:rPr>
          <w:rFonts w:asciiTheme="minorHAnsi" w:hAnsiTheme="minorHAnsi" w:cstheme="minorHAnsi"/>
        </w:rPr>
      </w:pPr>
      <w:hyperlink r:id="rId11" w:history="1">
        <w:r w:rsidR="00127459" w:rsidRPr="00BB7068">
          <w:rPr>
            <w:rStyle w:val="Collegamentoipertestuale"/>
            <w:rFonts w:asciiTheme="minorHAnsi" w:hAnsiTheme="minorHAnsi" w:cstheme="minorHAnsi"/>
          </w:rPr>
          <w:t>manutenzioni@comune.bonarcado.or.it</w:t>
        </w:r>
      </w:hyperlink>
      <w:r w:rsidR="00127459" w:rsidRPr="00BB7068">
        <w:rPr>
          <w:rFonts w:asciiTheme="minorHAnsi" w:hAnsiTheme="minorHAnsi" w:cstheme="minorHAnsi"/>
        </w:rPr>
        <w:t xml:space="preserve"> - </w:t>
      </w:r>
      <w:hyperlink r:id="rId12" w:history="1">
        <w:r w:rsidR="00127459" w:rsidRPr="00BB7068">
          <w:rPr>
            <w:rStyle w:val="Collegamentoipertestuale"/>
            <w:rFonts w:asciiTheme="minorHAnsi" w:hAnsiTheme="minorHAnsi" w:cstheme="minorHAnsi"/>
          </w:rPr>
          <w:t>amministrativout@comune.bonarcado.or.it</w:t>
        </w:r>
      </w:hyperlink>
    </w:p>
    <w:p w14:paraId="3D4B298C" w14:textId="77777777" w:rsidR="00127459" w:rsidRPr="00BB7068" w:rsidRDefault="00127459" w:rsidP="00127459">
      <w:pPr>
        <w:pStyle w:val="Titolo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0785ABF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</w:rPr>
      </w:pPr>
    </w:p>
    <w:p w14:paraId="2E23D15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EC243C" w14:textId="77777777" w:rsidR="00856B2A" w:rsidRPr="00BB7068" w:rsidRDefault="00856B2A" w:rsidP="0085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ASTA PUBBLICA </w:t>
      </w:r>
    </w:p>
    <w:p w14:paraId="1636FB86" w14:textId="77777777" w:rsidR="00856B2A" w:rsidRDefault="00856B2A" w:rsidP="0085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PER L’ALIENAZIONE DI </w:t>
      </w:r>
      <w:r>
        <w:rPr>
          <w:rFonts w:cstheme="minorHAnsi"/>
          <w:b/>
          <w:bCs/>
          <w:sz w:val="32"/>
          <w:szCs w:val="32"/>
        </w:rPr>
        <w:t>AUTOVETTURA</w:t>
      </w:r>
      <w:r w:rsidRPr="00BB7068">
        <w:rPr>
          <w:rFonts w:cstheme="minorHAnsi"/>
          <w:b/>
          <w:bCs/>
          <w:sz w:val="32"/>
          <w:szCs w:val="32"/>
        </w:rPr>
        <w:t xml:space="preserve"> COMUNALE </w:t>
      </w:r>
      <w:r>
        <w:rPr>
          <w:rFonts w:cstheme="minorHAnsi"/>
          <w:b/>
          <w:bCs/>
          <w:sz w:val="32"/>
          <w:szCs w:val="32"/>
        </w:rPr>
        <w:t>USATA</w:t>
      </w:r>
    </w:p>
    <w:p w14:paraId="382F2B2F" w14:textId="77777777" w:rsidR="00180F86" w:rsidRDefault="00180F86" w:rsidP="00180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3.750,00 (tremilasettecentocinquanta)</w:t>
      </w:r>
    </w:p>
    <w:p w14:paraId="6419C8CA" w14:textId="479386B7" w:rsidR="00F175E3" w:rsidRDefault="00856B2A" w:rsidP="00F175E3">
      <w:pPr>
        <w:spacing w:line="0" w:lineRule="atLeast"/>
        <w:ind w:right="120"/>
        <w:jc w:val="center"/>
        <w:rPr>
          <w:rFonts w:cs="Times New Roman"/>
          <w:b/>
          <w:bCs/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O</w:t>
      </w:r>
      <w:r w:rsidR="00F175E3">
        <w:rPr>
          <w:rFonts w:cs="Times New Roman"/>
          <w:b/>
          <w:bCs/>
          <w:sz w:val="28"/>
          <w:szCs w:val="28"/>
          <w:lang w:eastAsia="en-US"/>
        </w:rPr>
        <w:t>fferta economica</w:t>
      </w:r>
    </w:p>
    <w:p w14:paraId="4C38DA68" w14:textId="77777777" w:rsidR="00F175E3" w:rsidRPr="00B441B4" w:rsidRDefault="00F175E3" w:rsidP="00F175E3">
      <w:pPr>
        <w:spacing w:line="337" w:lineRule="exact"/>
        <w:rPr>
          <w:rFonts w:eastAsia="Times New Roman" w:cs="Calibri"/>
          <w:sz w:val="22"/>
          <w:szCs w:val="22"/>
        </w:rPr>
      </w:pPr>
    </w:p>
    <w:p w14:paraId="3C1F9D46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Il sottoscritto</w:t>
      </w:r>
      <w:r>
        <w:rPr>
          <w:rFonts w:eastAsia="Ebrima" w:cs="Calibri"/>
          <w:sz w:val="22"/>
          <w:szCs w:val="22"/>
        </w:rPr>
        <w:t>:</w:t>
      </w:r>
    </w:p>
    <w:p w14:paraId="23E169F0" w14:textId="77777777" w:rsidR="00F175E3" w:rsidRPr="00B441B4" w:rsidRDefault="00F175E3" w:rsidP="00F175E3">
      <w:pPr>
        <w:spacing w:line="43" w:lineRule="exact"/>
        <w:rPr>
          <w:rFonts w:eastAsia="Times New Roman" w:cs="Calibri"/>
          <w:sz w:val="22"/>
          <w:szCs w:val="22"/>
        </w:rPr>
      </w:pPr>
    </w:p>
    <w:p w14:paraId="19A9D80F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cognome ______________________________ nome ____________________________________________</w:t>
      </w:r>
    </w:p>
    <w:p w14:paraId="23D26FF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B1D6F1A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nato a ______________________________________________ il __________________________________</w:t>
      </w:r>
    </w:p>
    <w:p w14:paraId="133C30A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072277D1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residente a______________________________________________________________ Prov. ___________</w:t>
      </w:r>
    </w:p>
    <w:p w14:paraId="505B52E8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A888125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Via ___________________________________________ cod. fisc. _________________</w:t>
      </w:r>
      <w:r>
        <w:rPr>
          <w:rFonts w:eastAsia="Ebrima" w:cs="Calibri"/>
          <w:sz w:val="22"/>
          <w:szCs w:val="22"/>
        </w:rPr>
        <w:t>_</w:t>
      </w:r>
      <w:r w:rsidRPr="00B441B4">
        <w:rPr>
          <w:rFonts w:eastAsia="Ebrima" w:cs="Calibri"/>
          <w:sz w:val="22"/>
          <w:szCs w:val="22"/>
        </w:rPr>
        <w:t>_____________</w:t>
      </w:r>
      <w:r>
        <w:rPr>
          <w:rFonts w:eastAsia="Ebrima" w:cs="Calibri"/>
          <w:sz w:val="22"/>
          <w:szCs w:val="22"/>
        </w:rPr>
        <w:t>__</w:t>
      </w:r>
    </w:p>
    <w:p w14:paraId="41CF53BD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49CC57B2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tel.___________________</w:t>
      </w:r>
      <w:r>
        <w:rPr>
          <w:rFonts w:eastAsia="Ebrima" w:cs="Calibri"/>
          <w:sz w:val="22"/>
          <w:szCs w:val="22"/>
        </w:rPr>
        <w:t>_____</w:t>
      </w:r>
      <w:r w:rsidRPr="00B441B4">
        <w:rPr>
          <w:rFonts w:eastAsia="Ebrima" w:cs="Calibri"/>
          <w:sz w:val="22"/>
          <w:szCs w:val="22"/>
        </w:rPr>
        <w:t>___ e-mail ______</w:t>
      </w:r>
      <w:r>
        <w:rPr>
          <w:rFonts w:eastAsia="Ebrima" w:cs="Calibri"/>
          <w:sz w:val="22"/>
          <w:szCs w:val="22"/>
        </w:rPr>
        <w:t>___________________________________</w:t>
      </w:r>
      <w:r w:rsidRPr="00B441B4">
        <w:rPr>
          <w:rFonts w:eastAsia="Ebrima" w:cs="Calibri"/>
          <w:sz w:val="22"/>
          <w:szCs w:val="22"/>
        </w:rPr>
        <w:t>___________ PEC ____________________</w:t>
      </w:r>
      <w:r>
        <w:rPr>
          <w:rFonts w:eastAsia="Ebrima" w:cs="Calibri"/>
          <w:sz w:val="22"/>
          <w:szCs w:val="22"/>
        </w:rPr>
        <w:t>_____________________________________________</w:t>
      </w:r>
      <w:r w:rsidRPr="00B441B4">
        <w:rPr>
          <w:rFonts w:eastAsia="Ebrima" w:cs="Calibri"/>
          <w:sz w:val="22"/>
          <w:szCs w:val="22"/>
        </w:rPr>
        <w:t>___________________</w:t>
      </w:r>
    </w:p>
    <w:p w14:paraId="0CCEC641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proprio</w:t>
      </w:r>
    </w:p>
    <w:p w14:paraId="73986874" w14:textId="77777777" w:rsidR="00F175E3" w:rsidRPr="00B441B4" w:rsidRDefault="00F175E3" w:rsidP="00F175E3">
      <w:pPr>
        <w:spacing w:line="9" w:lineRule="exact"/>
        <w:rPr>
          <w:rFonts w:eastAsia="MS PGothic" w:cs="Calibri"/>
          <w:sz w:val="22"/>
          <w:szCs w:val="22"/>
        </w:rPr>
      </w:pPr>
    </w:p>
    <w:p w14:paraId="38EC16DD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qualità di titolare / legale rappresentante della ___________________________ con sede legale a</w:t>
      </w:r>
    </w:p>
    <w:p w14:paraId="5435E557" w14:textId="77777777" w:rsidR="00F175E3" w:rsidRPr="00B441B4" w:rsidRDefault="00F175E3" w:rsidP="00F175E3">
      <w:pPr>
        <w:spacing w:line="6" w:lineRule="exact"/>
        <w:rPr>
          <w:rFonts w:eastAsia="MS PGothic" w:cs="Calibri"/>
          <w:sz w:val="22"/>
          <w:szCs w:val="22"/>
        </w:rPr>
      </w:pPr>
    </w:p>
    <w:p w14:paraId="32AC1844" w14:textId="77777777" w:rsidR="00F175E3" w:rsidRPr="00B441B4" w:rsidRDefault="00F175E3" w:rsidP="00F175E3">
      <w:pPr>
        <w:spacing w:line="0" w:lineRule="atLeast"/>
        <w:ind w:left="720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_____________________________codicefiscale/partitaIVA_________________________________</w:t>
      </w:r>
    </w:p>
    <w:p w14:paraId="0F2BC47E" w14:textId="77777777" w:rsidR="00F175E3" w:rsidRPr="00B441B4" w:rsidRDefault="00F175E3" w:rsidP="00F175E3">
      <w:pPr>
        <w:spacing w:line="237" w:lineRule="exact"/>
        <w:rPr>
          <w:rFonts w:eastAsia="Times New Roman" w:cs="Calibri"/>
          <w:sz w:val="22"/>
          <w:szCs w:val="22"/>
        </w:rPr>
      </w:pPr>
    </w:p>
    <w:p w14:paraId="1D1DDCCF" w14:textId="10D41C89" w:rsidR="00F175E3" w:rsidRDefault="00F175E3" w:rsidP="00D32DA9">
      <w:pPr>
        <w:spacing w:line="307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in riferimento all’asta pubblica indetta dal Comune di </w:t>
      </w:r>
      <w:r w:rsidR="00D32DA9">
        <w:rPr>
          <w:rFonts w:eastAsia="Ebrima" w:cs="Calibri"/>
          <w:sz w:val="22"/>
          <w:szCs w:val="22"/>
        </w:rPr>
        <w:t>Bonarcado</w:t>
      </w:r>
      <w:r w:rsidRPr="00B441B4">
        <w:rPr>
          <w:rFonts w:eastAsia="Ebrima" w:cs="Calibri"/>
          <w:sz w:val="22"/>
          <w:szCs w:val="22"/>
        </w:rPr>
        <w:t xml:space="preserve"> per la alienazione </w:t>
      </w:r>
      <w:r w:rsidR="00D32DA9">
        <w:rPr>
          <w:rFonts w:eastAsia="Ebrima" w:cs="Calibri"/>
          <w:sz w:val="22"/>
          <w:szCs w:val="22"/>
        </w:rPr>
        <w:t xml:space="preserve">dell’autocarro comunale </w:t>
      </w:r>
      <w:r w:rsidRPr="00B441B4">
        <w:rPr>
          <w:rFonts w:eastAsia="Ebrima" w:cs="Calibri"/>
          <w:sz w:val="22"/>
          <w:szCs w:val="22"/>
        </w:rPr>
        <w:t xml:space="preserve"> in disuso </w:t>
      </w:r>
      <w:r w:rsidR="00D32DA9">
        <w:rPr>
          <w:rFonts w:eastAsia="Ebrima" w:cs="Calibri"/>
          <w:sz w:val="22"/>
          <w:szCs w:val="22"/>
        </w:rPr>
        <w:t>sotto riportato</w:t>
      </w:r>
      <w:r w:rsidRPr="00B441B4">
        <w:rPr>
          <w:rFonts w:eastAsia="Ebrima" w:cs="Calibri"/>
          <w:sz w:val="22"/>
          <w:szCs w:val="22"/>
        </w:rPr>
        <w:t>:</w:t>
      </w:r>
    </w:p>
    <w:p w14:paraId="524742C0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709"/>
      </w:tblGrid>
      <w:tr w:rsidR="00F175E3" w:rsidRPr="00BB7068" w14:paraId="4CE63A57" w14:textId="77777777" w:rsidTr="0079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0CECE" w:themeFill="background2" w:themeFillShade="E6"/>
          </w:tcPr>
          <w:p w14:paraId="109CCB30" w14:textId="77777777" w:rsidR="00F175E3" w:rsidRPr="00BB7068" w:rsidRDefault="00F175E3" w:rsidP="0079478E">
            <w:pPr>
              <w:jc w:val="both"/>
              <w:rPr>
                <w:rFonts w:cstheme="minorHAnsi"/>
              </w:rPr>
            </w:pPr>
          </w:p>
        </w:tc>
        <w:tc>
          <w:tcPr>
            <w:tcW w:w="3968" w:type="dxa"/>
            <w:shd w:val="clear" w:color="auto" w:fill="D0CECE" w:themeFill="background2" w:themeFillShade="E6"/>
          </w:tcPr>
          <w:p w14:paraId="6A2BADF4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Descrizione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8BD485A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Targa – telaio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008D6EF4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Prezzo a base d’asta</w:t>
            </w:r>
          </w:p>
        </w:tc>
      </w:tr>
      <w:tr w:rsidR="00F175E3" w:rsidRPr="00BB7068" w14:paraId="11608286" w14:textId="77777777" w:rsidTr="00856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59022F" w14:textId="77777777" w:rsidR="00F175E3" w:rsidRPr="00BB7068" w:rsidRDefault="00F175E3" w:rsidP="0079478E">
            <w:pPr>
              <w:spacing w:before="100" w:beforeAutospacing="1" w:after="100" w:afterAutospacing="1" w:line="240" w:lineRule="atLeast"/>
              <w:jc w:val="center"/>
              <w:rPr>
                <w:rFonts w:cstheme="minorHAnsi"/>
                <w:b w:val="0"/>
                <w:bCs w:val="0"/>
              </w:rPr>
            </w:pPr>
            <w:r w:rsidRPr="00BB7068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3968" w:type="dxa"/>
            <w:vAlign w:val="center"/>
          </w:tcPr>
          <w:p w14:paraId="6CB59D90" w14:textId="72A0E6D2" w:rsidR="00F175E3" w:rsidRPr="00856B2A" w:rsidRDefault="0087424E" w:rsidP="00856B2A">
            <w:pPr>
              <w:spacing w:before="100" w:beforeAutospacing="1" w:after="100" w:afterAutospacing="1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6B2A">
              <w:rPr>
                <w:rFonts w:cstheme="minorHAnsi"/>
                <w:b/>
              </w:rPr>
              <w:t>Fiat panda 4X4</w:t>
            </w:r>
          </w:p>
        </w:tc>
        <w:tc>
          <w:tcPr>
            <w:tcW w:w="2407" w:type="dxa"/>
            <w:vAlign w:val="center"/>
          </w:tcPr>
          <w:p w14:paraId="0E6A8B03" w14:textId="16F47364" w:rsidR="00F175E3" w:rsidRPr="00856B2A" w:rsidRDefault="00856B2A" w:rsidP="00856B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6B2A">
              <w:rPr>
                <w:rFonts w:cstheme="minorHAnsi"/>
                <w:b/>
              </w:rPr>
              <w:t>OR 097872</w:t>
            </w:r>
          </w:p>
        </w:tc>
        <w:tc>
          <w:tcPr>
            <w:tcW w:w="2407" w:type="dxa"/>
            <w:vAlign w:val="center"/>
          </w:tcPr>
          <w:p w14:paraId="5ACAC263" w14:textId="597C8925" w:rsidR="00F175E3" w:rsidRPr="00856B2A" w:rsidRDefault="00856B2A" w:rsidP="00856B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B2A">
              <w:rPr>
                <w:rFonts w:cstheme="minorHAnsi"/>
              </w:rPr>
              <w:t>Euro</w:t>
            </w:r>
            <w:r w:rsidR="00F175E3" w:rsidRPr="00856B2A">
              <w:rPr>
                <w:rFonts w:cstheme="minorHAnsi"/>
              </w:rPr>
              <w:t xml:space="preserve">    </w:t>
            </w:r>
            <w:r w:rsidR="00180F86">
              <w:rPr>
                <w:rFonts w:cstheme="minorHAnsi"/>
              </w:rPr>
              <w:t>3.750,00</w:t>
            </w:r>
          </w:p>
          <w:p w14:paraId="2863A292" w14:textId="20C09B5A" w:rsidR="00856B2A" w:rsidRPr="00856B2A" w:rsidRDefault="00180F86" w:rsidP="00856B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tremilasettecentocinquanta</w:t>
            </w:r>
            <w:bookmarkStart w:id="0" w:name="_GoBack"/>
            <w:bookmarkEnd w:id="0"/>
          </w:p>
        </w:tc>
      </w:tr>
    </w:tbl>
    <w:p w14:paraId="1B9E6B16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p w14:paraId="0C472151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 xml:space="preserve">che l’alienazione dei beni avviene </w:t>
      </w:r>
      <w:r w:rsidRPr="000C0C2B">
        <w:rPr>
          <w:rFonts w:eastAsia="Ebrima" w:cs="Calibri"/>
          <w:b/>
          <w:bCs/>
          <w:sz w:val="22"/>
          <w:szCs w:val="22"/>
          <w:u w:val="single"/>
        </w:rPr>
        <w:t>nello stato di fatto e di diritto in cui essi si trovano</w:t>
      </w:r>
      <w:r w:rsidRPr="00B441B4">
        <w:rPr>
          <w:rFonts w:eastAsia="Ebrima" w:cs="Calibri"/>
          <w:sz w:val="22"/>
          <w:szCs w:val="22"/>
        </w:rPr>
        <w:t>;</w:t>
      </w:r>
      <w:r w:rsidRPr="00B441B4">
        <w:rPr>
          <w:rFonts w:eastAsia="Ebrima" w:cs="Calibri"/>
          <w:b/>
          <w:sz w:val="22"/>
          <w:szCs w:val="22"/>
        </w:rPr>
        <w:t xml:space="preserve"> consapevole </w:t>
      </w:r>
      <w:r w:rsidRPr="00B441B4">
        <w:rPr>
          <w:rFonts w:eastAsia="Ebrima" w:cs="Calibri"/>
          <w:sz w:val="22"/>
          <w:szCs w:val="22"/>
        </w:rPr>
        <w:t>che non si farà luogo ad aumento o diminuzione del prezzo per qualunque errore materiale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nella descrizione dei beni oggetto della presente asta;</w:t>
      </w:r>
    </w:p>
    <w:p w14:paraId="1FD5D22E" w14:textId="77777777" w:rsidR="00F175E3" w:rsidRPr="00B441B4" w:rsidRDefault="00F175E3" w:rsidP="00F175E3">
      <w:pPr>
        <w:spacing w:line="3" w:lineRule="exact"/>
        <w:jc w:val="both"/>
        <w:rPr>
          <w:rFonts w:eastAsia="Times New Roman" w:cs="Calibri"/>
          <w:sz w:val="22"/>
          <w:szCs w:val="22"/>
        </w:rPr>
      </w:pPr>
    </w:p>
    <w:p w14:paraId="68ECF990" w14:textId="77777777" w:rsidR="00F175E3" w:rsidRPr="00B441B4" w:rsidRDefault="00F175E3" w:rsidP="00F175E3">
      <w:pPr>
        <w:spacing w:line="359" w:lineRule="auto"/>
        <w:ind w:right="10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>che l’aggiudicazione definitiva obbliga a tutti gli effetti l’aggiudicatario a provvedere, entro il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termine essenziale di 30 giorni dal ricevimento della comunicazione dell’approvazione delle risultanze dell’asta, al versamento</w:t>
      </w:r>
      <w:r w:rsidRPr="00DB5A7B">
        <w:rPr>
          <w:rFonts w:eastAsia="Ebrima" w:cs="Calibri"/>
          <w:sz w:val="22"/>
          <w:szCs w:val="22"/>
        </w:rPr>
        <w:t>, mediante il sistema PAGOPA, dell’importo offerto</w:t>
      </w:r>
      <w:r>
        <w:rPr>
          <w:rFonts w:eastAsia="Ebrima" w:cs="Calibri"/>
          <w:sz w:val="22"/>
          <w:szCs w:val="22"/>
        </w:rPr>
        <w:t>,</w:t>
      </w:r>
    </w:p>
    <w:p w14:paraId="662EF4C2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che al pagamento del prezzo dovrà fare seguito, sempre e comunque entro trenta giorni dalla</w:t>
      </w:r>
      <w:bookmarkStart w:id="1" w:name="page2"/>
      <w:bookmarkEnd w:id="1"/>
      <w:r w:rsidRPr="00B441B4">
        <w:rPr>
          <w:rFonts w:eastAsia="Ebrima" w:cs="Calibri"/>
          <w:bCs/>
          <w:sz w:val="22"/>
          <w:szCs w:val="22"/>
        </w:rPr>
        <w:t xml:space="preserve"> comunicazione dell’avvenuta aggiudicazione e con ogni onere per spese contrattuali, accessorie, relative e conseguenti a carico dell’aggiudicatario, </w:t>
      </w:r>
      <w:r>
        <w:rPr>
          <w:rFonts w:eastAsia="Ebrima" w:cs="Calibri"/>
          <w:bCs/>
          <w:sz w:val="22"/>
          <w:szCs w:val="22"/>
        </w:rPr>
        <w:t>l</w:t>
      </w:r>
      <w:r w:rsidRPr="00B441B4">
        <w:rPr>
          <w:rFonts w:eastAsia="Ebrima" w:cs="Calibri"/>
          <w:bCs/>
          <w:sz w:val="22"/>
          <w:szCs w:val="22"/>
        </w:rPr>
        <w:t>a trascrizione della nuova proprietà al P.R.A. con relativo aggiornamento della carta di circolazione</w:t>
      </w:r>
      <w:r>
        <w:rPr>
          <w:rFonts w:eastAsia="Ebrima" w:cs="Calibri"/>
          <w:bCs/>
          <w:sz w:val="22"/>
          <w:szCs w:val="22"/>
        </w:rPr>
        <w:t>, nonché il ritiro immediato del mezzo,</w:t>
      </w:r>
    </w:p>
    <w:p w14:paraId="3270A273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inoltre che la mia offerta dovrà essere valida e impegnativa per almeno 180 giorni decorrenti dal termine di presentazione delle offerte;</w:t>
      </w:r>
    </w:p>
    <w:p w14:paraId="20062641" w14:textId="77777777" w:rsidR="00F175E3" w:rsidRPr="00B441B4" w:rsidRDefault="00F175E3" w:rsidP="00F175E3">
      <w:pPr>
        <w:spacing w:line="0" w:lineRule="atLeast"/>
        <w:ind w:right="113"/>
        <w:jc w:val="center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OFFRO</w:t>
      </w:r>
    </w:p>
    <w:p w14:paraId="52464B5A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il seguente </w:t>
      </w:r>
      <w:r w:rsidRPr="00B441B4">
        <w:rPr>
          <w:rFonts w:eastAsia="Ebrima" w:cs="Calibri"/>
          <w:b/>
          <w:sz w:val="22"/>
          <w:szCs w:val="22"/>
        </w:rPr>
        <w:t>RIALZO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</w:t>
        </w:r>
        <w:r w:rsidRPr="00B441B4">
          <w:rPr>
            <w:rFonts w:eastAsia="Ebrima" w:cs="Calibri"/>
            <w:sz w:val="22"/>
            <w:szCs w:val="22"/>
          </w:rPr>
          <w:t xml:space="preserve"> </w:t>
        </w:r>
      </w:hyperlink>
      <w:r w:rsidRPr="00B441B4">
        <w:rPr>
          <w:rFonts w:eastAsia="Ebrima" w:cs="Calibri"/>
          <w:b/>
          <w:sz w:val="22"/>
          <w:szCs w:val="22"/>
        </w:rPr>
        <w:t>sulla</w:t>
      </w:r>
      <w:r w:rsidRPr="00B441B4">
        <w:rPr>
          <w:rFonts w:eastAsia="Ebrima" w:cs="Calibri"/>
          <w:sz w:val="22"/>
          <w:szCs w:val="22"/>
        </w:rPr>
        <w:t xml:space="preserve"> </w:t>
      </w:r>
      <w:r w:rsidRPr="00B441B4">
        <w:rPr>
          <w:rFonts w:eastAsia="Ebrima" w:cs="Calibri"/>
          <w:b/>
          <w:sz w:val="22"/>
          <w:szCs w:val="22"/>
        </w:rPr>
        <w:t>base d'asta per il lotto per il quale partecipo:</w:t>
      </w:r>
    </w:p>
    <w:p w14:paraId="6DC59588" w14:textId="77777777" w:rsidR="00F175E3" w:rsidRPr="00B441B4" w:rsidRDefault="00F175E3" w:rsidP="00F175E3">
      <w:pPr>
        <w:spacing w:line="281" w:lineRule="exact"/>
        <w:rPr>
          <w:rFonts w:eastAsia="Times New Roman" w:cs="Calibri"/>
          <w:sz w:val="22"/>
          <w:szCs w:val="22"/>
        </w:rPr>
      </w:pPr>
    </w:p>
    <w:p w14:paraId="50067A71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cifre,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</w:t>
      </w:r>
    </w:p>
    <w:p w14:paraId="23941A71" w14:textId="77777777" w:rsidR="00F175E3" w:rsidRPr="00B441B4" w:rsidRDefault="00F175E3" w:rsidP="00F175E3">
      <w:pPr>
        <w:spacing w:line="311" w:lineRule="exact"/>
        <w:rPr>
          <w:rFonts w:eastAsia="Times New Roman" w:cs="Calibri"/>
          <w:sz w:val="22"/>
          <w:szCs w:val="22"/>
        </w:rPr>
      </w:pPr>
    </w:p>
    <w:p w14:paraId="03C72F48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lastRenderedPageBreak/>
        <w:t>in lettere,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_____________________________________________________________________</w:t>
      </w:r>
    </w:p>
    <w:p w14:paraId="0B6D828D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33600D7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411A7E96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DA AGGIUNGERE AL PREZZO POSTO A BASE D’ASTA,</w:t>
      </w:r>
    </w:p>
    <w:p w14:paraId="307728D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31903967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così che il prezzo complessivo di acquisto sarà, IN CIFRE, di Euro 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ii</w:t>
        </w:r>
      </w:hyperlink>
      <w:r w:rsidRPr="00B441B4">
        <w:rPr>
          <w:rFonts w:eastAsia="Ebrima" w:cs="Calibri"/>
          <w:b/>
          <w:sz w:val="22"/>
          <w:szCs w:val="22"/>
        </w:rPr>
        <w:t>_________________________________</w:t>
      </w:r>
      <w:r>
        <w:rPr>
          <w:rFonts w:eastAsia="Ebrima" w:cs="Calibri"/>
          <w:b/>
          <w:sz w:val="22"/>
          <w:szCs w:val="22"/>
        </w:rPr>
        <w:t>_</w:t>
      </w:r>
    </w:p>
    <w:p w14:paraId="04F6EE9A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102C36A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B3A758D" w14:textId="77777777" w:rsidR="00F175E3" w:rsidRPr="00B441B4" w:rsidRDefault="00F175E3" w:rsidP="00F175E3">
      <w:pPr>
        <w:spacing w:line="222" w:lineRule="exact"/>
        <w:rPr>
          <w:rFonts w:eastAsia="Times New Roman" w:cs="Calibri"/>
          <w:sz w:val="22"/>
          <w:szCs w:val="22"/>
        </w:rPr>
      </w:pPr>
    </w:p>
    <w:p w14:paraId="5CBC4882" w14:textId="77777777" w:rsidR="00F175E3" w:rsidRPr="00B441B4" w:rsidRDefault="00F175E3" w:rsidP="00F175E3">
      <w:pPr>
        <w:spacing w:line="0" w:lineRule="atLeast"/>
        <w:ind w:left="680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FIRMA</w:t>
      </w:r>
    </w:p>
    <w:p w14:paraId="3E369C76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501D30A9" w14:textId="77777777" w:rsidR="00F175E3" w:rsidRPr="00B441B4" w:rsidRDefault="00F175E3" w:rsidP="00F175E3">
      <w:pPr>
        <w:spacing w:line="321" w:lineRule="exact"/>
        <w:rPr>
          <w:rFonts w:eastAsia="Times New Roman" w:cs="Calibri"/>
          <w:sz w:val="22"/>
          <w:szCs w:val="22"/>
        </w:rPr>
      </w:pPr>
    </w:p>
    <w:p w14:paraId="0AE09C6A" w14:textId="77777777" w:rsidR="00F175E3" w:rsidRPr="00B441B4" w:rsidRDefault="00F175E3" w:rsidP="00F175E3">
      <w:pPr>
        <w:spacing w:line="0" w:lineRule="atLeast"/>
        <w:ind w:left="450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_______________________________________________</w:t>
      </w:r>
    </w:p>
    <w:p w14:paraId="65DD39E4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7302C02F" w14:textId="77777777" w:rsidR="00F175E3" w:rsidRPr="00B441B4" w:rsidRDefault="00F175E3" w:rsidP="00F175E3">
      <w:pPr>
        <w:spacing w:line="375" w:lineRule="exact"/>
        <w:rPr>
          <w:rFonts w:eastAsia="Times New Roman" w:cs="Calibri"/>
          <w:sz w:val="22"/>
          <w:szCs w:val="22"/>
        </w:rPr>
      </w:pPr>
    </w:p>
    <w:p w14:paraId="3457688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8518B5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B5C287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89CB4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6483F6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B53FB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5B1006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82924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321D9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A6BA8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4E59C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5E52AD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3A881B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284677A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AD8A97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4EA580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D3FF2E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956C3D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0A3D7D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89CFB1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EDC759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A98464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1B94B5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8BE27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D7B6F8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37283C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B356AA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B49D6A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ABC5E8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782E15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30BBC5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44456F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CC98F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B9AF94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3591F0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D086FD0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7B66C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75360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ECD3CA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29BCBB8" w14:textId="28B0C15B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>
        <w:rPr>
          <w:rFonts w:eastAsia="Ebrim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307FA4B" wp14:editId="4D75F80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828800" cy="0"/>
                <wp:effectExtent l="0" t="0" r="19050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0200" id="Connettore 1 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2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4dGQIAADAEAAAOAAAAZHJzL2Uyb0RvYy54bWysU01v2zAMvQ/YfxB0T21nXpoacYrBTnbp&#10;1gLtfoAiybEwWRQkJU4w7L+PUj7QbpdhmA8yJZJPj+TT4v4waLKXziswNS1uckqk4SCU2db028t6&#10;MqfEB2YE02BkTY/S0/vl+3eL0VZyCj1oIR1BEOOr0da0D8FWWeZ5Lwfmb8BKg84O3MACbt02E46N&#10;iD7obJrns2wEJ6wDLr3H0/bkpMuE33WSh8eu8zIQXVPkFtLq0rqJa7ZcsGrrmO0VP9Ng/8BiYMrg&#10;pVeolgVGdk79ATUo7sBDF244DBl0neIy1YDVFPlv1Tz3zMpUCzbH22ub/P+D5V/3T44oUdOSEsMG&#10;HFEDxsgQwElSkDJ2aLS+wsDGPLlYIz+YZ/sA/LsnBpqema1MTF+OFtOLmJG9SYkbb/GezfgFBMaw&#10;XYDUrkPnhgiJjSCHNJXjdSryEAjHw2I+nc9zHB6/+DJWXRKt8+GzhIFEo6ZamdgwVrH9gw+RCKsu&#10;IfHYwFppnYauDRlrejub5inBg1YiOmOYd9tNox3Zsyib9KWq0PM6zMHOiATWSyZWZzswpU82Xq5N&#10;xMNSkM7ZOunix11+t5qv5uWknM5WkzJv28mndVNOZuvi9mP7oW2atvgZqRVl1SshpInsLhotyr/T&#10;wPm1nNR1Vem1Ddlb9NQvJHv5J9JplnF8JyFsQByf3GXGKMsUfH5CUfev92i/fujLXwAAAP//AwBQ&#10;SwMEFAAGAAgAAAAhAMAC4YfYAAAABAEAAA8AAABkcnMvZG93bnJldi54bWxMj8FOwzAQRO9I/IO1&#10;lbhRpwGVKMSpgMIRqraIsxsvcUS8jmI3CXw9Sy/0+DSrmbfFanKtGLAPjScFi3kCAqnypqFawfv+&#10;5ToDEaImo1tPqOAbA6zKy4tC58aPtMVhF2vBJRRyrcDG2OVShsqi02HuOyTOPn3vdGTsa2l6PXK5&#10;a2WaJEvpdEO8YHWHTxarr93RKfhZjnYtn9/uNvZDPmab1/2Q4lqpq9n0cA8i4hT/j+FPn9WhZKeD&#10;P5IJolXAj0QFN7cgOEyzjPlwYlkW8ly+/AUAAP//AwBQSwECLQAUAAYACAAAACEAtoM4kv4AAADh&#10;AQAAEwAAAAAAAAAAAAAAAAAAAAAAW0NvbnRlbnRfVHlwZXNdLnhtbFBLAQItABQABgAIAAAAIQA4&#10;/SH/1gAAAJQBAAALAAAAAAAAAAAAAAAAAC8BAABfcmVscy8ucmVsc1BLAQItABQABgAIAAAAIQA6&#10;mz4dGQIAADAEAAAOAAAAAAAAAAAAAAAAAC4CAABkcnMvZTJvRG9jLnhtbFBLAQItABQABgAIAAAA&#10;IQDAAuGH2AAAAAQBAAAPAAAAAAAAAAAAAAAAAHMEAABkcnMvZG93bnJldi54bWxQSwUGAAAAAAQA&#10;BADzAAAAeAUAAAAA&#10;" strokeweight=".6pt"/>
            </w:pict>
          </mc:Fallback>
        </mc:AlternateContent>
      </w:r>
    </w:p>
    <w:p w14:paraId="4B93BB8B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N.B.: allegare alla presente un documento di identità in corso di validità</w:t>
      </w:r>
    </w:p>
    <w:p w14:paraId="7D8E8FB2" w14:textId="665D69CD" w:rsidR="00F175E3" w:rsidRPr="00B441B4" w:rsidRDefault="00F175E3" w:rsidP="00F175E3">
      <w:pPr>
        <w:spacing w:line="20" w:lineRule="exact"/>
        <w:rPr>
          <w:rFonts w:eastAsia="Times New Roman" w:cs="Calibri"/>
          <w:sz w:val="22"/>
          <w:szCs w:val="22"/>
        </w:rPr>
      </w:pPr>
    </w:p>
    <w:p w14:paraId="386756E5" w14:textId="77777777" w:rsidR="00F175E3" w:rsidRPr="00B441B4" w:rsidRDefault="00F175E3" w:rsidP="00F175E3">
      <w:pPr>
        <w:numPr>
          <w:ilvl w:val="0"/>
          <w:numId w:val="2"/>
        </w:numPr>
        <w:tabs>
          <w:tab w:val="left" w:pos="767"/>
        </w:tabs>
        <w:spacing w:line="0" w:lineRule="atLeast"/>
        <w:ind w:left="767" w:hanging="76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Indicare l'importo che si intende offrire in più rispetto alla base d'asta.</w:t>
      </w:r>
    </w:p>
    <w:p w14:paraId="6F7D7025" w14:textId="77777777" w:rsidR="00F175E3" w:rsidRPr="00517F86" w:rsidRDefault="00F175E3" w:rsidP="00F175E3">
      <w:pPr>
        <w:numPr>
          <w:ilvl w:val="0"/>
          <w:numId w:val="2"/>
        </w:numPr>
        <w:tabs>
          <w:tab w:val="left" w:pos="767"/>
        </w:tabs>
        <w:spacing w:line="200" w:lineRule="exact"/>
        <w:ind w:left="767" w:hanging="767"/>
        <w:rPr>
          <w:rFonts w:eastAsia="Times New Roman" w:cs="Calibri"/>
          <w:sz w:val="22"/>
          <w:szCs w:val="22"/>
        </w:rPr>
      </w:pPr>
      <w:r w:rsidRPr="00517F86">
        <w:rPr>
          <w:rFonts w:eastAsia="Ebrima" w:cs="Calibri"/>
          <w:sz w:val="22"/>
          <w:szCs w:val="22"/>
        </w:rPr>
        <w:t>Indicare l'importo complessivo risultante dalla sommatoria della base d'asta con l'importo offerto in rialzo.</w:t>
      </w:r>
    </w:p>
    <w:sectPr w:rsidR="00F175E3" w:rsidRPr="00517F86" w:rsidSect="00F175E3">
      <w:pgSz w:w="11900" w:h="16838"/>
      <w:pgMar w:top="427" w:right="1026" w:bottom="0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FAFA" w14:textId="77777777" w:rsidR="00800948" w:rsidRDefault="00800948" w:rsidP="00C96BD8">
      <w:r>
        <w:separator/>
      </w:r>
    </w:p>
  </w:endnote>
  <w:endnote w:type="continuationSeparator" w:id="0">
    <w:p w14:paraId="1D043ECF" w14:textId="77777777" w:rsidR="00800948" w:rsidRDefault="00800948" w:rsidP="00C9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8433" w14:textId="77777777" w:rsidR="00800948" w:rsidRDefault="00800948" w:rsidP="00C96BD8">
      <w:r>
        <w:separator/>
      </w:r>
    </w:p>
  </w:footnote>
  <w:footnote w:type="continuationSeparator" w:id="0">
    <w:p w14:paraId="780F4567" w14:textId="77777777" w:rsidR="00800948" w:rsidRDefault="00800948" w:rsidP="00C9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6"/>
    <w:rsid w:val="00127459"/>
    <w:rsid w:val="00180F86"/>
    <w:rsid w:val="001F55E6"/>
    <w:rsid w:val="00231DBC"/>
    <w:rsid w:val="0037403A"/>
    <w:rsid w:val="00553221"/>
    <w:rsid w:val="005C1C4F"/>
    <w:rsid w:val="005E28C5"/>
    <w:rsid w:val="00800948"/>
    <w:rsid w:val="008419F1"/>
    <w:rsid w:val="00856B2A"/>
    <w:rsid w:val="0087424E"/>
    <w:rsid w:val="008A099E"/>
    <w:rsid w:val="008F0D8E"/>
    <w:rsid w:val="00B05046"/>
    <w:rsid w:val="00B63867"/>
    <w:rsid w:val="00BA0585"/>
    <w:rsid w:val="00C96BD8"/>
    <w:rsid w:val="00D32DA9"/>
    <w:rsid w:val="00F175E3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741F"/>
  <w15:docId w15:val="{8AA37B23-1261-49CD-AE80-DA2567E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27459"/>
    <w:pPr>
      <w:keepNext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F55E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BD8"/>
  </w:style>
  <w:style w:type="paragraph" w:styleId="Pidipagina">
    <w:name w:val="footer"/>
    <w:basedOn w:val="Normale"/>
    <w:link w:val="Pidipagina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BD8"/>
  </w:style>
  <w:style w:type="character" w:customStyle="1" w:styleId="Titolo1Carattere">
    <w:name w:val="Titolo 1 Carattere"/>
    <w:basedOn w:val="Carpredefinitoparagrafo"/>
    <w:link w:val="Titolo1"/>
    <w:rsid w:val="00127459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ellagriglia1chiara1">
    <w:name w:val="Tabella griglia 1 chiara1"/>
    <w:basedOn w:val="Tabellanormale"/>
    <w:uiPriority w:val="46"/>
    <w:rsid w:val="00F17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ministrativout@comune.bonarcado.or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utenzioni@comune.bonarcado.or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Props1.xml><?xml version="1.0" encoding="utf-8"?>
<ds:datastoreItem xmlns:ds="http://schemas.openxmlformats.org/officeDocument/2006/customXml" ds:itemID="{700351A0-4395-4557-B787-3187D36B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900E8-8842-4332-A17D-F934FE341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AA23-8BD3-46CA-94AA-997886956202}">
  <ds:schemaRefs>
    <ds:schemaRef ds:uri="http://schemas.microsoft.com/office/2006/metadata/properties"/>
    <ds:schemaRef ds:uri="http://purl.org/dc/terms/"/>
    <ds:schemaRef ds:uri="641b20c2-9138-4d25-b6b3-a559ccf94886"/>
    <ds:schemaRef ds:uri="http://schemas.microsoft.com/office/2006/documentManagement/types"/>
    <ds:schemaRef ds:uri="e1ada3ef-7e54-4d9c-a979-ca599875d37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Links>
    <vt:vector size="120" baseType="variant">
      <vt:variant>
        <vt:i4>1572921</vt:i4>
      </vt:variant>
      <vt:variant>
        <vt:i4>57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54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51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48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45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42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39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36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33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30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27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24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21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18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12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9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mailto:protocollo@pec.comune.paulilatino.or.it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Marceddu</dc:creator>
  <cp:lastModifiedBy>Raimondo Manca</cp:lastModifiedBy>
  <cp:revision>2</cp:revision>
  <dcterms:created xsi:type="dcterms:W3CDTF">2025-11-13T13:04:00Z</dcterms:created>
  <dcterms:modified xsi:type="dcterms:W3CDTF">2025-11-13T13:04:00Z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938400</vt:r8>
  </property>
</Properties>
</file>