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D680" w14:textId="77777777" w:rsidR="00C41348" w:rsidRDefault="00C41348"/>
    <w:p w14:paraId="06B9D681" w14:textId="6D3062BE" w:rsidR="00106F41" w:rsidRPr="00C628D1" w:rsidRDefault="00E9081E" w:rsidP="00550F35">
      <w:pPr>
        <w:jc w:val="right"/>
        <w:rPr>
          <w:rFonts w:ascii="Arial" w:hAnsi="Arial" w:cs="Arial"/>
          <w:b/>
          <w:sz w:val="22"/>
          <w:szCs w:val="22"/>
        </w:rPr>
      </w:pPr>
      <w:r w:rsidRPr="00C628D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 w:rsidR="002078FA">
        <w:rPr>
          <w:rFonts w:ascii="Arial" w:hAnsi="Arial" w:cs="Arial"/>
          <w:b/>
          <w:sz w:val="22"/>
          <w:szCs w:val="22"/>
        </w:rPr>
        <w:tab/>
      </w:r>
      <w:r w:rsidR="00C41348" w:rsidRPr="00C628D1">
        <w:rPr>
          <w:rFonts w:ascii="Arial" w:hAnsi="Arial" w:cs="Arial"/>
          <w:b/>
          <w:sz w:val="22"/>
          <w:szCs w:val="22"/>
        </w:rPr>
        <w:t>A</w:t>
      </w:r>
      <w:r w:rsidR="00106F41" w:rsidRPr="00C628D1">
        <w:rPr>
          <w:rFonts w:ascii="Arial" w:hAnsi="Arial" w:cs="Arial"/>
          <w:b/>
          <w:sz w:val="22"/>
          <w:szCs w:val="22"/>
        </w:rPr>
        <w:t xml:space="preserve">l Comune di </w:t>
      </w:r>
      <w:r w:rsidR="00550F35">
        <w:rPr>
          <w:rFonts w:ascii="Arial" w:hAnsi="Arial" w:cs="Arial"/>
          <w:b/>
          <w:sz w:val="22"/>
          <w:szCs w:val="22"/>
        </w:rPr>
        <w:t>San Giovanni del Dosso</w:t>
      </w:r>
    </w:p>
    <w:p w14:paraId="68241957" w14:textId="49F0B875" w:rsidR="002078FA" w:rsidRDefault="00106F41" w:rsidP="00550F35">
      <w:pPr>
        <w:jc w:val="right"/>
        <w:rPr>
          <w:rFonts w:ascii="Arial" w:hAnsi="Arial" w:cs="Arial"/>
          <w:b/>
          <w:sz w:val="22"/>
          <w:szCs w:val="22"/>
        </w:rPr>
      </w:pPr>
      <w:r w:rsidRPr="00C628D1">
        <w:rPr>
          <w:rFonts w:ascii="Arial" w:hAnsi="Arial" w:cs="Arial"/>
          <w:b/>
          <w:sz w:val="22"/>
          <w:szCs w:val="22"/>
        </w:rPr>
        <w:t>A</w:t>
      </w:r>
      <w:r w:rsidR="002078FA">
        <w:rPr>
          <w:rFonts w:ascii="Arial" w:hAnsi="Arial" w:cs="Arial"/>
          <w:b/>
          <w:sz w:val="22"/>
          <w:szCs w:val="22"/>
        </w:rPr>
        <w:t xml:space="preserve">rea </w:t>
      </w:r>
      <w:r w:rsidR="00550F35">
        <w:rPr>
          <w:rFonts w:ascii="Arial" w:hAnsi="Arial" w:cs="Arial"/>
          <w:b/>
          <w:sz w:val="22"/>
          <w:szCs w:val="22"/>
        </w:rPr>
        <w:t>Sociale-Culturale-Scolastica</w:t>
      </w:r>
    </w:p>
    <w:p w14:paraId="06B9D682" w14:textId="73AD22DC" w:rsidR="00C41348" w:rsidRPr="00C628D1" w:rsidRDefault="00106F41" w:rsidP="00550F35">
      <w:pPr>
        <w:jc w:val="right"/>
        <w:rPr>
          <w:rFonts w:ascii="Arial" w:hAnsi="Arial" w:cs="Arial"/>
          <w:b/>
          <w:sz w:val="22"/>
          <w:szCs w:val="22"/>
        </w:rPr>
      </w:pPr>
      <w:r w:rsidRPr="00C628D1">
        <w:rPr>
          <w:rFonts w:ascii="Arial" w:hAnsi="Arial" w:cs="Arial"/>
          <w:b/>
          <w:sz w:val="22"/>
          <w:szCs w:val="22"/>
        </w:rPr>
        <w:t xml:space="preserve">Ufficio </w:t>
      </w:r>
      <w:r w:rsidR="00550F35">
        <w:rPr>
          <w:rFonts w:ascii="Arial" w:hAnsi="Arial" w:cs="Arial"/>
          <w:b/>
          <w:sz w:val="22"/>
          <w:szCs w:val="22"/>
        </w:rPr>
        <w:t>Servizi Sociali</w:t>
      </w:r>
      <w:r w:rsidR="00E9081E" w:rsidRPr="00C628D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14:paraId="06B9D683" w14:textId="77777777" w:rsidR="00C41348" w:rsidRPr="00C628D1" w:rsidRDefault="00C41348">
      <w:pPr>
        <w:jc w:val="right"/>
        <w:rPr>
          <w:rFonts w:ascii="Arial" w:hAnsi="Arial" w:cs="Arial"/>
          <w:b/>
          <w:sz w:val="22"/>
          <w:szCs w:val="22"/>
        </w:rPr>
      </w:pPr>
    </w:p>
    <w:p w14:paraId="06B9D684" w14:textId="77777777" w:rsidR="00E9081E" w:rsidRPr="00C628D1" w:rsidRDefault="00E9081E">
      <w:pPr>
        <w:jc w:val="right"/>
        <w:rPr>
          <w:rFonts w:ascii="Arial" w:hAnsi="Arial" w:cs="Arial"/>
          <w:b/>
          <w:sz w:val="22"/>
          <w:szCs w:val="22"/>
        </w:rPr>
      </w:pPr>
    </w:p>
    <w:p w14:paraId="06B9D685" w14:textId="77777777" w:rsidR="00E9081E" w:rsidRPr="00C628D1" w:rsidRDefault="00E9081E">
      <w:pPr>
        <w:jc w:val="right"/>
        <w:rPr>
          <w:rFonts w:ascii="Arial" w:hAnsi="Arial" w:cs="Arial"/>
          <w:b/>
          <w:sz w:val="22"/>
          <w:szCs w:val="22"/>
        </w:rPr>
      </w:pPr>
    </w:p>
    <w:p w14:paraId="06B9D687" w14:textId="4024E883" w:rsidR="00C41348" w:rsidRPr="00C628D1" w:rsidRDefault="00106F41" w:rsidP="00306425">
      <w:pPr>
        <w:jc w:val="both"/>
        <w:rPr>
          <w:rFonts w:ascii="Arial" w:hAnsi="Arial" w:cs="Arial"/>
          <w:b/>
          <w:sz w:val="22"/>
          <w:szCs w:val="22"/>
        </w:rPr>
      </w:pPr>
      <w:r w:rsidRPr="00C628D1">
        <w:rPr>
          <w:rFonts w:ascii="Arial" w:hAnsi="Arial" w:cs="Arial"/>
          <w:b/>
          <w:sz w:val="22"/>
          <w:szCs w:val="22"/>
        </w:rPr>
        <w:t xml:space="preserve">DOMANDA DI </w:t>
      </w:r>
      <w:r w:rsidR="003B4AF1" w:rsidRPr="003B4AF1">
        <w:rPr>
          <w:rFonts w:ascii="Arial" w:hAnsi="Arial" w:cs="Arial"/>
          <w:b/>
          <w:sz w:val="22"/>
          <w:szCs w:val="22"/>
        </w:rPr>
        <w:t>CONTRIBUTO ECONOMICO PER LE FAMIGLIE CHE HANNO PROVVEDUTO IN AUTONOMIA AL TRASPORTO SCOLASTICO DEL FIGLIO/A CON DISABILITÀ</w:t>
      </w:r>
      <w:r w:rsidR="003B4AF1" w:rsidRPr="003B4AF1">
        <w:rPr>
          <w:rFonts w:ascii="Arial" w:hAnsi="Arial" w:cs="Arial"/>
          <w:b/>
          <w:sz w:val="22"/>
          <w:szCs w:val="22"/>
        </w:rPr>
        <w:t xml:space="preserve"> </w:t>
      </w:r>
      <w:r w:rsidR="007B6B11" w:rsidRPr="00C628D1">
        <w:rPr>
          <w:rFonts w:ascii="Arial" w:hAnsi="Arial" w:cs="Arial"/>
          <w:b/>
          <w:sz w:val="22"/>
          <w:szCs w:val="22"/>
        </w:rPr>
        <w:t xml:space="preserve">RESIDENTI NEL COMUNE DI </w:t>
      </w:r>
      <w:r w:rsidR="00200F56">
        <w:rPr>
          <w:rFonts w:ascii="Arial" w:hAnsi="Arial" w:cs="Arial"/>
          <w:b/>
          <w:sz w:val="22"/>
          <w:szCs w:val="22"/>
        </w:rPr>
        <w:t>SAN GIOVANNI DEL DOSSO</w:t>
      </w:r>
      <w:r w:rsidR="007B6B11" w:rsidRPr="00C628D1">
        <w:rPr>
          <w:rFonts w:ascii="Arial" w:hAnsi="Arial" w:cs="Arial"/>
          <w:b/>
          <w:sz w:val="22"/>
          <w:szCs w:val="22"/>
        </w:rPr>
        <w:t xml:space="preserve"> E FREQUENTANTI LA SCUOLA DELL’INFANZIA, LA S</w:t>
      </w:r>
      <w:r w:rsidR="00306425" w:rsidRPr="00C628D1">
        <w:rPr>
          <w:rFonts w:ascii="Arial" w:hAnsi="Arial" w:cs="Arial"/>
          <w:b/>
          <w:sz w:val="22"/>
          <w:szCs w:val="22"/>
        </w:rPr>
        <w:t>CUOLA PRIMARIA O LA SCUOLA SECONDARIA DI PRIMO GRADO.</w:t>
      </w:r>
      <w:r w:rsidR="00306425">
        <w:rPr>
          <w:rFonts w:ascii="Arial" w:hAnsi="Arial" w:cs="Arial"/>
          <w:b/>
          <w:sz w:val="22"/>
          <w:szCs w:val="22"/>
        </w:rPr>
        <w:t xml:space="preserve"> </w:t>
      </w:r>
      <w:r w:rsidR="00306425" w:rsidRPr="00C628D1">
        <w:rPr>
          <w:rFonts w:ascii="Arial" w:hAnsi="Arial" w:cs="Arial"/>
          <w:b/>
          <w:sz w:val="22"/>
          <w:szCs w:val="22"/>
        </w:rPr>
        <w:t>ANN</w:t>
      </w:r>
      <w:r w:rsidR="00200F56">
        <w:rPr>
          <w:rFonts w:ascii="Arial" w:hAnsi="Arial" w:cs="Arial"/>
          <w:b/>
          <w:sz w:val="22"/>
          <w:szCs w:val="22"/>
        </w:rPr>
        <w:t>I</w:t>
      </w:r>
      <w:r w:rsidR="00306425" w:rsidRPr="00C628D1">
        <w:rPr>
          <w:rFonts w:ascii="Arial" w:hAnsi="Arial" w:cs="Arial"/>
          <w:b/>
          <w:sz w:val="22"/>
          <w:szCs w:val="22"/>
        </w:rPr>
        <w:t xml:space="preserve"> SCOLASTIC</w:t>
      </w:r>
      <w:r w:rsidR="00200F56">
        <w:rPr>
          <w:rFonts w:ascii="Arial" w:hAnsi="Arial" w:cs="Arial"/>
          <w:b/>
          <w:sz w:val="22"/>
          <w:szCs w:val="22"/>
        </w:rPr>
        <w:t>I</w:t>
      </w:r>
      <w:r w:rsidR="00306425" w:rsidRPr="00C628D1">
        <w:rPr>
          <w:rFonts w:ascii="Arial" w:hAnsi="Arial" w:cs="Arial"/>
          <w:b/>
          <w:sz w:val="22"/>
          <w:szCs w:val="22"/>
        </w:rPr>
        <w:t xml:space="preserve"> 202</w:t>
      </w:r>
      <w:r w:rsidR="00B55C76">
        <w:rPr>
          <w:rFonts w:ascii="Arial" w:hAnsi="Arial" w:cs="Arial"/>
          <w:b/>
          <w:sz w:val="22"/>
          <w:szCs w:val="22"/>
        </w:rPr>
        <w:t>3</w:t>
      </w:r>
      <w:r w:rsidR="00306425">
        <w:rPr>
          <w:rFonts w:ascii="Arial" w:hAnsi="Arial" w:cs="Arial"/>
          <w:b/>
          <w:sz w:val="22"/>
          <w:szCs w:val="22"/>
        </w:rPr>
        <w:t>/</w:t>
      </w:r>
      <w:r w:rsidR="00E9081E" w:rsidRPr="00C628D1">
        <w:rPr>
          <w:rFonts w:ascii="Arial" w:hAnsi="Arial" w:cs="Arial"/>
          <w:b/>
          <w:sz w:val="22"/>
          <w:szCs w:val="22"/>
        </w:rPr>
        <w:t>202</w:t>
      </w:r>
      <w:r w:rsidR="00B55C76">
        <w:rPr>
          <w:rFonts w:ascii="Arial" w:hAnsi="Arial" w:cs="Arial"/>
          <w:b/>
          <w:sz w:val="22"/>
          <w:szCs w:val="22"/>
        </w:rPr>
        <w:t>4</w:t>
      </w:r>
      <w:r w:rsidR="00200F56">
        <w:rPr>
          <w:rFonts w:ascii="Arial" w:hAnsi="Arial" w:cs="Arial"/>
          <w:b/>
          <w:sz w:val="22"/>
          <w:szCs w:val="22"/>
        </w:rPr>
        <w:t xml:space="preserve"> – 2024/2025</w:t>
      </w:r>
      <w:r w:rsidR="00E9081E" w:rsidRPr="00C628D1">
        <w:rPr>
          <w:rFonts w:ascii="Arial" w:hAnsi="Arial" w:cs="Arial"/>
          <w:b/>
          <w:sz w:val="22"/>
          <w:szCs w:val="22"/>
        </w:rPr>
        <w:t>.</w:t>
      </w:r>
    </w:p>
    <w:p w14:paraId="06B9D688" w14:textId="77777777" w:rsidR="00C41348" w:rsidRPr="00C628D1" w:rsidRDefault="00C41348">
      <w:pPr>
        <w:jc w:val="both"/>
        <w:rPr>
          <w:rFonts w:ascii="Arial" w:hAnsi="Arial" w:cs="Arial"/>
          <w:b/>
          <w:sz w:val="22"/>
          <w:szCs w:val="22"/>
        </w:rPr>
      </w:pPr>
    </w:p>
    <w:p w14:paraId="085EE867" w14:textId="7303BC47" w:rsidR="00DB0AFB" w:rsidRDefault="00C41348" w:rsidP="001226A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I</w:t>
      </w:r>
      <w:r w:rsidR="00617366">
        <w:rPr>
          <w:rFonts w:ascii="Arial" w:hAnsi="Arial" w:cs="Arial"/>
          <w:sz w:val="22"/>
          <w:szCs w:val="22"/>
        </w:rPr>
        <w:t>l</w:t>
      </w:r>
      <w:r w:rsidRPr="00C628D1">
        <w:rPr>
          <w:rFonts w:ascii="Arial" w:hAnsi="Arial" w:cs="Arial"/>
          <w:sz w:val="22"/>
          <w:szCs w:val="22"/>
        </w:rPr>
        <w:t xml:space="preserve"> Sottoscritto/a</w:t>
      </w:r>
      <w:r w:rsidR="00DB0AFB">
        <w:rPr>
          <w:rFonts w:ascii="Arial" w:hAnsi="Arial" w:cs="Arial"/>
          <w:sz w:val="22"/>
          <w:szCs w:val="22"/>
        </w:rPr>
        <w:t xml:space="preserve"> </w:t>
      </w:r>
      <w:r w:rsidR="007B6B11" w:rsidRPr="00C628D1">
        <w:rPr>
          <w:rFonts w:ascii="Arial" w:hAnsi="Arial" w:cs="Arial"/>
          <w:sz w:val="22"/>
          <w:szCs w:val="22"/>
        </w:rPr>
        <w:t>cognome</w:t>
      </w:r>
      <w:r w:rsidRPr="00C628D1">
        <w:rPr>
          <w:rFonts w:ascii="Arial" w:hAnsi="Arial" w:cs="Arial"/>
          <w:sz w:val="22"/>
          <w:szCs w:val="22"/>
        </w:rPr>
        <w:t xml:space="preserve"> _________________</w:t>
      </w:r>
      <w:r w:rsidR="007B6B11" w:rsidRPr="00C628D1">
        <w:rPr>
          <w:rFonts w:ascii="Arial" w:hAnsi="Arial" w:cs="Arial"/>
          <w:sz w:val="22"/>
          <w:szCs w:val="22"/>
        </w:rPr>
        <w:t xml:space="preserve"> nome </w:t>
      </w:r>
      <w:r w:rsidRPr="00C628D1">
        <w:rPr>
          <w:rFonts w:ascii="Arial" w:hAnsi="Arial" w:cs="Arial"/>
          <w:sz w:val="22"/>
          <w:szCs w:val="22"/>
        </w:rPr>
        <w:t>________________</w:t>
      </w:r>
      <w:r w:rsidR="007B6B11" w:rsidRPr="00C628D1">
        <w:rPr>
          <w:rFonts w:ascii="Arial" w:hAnsi="Arial" w:cs="Arial"/>
          <w:sz w:val="22"/>
          <w:szCs w:val="22"/>
        </w:rPr>
        <w:t xml:space="preserve">________ </w:t>
      </w:r>
      <w:r w:rsidR="00DB0AFB">
        <w:rPr>
          <w:rFonts w:ascii="Arial" w:hAnsi="Arial" w:cs="Arial"/>
          <w:sz w:val="22"/>
          <w:szCs w:val="22"/>
        </w:rPr>
        <w:t xml:space="preserve">                    </w:t>
      </w:r>
      <w:r w:rsidR="007B6B11" w:rsidRPr="00C628D1">
        <w:rPr>
          <w:rFonts w:ascii="Arial" w:hAnsi="Arial" w:cs="Arial"/>
          <w:sz w:val="22"/>
          <w:szCs w:val="22"/>
        </w:rPr>
        <w:t>n</w:t>
      </w:r>
      <w:r w:rsidRPr="00C628D1">
        <w:rPr>
          <w:rFonts w:ascii="Arial" w:hAnsi="Arial" w:cs="Arial"/>
          <w:sz w:val="22"/>
          <w:szCs w:val="22"/>
        </w:rPr>
        <w:t>ato/a a ___________________</w:t>
      </w:r>
      <w:r w:rsidR="002078FA">
        <w:rPr>
          <w:rFonts w:ascii="Arial" w:hAnsi="Arial" w:cs="Arial"/>
          <w:sz w:val="22"/>
          <w:szCs w:val="22"/>
        </w:rPr>
        <w:t xml:space="preserve"> </w:t>
      </w:r>
      <w:r w:rsidR="00DB0AFB">
        <w:rPr>
          <w:rFonts w:ascii="Arial" w:hAnsi="Arial" w:cs="Arial"/>
          <w:sz w:val="22"/>
          <w:szCs w:val="22"/>
        </w:rPr>
        <w:t>(</w:t>
      </w:r>
      <w:r w:rsidR="002078FA">
        <w:rPr>
          <w:rFonts w:ascii="Arial" w:hAnsi="Arial" w:cs="Arial"/>
          <w:sz w:val="22"/>
          <w:szCs w:val="22"/>
        </w:rPr>
        <w:t xml:space="preserve"> </w:t>
      </w:r>
      <w:r w:rsidR="00DB0AFB">
        <w:rPr>
          <w:rFonts w:ascii="Arial" w:hAnsi="Arial" w:cs="Arial"/>
          <w:sz w:val="22"/>
          <w:szCs w:val="22"/>
        </w:rPr>
        <w:t xml:space="preserve"> __ )</w:t>
      </w:r>
      <w:r w:rsidRPr="00C628D1">
        <w:rPr>
          <w:rFonts w:ascii="Arial" w:hAnsi="Arial" w:cs="Arial"/>
          <w:sz w:val="22"/>
          <w:szCs w:val="22"/>
        </w:rPr>
        <w:t xml:space="preserve"> il_____/______/______ residente a</w:t>
      </w:r>
      <w:r w:rsidR="008A4222" w:rsidRPr="00C628D1">
        <w:rPr>
          <w:rFonts w:ascii="Arial" w:hAnsi="Arial" w:cs="Arial"/>
          <w:sz w:val="22"/>
          <w:szCs w:val="22"/>
        </w:rPr>
        <w:t xml:space="preserve"> </w:t>
      </w:r>
      <w:r w:rsidR="003E4D74" w:rsidRPr="003E4D74">
        <w:rPr>
          <w:rFonts w:ascii="Arial" w:hAnsi="Arial" w:cs="Arial"/>
          <w:b/>
          <w:sz w:val="22"/>
          <w:szCs w:val="22"/>
        </w:rPr>
        <w:t>S</w:t>
      </w:r>
      <w:r w:rsidR="00200F56">
        <w:rPr>
          <w:rFonts w:ascii="Arial" w:hAnsi="Arial" w:cs="Arial"/>
          <w:b/>
          <w:sz w:val="22"/>
          <w:szCs w:val="22"/>
        </w:rPr>
        <w:t>AN GIOVANNI DEL DOSSO</w:t>
      </w:r>
    </w:p>
    <w:p w14:paraId="06B9D68B" w14:textId="5871DB5F" w:rsidR="00C41348" w:rsidRPr="00C628D1" w:rsidRDefault="00C41348" w:rsidP="001226A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in Via _____________</w:t>
      </w:r>
      <w:r w:rsidR="007B6B11" w:rsidRPr="00C628D1">
        <w:rPr>
          <w:rFonts w:ascii="Arial" w:hAnsi="Arial" w:cs="Arial"/>
          <w:sz w:val="22"/>
          <w:szCs w:val="22"/>
        </w:rPr>
        <w:t>_____</w:t>
      </w:r>
      <w:r w:rsidRPr="00C628D1">
        <w:rPr>
          <w:rFonts w:ascii="Arial" w:hAnsi="Arial" w:cs="Arial"/>
          <w:sz w:val="22"/>
          <w:szCs w:val="22"/>
        </w:rPr>
        <w:t>___________ n._______</w:t>
      </w:r>
    </w:p>
    <w:p w14:paraId="06B9D68C" w14:textId="77777777" w:rsidR="00C41348" w:rsidRPr="00C628D1" w:rsidRDefault="00C41348" w:rsidP="001226A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Codice Fiscale |___|___| ___|___ |___ |___|___ |___ |___|___|___ |___ |___|___|___|___|</w:t>
      </w:r>
    </w:p>
    <w:p w14:paraId="06B9D68D" w14:textId="77777777" w:rsidR="00C41348" w:rsidRPr="00C628D1" w:rsidRDefault="00C41348" w:rsidP="001226A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Telefono/ Cell. __________________</w:t>
      </w:r>
      <w:r w:rsidR="008A4222" w:rsidRPr="00C628D1">
        <w:rPr>
          <w:rFonts w:ascii="Arial" w:hAnsi="Arial" w:cs="Arial"/>
          <w:sz w:val="22"/>
          <w:szCs w:val="22"/>
        </w:rPr>
        <w:t xml:space="preserve"> Email____________________________________________</w:t>
      </w:r>
      <w:r w:rsidR="007B6B11" w:rsidRPr="00C628D1">
        <w:rPr>
          <w:rFonts w:ascii="Arial" w:hAnsi="Arial" w:cs="Arial"/>
          <w:sz w:val="22"/>
          <w:szCs w:val="22"/>
        </w:rPr>
        <w:t>_</w:t>
      </w:r>
      <w:r w:rsidR="008A4222" w:rsidRPr="00C628D1">
        <w:rPr>
          <w:rFonts w:ascii="Arial" w:hAnsi="Arial" w:cs="Arial"/>
          <w:sz w:val="22"/>
          <w:szCs w:val="22"/>
        </w:rPr>
        <w:t>_</w:t>
      </w:r>
    </w:p>
    <w:p w14:paraId="06B9D68E" w14:textId="77777777" w:rsidR="00172EA6" w:rsidRPr="00C628D1" w:rsidRDefault="00172EA6" w:rsidP="00172EA6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6B9D68F" w14:textId="27FD5648" w:rsidR="00172EA6" w:rsidRPr="00C628D1" w:rsidRDefault="00C41348" w:rsidP="00172EA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In qualità di genitore/tutore del minore</w:t>
      </w:r>
      <w:r w:rsidR="007B6B11" w:rsidRPr="00C628D1">
        <w:rPr>
          <w:rFonts w:ascii="Arial" w:hAnsi="Arial" w:cs="Arial"/>
          <w:sz w:val="22"/>
          <w:szCs w:val="22"/>
        </w:rPr>
        <w:t xml:space="preserve"> studente</w:t>
      </w:r>
      <w:r w:rsidR="00172EA6" w:rsidRPr="00C628D1">
        <w:rPr>
          <w:rFonts w:ascii="Arial" w:hAnsi="Arial" w:cs="Arial"/>
          <w:sz w:val="22"/>
          <w:szCs w:val="22"/>
        </w:rPr>
        <w:t>:</w:t>
      </w:r>
    </w:p>
    <w:p w14:paraId="06B9D690" w14:textId="16259BA2" w:rsidR="00172EA6" w:rsidRPr="00C628D1" w:rsidRDefault="007B6B11" w:rsidP="00172EA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cognome</w:t>
      </w:r>
      <w:r w:rsidR="00172EA6" w:rsidRPr="00C628D1">
        <w:rPr>
          <w:rFonts w:ascii="Arial" w:hAnsi="Arial" w:cs="Arial"/>
          <w:sz w:val="22"/>
          <w:szCs w:val="22"/>
        </w:rPr>
        <w:t>_____________________</w:t>
      </w:r>
      <w:r w:rsidR="00DB0AFB">
        <w:rPr>
          <w:rFonts w:ascii="Arial" w:hAnsi="Arial" w:cs="Arial"/>
          <w:sz w:val="22"/>
          <w:szCs w:val="22"/>
        </w:rPr>
        <w:t>__</w:t>
      </w:r>
      <w:r w:rsidR="00172EA6" w:rsidRPr="00C628D1">
        <w:rPr>
          <w:rFonts w:ascii="Arial" w:hAnsi="Arial" w:cs="Arial"/>
          <w:sz w:val="22"/>
          <w:szCs w:val="22"/>
        </w:rPr>
        <w:t>_</w:t>
      </w:r>
      <w:r w:rsidRPr="00C628D1">
        <w:rPr>
          <w:rFonts w:ascii="Arial" w:hAnsi="Arial" w:cs="Arial"/>
          <w:sz w:val="22"/>
          <w:szCs w:val="22"/>
        </w:rPr>
        <w:t>nome</w:t>
      </w:r>
      <w:r w:rsidR="00DB0AFB">
        <w:rPr>
          <w:rFonts w:ascii="Arial" w:hAnsi="Arial" w:cs="Arial"/>
          <w:sz w:val="22"/>
          <w:szCs w:val="22"/>
        </w:rPr>
        <w:t>________</w:t>
      </w:r>
      <w:r w:rsidRPr="00C628D1">
        <w:rPr>
          <w:rFonts w:ascii="Arial" w:hAnsi="Arial" w:cs="Arial"/>
          <w:sz w:val="22"/>
          <w:szCs w:val="22"/>
        </w:rPr>
        <w:t>_______________</w:t>
      </w:r>
      <w:r w:rsidR="00C41348" w:rsidRPr="00C628D1">
        <w:rPr>
          <w:rFonts w:ascii="Arial" w:hAnsi="Arial" w:cs="Arial"/>
          <w:sz w:val="22"/>
          <w:szCs w:val="22"/>
        </w:rPr>
        <w:t xml:space="preserve"> </w:t>
      </w:r>
      <w:r w:rsidR="00DB0AF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72EA6" w:rsidRPr="00C628D1">
        <w:rPr>
          <w:rFonts w:ascii="Arial" w:hAnsi="Arial" w:cs="Arial"/>
          <w:sz w:val="22"/>
          <w:szCs w:val="22"/>
        </w:rPr>
        <w:t>nato</w:t>
      </w:r>
      <w:r w:rsidR="00DB0AFB">
        <w:rPr>
          <w:rFonts w:ascii="Arial" w:hAnsi="Arial" w:cs="Arial"/>
          <w:sz w:val="22"/>
          <w:szCs w:val="22"/>
        </w:rPr>
        <w:t>/a</w:t>
      </w:r>
      <w:r w:rsidR="00172EA6" w:rsidRPr="00C628D1">
        <w:rPr>
          <w:rFonts w:ascii="Arial" w:hAnsi="Arial" w:cs="Arial"/>
          <w:sz w:val="22"/>
          <w:szCs w:val="22"/>
        </w:rPr>
        <w:t xml:space="preserve"> a _________</w:t>
      </w:r>
      <w:r w:rsidR="00DB0AFB">
        <w:rPr>
          <w:rFonts w:ascii="Arial" w:hAnsi="Arial" w:cs="Arial"/>
          <w:sz w:val="22"/>
          <w:szCs w:val="22"/>
        </w:rPr>
        <w:t>____</w:t>
      </w:r>
      <w:r w:rsidR="00172EA6" w:rsidRPr="00C628D1">
        <w:rPr>
          <w:rFonts w:ascii="Arial" w:hAnsi="Arial" w:cs="Arial"/>
          <w:sz w:val="22"/>
          <w:szCs w:val="22"/>
        </w:rPr>
        <w:t>_</w:t>
      </w:r>
      <w:r w:rsidR="00DB0AFB">
        <w:rPr>
          <w:rFonts w:ascii="Arial" w:hAnsi="Arial" w:cs="Arial"/>
          <w:sz w:val="22"/>
          <w:szCs w:val="22"/>
        </w:rPr>
        <w:t xml:space="preserve"> ( __ ) </w:t>
      </w:r>
      <w:r w:rsidR="00172EA6" w:rsidRPr="00C628D1">
        <w:rPr>
          <w:rFonts w:ascii="Arial" w:hAnsi="Arial" w:cs="Arial"/>
          <w:sz w:val="22"/>
          <w:szCs w:val="22"/>
        </w:rPr>
        <w:t>il______________</w:t>
      </w:r>
    </w:p>
    <w:p w14:paraId="06B9D691" w14:textId="213EF8D8" w:rsidR="00172EA6" w:rsidRPr="00C628D1" w:rsidRDefault="007B6B11" w:rsidP="00700F7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 xml:space="preserve">in possesso della certificazione di disabilità </w:t>
      </w:r>
      <w:r w:rsidR="00C41348" w:rsidRPr="00C628D1">
        <w:rPr>
          <w:rFonts w:ascii="Arial" w:hAnsi="Arial" w:cs="Arial"/>
          <w:sz w:val="22"/>
          <w:szCs w:val="22"/>
        </w:rPr>
        <w:t>ai sensi dell’art.</w:t>
      </w:r>
      <w:r w:rsidR="00965620">
        <w:rPr>
          <w:rFonts w:ascii="Arial" w:hAnsi="Arial" w:cs="Arial"/>
          <w:sz w:val="22"/>
          <w:szCs w:val="22"/>
        </w:rPr>
        <w:t xml:space="preserve"> </w:t>
      </w:r>
      <w:r w:rsidR="00C41348" w:rsidRPr="00C628D1">
        <w:rPr>
          <w:rFonts w:ascii="Arial" w:hAnsi="Arial" w:cs="Arial"/>
          <w:sz w:val="22"/>
          <w:szCs w:val="22"/>
        </w:rPr>
        <w:t>3</w:t>
      </w:r>
      <w:r w:rsidR="00A023EE" w:rsidRPr="00C628D1">
        <w:rPr>
          <w:rFonts w:ascii="Arial" w:hAnsi="Arial" w:cs="Arial"/>
          <w:sz w:val="22"/>
          <w:szCs w:val="22"/>
        </w:rPr>
        <w:t xml:space="preserve"> </w:t>
      </w:r>
      <w:r w:rsidR="00C41348" w:rsidRPr="00C628D1">
        <w:rPr>
          <w:rFonts w:ascii="Arial" w:hAnsi="Arial" w:cs="Arial"/>
          <w:sz w:val="22"/>
          <w:szCs w:val="22"/>
        </w:rPr>
        <w:t>della L.</w:t>
      </w:r>
      <w:r w:rsidR="00200F56">
        <w:rPr>
          <w:rFonts w:ascii="Arial" w:hAnsi="Arial" w:cs="Arial"/>
          <w:sz w:val="22"/>
          <w:szCs w:val="22"/>
        </w:rPr>
        <w:t xml:space="preserve"> </w:t>
      </w:r>
      <w:r w:rsidR="00C41348" w:rsidRPr="00C628D1">
        <w:rPr>
          <w:rFonts w:ascii="Arial" w:hAnsi="Arial" w:cs="Arial"/>
          <w:sz w:val="22"/>
          <w:szCs w:val="22"/>
        </w:rPr>
        <w:t xml:space="preserve">104/92 </w:t>
      </w:r>
      <w:r w:rsidR="00700F74" w:rsidRPr="00C628D1">
        <w:rPr>
          <w:rFonts w:ascii="Arial" w:hAnsi="Arial" w:cs="Arial"/>
          <w:sz w:val="22"/>
          <w:szCs w:val="22"/>
        </w:rPr>
        <w:t xml:space="preserve">(in corso di validità) </w:t>
      </w:r>
      <w:r w:rsidR="00172EA6" w:rsidRPr="00C628D1">
        <w:rPr>
          <w:rFonts w:ascii="Arial" w:hAnsi="Arial" w:cs="Arial"/>
          <w:sz w:val="22"/>
          <w:szCs w:val="22"/>
        </w:rPr>
        <w:t>frequenta</w:t>
      </w:r>
      <w:r w:rsidR="003E4D74">
        <w:rPr>
          <w:rFonts w:ascii="Arial" w:hAnsi="Arial" w:cs="Arial"/>
          <w:sz w:val="22"/>
          <w:szCs w:val="22"/>
        </w:rPr>
        <w:t>nte</w:t>
      </w:r>
      <w:r w:rsidR="00172EA6" w:rsidRPr="00C628D1">
        <w:rPr>
          <w:rFonts w:ascii="Arial" w:hAnsi="Arial" w:cs="Arial"/>
          <w:sz w:val="22"/>
          <w:szCs w:val="22"/>
        </w:rPr>
        <w:t>:</w:t>
      </w:r>
    </w:p>
    <w:p w14:paraId="2C01A88C" w14:textId="77777777" w:rsidR="00F14681" w:rsidRDefault="00172EA6" w:rsidP="00172E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1) la scuola dell'infanzia ____________________________________classe: _______sez. _______</w:t>
      </w:r>
      <w:bookmarkStart w:id="0" w:name="_Hlk119312267"/>
    </w:p>
    <w:p w14:paraId="06B9D692" w14:textId="35DAF54F" w:rsidR="00172EA6" w:rsidRPr="00C628D1" w:rsidRDefault="003E4D74" w:rsidP="00172E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dell’Istituto Comprensivo </w:t>
      </w:r>
      <w:r w:rsidR="00101E85">
        <w:rPr>
          <w:rFonts w:ascii="Arial" w:hAnsi="Arial" w:cs="Arial"/>
          <w:sz w:val="22"/>
          <w:szCs w:val="22"/>
        </w:rPr>
        <w:t>di 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4715AA">
        <w:rPr>
          <w:rFonts w:ascii="Arial" w:hAnsi="Arial" w:cs="Arial"/>
          <w:sz w:val="22"/>
          <w:szCs w:val="22"/>
        </w:rPr>
        <w:t>(_</w:t>
      </w:r>
      <w:r>
        <w:rPr>
          <w:rFonts w:ascii="Arial" w:hAnsi="Arial" w:cs="Arial"/>
          <w:sz w:val="22"/>
          <w:szCs w:val="22"/>
        </w:rPr>
        <w:t>__)</w:t>
      </w:r>
      <w:bookmarkEnd w:id="0"/>
    </w:p>
    <w:p w14:paraId="1C16D8B7" w14:textId="22D3C6DA" w:rsidR="00AF6A78" w:rsidRDefault="00172EA6" w:rsidP="00101E8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2) la scuola primaria</w:t>
      </w:r>
      <w:r w:rsidR="00DB0AFB">
        <w:rPr>
          <w:rFonts w:ascii="Arial" w:hAnsi="Arial" w:cs="Arial"/>
          <w:sz w:val="22"/>
          <w:szCs w:val="22"/>
        </w:rPr>
        <w:t xml:space="preserve"> </w:t>
      </w:r>
      <w:r w:rsidRPr="00C628D1">
        <w:rPr>
          <w:rFonts w:ascii="Arial" w:hAnsi="Arial" w:cs="Arial"/>
          <w:sz w:val="22"/>
          <w:szCs w:val="22"/>
        </w:rPr>
        <w:t>____________________________</w:t>
      </w:r>
      <w:r w:rsidR="00F4294E" w:rsidRPr="00C628D1">
        <w:rPr>
          <w:rFonts w:ascii="Arial" w:hAnsi="Arial" w:cs="Arial"/>
          <w:sz w:val="22"/>
          <w:szCs w:val="22"/>
        </w:rPr>
        <w:t>_</w:t>
      </w:r>
      <w:r w:rsidRPr="00C628D1">
        <w:rPr>
          <w:rFonts w:ascii="Arial" w:hAnsi="Arial" w:cs="Arial"/>
          <w:sz w:val="22"/>
          <w:szCs w:val="22"/>
        </w:rPr>
        <w:t>__________classe:</w:t>
      </w:r>
      <w:r w:rsidR="00AF6A78">
        <w:rPr>
          <w:rFonts w:ascii="Arial" w:hAnsi="Arial" w:cs="Arial"/>
          <w:sz w:val="22"/>
          <w:szCs w:val="22"/>
        </w:rPr>
        <w:t xml:space="preserve"> </w:t>
      </w:r>
      <w:r w:rsidR="00AF6A78" w:rsidRPr="00C628D1">
        <w:rPr>
          <w:rFonts w:ascii="Arial" w:hAnsi="Arial" w:cs="Arial"/>
          <w:sz w:val="22"/>
          <w:szCs w:val="22"/>
        </w:rPr>
        <w:t>_______sez</w:t>
      </w:r>
      <w:r w:rsidR="00AF6A78">
        <w:rPr>
          <w:rFonts w:ascii="Arial" w:hAnsi="Arial" w:cs="Arial"/>
          <w:sz w:val="22"/>
          <w:szCs w:val="22"/>
        </w:rPr>
        <w:t>. _______</w:t>
      </w:r>
    </w:p>
    <w:p w14:paraId="06B9D693" w14:textId="6FF1BFDB" w:rsidR="00172EA6" w:rsidRPr="00C628D1" w:rsidRDefault="003E4D74" w:rsidP="00172E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dell’Istituto Comprensivo </w:t>
      </w:r>
      <w:r w:rsidR="00101E85">
        <w:rPr>
          <w:rFonts w:ascii="Arial" w:hAnsi="Arial" w:cs="Arial"/>
          <w:sz w:val="22"/>
          <w:szCs w:val="22"/>
        </w:rPr>
        <w:t xml:space="preserve">di ______________________ </w:t>
      </w:r>
      <w:r w:rsidR="004715AA">
        <w:rPr>
          <w:rFonts w:ascii="Arial" w:hAnsi="Arial" w:cs="Arial"/>
          <w:sz w:val="22"/>
          <w:szCs w:val="22"/>
        </w:rPr>
        <w:t>(_</w:t>
      </w:r>
      <w:r w:rsidR="00101E85">
        <w:rPr>
          <w:rFonts w:ascii="Arial" w:hAnsi="Arial" w:cs="Arial"/>
          <w:sz w:val="22"/>
          <w:szCs w:val="22"/>
        </w:rPr>
        <w:t>__)</w:t>
      </w:r>
    </w:p>
    <w:p w14:paraId="5B80EC27" w14:textId="4AB49BA5" w:rsidR="00101E85" w:rsidRDefault="00172EA6" w:rsidP="00101E8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3) la scuola secondaria di primo grado _______________________</w:t>
      </w:r>
      <w:r w:rsidR="004715AA">
        <w:rPr>
          <w:rFonts w:ascii="Arial" w:hAnsi="Arial" w:cs="Arial"/>
          <w:sz w:val="22"/>
          <w:szCs w:val="22"/>
        </w:rPr>
        <w:t>_</w:t>
      </w:r>
      <w:r w:rsidRPr="00C628D1">
        <w:rPr>
          <w:rFonts w:ascii="Arial" w:hAnsi="Arial" w:cs="Arial"/>
          <w:sz w:val="22"/>
          <w:szCs w:val="22"/>
        </w:rPr>
        <w:t xml:space="preserve"> classe: </w:t>
      </w:r>
      <w:r w:rsidR="004715AA">
        <w:rPr>
          <w:rFonts w:ascii="Arial" w:hAnsi="Arial" w:cs="Arial"/>
          <w:sz w:val="22"/>
          <w:szCs w:val="22"/>
        </w:rPr>
        <w:t>______</w:t>
      </w:r>
      <w:r w:rsidRPr="00C628D1">
        <w:rPr>
          <w:rFonts w:ascii="Arial" w:hAnsi="Arial" w:cs="Arial"/>
          <w:sz w:val="22"/>
          <w:szCs w:val="22"/>
        </w:rPr>
        <w:t>_</w:t>
      </w:r>
      <w:r w:rsidR="00101E85">
        <w:rPr>
          <w:rFonts w:ascii="Arial" w:hAnsi="Arial" w:cs="Arial"/>
          <w:sz w:val="22"/>
          <w:szCs w:val="22"/>
        </w:rPr>
        <w:t xml:space="preserve"> </w:t>
      </w:r>
      <w:r w:rsidRPr="00C628D1">
        <w:rPr>
          <w:rFonts w:ascii="Arial" w:hAnsi="Arial" w:cs="Arial"/>
          <w:sz w:val="22"/>
          <w:szCs w:val="22"/>
        </w:rPr>
        <w:t>sez._______</w:t>
      </w:r>
    </w:p>
    <w:p w14:paraId="43D86A0D" w14:textId="6D50626D" w:rsidR="00101E85" w:rsidRPr="00C628D1" w:rsidRDefault="003E4D74" w:rsidP="00101E8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dell’Istituto Comprensivo </w:t>
      </w:r>
      <w:r w:rsidR="00101E85">
        <w:rPr>
          <w:rFonts w:ascii="Arial" w:hAnsi="Arial" w:cs="Arial"/>
          <w:sz w:val="22"/>
          <w:szCs w:val="22"/>
        </w:rPr>
        <w:t>di ______________________ (___)</w:t>
      </w:r>
    </w:p>
    <w:p w14:paraId="06B9D695" w14:textId="60695587" w:rsidR="00172EA6" w:rsidRPr="00C628D1" w:rsidRDefault="00172EA6" w:rsidP="00101E8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735C1A0F" w14:textId="7C56D785" w:rsidR="003E4D74" w:rsidRDefault="003E4D74" w:rsidP="003E4D74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E4D74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4D74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A96F2D1" w14:textId="77777777" w:rsidR="00417F3B" w:rsidRDefault="00417F3B" w:rsidP="003E4D74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B311DF" w14:textId="7D855EAC" w:rsidR="00200F56" w:rsidRDefault="003E4D74" w:rsidP="003E4D7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</w:t>
      </w:r>
      <w:r w:rsidR="00200F56" w:rsidRPr="00200F56">
        <w:rPr>
          <w:rFonts w:ascii="Arial" w:hAnsi="Arial" w:cs="Arial"/>
          <w:sz w:val="22"/>
          <w:szCs w:val="22"/>
        </w:rPr>
        <w:t xml:space="preserve"> </w:t>
      </w:r>
      <w:r w:rsidR="00200F56" w:rsidRPr="00200F56">
        <w:rPr>
          <w:rFonts w:ascii="Arial" w:hAnsi="Arial" w:cs="Arial"/>
          <w:sz w:val="22"/>
          <w:szCs w:val="22"/>
        </w:rPr>
        <w:t>nell’anno scolastico</w:t>
      </w:r>
    </w:p>
    <w:p w14:paraId="7ED9B265" w14:textId="7ECEA112" w:rsidR="00200F56" w:rsidRDefault="003E4D74" w:rsidP="00200F56">
      <w:pPr>
        <w:pStyle w:val="Paragrafoelenco"/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0F56">
        <w:rPr>
          <w:rFonts w:ascii="Arial" w:hAnsi="Arial" w:cs="Arial"/>
          <w:sz w:val="22"/>
          <w:szCs w:val="22"/>
        </w:rPr>
        <w:t>202</w:t>
      </w:r>
      <w:r w:rsidR="00B55C76" w:rsidRPr="00200F56">
        <w:rPr>
          <w:rFonts w:ascii="Arial" w:hAnsi="Arial" w:cs="Arial"/>
          <w:sz w:val="22"/>
          <w:szCs w:val="22"/>
        </w:rPr>
        <w:t>3</w:t>
      </w:r>
      <w:r w:rsidRPr="00200F56">
        <w:rPr>
          <w:rFonts w:ascii="Arial" w:hAnsi="Arial" w:cs="Arial"/>
          <w:sz w:val="22"/>
          <w:szCs w:val="22"/>
        </w:rPr>
        <w:t>/202</w:t>
      </w:r>
      <w:r w:rsidR="00B55C76" w:rsidRPr="00200F56">
        <w:rPr>
          <w:rFonts w:ascii="Arial" w:hAnsi="Arial" w:cs="Arial"/>
          <w:sz w:val="22"/>
          <w:szCs w:val="22"/>
        </w:rPr>
        <w:t>4</w:t>
      </w:r>
    </w:p>
    <w:p w14:paraId="43D17A77" w14:textId="77777777" w:rsidR="00200F56" w:rsidRDefault="00200F56" w:rsidP="00200F56">
      <w:pPr>
        <w:pStyle w:val="Paragrafoelenco"/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2024/2025</w:t>
      </w:r>
    </w:p>
    <w:p w14:paraId="4CB82654" w14:textId="5EBE4106" w:rsidR="003E4D74" w:rsidRPr="00200F56" w:rsidRDefault="003E4D74" w:rsidP="00200F5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0F56">
        <w:rPr>
          <w:rFonts w:ascii="Arial" w:hAnsi="Arial" w:cs="Arial"/>
          <w:sz w:val="22"/>
          <w:szCs w:val="22"/>
        </w:rPr>
        <w:t xml:space="preserve">il proprio figlio/a ha frequentato la scuola </w:t>
      </w:r>
      <w:r w:rsidR="007C545C" w:rsidRPr="00200F56">
        <w:rPr>
          <w:rFonts w:ascii="Arial" w:hAnsi="Arial" w:cs="Arial"/>
          <w:sz w:val="22"/>
          <w:szCs w:val="22"/>
        </w:rPr>
        <w:t>sopra indicata</w:t>
      </w:r>
      <w:r w:rsidRPr="00200F56">
        <w:rPr>
          <w:rFonts w:ascii="Arial" w:hAnsi="Arial" w:cs="Arial"/>
          <w:sz w:val="22"/>
          <w:szCs w:val="22"/>
        </w:rPr>
        <w:t>.</w:t>
      </w:r>
    </w:p>
    <w:p w14:paraId="59ED4571" w14:textId="77777777" w:rsidR="007C545C" w:rsidRPr="003E4D74" w:rsidRDefault="007C545C" w:rsidP="003E4D7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B9D696" w14:textId="46DAA351" w:rsidR="00C41348" w:rsidRPr="00C628D1" w:rsidRDefault="00C41348" w:rsidP="003E4D74">
      <w:pPr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C628D1">
        <w:rPr>
          <w:rFonts w:ascii="Arial" w:hAnsi="Arial" w:cs="Arial"/>
          <w:b/>
          <w:sz w:val="22"/>
          <w:szCs w:val="22"/>
        </w:rPr>
        <w:t>C H I E D E</w:t>
      </w:r>
    </w:p>
    <w:p w14:paraId="06B9D698" w14:textId="34EE51DB" w:rsidR="003A4260" w:rsidRDefault="00200F56" w:rsidP="00172EA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0F56">
        <w:rPr>
          <w:rFonts w:ascii="Arial" w:hAnsi="Arial" w:cs="Arial"/>
          <w:sz w:val="22"/>
          <w:szCs w:val="22"/>
        </w:rPr>
        <w:t xml:space="preserve">di aderire all’avviso pubblico per l’erogazione di </w:t>
      </w:r>
      <w:r>
        <w:rPr>
          <w:rFonts w:ascii="Arial" w:hAnsi="Arial" w:cs="Arial"/>
          <w:sz w:val="22"/>
          <w:szCs w:val="22"/>
        </w:rPr>
        <w:t xml:space="preserve">un contributo </w:t>
      </w:r>
      <w:r w:rsidRPr="00200F56">
        <w:rPr>
          <w:rFonts w:ascii="Arial" w:hAnsi="Arial" w:cs="Arial"/>
          <w:sz w:val="22"/>
          <w:szCs w:val="22"/>
        </w:rPr>
        <w:t>economic</w:t>
      </w:r>
      <w:r>
        <w:rPr>
          <w:rFonts w:ascii="Arial" w:hAnsi="Arial" w:cs="Arial"/>
          <w:sz w:val="22"/>
          <w:szCs w:val="22"/>
        </w:rPr>
        <w:t>o</w:t>
      </w:r>
      <w:r w:rsidRPr="00200F56">
        <w:rPr>
          <w:rFonts w:ascii="Arial" w:hAnsi="Arial" w:cs="Arial"/>
          <w:sz w:val="22"/>
          <w:szCs w:val="22"/>
        </w:rPr>
        <w:t xml:space="preserve"> a rimborso del costo sostenuto per </w:t>
      </w:r>
      <w:r w:rsidR="003B4AF1">
        <w:rPr>
          <w:rFonts w:ascii="Arial" w:hAnsi="Arial" w:cs="Arial"/>
          <w:sz w:val="22"/>
          <w:szCs w:val="22"/>
        </w:rPr>
        <w:t xml:space="preserve">il </w:t>
      </w:r>
      <w:r w:rsidRPr="00200F56">
        <w:rPr>
          <w:rFonts w:ascii="Arial" w:hAnsi="Arial" w:cs="Arial"/>
          <w:sz w:val="22"/>
          <w:szCs w:val="22"/>
        </w:rPr>
        <w:t>trasporto scolastico</w:t>
      </w:r>
      <w:r w:rsidRPr="00200F56">
        <w:rPr>
          <w:rFonts w:ascii="Arial" w:hAnsi="Arial" w:cs="Arial"/>
          <w:sz w:val="22"/>
          <w:szCs w:val="22"/>
        </w:rPr>
        <w:t xml:space="preserve"> </w:t>
      </w:r>
      <w:r w:rsidR="002D697A" w:rsidRPr="00C628D1">
        <w:rPr>
          <w:rFonts w:ascii="Arial" w:hAnsi="Arial" w:cs="Arial"/>
          <w:sz w:val="22"/>
          <w:szCs w:val="22"/>
        </w:rPr>
        <w:t xml:space="preserve">del proprio </w:t>
      </w:r>
      <w:r w:rsidR="00172EA6" w:rsidRPr="00C628D1">
        <w:rPr>
          <w:rFonts w:ascii="Arial" w:hAnsi="Arial" w:cs="Arial"/>
          <w:sz w:val="22"/>
          <w:szCs w:val="22"/>
        </w:rPr>
        <w:t>figlio disabile che non ha beneficiato</w:t>
      </w:r>
      <w:r>
        <w:rPr>
          <w:rFonts w:ascii="Arial" w:hAnsi="Arial" w:cs="Arial"/>
          <w:sz w:val="22"/>
          <w:szCs w:val="22"/>
        </w:rPr>
        <w:t xml:space="preserve"> </w:t>
      </w:r>
      <w:r w:rsidR="00172EA6" w:rsidRPr="00C628D1">
        <w:rPr>
          <w:rFonts w:ascii="Arial" w:hAnsi="Arial" w:cs="Arial"/>
          <w:sz w:val="22"/>
          <w:szCs w:val="22"/>
        </w:rPr>
        <w:t>di servizi di trasporto speciali ulteriori a quelli connessi alla frequenza scolastica</w:t>
      </w:r>
      <w:r w:rsidR="00306425">
        <w:rPr>
          <w:rFonts w:ascii="Arial" w:hAnsi="Arial" w:cs="Arial"/>
          <w:sz w:val="22"/>
          <w:szCs w:val="22"/>
        </w:rPr>
        <w:t xml:space="preserve"> </w:t>
      </w:r>
      <w:r w:rsidR="003A4260" w:rsidRPr="00C628D1">
        <w:rPr>
          <w:rFonts w:ascii="Arial" w:hAnsi="Arial" w:cs="Arial"/>
          <w:sz w:val="22"/>
          <w:szCs w:val="22"/>
        </w:rPr>
        <w:t>da rimborsare mediante:</w:t>
      </w:r>
    </w:p>
    <w:p w14:paraId="1EBD5F76" w14:textId="77777777" w:rsidR="00306425" w:rsidRPr="00C628D1" w:rsidRDefault="00306425" w:rsidP="00172EA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B9D699" w14:textId="77777777" w:rsidR="003A4260" w:rsidRPr="00C628D1" w:rsidRDefault="003A4260" w:rsidP="003A4260">
      <w:pPr>
        <w:numPr>
          <w:ilvl w:val="0"/>
          <w:numId w:val="8"/>
        </w:numPr>
        <w:autoSpaceDE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Accredito in conto corrente bancario: denominazione istituto bancario ___________________</w:t>
      </w:r>
    </w:p>
    <w:tbl>
      <w:tblPr>
        <w:tblpPr w:leftFromText="141" w:rightFromText="141" w:vertAnchor="text" w:horzAnchor="margin" w:tblpXSpec="center" w:tblpY="158"/>
        <w:tblW w:w="7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"/>
        <w:gridCol w:w="271"/>
        <w:gridCol w:w="269"/>
        <w:gridCol w:w="271"/>
        <w:gridCol w:w="269"/>
        <w:gridCol w:w="269"/>
        <w:gridCol w:w="269"/>
        <w:gridCol w:w="271"/>
        <w:gridCol w:w="269"/>
        <w:gridCol w:w="269"/>
        <w:gridCol w:w="271"/>
        <w:gridCol w:w="269"/>
        <w:gridCol w:w="269"/>
        <w:gridCol w:w="269"/>
        <w:gridCol w:w="271"/>
        <w:gridCol w:w="269"/>
        <w:gridCol w:w="271"/>
        <w:gridCol w:w="269"/>
        <w:gridCol w:w="269"/>
        <w:gridCol w:w="269"/>
        <w:gridCol w:w="269"/>
        <w:gridCol w:w="271"/>
        <w:gridCol w:w="269"/>
        <w:gridCol w:w="271"/>
        <w:gridCol w:w="269"/>
        <w:gridCol w:w="269"/>
        <w:gridCol w:w="271"/>
      </w:tblGrid>
      <w:tr w:rsidR="003A4260" w:rsidRPr="00C628D1" w14:paraId="06B9D6B5" w14:textId="77777777" w:rsidTr="003A4260">
        <w:trPr>
          <w:trHeight w:hRule="exact" w:val="352"/>
        </w:trPr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9A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  <w:bookmarkStart w:id="1" w:name="_Hlk115258624"/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9B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9C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9D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9E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9F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0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1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2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3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4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5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6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7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8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9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A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B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C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D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E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AF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B0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B1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B2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B3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  <w:r w:rsidRPr="00C628D1"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  <w:t xml:space="preserve">      </w:t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D6B4" w14:textId="77777777" w:rsidR="003A4260" w:rsidRPr="00C628D1" w:rsidRDefault="003A4260" w:rsidP="003A4260">
            <w:pPr>
              <w:suppressLineNumbers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e-IL"/>
              </w:rPr>
            </w:pPr>
          </w:p>
        </w:tc>
      </w:tr>
    </w:tbl>
    <w:bookmarkEnd w:id="1"/>
    <w:p w14:paraId="06B9D6B6" w14:textId="77777777" w:rsidR="003A4260" w:rsidRPr="00C628D1" w:rsidRDefault="003A4260" w:rsidP="003A4260">
      <w:pPr>
        <w:autoSpaceDE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IBAN:</w:t>
      </w:r>
    </w:p>
    <w:p w14:paraId="06B9D6B7" w14:textId="77777777" w:rsidR="003A4260" w:rsidRPr="00C628D1" w:rsidRDefault="003A4260" w:rsidP="003A4260">
      <w:pPr>
        <w:autoSpaceDE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108446D" w14:textId="77777777" w:rsidR="006974CB" w:rsidRDefault="006974CB" w:rsidP="003A42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B9D6B8" w14:textId="7038C286" w:rsidR="003A4260" w:rsidRPr="00C628D1" w:rsidRDefault="003A4260" w:rsidP="003A42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4681">
        <w:rPr>
          <w:rFonts w:ascii="Arial" w:hAnsi="Arial" w:cs="Arial"/>
          <w:sz w:val="22"/>
          <w:szCs w:val="22"/>
        </w:rPr>
        <w:t>A</w:t>
      </w:r>
      <w:r w:rsidRPr="00C628D1">
        <w:rPr>
          <w:rFonts w:ascii="Arial" w:hAnsi="Arial" w:cs="Arial"/>
          <w:sz w:val="22"/>
          <w:szCs w:val="22"/>
        </w:rPr>
        <w:t xml:space="preserve"> tal fine, sotto la propria responsabilità, ai sensi degli artt. 46 e 47 del D.P.R. n. 445/2000, consapevole delle </w:t>
      </w:r>
      <w:r w:rsidR="00E5339D" w:rsidRPr="00C628D1">
        <w:rPr>
          <w:rFonts w:ascii="Arial" w:hAnsi="Arial" w:cs="Arial"/>
          <w:sz w:val="22"/>
          <w:szCs w:val="22"/>
        </w:rPr>
        <w:t xml:space="preserve">sanzioni penali, nel caso di dichiarazioni non veritiere, </w:t>
      </w:r>
      <w:r w:rsidR="00DB0AFB">
        <w:rPr>
          <w:rFonts w:ascii="Arial" w:hAnsi="Arial" w:cs="Arial"/>
          <w:sz w:val="22"/>
          <w:szCs w:val="22"/>
        </w:rPr>
        <w:t>d</w:t>
      </w:r>
      <w:r w:rsidR="00E5339D" w:rsidRPr="00C628D1">
        <w:rPr>
          <w:rFonts w:ascii="Arial" w:hAnsi="Arial" w:cs="Arial"/>
          <w:sz w:val="22"/>
          <w:szCs w:val="22"/>
        </w:rPr>
        <w:t>i formazione o uso atti falsi, richiamate dall’art. 76 del D.P.R. 28 dicembre 2000, n. 445, nonché della decadenza dai benefici eventualmente conseguenti alla dichiarazione non veritiera</w:t>
      </w:r>
    </w:p>
    <w:p w14:paraId="5856FC42" w14:textId="77777777" w:rsidR="003E4D74" w:rsidRDefault="003E4D74" w:rsidP="00E5339D">
      <w:pPr>
        <w:pStyle w:val="Standard"/>
        <w:spacing w:line="360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6B9D6B9" w14:textId="6B6F66D3" w:rsidR="00E5339D" w:rsidRPr="00C628D1" w:rsidRDefault="00E5339D" w:rsidP="00E5339D">
      <w:pPr>
        <w:pStyle w:val="Standard"/>
        <w:spacing w:line="360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28D1">
        <w:rPr>
          <w:rFonts w:ascii="Arial" w:hAnsi="Arial" w:cs="Arial"/>
          <w:b/>
          <w:bCs/>
          <w:sz w:val="22"/>
          <w:szCs w:val="22"/>
        </w:rPr>
        <w:t>D</w:t>
      </w:r>
      <w:r w:rsidR="003E4D74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C628D1">
        <w:rPr>
          <w:rFonts w:ascii="Arial" w:hAnsi="Arial" w:cs="Arial"/>
          <w:b/>
          <w:bCs/>
          <w:sz w:val="22"/>
          <w:szCs w:val="22"/>
        </w:rPr>
        <w:t>C</w:t>
      </w:r>
      <w:r w:rsidR="003E4D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28D1">
        <w:rPr>
          <w:rFonts w:ascii="Arial" w:hAnsi="Arial" w:cs="Arial"/>
          <w:b/>
          <w:bCs/>
          <w:sz w:val="22"/>
          <w:szCs w:val="22"/>
        </w:rPr>
        <w:t>H</w:t>
      </w:r>
      <w:r w:rsidR="003E4D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28D1">
        <w:rPr>
          <w:rFonts w:ascii="Arial" w:hAnsi="Arial" w:cs="Arial"/>
          <w:b/>
          <w:bCs/>
          <w:sz w:val="22"/>
          <w:szCs w:val="22"/>
        </w:rPr>
        <w:t>I</w:t>
      </w:r>
      <w:r w:rsidR="003E4D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28D1">
        <w:rPr>
          <w:rFonts w:ascii="Arial" w:hAnsi="Arial" w:cs="Arial"/>
          <w:b/>
          <w:bCs/>
          <w:sz w:val="22"/>
          <w:szCs w:val="22"/>
        </w:rPr>
        <w:t>A</w:t>
      </w:r>
      <w:r w:rsidR="003E4D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28D1">
        <w:rPr>
          <w:rFonts w:ascii="Arial" w:hAnsi="Arial" w:cs="Arial"/>
          <w:b/>
          <w:bCs/>
          <w:sz w:val="22"/>
          <w:szCs w:val="22"/>
        </w:rPr>
        <w:t>R</w:t>
      </w:r>
      <w:r w:rsidR="003E4D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28D1">
        <w:rPr>
          <w:rFonts w:ascii="Arial" w:hAnsi="Arial" w:cs="Arial"/>
          <w:b/>
          <w:bCs/>
          <w:sz w:val="22"/>
          <w:szCs w:val="22"/>
        </w:rPr>
        <w:t>A</w:t>
      </w:r>
    </w:p>
    <w:p w14:paraId="06B9D6BA" w14:textId="77777777" w:rsidR="00172EA6" w:rsidRPr="00C628D1" w:rsidRDefault="00172EA6" w:rsidP="001226A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6B9D6BB" w14:textId="7AE3A0A2" w:rsidR="00EE1231" w:rsidRPr="003E4D74" w:rsidRDefault="00EE1231" w:rsidP="003E4D74">
      <w:pPr>
        <w:numPr>
          <w:ilvl w:val="0"/>
          <w:numId w:val="9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 xml:space="preserve">Di aver preso visione </w:t>
      </w:r>
      <w:r w:rsidR="00451BA7">
        <w:rPr>
          <w:rFonts w:ascii="Arial" w:hAnsi="Arial" w:cs="Arial"/>
          <w:sz w:val="22"/>
          <w:szCs w:val="22"/>
        </w:rPr>
        <w:t>dell’</w:t>
      </w:r>
      <w:r w:rsidR="00451BA7" w:rsidRPr="00451BA7">
        <w:rPr>
          <w:rFonts w:ascii="Arial" w:hAnsi="Arial" w:cs="Arial"/>
          <w:i/>
          <w:iCs/>
          <w:sz w:val="22"/>
          <w:szCs w:val="22"/>
        </w:rPr>
        <w:t>AVVISO PER LA PRESENTAZIONE DI RICHIESTE DI CONTRIBUTO ECONOMICO PER LE FAMIGLIE CHE HANNO PROVVEDUTO IN AUTONOMIA AL TRASPORTO SCOLASTICO DEL FIGLIO/A CON DISABILITÀ, RESIDENTE NEL COMUNE DI SAN GIOVANNI DEL DOSSO E FREQUENTANTE LA SCUOLA DELL'INFANZIA, PRIMARIA O SECONDARIA DI PRIMO GRADO PER GLI ANNI SCOLASTICI 2023/2024 - 2024/2025</w:t>
      </w:r>
      <w:r w:rsidR="00DB0AFB" w:rsidRPr="003E4D74">
        <w:rPr>
          <w:rFonts w:ascii="Arial" w:hAnsi="Arial" w:cs="Arial"/>
          <w:sz w:val="22"/>
          <w:szCs w:val="22"/>
        </w:rPr>
        <w:t>.</w:t>
      </w:r>
      <w:r w:rsidRPr="003E4D74">
        <w:rPr>
          <w:rFonts w:ascii="Arial" w:hAnsi="Arial" w:cs="Arial"/>
          <w:sz w:val="22"/>
          <w:szCs w:val="22"/>
        </w:rPr>
        <w:t xml:space="preserve"> </w:t>
      </w:r>
    </w:p>
    <w:p w14:paraId="06B9D6BC" w14:textId="2461029B" w:rsidR="00C41348" w:rsidRPr="00C628D1" w:rsidRDefault="00BD4F0E" w:rsidP="00BD4F0E">
      <w:pPr>
        <w:numPr>
          <w:ilvl w:val="0"/>
          <w:numId w:val="9"/>
        </w:num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>Di non usufruire di ulteriori servizi/ rimborsi per il servizio di trasporto scolastico</w:t>
      </w:r>
      <w:r w:rsidR="00DB0AFB">
        <w:rPr>
          <w:rFonts w:ascii="Arial" w:hAnsi="Arial" w:cs="Arial"/>
          <w:sz w:val="22"/>
          <w:szCs w:val="22"/>
        </w:rPr>
        <w:t>.</w:t>
      </w:r>
    </w:p>
    <w:p w14:paraId="06B9D6BD" w14:textId="33E5BD00" w:rsidR="00F730C9" w:rsidRDefault="00F730C9" w:rsidP="00F730C9">
      <w:pPr>
        <w:autoSpaceDE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0F906CD0" w14:textId="77777777" w:rsidR="003E4D74" w:rsidRPr="00C628D1" w:rsidRDefault="003E4D74" w:rsidP="00F730C9">
      <w:pPr>
        <w:autoSpaceDE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06B9D6BE" w14:textId="77777777" w:rsidR="00E862BF" w:rsidRPr="00C628D1" w:rsidRDefault="00F730C9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17F3B">
        <w:rPr>
          <w:rFonts w:ascii="Arial" w:hAnsi="Arial" w:cs="Arial"/>
          <w:sz w:val="22"/>
          <w:szCs w:val="22"/>
        </w:rPr>
        <w:t xml:space="preserve">Si allega la seguente documentazione: </w:t>
      </w:r>
    </w:p>
    <w:p w14:paraId="06B9D6BF" w14:textId="3D8B8E8A" w:rsidR="00C41348" w:rsidRPr="00C628D1" w:rsidRDefault="00C41348" w:rsidP="001226AA">
      <w:pPr>
        <w:numPr>
          <w:ilvl w:val="0"/>
          <w:numId w:val="6"/>
        </w:numPr>
        <w:autoSpaceDE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628D1">
        <w:rPr>
          <w:rFonts w:ascii="Arial" w:hAnsi="Arial" w:cs="Arial"/>
          <w:sz w:val="22"/>
          <w:szCs w:val="22"/>
        </w:rPr>
        <w:t xml:space="preserve">Certificazione attestante la sussistenza dell’handicap ai sensi </w:t>
      </w:r>
      <w:r w:rsidRPr="00965620">
        <w:rPr>
          <w:rFonts w:ascii="Arial" w:hAnsi="Arial" w:cs="Arial"/>
          <w:sz w:val="22"/>
          <w:szCs w:val="22"/>
        </w:rPr>
        <w:t>dell’art. 3</w:t>
      </w:r>
      <w:r w:rsidR="00A023EE" w:rsidRPr="00965620">
        <w:rPr>
          <w:rFonts w:ascii="Arial" w:hAnsi="Arial" w:cs="Arial"/>
          <w:sz w:val="22"/>
          <w:szCs w:val="22"/>
        </w:rPr>
        <w:t xml:space="preserve"> </w:t>
      </w:r>
      <w:r w:rsidRPr="00965620">
        <w:rPr>
          <w:rFonts w:ascii="Arial" w:hAnsi="Arial" w:cs="Arial"/>
          <w:sz w:val="22"/>
          <w:szCs w:val="22"/>
        </w:rPr>
        <w:t>della L. 104/1992</w:t>
      </w:r>
      <w:r w:rsidR="00092329" w:rsidRPr="00965620">
        <w:rPr>
          <w:rFonts w:ascii="Arial" w:hAnsi="Arial" w:cs="Arial"/>
          <w:sz w:val="22"/>
          <w:szCs w:val="22"/>
        </w:rPr>
        <w:t xml:space="preserve"> in c</w:t>
      </w:r>
      <w:r w:rsidR="00092329" w:rsidRPr="00C628D1">
        <w:rPr>
          <w:rFonts w:ascii="Arial" w:hAnsi="Arial" w:cs="Arial"/>
          <w:sz w:val="22"/>
          <w:szCs w:val="22"/>
        </w:rPr>
        <w:t>orso di validità</w:t>
      </w:r>
      <w:r w:rsidRPr="00C628D1">
        <w:rPr>
          <w:rFonts w:ascii="Arial" w:hAnsi="Arial" w:cs="Arial"/>
          <w:sz w:val="22"/>
          <w:szCs w:val="22"/>
        </w:rPr>
        <w:t>;</w:t>
      </w:r>
    </w:p>
    <w:p w14:paraId="06B9D6C2" w14:textId="6098C92D" w:rsidR="00EE1231" w:rsidRPr="006974CB" w:rsidRDefault="00EE1231" w:rsidP="006974CB">
      <w:pPr>
        <w:pStyle w:val="Textbody"/>
        <w:numPr>
          <w:ilvl w:val="0"/>
          <w:numId w:val="7"/>
        </w:numPr>
        <w:autoSpaceDE w:val="0"/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6974CB">
        <w:rPr>
          <w:rFonts w:ascii="Arial" w:hAnsi="Arial" w:cs="Arial"/>
          <w:sz w:val="22"/>
          <w:szCs w:val="22"/>
        </w:rPr>
        <w:t>Copia del documento di identità del</w:t>
      </w:r>
      <w:r w:rsidR="00D80A66" w:rsidRPr="006974CB">
        <w:rPr>
          <w:rFonts w:ascii="Arial" w:hAnsi="Arial" w:cs="Arial"/>
          <w:sz w:val="22"/>
          <w:szCs w:val="22"/>
        </w:rPr>
        <w:t xml:space="preserve"> richiedente </w:t>
      </w:r>
    </w:p>
    <w:p w14:paraId="3C0F33EC" w14:textId="77777777" w:rsidR="00965620" w:rsidRDefault="00965620">
      <w:pPr>
        <w:autoSpaceDE w:val="0"/>
        <w:spacing w:line="480" w:lineRule="auto"/>
        <w:rPr>
          <w:rFonts w:ascii="Arial" w:hAnsi="Arial" w:cs="Arial"/>
          <w:sz w:val="22"/>
          <w:szCs w:val="22"/>
        </w:rPr>
      </w:pPr>
    </w:p>
    <w:p w14:paraId="13160BAE" w14:textId="77777777" w:rsidR="00965620" w:rsidRPr="00C628D1" w:rsidRDefault="00965620">
      <w:pPr>
        <w:autoSpaceDE w:val="0"/>
        <w:spacing w:line="480" w:lineRule="auto"/>
        <w:rPr>
          <w:rFonts w:ascii="Arial" w:hAnsi="Arial" w:cs="Arial"/>
          <w:sz w:val="22"/>
          <w:szCs w:val="22"/>
        </w:rPr>
      </w:pPr>
    </w:p>
    <w:p w14:paraId="06B9D6C3" w14:textId="1CC6B866" w:rsidR="00C41348" w:rsidRPr="00C628D1" w:rsidRDefault="00F4294E">
      <w:pPr>
        <w:autoSpaceDE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417F3B">
        <w:rPr>
          <w:rFonts w:ascii="Arial" w:hAnsi="Arial" w:cs="Arial"/>
          <w:bCs/>
          <w:sz w:val="22"/>
          <w:szCs w:val="22"/>
        </w:rPr>
        <w:t>S</w:t>
      </w:r>
      <w:r w:rsidR="00451BA7">
        <w:rPr>
          <w:rFonts w:ascii="Arial" w:hAnsi="Arial" w:cs="Arial"/>
          <w:bCs/>
          <w:sz w:val="22"/>
          <w:szCs w:val="22"/>
        </w:rPr>
        <w:t>an Giovanni del Dosso</w:t>
      </w:r>
      <w:r w:rsidR="00C41348" w:rsidRPr="00417F3B">
        <w:rPr>
          <w:rFonts w:ascii="Arial" w:hAnsi="Arial" w:cs="Arial"/>
          <w:bCs/>
          <w:sz w:val="22"/>
          <w:szCs w:val="22"/>
        </w:rPr>
        <w:t>, lì __________________</w:t>
      </w:r>
      <w:r w:rsidR="00C41348" w:rsidRPr="00C628D1">
        <w:rPr>
          <w:rFonts w:ascii="Arial" w:hAnsi="Arial" w:cs="Arial"/>
          <w:sz w:val="22"/>
          <w:szCs w:val="22"/>
        </w:rPr>
        <w:tab/>
      </w:r>
      <w:r w:rsidR="00C41348" w:rsidRPr="00C628D1">
        <w:rPr>
          <w:rFonts w:ascii="Arial" w:hAnsi="Arial" w:cs="Arial"/>
          <w:sz w:val="22"/>
          <w:szCs w:val="22"/>
        </w:rPr>
        <w:tab/>
      </w:r>
      <w:r w:rsidR="00D80A66" w:rsidRPr="00C628D1">
        <w:rPr>
          <w:rFonts w:ascii="Arial" w:hAnsi="Arial" w:cs="Arial"/>
          <w:sz w:val="22"/>
          <w:szCs w:val="22"/>
        </w:rPr>
        <w:t xml:space="preserve">             </w:t>
      </w:r>
      <w:r w:rsidR="00C41348" w:rsidRPr="00C628D1">
        <w:rPr>
          <w:rFonts w:ascii="Arial" w:hAnsi="Arial" w:cs="Arial"/>
          <w:sz w:val="22"/>
          <w:szCs w:val="22"/>
        </w:rPr>
        <w:t xml:space="preserve">       </w:t>
      </w:r>
      <w:r w:rsidR="00C41348" w:rsidRPr="00C628D1">
        <w:rPr>
          <w:rFonts w:ascii="Arial" w:hAnsi="Arial" w:cs="Arial"/>
          <w:b/>
          <w:sz w:val="22"/>
          <w:szCs w:val="22"/>
        </w:rPr>
        <w:t xml:space="preserve">F I R M A                                                                                                                   </w:t>
      </w:r>
    </w:p>
    <w:p w14:paraId="06B9D6C4" w14:textId="11AD0505" w:rsidR="00C41348" w:rsidRDefault="00C41348" w:rsidP="00417F3B">
      <w:pPr>
        <w:autoSpaceDE w:val="0"/>
        <w:spacing w:line="480" w:lineRule="auto"/>
        <w:ind w:left="5664"/>
        <w:rPr>
          <w:b/>
          <w:sz w:val="20"/>
          <w:szCs w:val="20"/>
        </w:rPr>
      </w:pPr>
      <w:r w:rsidRPr="00C628D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3552BC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b/>
          <w:sz w:val="20"/>
          <w:szCs w:val="20"/>
        </w:rPr>
        <w:t>____________________________________</w:t>
      </w:r>
    </w:p>
    <w:sectPr w:rsidR="00C41348">
      <w:pgSz w:w="11906" w:h="16838"/>
      <w:pgMar w:top="539" w:right="92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Times New Roman"/>
      </w:rPr>
    </w:lvl>
  </w:abstractNum>
  <w:abstractNum w:abstractNumId="5" w15:restartNumberingAfterBreak="0">
    <w:nsid w:val="05B21C4F"/>
    <w:multiLevelType w:val="hybridMultilevel"/>
    <w:tmpl w:val="66C647C2"/>
    <w:lvl w:ilvl="0" w:tplc="BE2E88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20CD"/>
    <w:multiLevelType w:val="hybridMultilevel"/>
    <w:tmpl w:val="62941E36"/>
    <w:lvl w:ilvl="0" w:tplc="E76CB1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1A22"/>
    <w:multiLevelType w:val="hybridMultilevel"/>
    <w:tmpl w:val="8E84045A"/>
    <w:lvl w:ilvl="0" w:tplc="E76CB1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1417"/>
    <w:multiLevelType w:val="hybridMultilevel"/>
    <w:tmpl w:val="5F1E7C9A"/>
    <w:lvl w:ilvl="0" w:tplc="CABAF5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290B22"/>
    <w:multiLevelType w:val="hybridMultilevel"/>
    <w:tmpl w:val="9FD8A48E"/>
    <w:lvl w:ilvl="0" w:tplc="E76CB164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5B54417"/>
    <w:multiLevelType w:val="hybridMultilevel"/>
    <w:tmpl w:val="1E0E872A"/>
    <w:lvl w:ilvl="0" w:tplc="E76CB1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50528">
    <w:abstractNumId w:val="0"/>
  </w:num>
  <w:num w:numId="2" w16cid:durableId="1245067042">
    <w:abstractNumId w:val="1"/>
  </w:num>
  <w:num w:numId="3" w16cid:durableId="1109273834">
    <w:abstractNumId w:val="2"/>
  </w:num>
  <w:num w:numId="4" w16cid:durableId="1465735190">
    <w:abstractNumId w:val="3"/>
  </w:num>
  <w:num w:numId="5" w16cid:durableId="1065028545">
    <w:abstractNumId w:val="4"/>
  </w:num>
  <w:num w:numId="6" w16cid:durableId="1042368400">
    <w:abstractNumId w:val="10"/>
  </w:num>
  <w:num w:numId="7" w16cid:durableId="2017462239">
    <w:abstractNumId w:val="9"/>
  </w:num>
  <w:num w:numId="8" w16cid:durableId="1886602042">
    <w:abstractNumId w:val="6"/>
  </w:num>
  <w:num w:numId="9" w16cid:durableId="1021971234">
    <w:abstractNumId w:val="7"/>
  </w:num>
  <w:num w:numId="10" w16cid:durableId="2007709473">
    <w:abstractNumId w:val="8"/>
  </w:num>
  <w:num w:numId="11" w16cid:durableId="1377435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22"/>
    <w:rsid w:val="00092329"/>
    <w:rsid w:val="000E2904"/>
    <w:rsid w:val="000E32EC"/>
    <w:rsid w:val="00101E85"/>
    <w:rsid w:val="00106F41"/>
    <w:rsid w:val="001226AA"/>
    <w:rsid w:val="00172EA6"/>
    <w:rsid w:val="0019641B"/>
    <w:rsid w:val="00200F56"/>
    <w:rsid w:val="002078FA"/>
    <w:rsid w:val="002D697A"/>
    <w:rsid w:val="00306425"/>
    <w:rsid w:val="003552BC"/>
    <w:rsid w:val="00395B4D"/>
    <w:rsid w:val="003A4260"/>
    <w:rsid w:val="003B4AF1"/>
    <w:rsid w:val="003E4D74"/>
    <w:rsid w:val="00417F3B"/>
    <w:rsid w:val="00451BA7"/>
    <w:rsid w:val="004715AA"/>
    <w:rsid w:val="00550F35"/>
    <w:rsid w:val="00616002"/>
    <w:rsid w:val="00617366"/>
    <w:rsid w:val="006974CB"/>
    <w:rsid w:val="006A7BEA"/>
    <w:rsid w:val="00700F74"/>
    <w:rsid w:val="007B6B11"/>
    <w:rsid w:val="007C545C"/>
    <w:rsid w:val="0086333E"/>
    <w:rsid w:val="008A4222"/>
    <w:rsid w:val="008C5A27"/>
    <w:rsid w:val="00965620"/>
    <w:rsid w:val="009B5F43"/>
    <w:rsid w:val="00A023EE"/>
    <w:rsid w:val="00A87806"/>
    <w:rsid w:val="00A90B56"/>
    <w:rsid w:val="00AD748B"/>
    <w:rsid w:val="00AF6A78"/>
    <w:rsid w:val="00B55C76"/>
    <w:rsid w:val="00B6572E"/>
    <w:rsid w:val="00BD4F0E"/>
    <w:rsid w:val="00C41348"/>
    <w:rsid w:val="00C628D1"/>
    <w:rsid w:val="00C91E06"/>
    <w:rsid w:val="00CC79CE"/>
    <w:rsid w:val="00D80A66"/>
    <w:rsid w:val="00DB0AFB"/>
    <w:rsid w:val="00E520AA"/>
    <w:rsid w:val="00E5339D"/>
    <w:rsid w:val="00E862BF"/>
    <w:rsid w:val="00E9081E"/>
    <w:rsid w:val="00ED3769"/>
    <w:rsid w:val="00EE1231"/>
    <w:rsid w:val="00F14681"/>
    <w:rsid w:val="00F4294E"/>
    <w:rsid w:val="00F730C9"/>
    <w:rsid w:val="00F77F8D"/>
    <w:rsid w:val="00F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B9D680"/>
  <w15:docId w15:val="{B9E6FFD4-A763-4B64-B208-7F5716A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5775"/>
      </w:tabs>
      <w:jc w:val="center"/>
      <w:outlineLvl w:val="0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sz w:val="5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rsid w:val="00172EA6"/>
    <w:pPr>
      <w:suppressAutoHyphens/>
      <w:autoSpaceDN w:val="0"/>
      <w:textAlignment w:val="baseline"/>
    </w:pPr>
    <w:rPr>
      <w:kern w:val="3"/>
      <w:lang w:eastAsia="zh-CN" w:bidi="he-IL"/>
    </w:rPr>
  </w:style>
  <w:style w:type="paragraph" w:customStyle="1" w:styleId="Textbody">
    <w:name w:val="Text body"/>
    <w:basedOn w:val="Standard"/>
    <w:rsid w:val="00EE1231"/>
    <w:pPr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20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sociali sgiova</cp:lastModifiedBy>
  <cp:revision>10</cp:revision>
  <cp:lastPrinted>2022-11-14T09:36:00Z</cp:lastPrinted>
  <dcterms:created xsi:type="dcterms:W3CDTF">2025-12-22T08:18:00Z</dcterms:created>
  <dcterms:modified xsi:type="dcterms:W3CDTF">2025-12-22T09:42:00Z</dcterms:modified>
</cp:coreProperties>
</file>