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9670212" w14:textId="77777777" w:rsidR="00880CA9" w:rsidRPr="00E018E2" w:rsidRDefault="00765142" w:rsidP="001F6293">
      <w:pPr>
        <w:pBdr>
          <w:top w:val="single" w:sz="4" w:space="1" w:color="auto"/>
          <w:left w:val="single" w:sz="4" w:space="4" w:color="auto"/>
          <w:bottom w:val="single" w:sz="4" w:space="1" w:color="auto"/>
          <w:right w:val="single" w:sz="4" w:space="4" w:color="auto"/>
        </w:pBdr>
        <w:jc w:val="center"/>
        <w:rPr>
          <w:rFonts w:ascii="Arial Nova Cond" w:hAnsi="Arial Nova Cond"/>
          <w:b/>
          <w:bCs/>
          <w:sz w:val="40"/>
          <w:szCs w:val="40"/>
        </w:rPr>
      </w:pPr>
      <w:r w:rsidRPr="00E018E2">
        <w:rPr>
          <w:rFonts w:ascii="Arial Nova Cond" w:hAnsi="Arial Nova Cond"/>
          <w:b/>
          <w:bCs/>
          <w:sz w:val="40"/>
          <w:szCs w:val="40"/>
        </w:rPr>
        <w:t>AVVISO PUBBL</w:t>
      </w:r>
      <w:r w:rsidR="00FB4D09" w:rsidRPr="00E018E2">
        <w:rPr>
          <w:rFonts w:ascii="Arial Nova Cond" w:hAnsi="Arial Nova Cond"/>
          <w:b/>
          <w:bCs/>
          <w:sz w:val="40"/>
          <w:szCs w:val="40"/>
        </w:rPr>
        <w:t>ICO</w:t>
      </w:r>
    </w:p>
    <w:p w14:paraId="6FC74879" w14:textId="77777777" w:rsidR="00DE2308" w:rsidRDefault="00DE2308" w:rsidP="001F6293">
      <w:pPr>
        <w:pBdr>
          <w:top w:val="single" w:sz="4" w:space="1" w:color="auto"/>
          <w:left w:val="single" w:sz="4" w:space="4" w:color="auto"/>
          <w:bottom w:val="single" w:sz="4" w:space="1" w:color="auto"/>
          <w:right w:val="single" w:sz="4" w:space="4" w:color="auto"/>
        </w:pBdr>
        <w:jc w:val="center"/>
        <w:rPr>
          <w:rFonts w:ascii="Arial Nova Cond" w:hAnsi="Arial Nova Cond"/>
          <w:sz w:val="40"/>
          <w:szCs w:val="40"/>
        </w:rPr>
      </w:pPr>
      <w:r w:rsidRPr="00E018E2">
        <w:rPr>
          <w:rFonts w:ascii="Arial Nova Cond" w:hAnsi="Arial Nova Cond"/>
          <w:sz w:val="40"/>
          <w:szCs w:val="40"/>
        </w:rPr>
        <w:t xml:space="preserve">REALIZZAZIONE </w:t>
      </w:r>
      <w:r w:rsidR="00AB566C" w:rsidRPr="00E018E2">
        <w:rPr>
          <w:rFonts w:ascii="Arial Nova Cond" w:hAnsi="Arial Nova Cond"/>
          <w:sz w:val="40"/>
          <w:szCs w:val="40"/>
        </w:rPr>
        <w:t xml:space="preserve">DI </w:t>
      </w:r>
      <w:r w:rsidRPr="00E018E2">
        <w:rPr>
          <w:rFonts w:ascii="Arial Nova Cond" w:hAnsi="Arial Nova Cond"/>
          <w:sz w:val="40"/>
          <w:szCs w:val="40"/>
        </w:rPr>
        <w:t xml:space="preserve">BORSE LAVORO/TIROCINI FORMATIVI DESTINATI AI CITTADINI </w:t>
      </w:r>
      <w:r w:rsidR="00F907FF">
        <w:rPr>
          <w:rFonts w:ascii="Arial Nova Cond" w:hAnsi="Arial Nova Cond"/>
          <w:sz w:val="40"/>
          <w:szCs w:val="40"/>
        </w:rPr>
        <w:t>FRAGILI E DISOCCUPATI</w:t>
      </w:r>
    </w:p>
    <w:p w14:paraId="4B34454A" w14:textId="4278EF92" w:rsidR="006F609A" w:rsidRPr="006F609A" w:rsidRDefault="006F609A" w:rsidP="001F6293">
      <w:pPr>
        <w:pBdr>
          <w:top w:val="single" w:sz="4" w:space="1" w:color="auto"/>
          <w:left w:val="single" w:sz="4" w:space="4" w:color="auto"/>
          <w:bottom w:val="single" w:sz="4" w:space="1" w:color="auto"/>
          <w:right w:val="single" w:sz="4" w:space="4" w:color="auto"/>
        </w:pBdr>
        <w:jc w:val="center"/>
        <w:rPr>
          <w:rFonts w:ascii="Arial Nova Cond" w:hAnsi="Arial Nova Cond"/>
          <w:sz w:val="36"/>
          <w:szCs w:val="36"/>
        </w:rPr>
      </w:pPr>
      <w:r w:rsidRPr="006F609A">
        <w:rPr>
          <w:rFonts w:ascii="Arial Nova Cond" w:hAnsi="Arial Nova Cond"/>
          <w:sz w:val="36"/>
          <w:szCs w:val="36"/>
        </w:rPr>
        <w:t>ANNUALITÀ 202</w:t>
      </w:r>
      <w:r w:rsidR="00433C19">
        <w:rPr>
          <w:rFonts w:ascii="Arial Nova Cond" w:hAnsi="Arial Nova Cond"/>
          <w:sz w:val="36"/>
          <w:szCs w:val="36"/>
        </w:rPr>
        <w:t>6</w:t>
      </w:r>
    </w:p>
    <w:p w14:paraId="2F530120" w14:textId="77777777" w:rsidR="00DE2308" w:rsidRPr="00E018E2" w:rsidRDefault="00DE2308" w:rsidP="00E018E2">
      <w:pPr>
        <w:rPr>
          <w:rFonts w:ascii="Arial Nova Cond" w:hAnsi="Arial Nova Cond"/>
        </w:rPr>
      </w:pPr>
    </w:p>
    <w:p w14:paraId="1E5EE8EA" w14:textId="77777777" w:rsidR="00765142" w:rsidRPr="002E2DB1" w:rsidRDefault="00765142" w:rsidP="00E018E2">
      <w:pPr>
        <w:jc w:val="center"/>
        <w:rPr>
          <w:rFonts w:ascii="Arial Nova Cond" w:hAnsi="Arial Nova Cond"/>
          <w:b/>
          <w:bCs/>
          <w:sz w:val="28"/>
          <w:szCs w:val="28"/>
        </w:rPr>
      </w:pPr>
      <w:r w:rsidRPr="002E2DB1">
        <w:rPr>
          <w:rFonts w:ascii="Arial Nova Cond" w:hAnsi="Arial Nova Cond"/>
          <w:b/>
          <w:bCs/>
          <w:sz w:val="28"/>
          <w:szCs w:val="28"/>
        </w:rPr>
        <w:t>IL SINDACO</w:t>
      </w:r>
    </w:p>
    <w:p w14:paraId="3A1A2D01" w14:textId="1C9D1F13" w:rsidR="004740D0" w:rsidRPr="001F6293" w:rsidRDefault="00765142" w:rsidP="00442979">
      <w:pPr>
        <w:jc w:val="both"/>
        <w:rPr>
          <w:rFonts w:ascii="Arial Nova Cond" w:hAnsi="Arial Nova Cond"/>
          <w:sz w:val="22"/>
          <w:szCs w:val="22"/>
        </w:rPr>
      </w:pPr>
      <w:r w:rsidRPr="001F6293">
        <w:rPr>
          <w:rFonts w:ascii="Arial Nova Cond" w:hAnsi="Arial Nova Cond"/>
          <w:sz w:val="22"/>
          <w:szCs w:val="22"/>
        </w:rPr>
        <w:t xml:space="preserve">In esecuzione </w:t>
      </w:r>
      <w:r w:rsidR="00E018E2" w:rsidRPr="001F6293">
        <w:rPr>
          <w:rFonts w:ascii="Arial Nova Cond" w:hAnsi="Arial Nova Cond"/>
          <w:sz w:val="22"/>
          <w:szCs w:val="22"/>
        </w:rPr>
        <w:t>al Piano Sociale Distrettuale 2023/25 dell’Unione dei Comuni Montagna Marsicana</w:t>
      </w:r>
      <w:r w:rsidR="00E018E2" w:rsidRPr="001F6293">
        <w:rPr>
          <w:rFonts w:ascii="Arial Nova Cond" w:hAnsi="Arial Nova Cond"/>
          <w:i/>
          <w:iCs/>
          <w:sz w:val="22"/>
          <w:szCs w:val="22"/>
        </w:rPr>
        <w:t>, Asse Tematico 3 – “Contrasto alle povertà ed inclusione sociale” – ID 3.3 “Borse Lavoro</w:t>
      </w:r>
      <w:r w:rsidR="00E018E2" w:rsidRPr="001F6293">
        <w:rPr>
          <w:rFonts w:ascii="Arial Nova Cond" w:hAnsi="Arial Nova Cond"/>
          <w:sz w:val="22"/>
          <w:szCs w:val="22"/>
        </w:rPr>
        <w:t>” approvata con Deliberazione Commissariale n.43 del 03/11/2022 e approvato dalla Regione Abruzzo con</w:t>
      </w:r>
      <w:r w:rsidR="00442979" w:rsidRPr="001F6293">
        <w:rPr>
          <w:rFonts w:ascii="Arial Nova Cond" w:hAnsi="Arial Nova Cond"/>
          <w:sz w:val="22"/>
          <w:szCs w:val="22"/>
        </w:rPr>
        <w:t xml:space="preserve"> la D.G.R. n.844 del 22/12/2022 e nello specifico la D.G.R. n. 43/c del 07.02.2022 - verbale del consiglio regionale n.63/2 del 24 febbraio 2022 “Approvazione piano sociale regionale 2022-2024“</w:t>
      </w:r>
      <w:r w:rsidR="00CA6B03">
        <w:rPr>
          <w:rFonts w:ascii="Arial Nova Cond" w:hAnsi="Arial Nova Cond"/>
          <w:sz w:val="22"/>
          <w:szCs w:val="22"/>
        </w:rPr>
        <w:t xml:space="preserve"> e </w:t>
      </w:r>
      <w:r w:rsidR="00433C19" w:rsidRPr="00433C19">
        <w:rPr>
          <w:rFonts w:ascii="Arial Nova Cond" w:hAnsi="Arial Nova Cond"/>
          <w:sz w:val="22"/>
          <w:szCs w:val="22"/>
        </w:rPr>
        <w:t>n. DPG022/1 del 07/01/2025</w:t>
      </w:r>
      <w:r w:rsidR="00433C19">
        <w:rPr>
          <w:rFonts w:ascii="Arial Nova Cond" w:hAnsi="Arial Nova Cond"/>
          <w:sz w:val="22"/>
          <w:szCs w:val="22"/>
        </w:rPr>
        <w:t xml:space="preserve"> </w:t>
      </w:r>
      <w:r w:rsidR="00CA6B03">
        <w:rPr>
          <w:rFonts w:ascii="Arial Nova Cond" w:hAnsi="Arial Nova Cond"/>
          <w:sz w:val="22"/>
          <w:szCs w:val="22"/>
        </w:rPr>
        <w:t xml:space="preserve">con la quale la Regione Abruzzo ha disposto la proroga del suddetto Piano Sociale Regionale </w:t>
      </w:r>
      <w:r w:rsidR="00433C19">
        <w:rPr>
          <w:rFonts w:ascii="Arial Nova Cond" w:hAnsi="Arial Nova Cond"/>
          <w:sz w:val="22"/>
          <w:szCs w:val="22"/>
        </w:rPr>
        <w:t>per l’annualità 2026</w:t>
      </w:r>
      <w:r w:rsidR="00CA6B03">
        <w:rPr>
          <w:rFonts w:ascii="Arial Nova Cond" w:hAnsi="Arial Nova Cond"/>
          <w:sz w:val="22"/>
          <w:szCs w:val="22"/>
        </w:rPr>
        <w:t>.</w:t>
      </w:r>
    </w:p>
    <w:p w14:paraId="193D4A98" w14:textId="77777777" w:rsidR="004740D0" w:rsidRPr="001F6293" w:rsidRDefault="004740D0" w:rsidP="00E018E2">
      <w:pPr>
        <w:rPr>
          <w:rFonts w:ascii="Arial Nova Cond" w:hAnsi="Arial Nova Cond"/>
          <w:sz w:val="22"/>
          <w:szCs w:val="22"/>
        </w:rPr>
      </w:pPr>
    </w:p>
    <w:p w14:paraId="5F636AC8" w14:textId="77777777" w:rsidR="00765142" w:rsidRPr="002E2DB1" w:rsidRDefault="00765142" w:rsidP="001F6293">
      <w:pPr>
        <w:jc w:val="center"/>
        <w:rPr>
          <w:rFonts w:ascii="Arial Nova Cond" w:hAnsi="Arial Nova Cond"/>
          <w:b/>
          <w:bCs/>
          <w:sz w:val="28"/>
          <w:szCs w:val="28"/>
        </w:rPr>
      </w:pPr>
      <w:r w:rsidRPr="002E2DB1">
        <w:rPr>
          <w:rFonts w:ascii="Arial Nova Cond" w:hAnsi="Arial Nova Cond"/>
          <w:b/>
          <w:bCs/>
          <w:sz w:val="28"/>
          <w:szCs w:val="28"/>
        </w:rPr>
        <w:t>RENDE NOTO</w:t>
      </w:r>
    </w:p>
    <w:p w14:paraId="04045207" w14:textId="77777777" w:rsidR="00765142" w:rsidRPr="00E018E2" w:rsidRDefault="00AC36D6" w:rsidP="001F6293">
      <w:pPr>
        <w:jc w:val="both"/>
        <w:rPr>
          <w:rFonts w:ascii="Arial Nova Cond" w:hAnsi="Arial Nova Cond"/>
        </w:rPr>
      </w:pPr>
      <w:r w:rsidRPr="001F6293">
        <w:rPr>
          <w:rFonts w:ascii="Arial Nova Cond" w:hAnsi="Arial Nova Cond"/>
          <w:sz w:val="22"/>
          <w:szCs w:val="22"/>
        </w:rPr>
        <w:t>che il</w:t>
      </w:r>
      <w:r w:rsidR="00765142" w:rsidRPr="001F6293">
        <w:rPr>
          <w:rFonts w:ascii="Arial Nova Cond" w:hAnsi="Arial Nova Cond"/>
          <w:sz w:val="22"/>
          <w:szCs w:val="22"/>
        </w:rPr>
        <w:t xml:space="preserve"> Comune di </w:t>
      </w:r>
      <w:r w:rsidR="00442979" w:rsidRPr="00E67BEB">
        <w:rPr>
          <w:rFonts w:ascii="Arial Nova Cond" w:hAnsi="Arial Nova Cond"/>
          <w:sz w:val="22"/>
          <w:szCs w:val="22"/>
          <w:highlight w:val="yellow"/>
        </w:rPr>
        <w:t>______________</w:t>
      </w:r>
      <w:proofErr w:type="gramStart"/>
      <w:r w:rsidR="00442979" w:rsidRPr="00E67BEB">
        <w:rPr>
          <w:rFonts w:ascii="Arial Nova Cond" w:hAnsi="Arial Nova Cond"/>
          <w:sz w:val="22"/>
          <w:szCs w:val="22"/>
          <w:highlight w:val="yellow"/>
        </w:rPr>
        <w:t>_</w:t>
      </w:r>
      <w:r w:rsidR="00D70BE2" w:rsidRPr="001F6293">
        <w:rPr>
          <w:rFonts w:ascii="Arial Nova Cond" w:hAnsi="Arial Nova Cond"/>
          <w:sz w:val="22"/>
          <w:szCs w:val="22"/>
        </w:rPr>
        <w:t xml:space="preserve"> </w:t>
      </w:r>
      <w:r w:rsidR="00765142" w:rsidRPr="001F6293">
        <w:rPr>
          <w:rFonts w:ascii="Arial Nova Cond" w:hAnsi="Arial Nova Cond"/>
          <w:sz w:val="22"/>
          <w:szCs w:val="22"/>
        </w:rPr>
        <w:t xml:space="preserve"> si</w:t>
      </w:r>
      <w:proofErr w:type="gramEnd"/>
      <w:r w:rsidR="00765142" w:rsidRPr="001F6293">
        <w:rPr>
          <w:rFonts w:ascii="Arial Nova Cond" w:hAnsi="Arial Nova Cond"/>
          <w:sz w:val="22"/>
          <w:szCs w:val="22"/>
        </w:rPr>
        <w:t xml:space="preserve"> impegna a realizzare il "Progetto di promozione, integrazione, inclusio</w:t>
      </w:r>
      <w:r w:rsidRPr="001F6293">
        <w:rPr>
          <w:rFonts w:ascii="Arial Nova Cond" w:hAnsi="Arial Nova Cond"/>
          <w:sz w:val="22"/>
          <w:szCs w:val="22"/>
        </w:rPr>
        <w:t>ne sociale Borse Lavoro/Tiroci</w:t>
      </w:r>
      <w:r w:rsidR="00765142" w:rsidRPr="001F6293">
        <w:rPr>
          <w:rFonts w:ascii="Arial Nova Cond" w:hAnsi="Arial Nova Cond"/>
          <w:sz w:val="22"/>
          <w:szCs w:val="22"/>
        </w:rPr>
        <w:t xml:space="preserve">ni formativi destinati ai cittadini </w:t>
      </w:r>
      <w:r w:rsidR="00F907FF">
        <w:rPr>
          <w:rFonts w:ascii="Arial Nova Cond" w:hAnsi="Arial Nova Cond"/>
          <w:sz w:val="22"/>
          <w:szCs w:val="22"/>
        </w:rPr>
        <w:t>fragili e disoccupati</w:t>
      </w:r>
      <w:r w:rsidR="00442979" w:rsidRPr="001F6293">
        <w:rPr>
          <w:rFonts w:ascii="Arial Nova Cond" w:hAnsi="Arial Nova Cond"/>
          <w:sz w:val="22"/>
          <w:szCs w:val="22"/>
        </w:rPr>
        <w:t>”</w:t>
      </w:r>
      <w:r w:rsidR="00765142" w:rsidRPr="001F6293">
        <w:rPr>
          <w:rFonts w:ascii="Arial Nova Cond" w:hAnsi="Arial Nova Cond"/>
          <w:sz w:val="22"/>
          <w:szCs w:val="22"/>
        </w:rPr>
        <w:t xml:space="preserve"> per promuovere prevenire e rimuovere le condizioni di disagio economico. </w:t>
      </w:r>
      <w:r w:rsidR="00442979" w:rsidRPr="001F6293">
        <w:rPr>
          <w:rFonts w:ascii="Arial Nova Cond" w:hAnsi="Arial Nova Cond"/>
          <w:sz w:val="22"/>
          <w:szCs w:val="22"/>
        </w:rPr>
        <w:t>Saranno attivati tra i diversi attori del sistema della rete sociale e terzo settore mediante accordi, protocolli, sperimentazioni e azioni volte all’integrazione sociale, che permettono di superare la frammentarietà degli interventi, di ampliare ed integrare la gamma di opportunità offerte all’utenza, nell’intento di costruire percorsi flessibili, differenziati ed appropriati alle caratteristiche e ai bisogni della persona.</w:t>
      </w:r>
      <w:r w:rsidR="00765142" w:rsidRPr="001F6293">
        <w:rPr>
          <w:rFonts w:ascii="Arial Nova Cond" w:hAnsi="Arial Nova Cond"/>
          <w:sz w:val="22"/>
          <w:szCs w:val="22"/>
        </w:rPr>
        <w:t xml:space="preserve"> Il suddetto progetto, prevede il recluta</w:t>
      </w:r>
      <w:r w:rsidR="00F4271F" w:rsidRPr="001F6293">
        <w:rPr>
          <w:rFonts w:ascii="Arial Nova Cond" w:hAnsi="Arial Nova Cond"/>
          <w:sz w:val="22"/>
          <w:szCs w:val="22"/>
        </w:rPr>
        <w:t>mento di disoccupato</w:t>
      </w:r>
      <w:r w:rsidR="00765142" w:rsidRPr="001F6293">
        <w:rPr>
          <w:rFonts w:ascii="Arial Nova Cond" w:hAnsi="Arial Nova Cond"/>
          <w:sz w:val="22"/>
          <w:szCs w:val="22"/>
        </w:rPr>
        <w:t>/</w:t>
      </w:r>
      <w:r w:rsidR="00F4271F" w:rsidRPr="001F6293">
        <w:rPr>
          <w:rFonts w:ascii="Arial Nova Cond" w:hAnsi="Arial Nova Cond"/>
          <w:sz w:val="22"/>
          <w:szCs w:val="22"/>
        </w:rPr>
        <w:t>inoccupato</w:t>
      </w:r>
      <w:r w:rsidR="00765142" w:rsidRPr="001F6293">
        <w:rPr>
          <w:rFonts w:ascii="Arial Nova Cond" w:hAnsi="Arial Nova Cond"/>
          <w:sz w:val="22"/>
          <w:szCs w:val="22"/>
        </w:rPr>
        <w:t xml:space="preserve"> da impiegare nell</w:t>
      </w:r>
      <w:r w:rsidR="00715948" w:rsidRPr="001F6293">
        <w:rPr>
          <w:rFonts w:ascii="Arial Nova Cond" w:hAnsi="Arial Nova Cond"/>
          <w:sz w:val="22"/>
          <w:szCs w:val="22"/>
        </w:rPr>
        <w:t>o svolgimento delle</w:t>
      </w:r>
      <w:r w:rsidR="00F80981" w:rsidRPr="001F6293">
        <w:rPr>
          <w:rFonts w:ascii="Arial Nova Cond" w:hAnsi="Arial Nova Cond"/>
          <w:sz w:val="22"/>
          <w:szCs w:val="22"/>
        </w:rPr>
        <w:t xml:space="preserve"> attività </w:t>
      </w:r>
      <w:r w:rsidR="00715948" w:rsidRPr="001F6293">
        <w:rPr>
          <w:rFonts w:ascii="Arial Nova Cond" w:hAnsi="Arial Nova Cond"/>
          <w:sz w:val="22"/>
          <w:szCs w:val="22"/>
        </w:rPr>
        <w:t>richieste dal Comune</w:t>
      </w:r>
      <w:r w:rsidR="00F80981" w:rsidRPr="001F6293">
        <w:rPr>
          <w:rFonts w:ascii="Arial Nova Cond" w:hAnsi="Arial Nova Cond"/>
          <w:sz w:val="22"/>
          <w:szCs w:val="22"/>
        </w:rPr>
        <w:t>: supporto uffici</w:t>
      </w:r>
      <w:r w:rsidR="00715948" w:rsidRPr="001F6293">
        <w:rPr>
          <w:rFonts w:ascii="Arial Nova Cond" w:hAnsi="Arial Nova Cond"/>
          <w:sz w:val="22"/>
          <w:szCs w:val="22"/>
        </w:rPr>
        <w:t>, arredo urbano, gestione del verde pubblico, attività di manutenzione</w:t>
      </w:r>
      <w:r w:rsidR="001F6293">
        <w:rPr>
          <w:rFonts w:ascii="Arial Nova Cond" w:hAnsi="Arial Nova Cond"/>
          <w:sz w:val="22"/>
          <w:szCs w:val="22"/>
        </w:rPr>
        <w:t>. Si precisa che la borsa lavoro non costituisce un rapporto di lavoro dipendente.</w:t>
      </w:r>
    </w:p>
    <w:p w14:paraId="34CB8214" w14:textId="77777777" w:rsidR="00A65322" w:rsidRPr="00E018E2" w:rsidRDefault="00A65322" w:rsidP="00E018E2">
      <w:pPr>
        <w:rPr>
          <w:rFonts w:ascii="Arial Nova Cond" w:hAnsi="Arial Nova Cond"/>
        </w:rPr>
      </w:pPr>
    </w:p>
    <w:p w14:paraId="7E4A0131" w14:textId="77777777" w:rsidR="00977832" w:rsidRPr="001F6293" w:rsidRDefault="00765142" w:rsidP="001F6293">
      <w:pPr>
        <w:jc w:val="both"/>
        <w:rPr>
          <w:rFonts w:ascii="Arial Nova Cond" w:hAnsi="Arial Nova Cond"/>
          <w:b/>
          <w:bCs/>
          <w:sz w:val="22"/>
          <w:szCs w:val="22"/>
        </w:rPr>
      </w:pPr>
      <w:r w:rsidRPr="001F6293">
        <w:rPr>
          <w:rFonts w:ascii="Arial Nova Cond" w:hAnsi="Arial Nova Cond"/>
          <w:b/>
          <w:bCs/>
          <w:sz w:val="22"/>
          <w:szCs w:val="22"/>
        </w:rPr>
        <w:t>FINALITÀ DELL'INTERVENTO</w:t>
      </w:r>
    </w:p>
    <w:p w14:paraId="781CC363" w14:textId="43361C62" w:rsidR="001F6293" w:rsidRPr="001F6293" w:rsidRDefault="00765142" w:rsidP="001F6293">
      <w:pPr>
        <w:jc w:val="both"/>
        <w:rPr>
          <w:rFonts w:ascii="Arial Nova Cond" w:hAnsi="Arial Nova Cond"/>
          <w:sz w:val="22"/>
          <w:szCs w:val="22"/>
        </w:rPr>
      </w:pPr>
      <w:r w:rsidRPr="001F6293">
        <w:rPr>
          <w:rFonts w:ascii="Arial Nova Cond" w:hAnsi="Arial Nova Cond"/>
          <w:sz w:val="22"/>
          <w:szCs w:val="22"/>
        </w:rPr>
        <w:t xml:space="preserve">La Borsa Lavoro, in esecuzione a quanto disposto dalla </w:t>
      </w:r>
      <w:r w:rsidR="001F6293">
        <w:rPr>
          <w:rFonts w:ascii="Arial Nova Cond" w:hAnsi="Arial Nova Cond"/>
          <w:sz w:val="22"/>
          <w:szCs w:val="22"/>
        </w:rPr>
        <w:t xml:space="preserve">Unione dei Comuni </w:t>
      </w:r>
      <w:r w:rsidRPr="001F6293">
        <w:rPr>
          <w:rFonts w:ascii="Arial Nova Cond" w:hAnsi="Arial Nova Cond"/>
          <w:sz w:val="22"/>
          <w:szCs w:val="22"/>
        </w:rPr>
        <w:t>"Montagna Marsicana"</w:t>
      </w:r>
      <w:r w:rsidR="00F907FF">
        <w:rPr>
          <w:rFonts w:ascii="Arial Nova Cond" w:hAnsi="Arial Nova Cond"/>
          <w:sz w:val="22"/>
          <w:szCs w:val="22"/>
        </w:rPr>
        <w:t xml:space="preserve"> ECAD n.2 “Marsica”</w:t>
      </w:r>
      <w:r w:rsidR="001F6293">
        <w:rPr>
          <w:rFonts w:ascii="Arial Nova Cond" w:hAnsi="Arial Nova Cond"/>
          <w:sz w:val="22"/>
          <w:szCs w:val="22"/>
        </w:rPr>
        <w:t xml:space="preserve"> nel Piano Sociale Distrettuale 2023/25</w:t>
      </w:r>
      <w:r w:rsidR="00433C19">
        <w:rPr>
          <w:rFonts w:ascii="Arial Nova Cond" w:hAnsi="Arial Nova Cond"/>
          <w:sz w:val="22"/>
          <w:szCs w:val="22"/>
        </w:rPr>
        <w:t xml:space="preserve"> -</w:t>
      </w:r>
      <w:r w:rsidRPr="001F6293">
        <w:rPr>
          <w:rFonts w:ascii="Arial Nova Cond" w:hAnsi="Arial Nova Cond"/>
          <w:sz w:val="22"/>
          <w:szCs w:val="22"/>
        </w:rPr>
        <w:t xml:space="preserve"> </w:t>
      </w:r>
      <w:r w:rsidR="00433C19">
        <w:rPr>
          <w:rFonts w:ascii="Arial Nova Cond" w:hAnsi="Arial Nova Cond"/>
          <w:sz w:val="22"/>
          <w:szCs w:val="22"/>
        </w:rPr>
        <w:t xml:space="preserve">Proroga 2026 </w:t>
      </w:r>
      <w:r w:rsidR="001F6293" w:rsidRPr="001F6293">
        <w:rPr>
          <w:rFonts w:ascii="Arial Nova Cond" w:hAnsi="Arial Nova Cond"/>
          <w:i/>
          <w:iCs/>
          <w:sz w:val="22"/>
          <w:szCs w:val="22"/>
        </w:rPr>
        <w:t>Asse Tematico 3 – “Contrasto alle povertà ed inclusione sociale” – ID 3.3 “Borse Lavoro</w:t>
      </w:r>
      <w:r w:rsidR="001F6293" w:rsidRPr="001F6293">
        <w:rPr>
          <w:rFonts w:ascii="Arial Nova Cond" w:hAnsi="Arial Nova Cond"/>
          <w:sz w:val="22"/>
          <w:szCs w:val="22"/>
        </w:rPr>
        <w:t xml:space="preserve">” </w:t>
      </w:r>
      <w:r w:rsidR="009B39A2" w:rsidRPr="001F6293">
        <w:rPr>
          <w:rFonts w:ascii="Arial Nova Cond" w:hAnsi="Arial Nova Cond"/>
          <w:sz w:val="22"/>
          <w:szCs w:val="22"/>
        </w:rPr>
        <w:t xml:space="preserve">- </w:t>
      </w:r>
      <w:r w:rsidR="0087067B" w:rsidRPr="001F6293">
        <w:rPr>
          <w:rFonts w:ascii="Arial Nova Cond" w:hAnsi="Arial Nova Cond"/>
          <w:sz w:val="22"/>
          <w:szCs w:val="22"/>
        </w:rPr>
        <w:t xml:space="preserve"> </w:t>
      </w:r>
      <w:r w:rsidRPr="001F6293">
        <w:rPr>
          <w:rFonts w:ascii="Arial Nova Cond" w:hAnsi="Arial Nova Cond"/>
          <w:sz w:val="22"/>
          <w:szCs w:val="22"/>
        </w:rPr>
        <w:t>è una risorsa che permette al soggetto adulto, in situazione di "svantaggio"</w:t>
      </w:r>
      <w:r w:rsidR="00145721">
        <w:rPr>
          <w:rFonts w:ascii="Arial Nova Cond" w:hAnsi="Arial Nova Cond"/>
          <w:sz w:val="22"/>
          <w:szCs w:val="22"/>
        </w:rPr>
        <w:t xml:space="preserve"> e disoccupato</w:t>
      </w:r>
      <w:r w:rsidRPr="001F6293">
        <w:rPr>
          <w:rFonts w:ascii="Arial Nova Cond" w:hAnsi="Arial Nova Cond"/>
          <w:sz w:val="22"/>
          <w:szCs w:val="22"/>
        </w:rPr>
        <w:t>, di realizzare un percorso, atto a favorire l'autostima e l'apprendimento di nuove specifiche competenze lavorative, oltre che una relativa autonomia personale ed economica.</w:t>
      </w:r>
      <w:r w:rsidR="001F6293">
        <w:rPr>
          <w:rFonts w:ascii="Arial Nova Cond" w:hAnsi="Arial Nova Cond"/>
          <w:sz w:val="22"/>
          <w:szCs w:val="22"/>
        </w:rPr>
        <w:t xml:space="preserve"> </w:t>
      </w:r>
      <w:r w:rsidR="001F6293" w:rsidRPr="001F6293">
        <w:rPr>
          <w:rFonts w:ascii="Arial Nova Cond" w:hAnsi="Arial Nova Cond"/>
          <w:sz w:val="22"/>
          <w:szCs w:val="22"/>
        </w:rPr>
        <w:t>Tale intervento ha l'obiettivo di fornire al soggetto un sostegno temporaneo e di inserirsi nel mondo del lavoro. La popolazione target è composta da cittadini residenti nel territorio del Comune che vivono in stato di emarginazione sociale e/o lavorativa caratterizzata da uno o più fattori concatenati tra loro, caratterizzata da fragilità sociale. I progetti saranno progressivi ed individualizzati e costruiti in collaborazione tra operatori sociali e i soggetti interessati con l’obiettivo di uscita dallo stato di emarginazione o di indigenza.</w:t>
      </w:r>
    </w:p>
    <w:p w14:paraId="0280A049" w14:textId="77777777" w:rsidR="00715948" w:rsidRDefault="00715948" w:rsidP="00E018E2">
      <w:pPr>
        <w:rPr>
          <w:rFonts w:ascii="Arial Nova Cond" w:hAnsi="Arial Nova Cond"/>
        </w:rPr>
      </w:pPr>
    </w:p>
    <w:p w14:paraId="1B91B29D" w14:textId="77777777" w:rsidR="00977832" w:rsidRPr="001F6293" w:rsidRDefault="00765142" w:rsidP="001F6293">
      <w:pPr>
        <w:jc w:val="both"/>
        <w:rPr>
          <w:rFonts w:ascii="Arial Nova Cond" w:hAnsi="Arial Nova Cond"/>
          <w:b/>
          <w:bCs/>
          <w:sz w:val="22"/>
          <w:szCs w:val="22"/>
        </w:rPr>
      </w:pPr>
      <w:r w:rsidRPr="001F6293">
        <w:rPr>
          <w:rFonts w:ascii="Arial Nova Cond" w:hAnsi="Arial Nova Cond"/>
          <w:b/>
          <w:bCs/>
          <w:sz w:val="22"/>
          <w:szCs w:val="22"/>
        </w:rPr>
        <w:t>REQUISITI PER L'ACCESSO ALLE BORSE LAVORO</w:t>
      </w:r>
    </w:p>
    <w:p w14:paraId="3F7DFD51" w14:textId="77777777" w:rsidR="00977832" w:rsidRPr="001F6293" w:rsidRDefault="00765142" w:rsidP="001F6293">
      <w:pPr>
        <w:jc w:val="both"/>
        <w:rPr>
          <w:rFonts w:ascii="Arial Nova Cond" w:hAnsi="Arial Nova Cond"/>
          <w:sz w:val="22"/>
          <w:szCs w:val="22"/>
        </w:rPr>
      </w:pPr>
      <w:r w:rsidRPr="001F6293">
        <w:rPr>
          <w:rFonts w:ascii="Arial Nova Cond" w:hAnsi="Arial Nova Cond"/>
          <w:sz w:val="22"/>
          <w:szCs w:val="22"/>
        </w:rPr>
        <w:t>Possono essere ammessi all'assegnazione di borse lavoro i cittadini con i seguenti requisiti</w:t>
      </w:r>
      <w:r w:rsidR="00D70BE2" w:rsidRPr="001F6293">
        <w:rPr>
          <w:rFonts w:ascii="Arial Nova Cond" w:hAnsi="Arial Nova Cond"/>
          <w:sz w:val="22"/>
          <w:szCs w:val="22"/>
        </w:rPr>
        <w:t xml:space="preserve"> pena esclusione</w:t>
      </w:r>
      <w:r w:rsidRPr="001F6293">
        <w:rPr>
          <w:rFonts w:ascii="Arial Nova Cond" w:hAnsi="Arial Nova Cond"/>
          <w:sz w:val="22"/>
          <w:szCs w:val="22"/>
        </w:rPr>
        <w:t>:</w:t>
      </w:r>
    </w:p>
    <w:p w14:paraId="5F6BD375" w14:textId="77777777" w:rsidR="00765142" w:rsidRPr="001F6293" w:rsidRDefault="00765142" w:rsidP="001F6293">
      <w:pPr>
        <w:numPr>
          <w:ilvl w:val="0"/>
          <w:numId w:val="21"/>
        </w:numPr>
        <w:jc w:val="both"/>
        <w:rPr>
          <w:rFonts w:ascii="Arial Nova Cond" w:hAnsi="Arial Nova Cond"/>
          <w:sz w:val="22"/>
          <w:szCs w:val="22"/>
        </w:rPr>
      </w:pPr>
      <w:r w:rsidRPr="001F6293">
        <w:rPr>
          <w:rFonts w:ascii="Arial Nova Cond" w:hAnsi="Arial Nova Cond"/>
          <w:sz w:val="22"/>
          <w:szCs w:val="22"/>
        </w:rPr>
        <w:t>soggetti residenti nel territorio del Comune;</w:t>
      </w:r>
      <w:r w:rsidRPr="001F6293">
        <w:rPr>
          <w:rFonts w:ascii="Arial Nova Cond" w:hAnsi="Arial Nova Cond"/>
          <w:sz w:val="22"/>
          <w:szCs w:val="22"/>
        </w:rPr>
        <w:tab/>
      </w:r>
    </w:p>
    <w:p w14:paraId="469C10D6" w14:textId="77777777" w:rsidR="00977832" w:rsidRPr="001F6293" w:rsidRDefault="00765142" w:rsidP="001F6293">
      <w:pPr>
        <w:numPr>
          <w:ilvl w:val="0"/>
          <w:numId w:val="21"/>
        </w:numPr>
        <w:jc w:val="both"/>
        <w:rPr>
          <w:rFonts w:ascii="Arial Nova Cond" w:hAnsi="Arial Nova Cond"/>
          <w:sz w:val="22"/>
          <w:szCs w:val="22"/>
        </w:rPr>
      </w:pPr>
      <w:r w:rsidRPr="001F6293">
        <w:rPr>
          <w:rFonts w:ascii="Arial Nova Cond" w:hAnsi="Arial Nova Cond"/>
          <w:sz w:val="22"/>
          <w:szCs w:val="22"/>
        </w:rPr>
        <w:t>soggetti</w:t>
      </w:r>
      <w:r w:rsidR="001F6293">
        <w:rPr>
          <w:rFonts w:ascii="Arial Nova Cond" w:hAnsi="Arial Nova Cond"/>
          <w:sz w:val="22"/>
          <w:szCs w:val="22"/>
        </w:rPr>
        <w:t xml:space="preserve"> </w:t>
      </w:r>
      <w:r w:rsidR="00AC36D6" w:rsidRPr="001F6293">
        <w:rPr>
          <w:rFonts w:ascii="Arial Nova Cond" w:hAnsi="Arial Nova Cond"/>
          <w:sz w:val="22"/>
          <w:szCs w:val="22"/>
        </w:rPr>
        <w:t xml:space="preserve">disoccupati </w:t>
      </w:r>
      <w:r w:rsidRPr="001F6293">
        <w:rPr>
          <w:rFonts w:ascii="Arial Nova Cond" w:hAnsi="Arial Nova Cond"/>
          <w:sz w:val="22"/>
          <w:szCs w:val="22"/>
        </w:rPr>
        <w:t>al momento della presentazione della domanda</w:t>
      </w:r>
      <w:r w:rsidR="00AC36D6" w:rsidRPr="001F6293">
        <w:rPr>
          <w:rFonts w:ascii="Arial Nova Cond" w:hAnsi="Arial Nova Cond"/>
          <w:sz w:val="22"/>
          <w:szCs w:val="22"/>
        </w:rPr>
        <w:t xml:space="preserve"> che non abbiano lavorato oltre tre mesi nel corrente anno solare</w:t>
      </w:r>
      <w:r w:rsidRPr="001F6293">
        <w:rPr>
          <w:rFonts w:ascii="Arial Nova Cond" w:hAnsi="Arial Nova Cond"/>
          <w:sz w:val="22"/>
          <w:szCs w:val="22"/>
        </w:rPr>
        <w:t>;</w:t>
      </w:r>
    </w:p>
    <w:p w14:paraId="6C3EB9B5" w14:textId="77777777" w:rsidR="00A65322" w:rsidRDefault="00A65322" w:rsidP="00E018E2">
      <w:pPr>
        <w:rPr>
          <w:rFonts w:ascii="Arial Nova Cond" w:hAnsi="Arial Nova Cond"/>
        </w:rPr>
      </w:pPr>
    </w:p>
    <w:p w14:paraId="3D673809" w14:textId="77777777" w:rsidR="001F6293" w:rsidRPr="00E018E2" w:rsidRDefault="001F6293" w:rsidP="00E018E2">
      <w:pPr>
        <w:rPr>
          <w:rFonts w:ascii="Arial Nova Cond" w:hAnsi="Arial Nova Cond"/>
        </w:rPr>
      </w:pPr>
    </w:p>
    <w:p w14:paraId="3BDD7EAC" w14:textId="77777777" w:rsidR="004B562C" w:rsidRPr="001F6293" w:rsidRDefault="00AC36D6" w:rsidP="001F6293">
      <w:pPr>
        <w:jc w:val="both"/>
        <w:rPr>
          <w:rFonts w:ascii="Arial Nova Cond" w:hAnsi="Arial Nova Cond"/>
          <w:b/>
          <w:bCs/>
          <w:sz w:val="22"/>
          <w:szCs w:val="22"/>
        </w:rPr>
      </w:pPr>
      <w:r w:rsidRPr="001F6293">
        <w:rPr>
          <w:rFonts w:ascii="Arial Nova Cond" w:hAnsi="Arial Nova Cond"/>
          <w:b/>
          <w:bCs/>
          <w:sz w:val="22"/>
          <w:szCs w:val="22"/>
        </w:rPr>
        <w:t>MODALITÀ</w:t>
      </w:r>
      <w:r w:rsidR="00765142" w:rsidRPr="001F6293">
        <w:rPr>
          <w:rFonts w:ascii="Arial Nova Cond" w:hAnsi="Arial Nova Cond"/>
          <w:b/>
          <w:bCs/>
          <w:sz w:val="22"/>
          <w:szCs w:val="22"/>
        </w:rPr>
        <w:t xml:space="preserve"> DI PRESENTAZIONE DELLE DOMANDE</w:t>
      </w:r>
    </w:p>
    <w:p w14:paraId="3B515850" w14:textId="77777777" w:rsidR="00715948" w:rsidRPr="001F6293" w:rsidRDefault="00765142" w:rsidP="001F6293">
      <w:pPr>
        <w:jc w:val="both"/>
        <w:rPr>
          <w:rFonts w:ascii="Arial Nova Cond" w:hAnsi="Arial Nova Cond"/>
          <w:sz w:val="22"/>
          <w:szCs w:val="22"/>
        </w:rPr>
      </w:pPr>
      <w:r w:rsidRPr="001F6293">
        <w:rPr>
          <w:rFonts w:ascii="Arial Nova Cond" w:hAnsi="Arial Nova Cond"/>
          <w:sz w:val="22"/>
          <w:szCs w:val="22"/>
        </w:rPr>
        <w:t xml:space="preserve">La domanda di ammissione alla borsa lavoro deve essere redatta sull'apposita modulistica </w:t>
      </w:r>
      <w:r w:rsidR="00F907FF">
        <w:rPr>
          <w:rFonts w:ascii="Arial Nova Cond" w:hAnsi="Arial Nova Cond"/>
          <w:sz w:val="22"/>
          <w:szCs w:val="22"/>
        </w:rPr>
        <w:t>allegata alla presente</w:t>
      </w:r>
      <w:r w:rsidRPr="001F6293">
        <w:rPr>
          <w:rFonts w:ascii="Arial Nova Cond" w:hAnsi="Arial Nova Cond"/>
          <w:sz w:val="22"/>
          <w:szCs w:val="22"/>
        </w:rPr>
        <w:t xml:space="preserve"> e deve pervenire m</w:t>
      </w:r>
      <w:r w:rsidR="00A459EA" w:rsidRPr="001F6293">
        <w:rPr>
          <w:rFonts w:ascii="Arial Nova Cond" w:hAnsi="Arial Nova Cond"/>
          <w:sz w:val="22"/>
          <w:szCs w:val="22"/>
        </w:rPr>
        <w:t xml:space="preserve">ediante consegna a mano presso l’Ufficio di </w:t>
      </w:r>
      <w:r w:rsidRPr="001F6293">
        <w:rPr>
          <w:rFonts w:ascii="Arial Nova Cond" w:hAnsi="Arial Nova Cond"/>
          <w:sz w:val="22"/>
          <w:szCs w:val="22"/>
        </w:rPr>
        <w:t xml:space="preserve">Protocollo del Comune </w:t>
      </w:r>
      <w:r w:rsidR="00A65322" w:rsidRPr="001F6293">
        <w:rPr>
          <w:rFonts w:ascii="Arial Nova Cond" w:hAnsi="Arial Nova Cond"/>
          <w:sz w:val="22"/>
          <w:szCs w:val="22"/>
        </w:rPr>
        <w:t xml:space="preserve">entro e non oltre il termine di </w:t>
      </w:r>
      <w:r w:rsidR="00715948" w:rsidRPr="00433C19">
        <w:rPr>
          <w:rFonts w:ascii="Arial Nova Cond" w:hAnsi="Arial Nova Cond"/>
          <w:sz w:val="22"/>
          <w:szCs w:val="22"/>
          <w:highlight w:val="yellow"/>
        </w:rPr>
        <w:t>1</w:t>
      </w:r>
      <w:r w:rsidR="001F6293" w:rsidRPr="00433C19">
        <w:rPr>
          <w:rFonts w:ascii="Arial Nova Cond" w:hAnsi="Arial Nova Cond"/>
          <w:sz w:val="22"/>
          <w:szCs w:val="22"/>
          <w:highlight w:val="yellow"/>
        </w:rPr>
        <w:t>0</w:t>
      </w:r>
      <w:r w:rsidR="00715948" w:rsidRPr="00433C19">
        <w:rPr>
          <w:rFonts w:ascii="Arial Nova Cond" w:hAnsi="Arial Nova Cond"/>
          <w:sz w:val="22"/>
          <w:szCs w:val="22"/>
          <w:highlight w:val="yellow"/>
        </w:rPr>
        <w:t xml:space="preserve"> (</w:t>
      </w:r>
      <w:r w:rsidR="001F6293" w:rsidRPr="00433C19">
        <w:rPr>
          <w:rFonts w:ascii="Arial Nova Cond" w:hAnsi="Arial Nova Cond"/>
          <w:sz w:val="22"/>
          <w:szCs w:val="22"/>
          <w:highlight w:val="yellow"/>
        </w:rPr>
        <w:t>dieci</w:t>
      </w:r>
      <w:r w:rsidR="00715948" w:rsidRPr="00433C19">
        <w:rPr>
          <w:rFonts w:ascii="Arial Nova Cond" w:hAnsi="Arial Nova Cond"/>
          <w:sz w:val="22"/>
          <w:szCs w:val="22"/>
          <w:highlight w:val="yellow"/>
        </w:rPr>
        <w:t>) giorni</w:t>
      </w:r>
      <w:r w:rsidR="00A65322" w:rsidRPr="001F6293">
        <w:rPr>
          <w:rFonts w:ascii="Arial Nova Cond" w:hAnsi="Arial Nova Cond"/>
          <w:sz w:val="22"/>
          <w:szCs w:val="22"/>
        </w:rPr>
        <w:t xml:space="preserve"> dalla data della pubblicazione del</w:t>
      </w:r>
      <w:r w:rsidR="00715948" w:rsidRPr="001F6293">
        <w:rPr>
          <w:rFonts w:ascii="Arial Nova Cond" w:hAnsi="Arial Nova Cond"/>
          <w:sz w:val="22"/>
          <w:szCs w:val="22"/>
        </w:rPr>
        <w:t xml:space="preserve"> presente avviso pubblico sul</w:t>
      </w:r>
      <w:r w:rsidR="00A65322" w:rsidRPr="001F6293">
        <w:rPr>
          <w:rFonts w:ascii="Arial Nova Cond" w:hAnsi="Arial Nova Cond"/>
          <w:sz w:val="22"/>
          <w:szCs w:val="22"/>
        </w:rPr>
        <w:t xml:space="preserve"> sito istituzionale del </w:t>
      </w:r>
      <w:r w:rsidR="00715948" w:rsidRPr="001F6293">
        <w:rPr>
          <w:rFonts w:ascii="Arial Nova Cond" w:hAnsi="Arial Nova Cond"/>
          <w:sz w:val="22"/>
          <w:szCs w:val="22"/>
        </w:rPr>
        <w:t>C</w:t>
      </w:r>
      <w:r w:rsidR="00A65322" w:rsidRPr="001F6293">
        <w:rPr>
          <w:rFonts w:ascii="Arial Nova Cond" w:hAnsi="Arial Nova Cond"/>
          <w:sz w:val="22"/>
          <w:szCs w:val="22"/>
        </w:rPr>
        <w:t>omune</w:t>
      </w:r>
      <w:r w:rsidR="00715948" w:rsidRPr="001F6293">
        <w:rPr>
          <w:rFonts w:ascii="Arial Nova Cond" w:hAnsi="Arial Nova Cond"/>
          <w:sz w:val="22"/>
          <w:szCs w:val="22"/>
        </w:rPr>
        <w:t>.</w:t>
      </w:r>
    </w:p>
    <w:p w14:paraId="3AB5C802" w14:textId="77777777" w:rsidR="00A65322" w:rsidRPr="001F6293" w:rsidRDefault="00715948" w:rsidP="001F6293">
      <w:pPr>
        <w:jc w:val="both"/>
        <w:rPr>
          <w:rFonts w:ascii="Arial Nova Cond" w:hAnsi="Arial Nova Cond"/>
          <w:sz w:val="22"/>
          <w:szCs w:val="22"/>
          <w:u w:val="single"/>
        </w:rPr>
      </w:pPr>
      <w:r w:rsidRPr="001F6293">
        <w:rPr>
          <w:rFonts w:ascii="Arial Nova Cond" w:hAnsi="Arial Nova Cond"/>
          <w:sz w:val="22"/>
          <w:szCs w:val="22"/>
          <w:u w:val="single"/>
        </w:rPr>
        <w:t>L</w:t>
      </w:r>
      <w:r w:rsidR="00A65322" w:rsidRPr="001F6293">
        <w:rPr>
          <w:rFonts w:ascii="Arial Nova Cond" w:hAnsi="Arial Nova Cond"/>
          <w:sz w:val="22"/>
          <w:szCs w:val="22"/>
          <w:u w:val="single"/>
        </w:rPr>
        <w:t>e domande pervenute oltre tale termine sono considerate irricevibili.</w:t>
      </w:r>
    </w:p>
    <w:p w14:paraId="6AC6D17C" w14:textId="77777777" w:rsidR="00715948" w:rsidRPr="001F6293" w:rsidRDefault="00765142" w:rsidP="001F6293">
      <w:pPr>
        <w:jc w:val="both"/>
        <w:rPr>
          <w:rFonts w:ascii="Arial Nova Cond" w:hAnsi="Arial Nova Cond"/>
          <w:sz w:val="22"/>
          <w:szCs w:val="22"/>
        </w:rPr>
      </w:pPr>
      <w:r w:rsidRPr="001F6293">
        <w:rPr>
          <w:rFonts w:ascii="Arial Nova Cond" w:hAnsi="Arial Nova Cond"/>
          <w:sz w:val="22"/>
          <w:szCs w:val="22"/>
        </w:rPr>
        <w:t>II modulo della domanda è disponibile presso l'Ufficio Protocollo o scaricabile dal sito web del Comune</w:t>
      </w:r>
      <w:r w:rsidR="00715948" w:rsidRPr="001F6293">
        <w:rPr>
          <w:rFonts w:ascii="Arial Nova Cond" w:hAnsi="Arial Nova Cond"/>
          <w:sz w:val="22"/>
          <w:szCs w:val="22"/>
        </w:rPr>
        <w:t>.</w:t>
      </w:r>
    </w:p>
    <w:p w14:paraId="685F7D4D" w14:textId="77777777" w:rsidR="00A65322" w:rsidRPr="001F6293" w:rsidRDefault="009E38B4" w:rsidP="00E018E2">
      <w:pPr>
        <w:rPr>
          <w:rFonts w:ascii="Arial Nova Cond" w:hAnsi="Arial Nova Cond"/>
          <w:sz w:val="22"/>
          <w:szCs w:val="22"/>
        </w:rPr>
      </w:pPr>
      <w:r w:rsidRPr="001F6293">
        <w:rPr>
          <w:rFonts w:ascii="Arial Nova Cond" w:hAnsi="Arial Nova Cond"/>
          <w:sz w:val="22"/>
          <w:szCs w:val="22"/>
        </w:rPr>
        <w:t xml:space="preserve"> </w:t>
      </w:r>
    </w:p>
    <w:p w14:paraId="3256EB89" w14:textId="77777777" w:rsidR="00145721" w:rsidRDefault="00765142" w:rsidP="001F6293">
      <w:pPr>
        <w:jc w:val="both"/>
        <w:rPr>
          <w:rFonts w:ascii="Arial Nova Cond" w:hAnsi="Arial Nova Cond"/>
          <w:sz w:val="22"/>
          <w:szCs w:val="22"/>
        </w:rPr>
      </w:pPr>
      <w:r w:rsidRPr="001F6293">
        <w:rPr>
          <w:rFonts w:ascii="Arial Nova Cond" w:hAnsi="Arial Nova Cond"/>
          <w:sz w:val="22"/>
          <w:szCs w:val="22"/>
        </w:rPr>
        <w:t xml:space="preserve">La busta contenente la domanda di ammissione deve recare la seguente </w:t>
      </w:r>
      <w:r w:rsidR="004B562C" w:rsidRPr="001F6293">
        <w:rPr>
          <w:rFonts w:ascii="Arial Nova Cond" w:hAnsi="Arial Nova Cond"/>
          <w:sz w:val="22"/>
          <w:szCs w:val="22"/>
        </w:rPr>
        <w:t xml:space="preserve">dicitura: </w:t>
      </w:r>
    </w:p>
    <w:p w14:paraId="4B96A436" w14:textId="77777777" w:rsidR="00A65322" w:rsidRPr="001F6293" w:rsidRDefault="004B562C" w:rsidP="001F6293">
      <w:pPr>
        <w:jc w:val="both"/>
        <w:rPr>
          <w:rFonts w:ascii="Arial Nova Cond" w:hAnsi="Arial Nova Cond"/>
          <w:sz w:val="22"/>
          <w:szCs w:val="22"/>
        </w:rPr>
      </w:pPr>
      <w:r w:rsidRPr="001F6293">
        <w:rPr>
          <w:rFonts w:ascii="Arial Nova Cond" w:hAnsi="Arial Nova Cond"/>
          <w:sz w:val="22"/>
          <w:szCs w:val="22"/>
        </w:rPr>
        <w:lastRenderedPageBreak/>
        <w:t>“</w:t>
      </w:r>
      <w:r w:rsidR="00145721">
        <w:rPr>
          <w:rFonts w:ascii="Arial Nova Cond" w:hAnsi="Arial Nova Cond"/>
          <w:sz w:val="22"/>
          <w:szCs w:val="22"/>
        </w:rPr>
        <w:t xml:space="preserve">DOMANDA </w:t>
      </w:r>
      <w:r w:rsidR="00765142" w:rsidRPr="001F6293">
        <w:rPr>
          <w:rFonts w:ascii="Arial Nova Cond" w:hAnsi="Arial Nova Cond"/>
          <w:sz w:val="22"/>
          <w:szCs w:val="22"/>
        </w:rPr>
        <w:t>BORS</w:t>
      </w:r>
      <w:r w:rsidR="00145721">
        <w:rPr>
          <w:rFonts w:ascii="Arial Nova Cond" w:hAnsi="Arial Nova Cond"/>
          <w:sz w:val="22"/>
          <w:szCs w:val="22"/>
        </w:rPr>
        <w:t>A</w:t>
      </w:r>
      <w:r w:rsidR="00765142" w:rsidRPr="001F6293">
        <w:rPr>
          <w:rFonts w:ascii="Arial Nova Cond" w:hAnsi="Arial Nova Cond"/>
          <w:sz w:val="22"/>
          <w:szCs w:val="22"/>
        </w:rPr>
        <w:t xml:space="preserve"> LAVORO".</w:t>
      </w:r>
    </w:p>
    <w:p w14:paraId="6D26835B" w14:textId="77777777" w:rsidR="00765142" w:rsidRPr="001F6293" w:rsidRDefault="00765142" w:rsidP="001F6293">
      <w:pPr>
        <w:jc w:val="both"/>
        <w:rPr>
          <w:rFonts w:ascii="Arial Nova Cond" w:hAnsi="Arial Nova Cond"/>
          <w:sz w:val="22"/>
          <w:szCs w:val="22"/>
        </w:rPr>
      </w:pPr>
      <w:r w:rsidRPr="001F6293">
        <w:rPr>
          <w:rFonts w:ascii="Arial Nova Cond" w:hAnsi="Arial Nova Cond"/>
          <w:sz w:val="22"/>
          <w:szCs w:val="22"/>
        </w:rPr>
        <w:t>Alla domanda di partecipazione debitamente compilata e firmata, dovrà essere allegata la seguente</w:t>
      </w:r>
      <w:r w:rsidR="009E38B4" w:rsidRPr="001F6293">
        <w:rPr>
          <w:rFonts w:ascii="Arial Nova Cond" w:hAnsi="Arial Nova Cond"/>
          <w:sz w:val="22"/>
          <w:szCs w:val="22"/>
        </w:rPr>
        <w:t xml:space="preserve"> </w:t>
      </w:r>
      <w:r w:rsidRPr="001F6293">
        <w:rPr>
          <w:rFonts w:ascii="Arial Nova Cond" w:hAnsi="Arial Nova Cond"/>
          <w:sz w:val="22"/>
          <w:szCs w:val="22"/>
        </w:rPr>
        <w:t>documentazione a pena di esclusione:</w:t>
      </w:r>
    </w:p>
    <w:p w14:paraId="798A2ECB" w14:textId="77777777" w:rsidR="00765142" w:rsidRPr="001F6293" w:rsidRDefault="0006404C" w:rsidP="001F6293">
      <w:pPr>
        <w:numPr>
          <w:ilvl w:val="0"/>
          <w:numId w:val="19"/>
        </w:numPr>
        <w:jc w:val="both"/>
        <w:rPr>
          <w:rFonts w:ascii="Arial Nova Cond" w:hAnsi="Arial Nova Cond"/>
          <w:sz w:val="22"/>
          <w:szCs w:val="22"/>
        </w:rPr>
      </w:pPr>
      <w:r w:rsidRPr="001F6293">
        <w:rPr>
          <w:rFonts w:ascii="Arial Nova Cond" w:hAnsi="Arial Nova Cond"/>
          <w:sz w:val="22"/>
          <w:szCs w:val="22"/>
        </w:rPr>
        <w:t>Fotoc</w:t>
      </w:r>
      <w:r w:rsidR="00765142" w:rsidRPr="001F6293">
        <w:rPr>
          <w:rFonts w:ascii="Arial Nova Cond" w:hAnsi="Arial Nova Cond"/>
          <w:sz w:val="22"/>
          <w:szCs w:val="22"/>
        </w:rPr>
        <w:t>opia documento di riconoscimento fronte/retro in corso di validità;</w:t>
      </w:r>
    </w:p>
    <w:p w14:paraId="453221F3" w14:textId="77777777" w:rsidR="00765142" w:rsidRPr="001F6293" w:rsidRDefault="00765142" w:rsidP="001F6293">
      <w:pPr>
        <w:numPr>
          <w:ilvl w:val="0"/>
          <w:numId w:val="19"/>
        </w:numPr>
        <w:jc w:val="both"/>
        <w:rPr>
          <w:rFonts w:ascii="Arial Nova Cond" w:hAnsi="Arial Nova Cond"/>
          <w:sz w:val="22"/>
          <w:szCs w:val="22"/>
        </w:rPr>
      </w:pPr>
      <w:r w:rsidRPr="001F6293">
        <w:rPr>
          <w:rFonts w:ascii="Arial Nova Cond" w:hAnsi="Arial Nova Cond"/>
          <w:sz w:val="22"/>
          <w:szCs w:val="22"/>
        </w:rPr>
        <w:t>Dichiarazione sostitutiva unica (</w:t>
      </w:r>
      <w:r w:rsidR="00AC37F0" w:rsidRPr="001F6293">
        <w:rPr>
          <w:rFonts w:ascii="Arial Nova Cond" w:hAnsi="Arial Nova Cond"/>
          <w:sz w:val="22"/>
          <w:szCs w:val="22"/>
        </w:rPr>
        <w:t>I</w:t>
      </w:r>
      <w:r w:rsidRPr="001F6293">
        <w:rPr>
          <w:rFonts w:ascii="Arial Nova Cond" w:hAnsi="Arial Nova Cond"/>
          <w:sz w:val="22"/>
          <w:szCs w:val="22"/>
        </w:rPr>
        <w:t>SEE) resa ai sensi del D.L. 31 marzo 1998 n. 109, relativa ai redditi dichiarati dal</w:t>
      </w:r>
      <w:r w:rsidR="00A459EA" w:rsidRPr="001F6293">
        <w:rPr>
          <w:rFonts w:ascii="Arial Nova Cond" w:hAnsi="Arial Nova Cond"/>
          <w:sz w:val="22"/>
          <w:szCs w:val="22"/>
        </w:rPr>
        <w:t xml:space="preserve"> nucleo familia</w:t>
      </w:r>
      <w:r w:rsidR="00F4271F" w:rsidRPr="001F6293">
        <w:rPr>
          <w:rFonts w:ascii="Arial Nova Cond" w:hAnsi="Arial Nova Cond"/>
          <w:sz w:val="22"/>
          <w:szCs w:val="22"/>
        </w:rPr>
        <w:t>re</w:t>
      </w:r>
      <w:r w:rsidR="001F6293">
        <w:rPr>
          <w:rFonts w:ascii="Arial Nova Cond" w:hAnsi="Arial Nova Cond"/>
          <w:sz w:val="22"/>
          <w:szCs w:val="22"/>
        </w:rPr>
        <w:t>,</w:t>
      </w:r>
      <w:r w:rsidR="00F4271F" w:rsidRPr="001F6293">
        <w:rPr>
          <w:rFonts w:ascii="Arial Nova Cond" w:hAnsi="Arial Nova Cond"/>
          <w:sz w:val="22"/>
          <w:szCs w:val="22"/>
        </w:rPr>
        <w:t xml:space="preserve"> </w:t>
      </w:r>
      <w:r w:rsidR="00C800AE">
        <w:rPr>
          <w:rFonts w:ascii="Arial Nova Cond" w:hAnsi="Arial Nova Cond"/>
          <w:sz w:val="22"/>
          <w:szCs w:val="22"/>
        </w:rPr>
        <w:t>in corso di validità</w:t>
      </w:r>
      <w:r w:rsidRPr="001F6293">
        <w:rPr>
          <w:rFonts w:ascii="Arial Nova Cond" w:hAnsi="Arial Nova Cond"/>
          <w:sz w:val="22"/>
          <w:szCs w:val="22"/>
        </w:rPr>
        <w:t>;</w:t>
      </w:r>
    </w:p>
    <w:p w14:paraId="2F4D3907" w14:textId="77777777" w:rsidR="00765142" w:rsidRPr="001F6293" w:rsidRDefault="00765142" w:rsidP="001F6293">
      <w:pPr>
        <w:numPr>
          <w:ilvl w:val="0"/>
          <w:numId w:val="19"/>
        </w:numPr>
        <w:jc w:val="both"/>
        <w:rPr>
          <w:rFonts w:ascii="Arial Nova Cond" w:hAnsi="Arial Nova Cond"/>
          <w:sz w:val="22"/>
          <w:szCs w:val="22"/>
        </w:rPr>
      </w:pPr>
      <w:r w:rsidRPr="001F6293">
        <w:rPr>
          <w:rFonts w:ascii="Arial Nova Cond" w:hAnsi="Arial Nova Cond"/>
          <w:sz w:val="22"/>
          <w:szCs w:val="22"/>
        </w:rPr>
        <w:t>Certificato di disoccupazione storico</w:t>
      </w:r>
      <w:r w:rsidR="00854745" w:rsidRPr="001F6293">
        <w:rPr>
          <w:rFonts w:ascii="Arial Nova Cond" w:hAnsi="Arial Nova Cond"/>
          <w:sz w:val="22"/>
          <w:szCs w:val="22"/>
        </w:rPr>
        <w:t>.</w:t>
      </w:r>
    </w:p>
    <w:p w14:paraId="40917B8A" w14:textId="77777777" w:rsidR="00734217" w:rsidRPr="001F6293" w:rsidRDefault="00734217" w:rsidP="00E018E2">
      <w:pPr>
        <w:rPr>
          <w:rFonts w:ascii="Arial Nova Cond" w:hAnsi="Arial Nova Cond"/>
          <w:sz w:val="22"/>
          <w:szCs w:val="22"/>
        </w:rPr>
      </w:pPr>
    </w:p>
    <w:p w14:paraId="283D273D" w14:textId="77777777" w:rsidR="00854745" w:rsidRPr="001F6293" w:rsidRDefault="00854745" w:rsidP="00E018E2">
      <w:pPr>
        <w:rPr>
          <w:rFonts w:ascii="Arial Nova Cond" w:hAnsi="Arial Nova Cond"/>
          <w:sz w:val="22"/>
          <w:szCs w:val="22"/>
        </w:rPr>
      </w:pPr>
      <w:r w:rsidRPr="001F6293">
        <w:rPr>
          <w:rFonts w:ascii="Arial Nova Cond" w:hAnsi="Arial Nova Cond"/>
          <w:sz w:val="22"/>
          <w:szCs w:val="22"/>
        </w:rPr>
        <w:t xml:space="preserve">Il dichiarante è consapevole che il </w:t>
      </w:r>
      <w:r w:rsidR="001F6293">
        <w:rPr>
          <w:rFonts w:ascii="Arial Nova Cond" w:hAnsi="Arial Nova Cond"/>
          <w:sz w:val="22"/>
          <w:szCs w:val="22"/>
        </w:rPr>
        <w:t>C</w:t>
      </w:r>
      <w:r w:rsidRPr="001F6293">
        <w:rPr>
          <w:rFonts w:ascii="Arial Nova Cond" w:hAnsi="Arial Nova Cond"/>
          <w:sz w:val="22"/>
          <w:szCs w:val="22"/>
        </w:rPr>
        <w:t>omune</w:t>
      </w:r>
      <w:r w:rsidR="00C800AE">
        <w:rPr>
          <w:rFonts w:ascii="Arial Nova Cond" w:hAnsi="Arial Nova Cond"/>
          <w:sz w:val="22"/>
          <w:szCs w:val="22"/>
        </w:rPr>
        <w:t xml:space="preserve"> e l’assistente sociale territoriale</w:t>
      </w:r>
      <w:r w:rsidRPr="001F6293">
        <w:rPr>
          <w:rFonts w:ascii="Arial Nova Cond" w:hAnsi="Arial Nova Cond"/>
          <w:sz w:val="22"/>
          <w:szCs w:val="22"/>
        </w:rPr>
        <w:t xml:space="preserve"> potr</w:t>
      </w:r>
      <w:r w:rsidR="00C800AE">
        <w:rPr>
          <w:rFonts w:ascii="Arial Nova Cond" w:hAnsi="Arial Nova Cond"/>
          <w:sz w:val="22"/>
          <w:szCs w:val="22"/>
        </w:rPr>
        <w:t>anno</w:t>
      </w:r>
      <w:r w:rsidRPr="001F6293">
        <w:rPr>
          <w:rFonts w:ascii="Arial Nova Cond" w:hAnsi="Arial Nova Cond"/>
          <w:sz w:val="22"/>
          <w:szCs w:val="22"/>
        </w:rPr>
        <w:t xml:space="preserve"> provvedere alle verifiche delle dichiarazioni rese ed eventualmente segnalare all’Autorità Giudiziaria gli abusi commessi.</w:t>
      </w:r>
    </w:p>
    <w:p w14:paraId="4D171B49" w14:textId="77777777" w:rsidR="001F6293" w:rsidRPr="001F6293" w:rsidRDefault="001F6293" w:rsidP="00E018E2">
      <w:pPr>
        <w:rPr>
          <w:rFonts w:ascii="Arial Nova Cond" w:hAnsi="Arial Nova Cond"/>
          <w:sz w:val="22"/>
          <w:szCs w:val="22"/>
        </w:rPr>
      </w:pPr>
    </w:p>
    <w:p w14:paraId="0A7EAE58" w14:textId="77777777" w:rsidR="001F6293" w:rsidRPr="001F6293" w:rsidRDefault="001F6293" w:rsidP="001F6293">
      <w:pPr>
        <w:jc w:val="center"/>
        <w:rPr>
          <w:rFonts w:ascii="Arial Nova Cond" w:hAnsi="Arial Nova Cond"/>
          <w:b/>
          <w:bCs/>
          <w:i/>
          <w:iCs/>
          <w:sz w:val="22"/>
          <w:szCs w:val="22"/>
          <w:u w:val="single"/>
        </w:rPr>
      </w:pPr>
      <w:r w:rsidRPr="001F6293">
        <w:rPr>
          <w:rFonts w:ascii="Arial Nova Cond" w:hAnsi="Arial Nova Cond"/>
          <w:b/>
          <w:bCs/>
          <w:i/>
          <w:iCs/>
          <w:sz w:val="22"/>
          <w:szCs w:val="22"/>
          <w:u w:val="single"/>
        </w:rPr>
        <w:t>L'ISTANZA DI PARTECIPAZIONE È RISERVATA AD UN SOLO COMPONENTE DEL NUCLEO FAMILIARE.</w:t>
      </w:r>
    </w:p>
    <w:p w14:paraId="38F30BE2" w14:textId="77777777" w:rsidR="00734217" w:rsidRDefault="00734217" w:rsidP="00E018E2">
      <w:pPr>
        <w:rPr>
          <w:rFonts w:ascii="Arial Nova Cond" w:hAnsi="Arial Nova Cond"/>
        </w:rPr>
      </w:pPr>
    </w:p>
    <w:p w14:paraId="5F1BB37E" w14:textId="77777777" w:rsidR="001F6293" w:rsidRPr="00E018E2" w:rsidRDefault="001F6293" w:rsidP="00E018E2">
      <w:pPr>
        <w:rPr>
          <w:rFonts w:ascii="Arial Nova Cond" w:hAnsi="Arial Nova Cond"/>
        </w:rPr>
      </w:pPr>
    </w:p>
    <w:p w14:paraId="44C1D32C" w14:textId="77777777" w:rsidR="00765142" w:rsidRPr="001F6293" w:rsidRDefault="001F6293" w:rsidP="00E018E2">
      <w:pPr>
        <w:rPr>
          <w:rFonts w:ascii="Arial Nova Cond" w:hAnsi="Arial Nova Cond"/>
          <w:b/>
          <w:bCs/>
          <w:sz w:val="22"/>
          <w:szCs w:val="22"/>
        </w:rPr>
      </w:pPr>
      <w:r w:rsidRPr="001F6293">
        <w:rPr>
          <w:rFonts w:ascii="Arial Nova Cond" w:hAnsi="Arial Nova Cond"/>
          <w:b/>
          <w:bCs/>
          <w:sz w:val="22"/>
          <w:szCs w:val="22"/>
        </w:rPr>
        <w:t>MODALITÀ DI VALUTAZIONE DELLE ISTANZE</w:t>
      </w:r>
    </w:p>
    <w:p w14:paraId="5ACF1620" w14:textId="77777777" w:rsidR="004A7F33" w:rsidRPr="001F6293" w:rsidRDefault="00145721" w:rsidP="00A41C84">
      <w:pPr>
        <w:jc w:val="both"/>
        <w:rPr>
          <w:rFonts w:ascii="Arial Nova Cond" w:hAnsi="Arial Nova Cond"/>
          <w:sz w:val="22"/>
          <w:szCs w:val="22"/>
        </w:rPr>
      </w:pPr>
      <w:proofErr w:type="gramStart"/>
      <w:r>
        <w:rPr>
          <w:rFonts w:ascii="Arial Nova Cond" w:hAnsi="Arial Nova Cond"/>
          <w:sz w:val="22"/>
          <w:szCs w:val="22"/>
        </w:rPr>
        <w:t>Le istante</w:t>
      </w:r>
      <w:proofErr w:type="gramEnd"/>
      <w:r>
        <w:rPr>
          <w:rFonts w:ascii="Arial Nova Cond" w:hAnsi="Arial Nova Cond"/>
          <w:sz w:val="22"/>
          <w:szCs w:val="22"/>
        </w:rPr>
        <w:t xml:space="preserve"> saranno oggetto di verifica dei requisiti richiesti da parte dell’assistente sociale territoriale </w:t>
      </w:r>
      <w:r w:rsidR="00F907FF">
        <w:rPr>
          <w:rFonts w:ascii="Arial Nova Cond" w:hAnsi="Arial Nova Cond"/>
          <w:sz w:val="22"/>
          <w:szCs w:val="22"/>
        </w:rPr>
        <w:t xml:space="preserve">al fine di inserire i soggetti più </w:t>
      </w:r>
      <w:r w:rsidR="002E2DB1">
        <w:rPr>
          <w:rFonts w:ascii="Arial Nova Cond" w:hAnsi="Arial Nova Cond"/>
          <w:sz w:val="22"/>
          <w:szCs w:val="22"/>
        </w:rPr>
        <w:t>meritevoli in ottemperanza alle finalità dell’oggetto.</w:t>
      </w:r>
    </w:p>
    <w:p w14:paraId="5590ACFB" w14:textId="77777777" w:rsidR="00D70BE2" w:rsidRPr="00E018E2" w:rsidRDefault="00D70BE2" w:rsidP="00E018E2">
      <w:pPr>
        <w:rPr>
          <w:rFonts w:ascii="Arial Nova Cond" w:hAnsi="Arial Nova Cond"/>
        </w:rPr>
      </w:pPr>
    </w:p>
    <w:p w14:paraId="2A48ED7B" w14:textId="77777777" w:rsidR="00AB41B3" w:rsidRPr="00AB41B3" w:rsidRDefault="00D70BE2" w:rsidP="00AB41B3">
      <w:pPr>
        <w:jc w:val="both"/>
        <w:rPr>
          <w:rFonts w:ascii="Arial Nova Cond" w:hAnsi="Arial Nova Cond"/>
          <w:sz w:val="22"/>
          <w:szCs w:val="22"/>
        </w:rPr>
      </w:pPr>
      <w:r w:rsidRPr="00AB41B3">
        <w:rPr>
          <w:rFonts w:ascii="Arial Nova Cond" w:hAnsi="Arial Nova Cond"/>
          <w:sz w:val="22"/>
          <w:szCs w:val="22"/>
        </w:rPr>
        <w:t>Per la valutazione si terrà conto dei seguenti requisiti aggiuntivi</w:t>
      </w:r>
      <w:r w:rsidR="003267E4" w:rsidRPr="00AB41B3">
        <w:rPr>
          <w:rFonts w:ascii="Arial Nova Cond" w:hAnsi="Arial Nova Cond"/>
          <w:sz w:val="22"/>
          <w:szCs w:val="22"/>
        </w:rPr>
        <w:t xml:space="preserve"> a titolo </w:t>
      </w:r>
      <w:r w:rsidR="00AB41B3" w:rsidRPr="00AB41B3">
        <w:rPr>
          <w:rFonts w:ascii="Arial Nova Cond" w:hAnsi="Arial Nova Cond"/>
          <w:sz w:val="22"/>
          <w:szCs w:val="22"/>
        </w:rPr>
        <w:t>esemplificativo</w:t>
      </w:r>
      <w:r w:rsidR="003267E4" w:rsidRPr="00AB41B3">
        <w:rPr>
          <w:rFonts w:ascii="Arial Nova Cond" w:hAnsi="Arial Nova Cond"/>
          <w:sz w:val="22"/>
          <w:szCs w:val="22"/>
        </w:rPr>
        <w:t xml:space="preserve"> e non </w:t>
      </w:r>
      <w:r w:rsidR="00AB41B3" w:rsidRPr="00AB41B3">
        <w:rPr>
          <w:rFonts w:ascii="Arial Nova Cond" w:hAnsi="Arial Nova Cond"/>
          <w:sz w:val="22"/>
          <w:szCs w:val="22"/>
        </w:rPr>
        <w:t>esaustivo</w:t>
      </w:r>
      <w:r w:rsidRPr="00AB41B3">
        <w:rPr>
          <w:rFonts w:ascii="Arial Nova Cond" w:hAnsi="Arial Nova Cond"/>
          <w:sz w:val="22"/>
          <w:szCs w:val="22"/>
        </w:rPr>
        <w:t>:</w:t>
      </w:r>
    </w:p>
    <w:p w14:paraId="4ACB486C" w14:textId="77777777" w:rsidR="00AB41B3" w:rsidRDefault="00AB41B3" w:rsidP="00AB41B3">
      <w:pPr>
        <w:numPr>
          <w:ilvl w:val="0"/>
          <w:numId w:val="22"/>
        </w:numPr>
        <w:jc w:val="both"/>
        <w:rPr>
          <w:rFonts w:ascii="Arial Nova Cond" w:hAnsi="Arial Nova Cond"/>
          <w:sz w:val="22"/>
          <w:szCs w:val="22"/>
        </w:rPr>
      </w:pPr>
      <w:r>
        <w:rPr>
          <w:rFonts w:ascii="Arial Nova Cond" w:hAnsi="Arial Nova Cond"/>
          <w:sz w:val="22"/>
          <w:szCs w:val="22"/>
        </w:rPr>
        <w:t>Valore ISEE;</w:t>
      </w:r>
    </w:p>
    <w:p w14:paraId="73A62EAC" w14:textId="77777777" w:rsidR="00AB41B3" w:rsidRPr="00AB41B3" w:rsidRDefault="00D70BE2" w:rsidP="00AB41B3">
      <w:pPr>
        <w:numPr>
          <w:ilvl w:val="0"/>
          <w:numId w:val="22"/>
        </w:numPr>
        <w:jc w:val="both"/>
        <w:rPr>
          <w:rFonts w:ascii="Arial Nova Cond" w:hAnsi="Arial Nova Cond"/>
          <w:sz w:val="22"/>
          <w:szCs w:val="22"/>
        </w:rPr>
      </w:pPr>
      <w:r w:rsidRPr="00AB41B3">
        <w:rPr>
          <w:rFonts w:ascii="Arial Nova Cond" w:hAnsi="Arial Nova Cond"/>
          <w:sz w:val="22"/>
          <w:szCs w:val="22"/>
        </w:rPr>
        <w:t>Diploma di maturità</w:t>
      </w:r>
      <w:r w:rsidR="00F907FF">
        <w:rPr>
          <w:rFonts w:ascii="Arial Nova Cond" w:hAnsi="Arial Nova Cond"/>
          <w:sz w:val="22"/>
          <w:szCs w:val="22"/>
        </w:rPr>
        <w:t xml:space="preserve"> e/o titoli di studio vari;</w:t>
      </w:r>
    </w:p>
    <w:p w14:paraId="49597BB6" w14:textId="77777777" w:rsidR="00AB41B3" w:rsidRDefault="003267E4" w:rsidP="00AB41B3">
      <w:pPr>
        <w:numPr>
          <w:ilvl w:val="0"/>
          <w:numId w:val="22"/>
        </w:numPr>
        <w:jc w:val="both"/>
        <w:rPr>
          <w:rFonts w:ascii="Arial Nova Cond" w:hAnsi="Arial Nova Cond"/>
          <w:sz w:val="22"/>
          <w:szCs w:val="22"/>
        </w:rPr>
      </w:pPr>
      <w:r w:rsidRPr="00AB41B3">
        <w:rPr>
          <w:rFonts w:ascii="Arial Nova Cond" w:hAnsi="Arial Nova Cond"/>
          <w:sz w:val="22"/>
          <w:szCs w:val="22"/>
        </w:rPr>
        <w:t>Figli a carico</w:t>
      </w:r>
      <w:r w:rsidR="00AB41B3">
        <w:rPr>
          <w:rFonts w:ascii="Arial Nova Cond" w:hAnsi="Arial Nova Cond"/>
          <w:sz w:val="22"/>
          <w:szCs w:val="22"/>
        </w:rPr>
        <w:t>;</w:t>
      </w:r>
    </w:p>
    <w:p w14:paraId="08EBDF72" w14:textId="77777777" w:rsidR="00AB41B3" w:rsidRDefault="003267E4" w:rsidP="00AB41B3">
      <w:pPr>
        <w:numPr>
          <w:ilvl w:val="0"/>
          <w:numId w:val="22"/>
        </w:numPr>
        <w:jc w:val="both"/>
        <w:rPr>
          <w:rFonts w:ascii="Arial Nova Cond" w:hAnsi="Arial Nova Cond"/>
          <w:sz w:val="22"/>
          <w:szCs w:val="22"/>
        </w:rPr>
      </w:pPr>
      <w:r w:rsidRPr="00AB41B3">
        <w:rPr>
          <w:rFonts w:ascii="Arial Nova Cond" w:hAnsi="Arial Nova Cond"/>
          <w:sz w:val="22"/>
          <w:szCs w:val="22"/>
        </w:rPr>
        <w:t>Fragilità fami</w:t>
      </w:r>
      <w:r w:rsidR="00AB41B3">
        <w:rPr>
          <w:rFonts w:ascii="Arial Nova Cond" w:hAnsi="Arial Nova Cond"/>
          <w:sz w:val="22"/>
          <w:szCs w:val="22"/>
        </w:rPr>
        <w:t>l</w:t>
      </w:r>
      <w:r w:rsidRPr="00AB41B3">
        <w:rPr>
          <w:rFonts w:ascii="Arial Nova Cond" w:hAnsi="Arial Nova Cond"/>
          <w:sz w:val="22"/>
          <w:szCs w:val="22"/>
        </w:rPr>
        <w:t>iari (disabilità in famiglia, invalidità</w:t>
      </w:r>
      <w:r w:rsidR="00AB41B3">
        <w:rPr>
          <w:rFonts w:ascii="Arial Nova Cond" w:hAnsi="Arial Nova Cond"/>
          <w:sz w:val="22"/>
          <w:szCs w:val="22"/>
        </w:rPr>
        <w:t xml:space="preserve"> di persone all’interno del nucleo familiare,</w:t>
      </w:r>
      <w:r w:rsidRPr="00AB41B3">
        <w:rPr>
          <w:rFonts w:ascii="Arial Nova Cond" w:hAnsi="Arial Nova Cond"/>
          <w:sz w:val="22"/>
          <w:szCs w:val="22"/>
        </w:rPr>
        <w:t xml:space="preserve"> ec</w:t>
      </w:r>
      <w:r w:rsidR="00AB41B3">
        <w:rPr>
          <w:rFonts w:ascii="Arial Nova Cond" w:hAnsi="Arial Nova Cond"/>
          <w:sz w:val="22"/>
          <w:szCs w:val="22"/>
        </w:rPr>
        <w:t>c.</w:t>
      </w:r>
      <w:r w:rsidRPr="00AB41B3">
        <w:rPr>
          <w:rFonts w:ascii="Arial Nova Cond" w:hAnsi="Arial Nova Cond"/>
          <w:sz w:val="22"/>
          <w:szCs w:val="22"/>
        </w:rPr>
        <w:t>)</w:t>
      </w:r>
    </w:p>
    <w:p w14:paraId="5BE7C239" w14:textId="77777777" w:rsidR="003267E4" w:rsidRDefault="003267E4" w:rsidP="00AB41B3">
      <w:pPr>
        <w:numPr>
          <w:ilvl w:val="0"/>
          <w:numId w:val="22"/>
        </w:numPr>
        <w:jc w:val="both"/>
        <w:rPr>
          <w:rFonts w:ascii="Arial Nova Cond" w:hAnsi="Arial Nova Cond"/>
          <w:sz w:val="22"/>
          <w:szCs w:val="22"/>
        </w:rPr>
      </w:pPr>
      <w:r w:rsidRPr="00AB41B3">
        <w:rPr>
          <w:rFonts w:ascii="Arial Nova Cond" w:hAnsi="Arial Nova Cond"/>
          <w:sz w:val="22"/>
          <w:szCs w:val="22"/>
        </w:rPr>
        <w:t>Attestati vari</w:t>
      </w:r>
      <w:r w:rsidR="00AB41B3">
        <w:rPr>
          <w:rFonts w:ascii="Arial Nova Cond" w:hAnsi="Arial Nova Cond"/>
          <w:sz w:val="22"/>
          <w:szCs w:val="22"/>
        </w:rPr>
        <w:t>:</w:t>
      </w:r>
    </w:p>
    <w:p w14:paraId="6512EC2E" w14:textId="77777777" w:rsidR="00AB41B3" w:rsidRPr="00AB41B3" w:rsidRDefault="00AB41B3" w:rsidP="00AB41B3">
      <w:pPr>
        <w:numPr>
          <w:ilvl w:val="1"/>
          <w:numId w:val="22"/>
        </w:numPr>
        <w:jc w:val="both"/>
        <w:rPr>
          <w:rFonts w:ascii="Arial Nova Cond" w:hAnsi="Arial Nova Cond"/>
          <w:sz w:val="22"/>
          <w:szCs w:val="22"/>
        </w:rPr>
      </w:pPr>
      <w:r w:rsidRPr="00AB41B3">
        <w:rPr>
          <w:rFonts w:ascii="Arial Nova Cond" w:hAnsi="Arial Nova Cond"/>
          <w:sz w:val="22"/>
          <w:szCs w:val="22"/>
        </w:rPr>
        <w:t>Diploma o certificato di formazione professionale</w:t>
      </w:r>
    </w:p>
    <w:p w14:paraId="21FB9AFF" w14:textId="77777777" w:rsidR="00AB41B3" w:rsidRPr="00AB41B3" w:rsidRDefault="00AB41B3" w:rsidP="00AB41B3">
      <w:pPr>
        <w:numPr>
          <w:ilvl w:val="1"/>
          <w:numId w:val="22"/>
        </w:numPr>
        <w:jc w:val="both"/>
        <w:rPr>
          <w:rFonts w:ascii="Arial Nova Cond" w:hAnsi="Arial Nova Cond"/>
          <w:sz w:val="22"/>
          <w:szCs w:val="22"/>
        </w:rPr>
      </w:pPr>
      <w:r w:rsidRPr="00AB41B3">
        <w:rPr>
          <w:rFonts w:ascii="Arial Nova Cond" w:hAnsi="Arial Nova Cond"/>
          <w:sz w:val="22"/>
          <w:szCs w:val="22"/>
        </w:rPr>
        <w:t>Qualifica o attestato di specializzazione in una determinata professione</w:t>
      </w:r>
    </w:p>
    <w:p w14:paraId="4C75ECE5" w14:textId="77777777" w:rsidR="00AB41B3" w:rsidRPr="00AB41B3" w:rsidRDefault="00AB41B3" w:rsidP="00AB41B3">
      <w:pPr>
        <w:numPr>
          <w:ilvl w:val="1"/>
          <w:numId w:val="22"/>
        </w:numPr>
        <w:jc w:val="both"/>
        <w:rPr>
          <w:rFonts w:ascii="Arial Nova Cond" w:hAnsi="Arial Nova Cond"/>
          <w:sz w:val="22"/>
          <w:szCs w:val="22"/>
        </w:rPr>
      </w:pPr>
      <w:r w:rsidRPr="00AB41B3">
        <w:rPr>
          <w:rFonts w:ascii="Arial Nova Cond" w:hAnsi="Arial Nova Cond"/>
          <w:sz w:val="22"/>
          <w:szCs w:val="22"/>
        </w:rPr>
        <w:t>Esperienza lavorativa pregressa nel settore di interesse</w:t>
      </w:r>
    </w:p>
    <w:p w14:paraId="630DF93C" w14:textId="77777777" w:rsidR="00AB41B3" w:rsidRPr="00AB41B3" w:rsidRDefault="00AB41B3" w:rsidP="00AB41B3">
      <w:pPr>
        <w:numPr>
          <w:ilvl w:val="1"/>
          <w:numId w:val="22"/>
        </w:numPr>
        <w:jc w:val="both"/>
        <w:rPr>
          <w:rFonts w:ascii="Arial Nova Cond" w:hAnsi="Arial Nova Cond"/>
          <w:sz w:val="22"/>
          <w:szCs w:val="22"/>
        </w:rPr>
      </w:pPr>
      <w:r w:rsidRPr="00AB41B3">
        <w:rPr>
          <w:rFonts w:ascii="Arial Nova Cond" w:hAnsi="Arial Nova Cond"/>
          <w:sz w:val="22"/>
          <w:szCs w:val="22"/>
        </w:rPr>
        <w:t>Partecipazione a corsi di aggiornamento o formazione continua</w:t>
      </w:r>
    </w:p>
    <w:p w14:paraId="2A1F7027" w14:textId="77777777" w:rsidR="00AB41B3" w:rsidRPr="00AB41B3" w:rsidRDefault="00AB41B3" w:rsidP="00AB41B3">
      <w:pPr>
        <w:numPr>
          <w:ilvl w:val="1"/>
          <w:numId w:val="22"/>
        </w:numPr>
        <w:jc w:val="both"/>
        <w:rPr>
          <w:rFonts w:ascii="Arial Nova Cond" w:hAnsi="Arial Nova Cond"/>
          <w:sz w:val="22"/>
          <w:szCs w:val="22"/>
        </w:rPr>
      </w:pPr>
      <w:r w:rsidRPr="00AB41B3">
        <w:rPr>
          <w:rFonts w:ascii="Arial Nova Cond" w:hAnsi="Arial Nova Cond"/>
          <w:sz w:val="22"/>
          <w:szCs w:val="22"/>
        </w:rPr>
        <w:t>Conoscenza delle lingue straniere</w:t>
      </w:r>
    </w:p>
    <w:p w14:paraId="131E5D97" w14:textId="77777777" w:rsidR="00AB41B3" w:rsidRPr="00AB41B3" w:rsidRDefault="00AB41B3" w:rsidP="00AB41B3">
      <w:pPr>
        <w:numPr>
          <w:ilvl w:val="1"/>
          <w:numId w:val="22"/>
        </w:numPr>
        <w:jc w:val="both"/>
        <w:rPr>
          <w:rFonts w:ascii="Arial Nova Cond" w:hAnsi="Arial Nova Cond"/>
          <w:sz w:val="22"/>
          <w:szCs w:val="22"/>
        </w:rPr>
      </w:pPr>
      <w:r w:rsidRPr="00AB41B3">
        <w:rPr>
          <w:rFonts w:ascii="Arial Nova Cond" w:hAnsi="Arial Nova Cond"/>
          <w:sz w:val="22"/>
          <w:szCs w:val="22"/>
        </w:rPr>
        <w:t>Competenze informatiche e digitali</w:t>
      </w:r>
    </w:p>
    <w:p w14:paraId="0EF92008" w14:textId="77777777" w:rsidR="00AB41B3" w:rsidRPr="00AB41B3" w:rsidRDefault="00AB41B3" w:rsidP="00AB41B3">
      <w:pPr>
        <w:numPr>
          <w:ilvl w:val="1"/>
          <w:numId w:val="22"/>
        </w:numPr>
        <w:jc w:val="both"/>
        <w:rPr>
          <w:rFonts w:ascii="Arial Nova Cond" w:hAnsi="Arial Nova Cond"/>
          <w:sz w:val="22"/>
          <w:szCs w:val="22"/>
        </w:rPr>
      </w:pPr>
      <w:r w:rsidRPr="00AB41B3">
        <w:rPr>
          <w:rFonts w:ascii="Arial Nova Cond" w:hAnsi="Arial Nova Cond"/>
          <w:sz w:val="22"/>
          <w:szCs w:val="22"/>
        </w:rPr>
        <w:t>Patenti o abilitazioni specifiche</w:t>
      </w:r>
    </w:p>
    <w:p w14:paraId="064E92E6" w14:textId="77777777" w:rsidR="00584E4B" w:rsidRPr="009A7AD6" w:rsidRDefault="00AB41B3" w:rsidP="00E018E2">
      <w:pPr>
        <w:numPr>
          <w:ilvl w:val="1"/>
          <w:numId w:val="22"/>
        </w:numPr>
        <w:jc w:val="both"/>
        <w:rPr>
          <w:rFonts w:ascii="Arial Nova Cond" w:hAnsi="Arial Nova Cond"/>
          <w:sz w:val="22"/>
          <w:szCs w:val="22"/>
        </w:rPr>
      </w:pPr>
      <w:r w:rsidRPr="00AB41B3">
        <w:rPr>
          <w:rFonts w:ascii="Arial Nova Cond" w:hAnsi="Arial Nova Cond"/>
          <w:sz w:val="22"/>
          <w:szCs w:val="22"/>
        </w:rPr>
        <w:t>Volontariato o attività di interesse sociale</w:t>
      </w:r>
    </w:p>
    <w:p w14:paraId="0F6639AE" w14:textId="77777777" w:rsidR="009A7AD6" w:rsidRDefault="009A7AD6" w:rsidP="00E018E2">
      <w:pPr>
        <w:rPr>
          <w:rFonts w:ascii="Arial Nova Cond" w:hAnsi="Arial Nova Cond"/>
        </w:rPr>
      </w:pPr>
    </w:p>
    <w:p w14:paraId="5FBF7D8F" w14:textId="77777777" w:rsidR="002767CB" w:rsidRDefault="00145721" w:rsidP="00C800AE">
      <w:pPr>
        <w:jc w:val="both"/>
        <w:rPr>
          <w:rFonts w:ascii="Arial Nova Cond" w:hAnsi="Arial Nova Cond"/>
          <w:sz w:val="22"/>
          <w:szCs w:val="22"/>
        </w:rPr>
      </w:pPr>
      <w:r>
        <w:rPr>
          <w:rFonts w:ascii="Arial Nova Cond" w:hAnsi="Arial Nova Cond"/>
          <w:sz w:val="22"/>
          <w:szCs w:val="22"/>
        </w:rPr>
        <w:t>Successivamente alla verifica dei requisiti richiesti (a pena esclusione) dell’istanza</w:t>
      </w:r>
      <w:r w:rsidR="00F907FF">
        <w:rPr>
          <w:rFonts w:ascii="Arial Nova Cond" w:hAnsi="Arial Nova Cond"/>
          <w:sz w:val="22"/>
          <w:szCs w:val="22"/>
        </w:rPr>
        <w:t xml:space="preserve"> </w:t>
      </w:r>
      <w:r w:rsidR="00116EED">
        <w:rPr>
          <w:rFonts w:ascii="Arial Nova Cond" w:hAnsi="Arial Nova Cond"/>
          <w:sz w:val="22"/>
          <w:szCs w:val="22"/>
        </w:rPr>
        <w:t>seguirà</w:t>
      </w:r>
      <w:r w:rsidR="00F907FF">
        <w:rPr>
          <w:rFonts w:ascii="Arial Nova Cond" w:hAnsi="Arial Nova Cond"/>
          <w:sz w:val="22"/>
          <w:szCs w:val="22"/>
        </w:rPr>
        <w:t xml:space="preserve"> </w:t>
      </w:r>
      <w:r w:rsidR="00116EED">
        <w:rPr>
          <w:rFonts w:ascii="Arial Nova Cond" w:hAnsi="Arial Nova Cond"/>
          <w:sz w:val="22"/>
          <w:szCs w:val="22"/>
        </w:rPr>
        <w:t>il</w:t>
      </w:r>
      <w:r w:rsidR="00F907FF">
        <w:rPr>
          <w:rFonts w:ascii="Arial Nova Cond" w:hAnsi="Arial Nova Cond"/>
          <w:sz w:val="22"/>
          <w:szCs w:val="22"/>
        </w:rPr>
        <w:t xml:space="preserve"> colloqui</w:t>
      </w:r>
      <w:r w:rsidR="00116EED">
        <w:rPr>
          <w:rFonts w:ascii="Arial Nova Cond" w:hAnsi="Arial Nova Cond"/>
          <w:sz w:val="22"/>
          <w:szCs w:val="22"/>
        </w:rPr>
        <w:t>o</w:t>
      </w:r>
      <w:r w:rsidR="00F907FF">
        <w:rPr>
          <w:rFonts w:ascii="Arial Nova Cond" w:hAnsi="Arial Nova Cond"/>
          <w:sz w:val="22"/>
          <w:szCs w:val="22"/>
        </w:rPr>
        <w:t xml:space="preserve"> con l’assistente sociale del S.S.P., al fine di verificare la reale necessità di inserimento del soggetto nel progetto di borsa lavoro/tirocinio formativo</w:t>
      </w:r>
      <w:r>
        <w:rPr>
          <w:rFonts w:ascii="Arial Nova Cond" w:hAnsi="Arial Nova Cond"/>
          <w:sz w:val="22"/>
          <w:szCs w:val="22"/>
        </w:rPr>
        <w:t>, che indicherà l’esito del colloquio e la durata del progetto comprensivo del numero di ore settimanali.</w:t>
      </w:r>
    </w:p>
    <w:p w14:paraId="5040BD60" w14:textId="77777777" w:rsidR="00F907FF" w:rsidRDefault="00F907FF" w:rsidP="00E018E2">
      <w:pPr>
        <w:rPr>
          <w:rFonts w:ascii="Arial Nova Cond" w:hAnsi="Arial Nova Cond"/>
          <w:b/>
          <w:bCs/>
          <w:sz w:val="22"/>
          <w:szCs w:val="22"/>
        </w:rPr>
      </w:pPr>
    </w:p>
    <w:p w14:paraId="5EADF154" w14:textId="77777777" w:rsidR="009A7AD6" w:rsidRDefault="00765142" w:rsidP="00E018E2">
      <w:pPr>
        <w:rPr>
          <w:rFonts w:ascii="Arial Nova Cond" w:hAnsi="Arial Nova Cond"/>
          <w:b/>
          <w:bCs/>
          <w:sz w:val="22"/>
          <w:szCs w:val="22"/>
        </w:rPr>
      </w:pPr>
      <w:r w:rsidRPr="009A7AD6">
        <w:rPr>
          <w:rFonts w:ascii="Arial Nova Cond" w:hAnsi="Arial Nova Cond"/>
          <w:b/>
          <w:bCs/>
          <w:sz w:val="22"/>
          <w:szCs w:val="22"/>
        </w:rPr>
        <w:t>TIPO DELL'INTERVENTO</w:t>
      </w:r>
    </w:p>
    <w:p w14:paraId="520FFB1B" w14:textId="77777777" w:rsidR="009A7AD6" w:rsidRPr="00116EED" w:rsidRDefault="00765142" w:rsidP="00E018E2">
      <w:pPr>
        <w:numPr>
          <w:ilvl w:val="0"/>
          <w:numId w:val="23"/>
        </w:numPr>
        <w:rPr>
          <w:rFonts w:ascii="Arial Nova Cond" w:hAnsi="Arial Nova Cond"/>
          <w:b/>
          <w:bCs/>
          <w:sz w:val="24"/>
          <w:szCs w:val="24"/>
        </w:rPr>
      </w:pPr>
      <w:r w:rsidRPr="00116EED">
        <w:rPr>
          <w:rFonts w:ascii="Arial Nova Cond" w:hAnsi="Arial Nova Cond"/>
          <w:sz w:val="22"/>
          <w:szCs w:val="22"/>
        </w:rPr>
        <w:t xml:space="preserve">per ogni borsista </w:t>
      </w:r>
      <w:r w:rsidR="009A7AD6" w:rsidRPr="00116EED">
        <w:rPr>
          <w:rFonts w:ascii="Arial Nova Cond" w:hAnsi="Arial Nova Cond"/>
          <w:sz w:val="22"/>
          <w:szCs w:val="22"/>
        </w:rPr>
        <w:t>il Comune</w:t>
      </w:r>
      <w:r w:rsidRPr="00116EED">
        <w:rPr>
          <w:rFonts w:ascii="Arial Nova Cond" w:hAnsi="Arial Nova Cond"/>
          <w:sz w:val="22"/>
          <w:szCs w:val="22"/>
        </w:rPr>
        <w:t xml:space="preserve"> provvede all'attivazione della posizione INAIL;</w:t>
      </w:r>
    </w:p>
    <w:p w14:paraId="4A21219C" w14:textId="77777777" w:rsidR="009A7AD6" w:rsidRPr="00116EED" w:rsidRDefault="00765142" w:rsidP="00E018E2">
      <w:pPr>
        <w:numPr>
          <w:ilvl w:val="0"/>
          <w:numId w:val="23"/>
        </w:numPr>
        <w:rPr>
          <w:rFonts w:ascii="Arial Nova Cond" w:hAnsi="Arial Nova Cond"/>
          <w:b/>
          <w:bCs/>
          <w:sz w:val="24"/>
          <w:szCs w:val="24"/>
        </w:rPr>
      </w:pPr>
      <w:r w:rsidRPr="00116EED">
        <w:rPr>
          <w:rFonts w:ascii="Arial Nova Cond" w:hAnsi="Arial Nova Cond"/>
          <w:sz w:val="22"/>
          <w:szCs w:val="22"/>
        </w:rPr>
        <w:t>la borsa lavoro non costituisce rapporto di lavoro dipendente;</w:t>
      </w:r>
    </w:p>
    <w:p w14:paraId="74133F9A" w14:textId="77777777" w:rsidR="00765142" w:rsidRPr="00116EED" w:rsidRDefault="00765142" w:rsidP="00E018E2">
      <w:pPr>
        <w:numPr>
          <w:ilvl w:val="0"/>
          <w:numId w:val="23"/>
        </w:numPr>
        <w:rPr>
          <w:rFonts w:ascii="Arial Nova Cond" w:hAnsi="Arial Nova Cond"/>
          <w:b/>
          <w:bCs/>
          <w:sz w:val="24"/>
          <w:szCs w:val="24"/>
        </w:rPr>
      </w:pPr>
      <w:r w:rsidRPr="00116EED">
        <w:rPr>
          <w:rFonts w:ascii="Arial Nova Cond" w:hAnsi="Arial Nova Cond"/>
          <w:sz w:val="22"/>
          <w:szCs w:val="22"/>
        </w:rPr>
        <w:t>il borsista è ass</w:t>
      </w:r>
      <w:r w:rsidR="00FC2D88" w:rsidRPr="00116EED">
        <w:rPr>
          <w:rFonts w:ascii="Arial Nova Cond" w:hAnsi="Arial Nova Cond"/>
          <w:sz w:val="22"/>
          <w:szCs w:val="22"/>
        </w:rPr>
        <w:t xml:space="preserve">egnato </w:t>
      </w:r>
      <w:r w:rsidR="004127D0" w:rsidRPr="00116EED">
        <w:rPr>
          <w:rFonts w:ascii="Arial Nova Cond" w:hAnsi="Arial Nova Cond"/>
          <w:sz w:val="22"/>
          <w:szCs w:val="22"/>
        </w:rPr>
        <w:t>agli Uffici Comunali</w:t>
      </w:r>
      <w:r w:rsidR="00F907FF" w:rsidRPr="00116EED">
        <w:rPr>
          <w:rFonts w:ascii="Arial Nova Cond" w:hAnsi="Arial Nova Cond"/>
          <w:sz w:val="22"/>
          <w:szCs w:val="22"/>
        </w:rPr>
        <w:t xml:space="preserve"> o di </w:t>
      </w:r>
      <w:r w:rsidR="00116EED" w:rsidRPr="00116EED">
        <w:rPr>
          <w:rFonts w:ascii="Arial Nova Cond" w:hAnsi="Arial Nova Cond"/>
          <w:sz w:val="22"/>
          <w:szCs w:val="22"/>
        </w:rPr>
        <w:t>pertinenza</w:t>
      </w:r>
      <w:r w:rsidR="00F907FF" w:rsidRPr="00116EED">
        <w:rPr>
          <w:rFonts w:ascii="Arial Nova Cond" w:hAnsi="Arial Nova Cond"/>
          <w:sz w:val="22"/>
          <w:szCs w:val="22"/>
        </w:rPr>
        <w:t xml:space="preserve"> </w:t>
      </w:r>
      <w:r w:rsidR="00116EED" w:rsidRPr="00116EED">
        <w:rPr>
          <w:rFonts w:ascii="Arial Nova Cond" w:hAnsi="Arial Nova Cond"/>
          <w:sz w:val="22"/>
          <w:szCs w:val="22"/>
        </w:rPr>
        <w:t>al</w:t>
      </w:r>
      <w:r w:rsidR="00F907FF" w:rsidRPr="00116EED">
        <w:rPr>
          <w:rFonts w:ascii="Arial Nova Cond" w:hAnsi="Arial Nova Cond"/>
          <w:sz w:val="22"/>
          <w:szCs w:val="22"/>
        </w:rPr>
        <w:t xml:space="preserve"> Comune</w:t>
      </w:r>
      <w:r w:rsidR="00145721">
        <w:rPr>
          <w:rFonts w:ascii="Arial Nova Cond" w:hAnsi="Arial Nova Cond"/>
          <w:sz w:val="22"/>
          <w:szCs w:val="22"/>
        </w:rPr>
        <w:t>, che provvederà alla nomina del Tutor assegnato al progetto</w:t>
      </w:r>
      <w:r w:rsidR="00F907FF" w:rsidRPr="00116EED">
        <w:rPr>
          <w:rFonts w:ascii="Arial Nova Cond" w:hAnsi="Arial Nova Cond"/>
          <w:sz w:val="22"/>
          <w:szCs w:val="22"/>
        </w:rPr>
        <w:t>.</w:t>
      </w:r>
    </w:p>
    <w:p w14:paraId="217BE04C" w14:textId="77777777" w:rsidR="009A7AD6" w:rsidRPr="00116EED" w:rsidRDefault="009A7AD6" w:rsidP="009A7AD6">
      <w:pPr>
        <w:rPr>
          <w:rFonts w:ascii="Arial Nova Cond" w:hAnsi="Arial Nova Cond"/>
          <w:b/>
          <w:bCs/>
          <w:sz w:val="24"/>
          <w:szCs w:val="24"/>
        </w:rPr>
      </w:pPr>
    </w:p>
    <w:p w14:paraId="28588613" w14:textId="77777777" w:rsidR="00765142" w:rsidRPr="00116EED" w:rsidRDefault="00765142" w:rsidP="00C800AE">
      <w:pPr>
        <w:jc w:val="both"/>
        <w:rPr>
          <w:rFonts w:ascii="Arial Nova Cond" w:hAnsi="Arial Nova Cond"/>
          <w:sz w:val="22"/>
          <w:szCs w:val="22"/>
        </w:rPr>
      </w:pPr>
      <w:r w:rsidRPr="00116EED">
        <w:rPr>
          <w:rFonts w:ascii="Arial Nova Cond" w:hAnsi="Arial Nova Cond"/>
          <w:sz w:val="22"/>
          <w:szCs w:val="22"/>
        </w:rPr>
        <w:t>Durante l'espletamento della Borsa Lavoro, si intende far svolgere ai beneficiari, un percorso formativo lavorativo, finalizzato a favorire l'acquisizione di competenze nell'esecuzione d</w:t>
      </w:r>
      <w:r w:rsidR="002767CB" w:rsidRPr="00116EED">
        <w:rPr>
          <w:rFonts w:ascii="Arial Nova Cond" w:hAnsi="Arial Nova Cond"/>
          <w:sz w:val="22"/>
          <w:szCs w:val="22"/>
        </w:rPr>
        <w:t>e</w:t>
      </w:r>
      <w:r w:rsidRPr="00116EED">
        <w:rPr>
          <w:rFonts w:ascii="Arial Nova Cond" w:hAnsi="Arial Nova Cond"/>
          <w:sz w:val="22"/>
          <w:szCs w:val="22"/>
        </w:rPr>
        <w:t xml:space="preserve">i Servizi in ambito </w:t>
      </w:r>
      <w:r w:rsidR="00FC2D88" w:rsidRPr="00116EED">
        <w:rPr>
          <w:rFonts w:ascii="Arial Nova Cond" w:hAnsi="Arial Nova Cond"/>
          <w:sz w:val="22"/>
          <w:szCs w:val="22"/>
        </w:rPr>
        <w:t>progettuale</w:t>
      </w:r>
      <w:r w:rsidRPr="00116EED">
        <w:rPr>
          <w:rFonts w:ascii="Arial Nova Cond" w:hAnsi="Arial Nova Cond"/>
          <w:sz w:val="22"/>
          <w:szCs w:val="22"/>
        </w:rPr>
        <w:t>.</w:t>
      </w:r>
    </w:p>
    <w:p w14:paraId="671C3ECC" w14:textId="77777777" w:rsidR="00765142" w:rsidRPr="00116EED" w:rsidRDefault="00765142" w:rsidP="00C800AE">
      <w:pPr>
        <w:jc w:val="both"/>
        <w:rPr>
          <w:rFonts w:ascii="Arial Nova Cond" w:hAnsi="Arial Nova Cond"/>
          <w:sz w:val="22"/>
          <w:szCs w:val="22"/>
        </w:rPr>
      </w:pPr>
      <w:r w:rsidRPr="00116EED">
        <w:rPr>
          <w:rFonts w:ascii="Arial Nova Cond" w:hAnsi="Arial Nova Cond"/>
          <w:sz w:val="22"/>
          <w:szCs w:val="22"/>
        </w:rPr>
        <w:t>Nello specifico, i soggetti beneficiari dovranno espletare le seguenti attività a discrezione dell'Amministrazione Comunale</w:t>
      </w:r>
      <w:r w:rsidR="00145721">
        <w:rPr>
          <w:rFonts w:ascii="Arial Nova Cond" w:hAnsi="Arial Nova Cond"/>
          <w:sz w:val="22"/>
          <w:szCs w:val="22"/>
        </w:rPr>
        <w:t xml:space="preserve"> a titolo esemplificativo e non esaustivo:</w:t>
      </w:r>
    </w:p>
    <w:p w14:paraId="41A20548" w14:textId="77777777" w:rsidR="002767CB" w:rsidRPr="00116EED" w:rsidRDefault="002767CB" w:rsidP="009A7AD6">
      <w:pPr>
        <w:numPr>
          <w:ilvl w:val="0"/>
          <w:numId w:val="22"/>
        </w:numPr>
        <w:jc w:val="both"/>
        <w:rPr>
          <w:rFonts w:ascii="Arial Nova Cond" w:hAnsi="Arial Nova Cond"/>
          <w:sz w:val="22"/>
          <w:szCs w:val="22"/>
        </w:rPr>
      </w:pPr>
      <w:r w:rsidRPr="00116EED">
        <w:rPr>
          <w:rFonts w:ascii="Arial Nova Cond" w:hAnsi="Arial Nova Cond"/>
          <w:sz w:val="22"/>
          <w:szCs w:val="22"/>
        </w:rPr>
        <w:t xml:space="preserve">supporto uffici, </w:t>
      </w:r>
    </w:p>
    <w:p w14:paraId="7FB16794" w14:textId="77777777" w:rsidR="002767CB" w:rsidRPr="00116EED" w:rsidRDefault="002767CB" w:rsidP="009A7AD6">
      <w:pPr>
        <w:numPr>
          <w:ilvl w:val="0"/>
          <w:numId w:val="22"/>
        </w:numPr>
        <w:jc w:val="both"/>
        <w:rPr>
          <w:rFonts w:ascii="Arial Nova Cond" w:hAnsi="Arial Nova Cond"/>
          <w:sz w:val="22"/>
          <w:szCs w:val="22"/>
        </w:rPr>
      </w:pPr>
      <w:r w:rsidRPr="00116EED">
        <w:rPr>
          <w:rFonts w:ascii="Arial Nova Cond" w:hAnsi="Arial Nova Cond"/>
          <w:sz w:val="22"/>
          <w:szCs w:val="22"/>
        </w:rPr>
        <w:t xml:space="preserve">arredo urbano, </w:t>
      </w:r>
    </w:p>
    <w:p w14:paraId="53DFA375" w14:textId="77777777" w:rsidR="002767CB" w:rsidRPr="00116EED" w:rsidRDefault="002767CB" w:rsidP="009A7AD6">
      <w:pPr>
        <w:numPr>
          <w:ilvl w:val="0"/>
          <w:numId w:val="22"/>
        </w:numPr>
        <w:jc w:val="both"/>
        <w:rPr>
          <w:rFonts w:ascii="Arial Nova Cond" w:hAnsi="Arial Nova Cond"/>
          <w:sz w:val="22"/>
          <w:szCs w:val="22"/>
        </w:rPr>
      </w:pPr>
      <w:r w:rsidRPr="00116EED">
        <w:rPr>
          <w:rFonts w:ascii="Arial Nova Cond" w:hAnsi="Arial Nova Cond"/>
          <w:sz w:val="22"/>
          <w:szCs w:val="22"/>
        </w:rPr>
        <w:t xml:space="preserve">gestione del verde pubblico, </w:t>
      </w:r>
    </w:p>
    <w:p w14:paraId="458EA1BC" w14:textId="77777777" w:rsidR="002767CB" w:rsidRPr="00116EED" w:rsidRDefault="002767CB" w:rsidP="002767CB">
      <w:pPr>
        <w:numPr>
          <w:ilvl w:val="0"/>
          <w:numId w:val="22"/>
        </w:numPr>
        <w:jc w:val="both"/>
        <w:rPr>
          <w:rFonts w:ascii="Arial Nova Cond" w:hAnsi="Arial Nova Cond"/>
          <w:sz w:val="22"/>
          <w:szCs w:val="22"/>
        </w:rPr>
      </w:pPr>
      <w:r w:rsidRPr="00116EED">
        <w:rPr>
          <w:rFonts w:ascii="Arial Nova Cond" w:hAnsi="Arial Nova Cond"/>
          <w:sz w:val="22"/>
          <w:szCs w:val="22"/>
        </w:rPr>
        <w:t>attività di manutenzione,</w:t>
      </w:r>
    </w:p>
    <w:p w14:paraId="0BDF8829" w14:textId="77777777" w:rsidR="002767CB" w:rsidRPr="00116EED" w:rsidRDefault="002767CB" w:rsidP="002767CB">
      <w:pPr>
        <w:numPr>
          <w:ilvl w:val="0"/>
          <w:numId w:val="22"/>
        </w:numPr>
        <w:jc w:val="both"/>
        <w:rPr>
          <w:rFonts w:ascii="Arial Nova Cond" w:hAnsi="Arial Nova Cond"/>
          <w:sz w:val="22"/>
          <w:szCs w:val="22"/>
        </w:rPr>
      </w:pPr>
      <w:r w:rsidRPr="00116EED">
        <w:rPr>
          <w:rFonts w:ascii="Arial Nova Cond" w:hAnsi="Arial Nova Cond"/>
          <w:sz w:val="22"/>
          <w:szCs w:val="22"/>
        </w:rPr>
        <w:t>altro (specificare).</w:t>
      </w:r>
    </w:p>
    <w:p w14:paraId="19773EB9" w14:textId="77777777" w:rsidR="00765142" w:rsidRPr="00116EED" w:rsidRDefault="00765142" w:rsidP="00E018E2">
      <w:pPr>
        <w:rPr>
          <w:rFonts w:ascii="Arial Nova Cond" w:hAnsi="Arial Nova Cond"/>
          <w:sz w:val="22"/>
          <w:szCs w:val="22"/>
        </w:rPr>
      </w:pPr>
    </w:p>
    <w:p w14:paraId="0EAE1108" w14:textId="77777777" w:rsidR="00116EED" w:rsidRPr="00116EED" w:rsidRDefault="00116EED" w:rsidP="00E018E2">
      <w:pPr>
        <w:rPr>
          <w:rFonts w:ascii="Arial Nova Cond" w:hAnsi="Arial Nova Cond"/>
          <w:sz w:val="22"/>
          <w:szCs w:val="22"/>
        </w:rPr>
      </w:pPr>
    </w:p>
    <w:p w14:paraId="46D020DE" w14:textId="77777777" w:rsidR="00116EED" w:rsidRPr="00116EED" w:rsidRDefault="00116EED" w:rsidP="00E018E2">
      <w:pPr>
        <w:rPr>
          <w:rFonts w:ascii="Arial Nova Cond" w:hAnsi="Arial Nova Cond"/>
          <w:sz w:val="22"/>
          <w:szCs w:val="22"/>
        </w:rPr>
      </w:pPr>
    </w:p>
    <w:p w14:paraId="3989D0FF" w14:textId="77777777" w:rsidR="00A41C84" w:rsidRPr="00116EED" w:rsidRDefault="00A41C84" w:rsidP="00A41C84">
      <w:pPr>
        <w:jc w:val="both"/>
        <w:rPr>
          <w:rFonts w:ascii="Arial Nova Cond" w:hAnsi="Arial Nova Cond"/>
          <w:b/>
          <w:bCs/>
          <w:sz w:val="22"/>
          <w:szCs w:val="22"/>
        </w:rPr>
      </w:pPr>
      <w:r w:rsidRPr="00116EED">
        <w:rPr>
          <w:rFonts w:ascii="Arial Nova Cond" w:hAnsi="Arial Nova Cond"/>
          <w:b/>
          <w:bCs/>
          <w:sz w:val="22"/>
          <w:szCs w:val="22"/>
        </w:rPr>
        <w:t>OBBLIGHI DEL RICHIEDENTE</w:t>
      </w:r>
    </w:p>
    <w:p w14:paraId="77239323" w14:textId="77777777" w:rsidR="00A41C84" w:rsidRPr="00116EED" w:rsidRDefault="00A41C84" w:rsidP="00A41C84">
      <w:pPr>
        <w:jc w:val="both"/>
        <w:rPr>
          <w:rFonts w:ascii="Arial Nova Cond" w:hAnsi="Arial Nova Cond"/>
          <w:sz w:val="22"/>
          <w:szCs w:val="22"/>
        </w:rPr>
      </w:pPr>
      <w:r w:rsidRPr="00116EED">
        <w:rPr>
          <w:rFonts w:ascii="Arial Nova Cond" w:hAnsi="Arial Nova Cond"/>
          <w:sz w:val="22"/>
          <w:szCs w:val="22"/>
        </w:rPr>
        <w:t xml:space="preserve">II borsista ha l'obbligo di accettare la decisione insindacabile dell'ufficio </w:t>
      </w:r>
      <w:r w:rsidR="00145721">
        <w:rPr>
          <w:rFonts w:ascii="Arial Nova Cond" w:hAnsi="Arial Nova Cond"/>
          <w:sz w:val="22"/>
          <w:szCs w:val="22"/>
        </w:rPr>
        <w:t>sociale</w:t>
      </w:r>
      <w:r w:rsidRPr="00116EED">
        <w:rPr>
          <w:rFonts w:ascii="Arial Nova Cond" w:hAnsi="Arial Nova Cond"/>
          <w:sz w:val="22"/>
          <w:szCs w:val="22"/>
        </w:rPr>
        <w:t>, riguardo l'assegnazione della mansione, la distribuzione oraria e il luogo di lavoro.</w:t>
      </w:r>
    </w:p>
    <w:p w14:paraId="2AD09104" w14:textId="77777777" w:rsidR="00A41C84" w:rsidRPr="00116EED" w:rsidRDefault="00A41C84" w:rsidP="00A41C84">
      <w:pPr>
        <w:jc w:val="both"/>
        <w:rPr>
          <w:rFonts w:ascii="Arial Nova Cond" w:hAnsi="Arial Nova Cond"/>
          <w:sz w:val="22"/>
          <w:szCs w:val="22"/>
        </w:rPr>
      </w:pPr>
      <w:r w:rsidRPr="00116EED">
        <w:rPr>
          <w:rFonts w:ascii="Arial Nova Cond" w:hAnsi="Arial Nova Cond"/>
          <w:sz w:val="22"/>
          <w:szCs w:val="22"/>
        </w:rPr>
        <w:t>La rinuncia del candidato ad una proposta di inserimento lavorativo comporterà l'esclusione dall'elenco dei beneficiari del progetto ed il conseguente scorrimento della graduatoria per l'assegnazione della borsa lavoro.</w:t>
      </w:r>
    </w:p>
    <w:p w14:paraId="1E57FE21" w14:textId="77777777" w:rsidR="00A41C84" w:rsidRPr="00116EED" w:rsidRDefault="00A41C84" w:rsidP="00A41C84">
      <w:pPr>
        <w:jc w:val="both"/>
        <w:rPr>
          <w:rFonts w:ascii="Arial Nova Cond" w:hAnsi="Arial Nova Cond"/>
          <w:sz w:val="22"/>
          <w:szCs w:val="22"/>
        </w:rPr>
      </w:pPr>
    </w:p>
    <w:p w14:paraId="30BCE9E4" w14:textId="77777777" w:rsidR="00A41C84" w:rsidRPr="00116EED" w:rsidRDefault="00A41C84" w:rsidP="00A41C84">
      <w:pPr>
        <w:jc w:val="both"/>
        <w:rPr>
          <w:rFonts w:ascii="Arial Nova Cond" w:hAnsi="Arial Nova Cond"/>
          <w:sz w:val="22"/>
          <w:szCs w:val="22"/>
        </w:rPr>
      </w:pPr>
      <w:r w:rsidRPr="00116EED">
        <w:rPr>
          <w:rFonts w:ascii="Arial Nova Cond" w:hAnsi="Arial Nova Cond"/>
          <w:sz w:val="22"/>
          <w:szCs w:val="22"/>
        </w:rPr>
        <w:t xml:space="preserve">Il Borsista/Tirocinante durante lo svolgimento dell’attività di tirocinio è obbligato a: </w:t>
      </w:r>
    </w:p>
    <w:p w14:paraId="5A65A89E" w14:textId="77777777" w:rsidR="00A41C84" w:rsidRPr="00116EED" w:rsidRDefault="00A41C84" w:rsidP="00A41C84">
      <w:pPr>
        <w:numPr>
          <w:ilvl w:val="0"/>
          <w:numId w:val="20"/>
        </w:numPr>
        <w:ind w:left="142" w:hanging="142"/>
        <w:jc w:val="both"/>
        <w:rPr>
          <w:rFonts w:ascii="Arial Nova Cond" w:hAnsi="Arial Nova Cond"/>
          <w:sz w:val="22"/>
          <w:szCs w:val="22"/>
        </w:rPr>
      </w:pPr>
      <w:r w:rsidRPr="00116EED">
        <w:rPr>
          <w:rFonts w:ascii="Arial Nova Cond" w:hAnsi="Arial Nova Cond"/>
          <w:sz w:val="22"/>
          <w:szCs w:val="22"/>
        </w:rPr>
        <w:t>Svolgere le attività assegnate, nel rispetto del luogo e degli orari di quanto stabilito insindacabilmente nel progetto formativo dall’ufficio conferito.</w:t>
      </w:r>
    </w:p>
    <w:p w14:paraId="0902989B" w14:textId="77777777" w:rsidR="00A41C84" w:rsidRPr="00116EED" w:rsidRDefault="00A41C84" w:rsidP="00A41C84">
      <w:pPr>
        <w:numPr>
          <w:ilvl w:val="0"/>
          <w:numId w:val="20"/>
        </w:numPr>
        <w:ind w:left="142" w:hanging="142"/>
        <w:jc w:val="both"/>
        <w:rPr>
          <w:rFonts w:ascii="Arial Nova Cond" w:hAnsi="Arial Nova Cond"/>
          <w:sz w:val="22"/>
          <w:szCs w:val="22"/>
        </w:rPr>
      </w:pPr>
      <w:r w:rsidRPr="00116EED">
        <w:rPr>
          <w:rFonts w:ascii="Arial Nova Cond" w:hAnsi="Arial Nova Cond"/>
          <w:sz w:val="22"/>
          <w:szCs w:val="22"/>
        </w:rPr>
        <w:t>Rispettare le norme in materia di igiene, sicurezza e salute sui luoghi di lavoro ed i regolamenti del Comune ospitante.</w:t>
      </w:r>
    </w:p>
    <w:p w14:paraId="43A538AB" w14:textId="77777777" w:rsidR="00A41C84" w:rsidRPr="00116EED" w:rsidRDefault="00A41C84" w:rsidP="00A41C84">
      <w:pPr>
        <w:numPr>
          <w:ilvl w:val="0"/>
          <w:numId w:val="20"/>
        </w:numPr>
        <w:ind w:left="142" w:hanging="142"/>
        <w:jc w:val="both"/>
        <w:rPr>
          <w:rFonts w:ascii="Arial Nova Cond" w:hAnsi="Arial Nova Cond"/>
          <w:sz w:val="22"/>
          <w:szCs w:val="22"/>
        </w:rPr>
      </w:pPr>
      <w:r w:rsidRPr="00116EED">
        <w:rPr>
          <w:rFonts w:ascii="Arial Nova Cond" w:hAnsi="Arial Nova Cond"/>
          <w:sz w:val="22"/>
          <w:szCs w:val="22"/>
        </w:rPr>
        <w:t xml:space="preserve">Mantenere la necessaria riservatezza per quanto attiene i dati, informazioni o conoscenze in merito a processi produttivi e prodotti acquisiti durante e dopo lo svolgimento dei tirocini. </w:t>
      </w:r>
    </w:p>
    <w:p w14:paraId="347BC11A" w14:textId="77777777" w:rsidR="009A7AD6" w:rsidRPr="00116EED" w:rsidRDefault="00A41C84" w:rsidP="009A7AD6">
      <w:pPr>
        <w:numPr>
          <w:ilvl w:val="0"/>
          <w:numId w:val="20"/>
        </w:numPr>
        <w:ind w:left="142" w:hanging="142"/>
        <w:jc w:val="both"/>
        <w:rPr>
          <w:rFonts w:ascii="Arial Nova Cond" w:hAnsi="Arial Nova Cond"/>
          <w:sz w:val="22"/>
          <w:szCs w:val="22"/>
        </w:rPr>
      </w:pPr>
      <w:r w:rsidRPr="00116EED">
        <w:rPr>
          <w:rFonts w:ascii="Arial Nova Cond" w:hAnsi="Arial Nova Cond"/>
          <w:sz w:val="22"/>
          <w:szCs w:val="22"/>
        </w:rPr>
        <w:t>Seguire le indicazioni del Tutor e fare riferimento ad esso per qualsiasi esigenza di tipo organizzativo o altre evenienze</w:t>
      </w:r>
      <w:r w:rsidR="009A7AD6" w:rsidRPr="00116EED">
        <w:rPr>
          <w:rFonts w:ascii="Arial Nova Cond" w:hAnsi="Arial Nova Cond"/>
          <w:sz w:val="22"/>
          <w:szCs w:val="22"/>
        </w:rPr>
        <w:t>;</w:t>
      </w:r>
    </w:p>
    <w:p w14:paraId="0AABD924" w14:textId="77777777" w:rsidR="00FB4343" w:rsidRPr="00116EED" w:rsidRDefault="00FB4343" w:rsidP="009A7AD6">
      <w:pPr>
        <w:numPr>
          <w:ilvl w:val="0"/>
          <w:numId w:val="20"/>
        </w:numPr>
        <w:ind w:left="142" w:hanging="142"/>
        <w:jc w:val="both"/>
        <w:rPr>
          <w:rFonts w:ascii="Arial Nova Cond" w:hAnsi="Arial Nova Cond"/>
          <w:sz w:val="22"/>
          <w:szCs w:val="22"/>
        </w:rPr>
      </w:pPr>
      <w:r w:rsidRPr="00116EED">
        <w:rPr>
          <w:rFonts w:ascii="Arial Nova Cond" w:hAnsi="Arial Nova Cond"/>
          <w:sz w:val="22"/>
          <w:szCs w:val="22"/>
        </w:rPr>
        <w:t>Sarà cura del Tirocinante, per qualsiasi assenza, darne debita comunicazione al Soggetto Ospitante. In caso di assenza imprevista e non programmata, compresa l’assenza per malattia o continuazione della stessa, dovrà darne informazione all’azienda ospitante il giorno stesso, comunicando inoltre la durata dell’assenza.</w:t>
      </w:r>
    </w:p>
    <w:p w14:paraId="7DB5F39F" w14:textId="77777777" w:rsidR="00765142" w:rsidRPr="00116EED" w:rsidRDefault="00765142" w:rsidP="00A41C84">
      <w:pPr>
        <w:jc w:val="both"/>
        <w:rPr>
          <w:rFonts w:ascii="Arial Nova Cond" w:hAnsi="Arial Nova Cond"/>
          <w:sz w:val="22"/>
          <w:szCs w:val="22"/>
        </w:rPr>
      </w:pPr>
    </w:p>
    <w:p w14:paraId="485007C8" w14:textId="77777777" w:rsidR="00765142" w:rsidRPr="00116EED" w:rsidRDefault="00765142" w:rsidP="00A41C84">
      <w:pPr>
        <w:jc w:val="both"/>
        <w:rPr>
          <w:rFonts w:ascii="Arial Nova Cond" w:hAnsi="Arial Nova Cond"/>
          <w:b/>
          <w:bCs/>
          <w:sz w:val="22"/>
          <w:szCs w:val="22"/>
          <w:u w:val="single"/>
        </w:rPr>
      </w:pPr>
      <w:r w:rsidRPr="00116EED">
        <w:rPr>
          <w:rFonts w:ascii="Arial Nova Cond" w:hAnsi="Arial Nova Cond"/>
          <w:b/>
          <w:bCs/>
          <w:sz w:val="22"/>
          <w:szCs w:val="22"/>
          <w:u w:val="single"/>
        </w:rPr>
        <w:t>In caso di non accettazione della borsa</w:t>
      </w:r>
      <w:r w:rsidR="00A41C84" w:rsidRPr="00116EED">
        <w:rPr>
          <w:rFonts w:ascii="Arial Nova Cond" w:hAnsi="Arial Nova Cond"/>
          <w:b/>
          <w:bCs/>
          <w:sz w:val="22"/>
          <w:szCs w:val="22"/>
          <w:u w:val="single"/>
        </w:rPr>
        <w:t xml:space="preserve"> lavoro/t</w:t>
      </w:r>
      <w:r w:rsidR="00C800AE">
        <w:rPr>
          <w:rFonts w:ascii="Arial Nova Cond" w:hAnsi="Arial Nova Cond"/>
          <w:b/>
          <w:bCs/>
          <w:sz w:val="22"/>
          <w:szCs w:val="22"/>
          <w:u w:val="single"/>
        </w:rPr>
        <w:t>irocinio</w:t>
      </w:r>
      <w:r w:rsidRPr="00116EED">
        <w:rPr>
          <w:rFonts w:ascii="Arial Nova Cond" w:hAnsi="Arial Nova Cond"/>
          <w:b/>
          <w:bCs/>
          <w:sz w:val="22"/>
          <w:szCs w:val="22"/>
          <w:u w:val="single"/>
        </w:rPr>
        <w:t xml:space="preserve"> da parte degli aspiranti utilmente collocati, si</w:t>
      </w:r>
      <w:r w:rsidR="003E6C8F" w:rsidRPr="00116EED">
        <w:rPr>
          <w:rFonts w:ascii="Arial Nova Cond" w:hAnsi="Arial Nova Cond"/>
          <w:b/>
          <w:bCs/>
          <w:sz w:val="22"/>
          <w:szCs w:val="22"/>
          <w:u w:val="single"/>
        </w:rPr>
        <w:t xml:space="preserve"> </w:t>
      </w:r>
      <w:r w:rsidRPr="00116EED">
        <w:rPr>
          <w:rFonts w:ascii="Arial Nova Cond" w:hAnsi="Arial Nova Cond"/>
          <w:b/>
          <w:bCs/>
          <w:sz w:val="22"/>
          <w:szCs w:val="22"/>
          <w:u w:val="single"/>
        </w:rPr>
        <w:t>procederà allo scorrimento della stessa.</w:t>
      </w:r>
    </w:p>
    <w:p w14:paraId="41476896" w14:textId="77777777" w:rsidR="00A41C84" w:rsidRPr="00116EED" w:rsidRDefault="00A41C84" w:rsidP="00A41C84">
      <w:pPr>
        <w:jc w:val="both"/>
        <w:rPr>
          <w:rFonts w:ascii="Arial Nova Cond" w:hAnsi="Arial Nova Cond"/>
          <w:sz w:val="22"/>
          <w:szCs w:val="22"/>
        </w:rPr>
      </w:pPr>
    </w:p>
    <w:p w14:paraId="6B840FAA" w14:textId="77777777" w:rsidR="00765142" w:rsidRPr="00116EED" w:rsidRDefault="00765142" w:rsidP="00A41C84">
      <w:pPr>
        <w:jc w:val="both"/>
        <w:rPr>
          <w:rFonts w:ascii="Arial Nova Cond" w:hAnsi="Arial Nova Cond"/>
          <w:b/>
          <w:bCs/>
          <w:sz w:val="22"/>
          <w:szCs w:val="22"/>
          <w:u w:val="single"/>
        </w:rPr>
      </w:pPr>
      <w:r w:rsidRPr="00116EED">
        <w:rPr>
          <w:rFonts w:ascii="Arial Nova Cond" w:hAnsi="Arial Nova Cond"/>
          <w:b/>
          <w:bCs/>
          <w:sz w:val="22"/>
          <w:szCs w:val="22"/>
          <w:u w:val="single"/>
        </w:rPr>
        <w:t>La presentazione della domanda comporta l'accettazione di tutte le disposizioni di cui al presente avviso.</w:t>
      </w:r>
    </w:p>
    <w:p w14:paraId="4459F068" w14:textId="77777777" w:rsidR="003E6C8F" w:rsidRPr="00116EED" w:rsidRDefault="003E6C8F" w:rsidP="00E018E2">
      <w:pPr>
        <w:rPr>
          <w:rFonts w:ascii="Arial Nova Cond" w:hAnsi="Arial Nova Cond"/>
          <w:sz w:val="22"/>
          <w:szCs w:val="22"/>
        </w:rPr>
      </w:pPr>
    </w:p>
    <w:p w14:paraId="4968A52A" w14:textId="77777777" w:rsidR="0087067B" w:rsidRPr="00116EED" w:rsidRDefault="0087067B" w:rsidP="00E018E2">
      <w:pPr>
        <w:rPr>
          <w:rFonts w:ascii="Arial Nova Cond" w:hAnsi="Arial Nova Cond"/>
          <w:sz w:val="22"/>
          <w:szCs w:val="22"/>
        </w:rPr>
      </w:pPr>
    </w:p>
    <w:p w14:paraId="4E951EDD" w14:textId="77777777" w:rsidR="001F6293" w:rsidRPr="00116EED" w:rsidRDefault="001F6293" w:rsidP="00E018E2">
      <w:pPr>
        <w:rPr>
          <w:rFonts w:ascii="Arial Nova Cond" w:hAnsi="Arial Nova Cond"/>
          <w:sz w:val="22"/>
          <w:szCs w:val="22"/>
        </w:rPr>
      </w:pPr>
    </w:p>
    <w:p w14:paraId="49CDDF9F" w14:textId="77777777" w:rsidR="001F6293" w:rsidRPr="00116EED" w:rsidRDefault="001F6293" w:rsidP="00E018E2">
      <w:pPr>
        <w:rPr>
          <w:rFonts w:ascii="Arial Nova Cond" w:hAnsi="Arial Nova Cond"/>
          <w:sz w:val="22"/>
          <w:szCs w:val="22"/>
        </w:rPr>
      </w:pPr>
    </w:p>
    <w:p w14:paraId="7A08C0B5" w14:textId="77777777" w:rsidR="00B538A7" w:rsidRPr="00116EED" w:rsidRDefault="001F6293" w:rsidP="00E018E2">
      <w:pPr>
        <w:rPr>
          <w:rFonts w:ascii="Arial Nova Cond" w:hAnsi="Arial Nova Cond"/>
          <w:sz w:val="22"/>
          <w:szCs w:val="22"/>
        </w:rPr>
      </w:pPr>
      <w:r w:rsidRPr="00116EED">
        <w:rPr>
          <w:rFonts w:ascii="Arial Nova Cond" w:hAnsi="Arial Nova Cond"/>
          <w:sz w:val="22"/>
          <w:szCs w:val="22"/>
        </w:rPr>
        <w:t>Data e luogo</w:t>
      </w:r>
    </w:p>
    <w:p w14:paraId="3CD5D9D0" w14:textId="77777777" w:rsidR="001F6293" w:rsidRPr="00116EED" w:rsidRDefault="001F6293" w:rsidP="00E018E2">
      <w:pPr>
        <w:rPr>
          <w:rFonts w:ascii="Arial Nova Cond" w:hAnsi="Arial Nova Cond"/>
          <w:sz w:val="22"/>
          <w:szCs w:val="22"/>
        </w:rPr>
      </w:pPr>
    </w:p>
    <w:p w14:paraId="7311D65A" w14:textId="77777777" w:rsidR="001F6293" w:rsidRPr="00116EED" w:rsidRDefault="001F6293" w:rsidP="00E018E2">
      <w:pPr>
        <w:rPr>
          <w:rFonts w:ascii="Arial Nova Cond" w:hAnsi="Arial Nova Cond"/>
          <w:sz w:val="22"/>
          <w:szCs w:val="22"/>
        </w:rPr>
      </w:pPr>
      <w:r w:rsidRPr="00116EED">
        <w:rPr>
          <w:rFonts w:ascii="Arial Nova Cond" w:hAnsi="Arial Nova Cond"/>
          <w:sz w:val="22"/>
          <w:szCs w:val="22"/>
        </w:rPr>
        <w:t>_________________________</w:t>
      </w:r>
    </w:p>
    <w:p w14:paraId="0E593A14" w14:textId="77777777" w:rsidR="007030BA" w:rsidRPr="00116EED" w:rsidRDefault="00B538A7" w:rsidP="00E018E2">
      <w:pPr>
        <w:rPr>
          <w:rFonts w:ascii="Arial Nova Cond" w:hAnsi="Arial Nova Cond"/>
          <w:sz w:val="22"/>
          <w:szCs w:val="22"/>
        </w:rPr>
      </w:pPr>
      <w:r w:rsidRPr="00116EED">
        <w:rPr>
          <w:rFonts w:ascii="Arial Nova Cond" w:hAnsi="Arial Nova Cond"/>
          <w:sz w:val="22"/>
          <w:szCs w:val="22"/>
        </w:rPr>
        <w:t xml:space="preserve">                                                                                               </w:t>
      </w:r>
      <w:r w:rsidR="00EE7824" w:rsidRPr="00116EED">
        <w:rPr>
          <w:rFonts w:ascii="Arial Nova Cond" w:hAnsi="Arial Nova Cond"/>
          <w:sz w:val="22"/>
          <w:szCs w:val="22"/>
        </w:rPr>
        <w:t xml:space="preserve">     </w:t>
      </w:r>
    </w:p>
    <w:p w14:paraId="1015BCA7" w14:textId="77777777" w:rsidR="0087067B" w:rsidRPr="00116EED" w:rsidRDefault="00765142" w:rsidP="001F6293">
      <w:pPr>
        <w:jc w:val="right"/>
        <w:rPr>
          <w:rFonts w:ascii="Arial Nova Cond" w:hAnsi="Arial Nova Cond"/>
          <w:sz w:val="22"/>
          <w:szCs w:val="22"/>
        </w:rPr>
      </w:pPr>
      <w:r w:rsidRPr="00116EED">
        <w:rPr>
          <w:rFonts w:ascii="Arial Nova Cond" w:hAnsi="Arial Nova Cond"/>
          <w:sz w:val="22"/>
          <w:szCs w:val="22"/>
        </w:rPr>
        <w:t>I</w:t>
      </w:r>
      <w:r w:rsidR="00B538A7" w:rsidRPr="00116EED">
        <w:rPr>
          <w:rFonts w:ascii="Arial Nova Cond" w:hAnsi="Arial Nova Cond"/>
          <w:sz w:val="22"/>
          <w:szCs w:val="22"/>
        </w:rPr>
        <w:t>l Sindac</w:t>
      </w:r>
      <w:r w:rsidR="0087067B" w:rsidRPr="00116EED">
        <w:rPr>
          <w:rFonts w:ascii="Arial Nova Cond" w:hAnsi="Arial Nova Cond"/>
          <w:sz w:val="22"/>
          <w:szCs w:val="22"/>
        </w:rPr>
        <w:t>o</w:t>
      </w:r>
    </w:p>
    <w:p w14:paraId="2CF30CAA" w14:textId="77777777" w:rsidR="001F6293" w:rsidRPr="00116EED" w:rsidRDefault="001F6293" w:rsidP="001F6293">
      <w:pPr>
        <w:jc w:val="right"/>
        <w:rPr>
          <w:rFonts w:ascii="Arial Nova Cond" w:hAnsi="Arial Nova Cond"/>
          <w:sz w:val="22"/>
          <w:szCs w:val="22"/>
        </w:rPr>
      </w:pPr>
    </w:p>
    <w:p w14:paraId="03399FDE" w14:textId="77777777" w:rsidR="003E6C8F" w:rsidRPr="00116EED" w:rsidRDefault="001F6293" w:rsidP="001F6293">
      <w:pPr>
        <w:jc w:val="right"/>
        <w:rPr>
          <w:rFonts w:ascii="Arial Nova Cond" w:hAnsi="Arial Nova Cond"/>
          <w:sz w:val="22"/>
          <w:szCs w:val="22"/>
        </w:rPr>
      </w:pPr>
      <w:r w:rsidRPr="00116EED">
        <w:rPr>
          <w:rFonts w:ascii="Arial Nova Cond" w:hAnsi="Arial Nova Cond"/>
          <w:sz w:val="22"/>
          <w:szCs w:val="22"/>
        </w:rPr>
        <w:t>_________________________</w:t>
      </w:r>
    </w:p>
    <w:p w14:paraId="54B6AD69" w14:textId="77777777" w:rsidR="00765142" w:rsidRPr="00116EED" w:rsidRDefault="00765142" w:rsidP="00E018E2">
      <w:pPr>
        <w:rPr>
          <w:rFonts w:ascii="Arial Nova Cond" w:hAnsi="Arial Nova Cond"/>
          <w:sz w:val="22"/>
          <w:szCs w:val="22"/>
        </w:rPr>
      </w:pPr>
    </w:p>
    <w:p w14:paraId="7F2783F6" w14:textId="77777777" w:rsidR="00765142" w:rsidRPr="00116EED" w:rsidRDefault="00765142" w:rsidP="00E018E2">
      <w:pPr>
        <w:rPr>
          <w:rFonts w:ascii="Arial Nova Cond" w:hAnsi="Arial Nova Cond"/>
          <w:sz w:val="22"/>
          <w:szCs w:val="22"/>
        </w:rPr>
      </w:pPr>
    </w:p>
    <w:p w14:paraId="29FE7E03" w14:textId="77777777" w:rsidR="0041680D" w:rsidRPr="00116EED" w:rsidRDefault="0041680D" w:rsidP="00E018E2">
      <w:pPr>
        <w:rPr>
          <w:rFonts w:ascii="Arial Nova Cond" w:hAnsi="Arial Nova Cond"/>
          <w:sz w:val="22"/>
          <w:szCs w:val="22"/>
        </w:rPr>
      </w:pPr>
    </w:p>
    <w:sectPr w:rsidR="0041680D" w:rsidRPr="00116EED">
      <w:footerReference w:type="default" r:id="rId8"/>
      <w:footnotePr>
        <w:pos w:val="beneathText"/>
      </w:footnotePr>
      <w:pgSz w:w="11905" w:h="16837"/>
      <w:pgMar w:top="851" w:right="1134" w:bottom="1134" w:left="1134" w:header="720" w:footer="681"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35CD7" w14:textId="77777777" w:rsidR="0091120A" w:rsidRDefault="0091120A">
      <w:r>
        <w:separator/>
      </w:r>
    </w:p>
  </w:endnote>
  <w:endnote w:type="continuationSeparator" w:id="0">
    <w:p w14:paraId="5B48CC2E" w14:textId="77777777" w:rsidR="0091120A" w:rsidRDefault="00911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5D1C8" w14:textId="77777777" w:rsidR="005375A3" w:rsidRPr="008B3297" w:rsidRDefault="005375A3">
    <w:pPr>
      <w:pStyle w:val="Pidipagina"/>
      <w:ind w:right="360"/>
      <w:rPr>
        <w:w w:val="90"/>
        <w:sz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3E544" w14:textId="77777777" w:rsidR="0091120A" w:rsidRDefault="0091120A">
      <w:r>
        <w:separator/>
      </w:r>
    </w:p>
  </w:footnote>
  <w:footnote w:type="continuationSeparator" w:id="0">
    <w:p w14:paraId="1979FE4C" w14:textId="77777777" w:rsidR="0091120A" w:rsidRDefault="009112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pStyle w:val="Titolo5"/>
      <w:suff w:val="nothing"/>
      <w:lvlText w:val=""/>
      <w:lvlJc w:val="left"/>
      <w:pPr>
        <w:tabs>
          <w:tab w:val="num" w:pos="0"/>
        </w:tabs>
        <w:ind w:left="0" w:firstLine="0"/>
      </w:pPr>
    </w:lvl>
    <w:lvl w:ilvl="5">
      <w:start w:val="1"/>
      <w:numFmt w:val="none"/>
      <w:pStyle w:val="Titolo6"/>
      <w:suff w:val="nothing"/>
      <w:lvlText w:val=""/>
      <w:lvlJc w:val="left"/>
      <w:pPr>
        <w:tabs>
          <w:tab w:val="num" w:pos="0"/>
        </w:tabs>
        <w:ind w:left="0" w:firstLine="0"/>
      </w:pPr>
    </w:lvl>
    <w:lvl w:ilvl="6">
      <w:start w:val="1"/>
      <w:numFmt w:val="none"/>
      <w:pStyle w:val="Titolo7"/>
      <w:suff w:val="nothing"/>
      <w:lvlText w:val=""/>
      <w:lvlJc w:val="left"/>
      <w:pPr>
        <w:tabs>
          <w:tab w:val="num" w:pos="0"/>
        </w:tabs>
        <w:ind w:left="0" w:firstLine="0"/>
      </w:pPr>
    </w:lvl>
    <w:lvl w:ilvl="7">
      <w:start w:val="1"/>
      <w:numFmt w:val="none"/>
      <w:pStyle w:val="Titolo8"/>
      <w:suff w:val="nothing"/>
      <w:lvlText w:val=""/>
      <w:lvlJc w:val="left"/>
      <w:pPr>
        <w:tabs>
          <w:tab w:val="num" w:pos="0"/>
        </w:tabs>
        <w:ind w:left="0" w:firstLine="0"/>
      </w:pPr>
    </w:lvl>
    <w:lvl w:ilvl="8">
      <w:start w:val="1"/>
      <w:numFmt w:val="none"/>
      <w:pStyle w:val="Titolo9"/>
      <w:suff w:val="nothing"/>
      <w:lvlText w:val=""/>
      <w:lvlJc w:val="left"/>
      <w:pPr>
        <w:tabs>
          <w:tab w:val="num" w:pos="0"/>
        </w:tabs>
        <w:ind w:left="0" w:firstLine="0"/>
      </w:pPr>
    </w:lvl>
  </w:abstractNum>
  <w:abstractNum w:abstractNumId="1" w15:restartNumberingAfterBreak="0">
    <w:nsid w:val="00000002"/>
    <w:multiLevelType w:val="multilevel"/>
    <w:tmpl w:val="00000002"/>
    <w:lvl w:ilvl="0">
      <w:start w:val="1"/>
      <w:numFmt w:val="bullet"/>
      <w:lvlText w:val=""/>
      <w:lvlJc w:val="left"/>
      <w:pPr>
        <w:ind w:left="360" w:hanging="360"/>
      </w:pPr>
      <w:rPr>
        <w:rFonts w:ascii="Symbol" w:hAnsi="Symbol" w:cs="Symbol" w:hint="default"/>
        <w:b w:val="0"/>
        <w:bCs w:val="0"/>
        <w:i w:val="0"/>
        <w:iCs w:val="0"/>
        <w:strike w:val="0"/>
        <w:color w:val="auto"/>
        <w:sz w:val="22"/>
        <w:szCs w:val="22"/>
        <w:u w:val="none"/>
      </w:rPr>
    </w:lvl>
    <w:lvl w:ilvl="1">
      <w:start w:val="1"/>
      <w:numFmt w:val="bullet"/>
      <w:lvlText w:val=""/>
      <w:lvlJc w:val="left"/>
      <w:pPr>
        <w:ind w:left="1440" w:hanging="360"/>
      </w:pPr>
      <w:rPr>
        <w:rFonts w:ascii="Symbol" w:hAnsi="Symbol" w:cs="Symbol" w:hint="default"/>
        <w:b w:val="0"/>
        <w:bCs w:val="0"/>
        <w:i w:val="0"/>
        <w:iCs w:val="0"/>
        <w:strike w:val="0"/>
        <w:color w:val="auto"/>
        <w:sz w:val="22"/>
        <w:szCs w:val="22"/>
        <w:u w:val="none"/>
      </w:rPr>
    </w:lvl>
    <w:lvl w:ilvl="2">
      <w:start w:val="1"/>
      <w:numFmt w:val="bullet"/>
      <w:lvlText w:val=""/>
      <w:lvlJc w:val="left"/>
      <w:pPr>
        <w:ind w:left="1080" w:hanging="360"/>
      </w:pPr>
      <w:rPr>
        <w:rFonts w:ascii="Symbol" w:hAnsi="Symbol" w:cs="Symbol" w:hint="default"/>
        <w:b w:val="0"/>
        <w:bCs w:val="0"/>
        <w:i w:val="0"/>
        <w:iCs w:val="0"/>
        <w:strike w:val="0"/>
        <w:color w:val="auto"/>
        <w:sz w:val="22"/>
        <w:szCs w:val="22"/>
        <w:u w:val="none"/>
      </w:rPr>
    </w:lvl>
    <w:lvl w:ilvl="3">
      <w:start w:val="1"/>
      <w:numFmt w:val="bullet"/>
      <w:lvlText w:val=""/>
      <w:lvlJc w:val="left"/>
      <w:pPr>
        <w:ind w:left="1440" w:hanging="360"/>
      </w:pPr>
      <w:rPr>
        <w:rFonts w:ascii="Symbol" w:hAnsi="Symbol" w:cs="Symbol" w:hint="default"/>
        <w:b w:val="0"/>
        <w:bCs w:val="0"/>
        <w:i w:val="0"/>
        <w:iCs w:val="0"/>
        <w:strike w:val="0"/>
        <w:color w:val="auto"/>
        <w:sz w:val="22"/>
        <w:szCs w:val="22"/>
        <w:u w:val="none"/>
      </w:rPr>
    </w:lvl>
    <w:lvl w:ilvl="4">
      <w:start w:val="1"/>
      <w:numFmt w:val="bullet"/>
      <w:lvlText w:val=""/>
      <w:lvlJc w:val="left"/>
      <w:pPr>
        <w:ind w:left="1800" w:hanging="360"/>
      </w:pPr>
      <w:rPr>
        <w:rFonts w:ascii="Symbol" w:hAnsi="Symbol" w:cs="Symbol" w:hint="default"/>
        <w:b w:val="0"/>
        <w:bCs w:val="0"/>
        <w:i w:val="0"/>
        <w:iCs w:val="0"/>
        <w:strike w:val="0"/>
        <w:color w:val="auto"/>
        <w:sz w:val="22"/>
        <w:szCs w:val="22"/>
        <w:u w:val="none"/>
      </w:rPr>
    </w:lvl>
    <w:lvl w:ilvl="5">
      <w:start w:val="1"/>
      <w:numFmt w:val="bullet"/>
      <w:lvlText w:val=""/>
      <w:lvlJc w:val="left"/>
      <w:pPr>
        <w:ind w:left="2160" w:hanging="360"/>
      </w:pPr>
      <w:rPr>
        <w:rFonts w:ascii="Symbol" w:hAnsi="Symbol" w:cs="Symbol" w:hint="default"/>
        <w:b w:val="0"/>
        <w:bCs w:val="0"/>
        <w:i w:val="0"/>
        <w:iCs w:val="0"/>
        <w:strike w:val="0"/>
        <w:color w:val="auto"/>
        <w:sz w:val="22"/>
        <w:szCs w:val="22"/>
        <w:u w:val="none"/>
      </w:rPr>
    </w:lvl>
    <w:lvl w:ilvl="6">
      <w:start w:val="1"/>
      <w:numFmt w:val="bullet"/>
      <w:lvlText w:val=""/>
      <w:lvlJc w:val="left"/>
      <w:pPr>
        <w:ind w:left="2520" w:hanging="360"/>
      </w:pPr>
      <w:rPr>
        <w:rFonts w:ascii="Symbol" w:hAnsi="Symbol" w:cs="Symbol" w:hint="default"/>
        <w:b w:val="0"/>
        <w:bCs w:val="0"/>
        <w:i w:val="0"/>
        <w:iCs w:val="0"/>
        <w:strike w:val="0"/>
        <w:color w:val="auto"/>
        <w:sz w:val="22"/>
        <w:szCs w:val="22"/>
        <w:u w:val="none"/>
      </w:rPr>
    </w:lvl>
    <w:lvl w:ilvl="7">
      <w:start w:val="1"/>
      <w:numFmt w:val="bullet"/>
      <w:lvlText w:val=""/>
      <w:lvlJc w:val="left"/>
      <w:pPr>
        <w:ind w:left="2880" w:hanging="360"/>
      </w:pPr>
      <w:rPr>
        <w:rFonts w:ascii="Symbol" w:hAnsi="Symbol" w:cs="Symbol" w:hint="default"/>
        <w:b w:val="0"/>
        <w:bCs w:val="0"/>
        <w:i w:val="0"/>
        <w:iCs w:val="0"/>
        <w:strike w:val="0"/>
        <w:color w:val="auto"/>
        <w:sz w:val="22"/>
        <w:szCs w:val="22"/>
        <w:u w:val="none"/>
      </w:rPr>
    </w:lvl>
    <w:lvl w:ilvl="8">
      <w:start w:val="1"/>
      <w:numFmt w:val="bullet"/>
      <w:lvlText w:val=""/>
      <w:lvlJc w:val="left"/>
      <w:pPr>
        <w:ind w:left="3240" w:hanging="360"/>
      </w:pPr>
      <w:rPr>
        <w:rFonts w:ascii="Symbol" w:hAnsi="Symbol" w:cs="Symbol" w:hint="default"/>
        <w:b w:val="0"/>
        <w:bCs w:val="0"/>
        <w:i w:val="0"/>
        <w:iCs w:val="0"/>
        <w:strike w:val="0"/>
        <w:color w:val="auto"/>
        <w:sz w:val="22"/>
        <w:szCs w:val="22"/>
        <w:u w:val="none"/>
      </w:rPr>
    </w:lvl>
  </w:abstractNum>
  <w:abstractNum w:abstractNumId="2" w15:restartNumberingAfterBreak="0">
    <w:nsid w:val="00000003"/>
    <w:multiLevelType w:val="singleLevel"/>
    <w:tmpl w:val="00000003"/>
    <w:lvl w:ilvl="0">
      <w:start w:val="1"/>
      <w:numFmt w:val="lowerLetter"/>
      <w:lvlText w:val="%1)"/>
      <w:lvlJc w:val="left"/>
      <w:pPr>
        <w:ind w:left="720" w:hanging="360"/>
      </w:pPr>
      <w:rPr>
        <w:rFonts w:ascii="Times New Roman" w:hAnsi="Times New Roman" w:cs="Times New Roman"/>
        <w:b w:val="0"/>
        <w:bCs w:val="0"/>
        <w:i w:val="0"/>
        <w:iCs w:val="0"/>
        <w:strike w:val="0"/>
        <w:color w:val="auto"/>
        <w:sz w:val="22"/>
        <w:szCs w:val="22"/>
        <w:u w:val="none"/>
      </w:rPr>
    </w:lvl>
  </w:abstractNum>
  <w:abstractNum w:abstractNumId="3" w15:restartNumberingAfterBreak="0">
    <w:nsid w:val="00000004"/>
    <w:multiLevelType w:val="singleLevel"/>
    <w:tmpl w:val="00000004"/>
    <w:lvl w:ilvl="0">
      <w:start w:val="1"/>
      <w:numFmt w:val="decimal"/>
      <w:lvlText w:val="%1."/>
      <w:lvlJc w:val="left"/>
      <w:pPr>
        <w:ind w:left="454" w:hanging="454"/>
      </w:pPr>
      <w:rPr>
        <w:rFonts w:ascii="Times New Roman" w:hAnsi="Times New Roman" w:cs="Times New Roman"/>
        <w:b w:val="0"/>
        <w:bCs w:val="0"/>
        <w:i w:val="0"/>
        <w:iCs w:val="0"/>
        <w:strike w:val="0"/>
        <w:color w:val="auto"/>
        <w:sz w:val="22"/>
        <w:szCs w:val="22"/>
        <w:u w:val="none"/>
      </w:rPr>
    </w:lvl>
  </w:abstractNum>
  <w:abstractNum w:abstractNumId="4" w15:restartNumberingAfterBreak="0">
    <w:nsid w:val="00C2341D"/>
    <w:multiLevelType w:val="hybridMultilevel"/>
    <w:tmpl w:val="D138D96E"/>
    <w:lvl w:ilvl="0" w:tplc="04100001">
      <w:start w:val="1"/>
      <w:numFmt w:val="bullet"/>
      <w:lvlText w:val=""/>
      <w:lvlJc w:val="left"/>
      <w:pPr>
        <w:ind w:left="1305" w:hanging="360"/>
      </w:pPr>
      <w:rPr>
        <w:rFonts w:ascii="Symbol" w:hAnsi="Symbol" w:hint="default"/>
      </w:rPr>
    </w:lvl>
    <w:lvl w:ilvl="1" w:tplc="04100003" w:tentative="1">
      <w:start w:val="1"/>
      <w:numFmt w:val="bullet"/>
      <w:lvlText w:val="o"/>
      <w:lvlJc w:val="left"/>
      <w:pPr>
        <w:ind w:left="2025" w:hanging="360"/>
      </w:pPr>
      <w:rPr>
        <w:rFonts w:ascii="Courier New" w:hAnsi="Courier New" w:cs="Courier New" w:hint="default"/>
      </w:rPr>
    </w:lvl>
    <w:lvl w:ilvl="2" w:tplc="04100005" w:tentative="1">
      <w:start w:val="1"/>
      <w:numFmt w:val="bullet"/>
      <w:lvlText w:val=""/>
      <w:lvlJc w:val="left"/>
      <w:pPr>
        <w:ind w:left="2745" w:hanging="360"/>
      </w:pPr>
      <w:rPr>
        <w:rFonts w:ascii="Wingdings" w:hAnsi="Wingdings" w:hint="default"/>
      </w:rPr>
    </w:lvl>
    <w:lvl w:ilvl="3" w:tplc="04100001" w:tentative="1">
      <w:start w:val="1"/>
      <w:numFmt w:val="bullet"/>
      <w:lvlText w:val=""/>
      <w:lvlJc w:val="left"/>
      <w:pPr>
        <w:ind w:left="3465" w:hanging="360"/>
      </w:pPr>
      <w:rPr>
        <w:rFonts w:ascii="Symbol" w:hAnsi="Symbol" w:hint="default"/>
      </w:rPr>
    </w:lvl>
    <w:lvl w:ilvl="4" w:tplc="04100003" w:tentative="1">
      <w:start w:val="1"/>
      <w:numFmt w:val="bullet"/>
      <w:lvlText w:val="o"/>
      <w:lvlJc w:val="left"/>
      <w:pPr>
        <w:ind w:left="4185" w:hanging="360"/>
      </w:pPr>
      <w:rPr>
        <w:rFonts w:ascii="Courier New" w:hAnsi="Courier New" w:cs="Courier New" w:hint="default"/>
      </w:rPr>
    </w:lvl>
    <w:lvl w:ilvl="5" w:tplc="04100005" w:tentative="1">
      <w:start w:val="1"/>
      <w:numFmt w:val="bullet"/>
      <w:lvlText w:val=""/>
      <w:lvlJc w:val="left"/>
      <w:pPr>
        <w:ind w:left="4905" w:hanging="360"/>
      </w:pPr>
      <w:rPr>
        <w:rFonts w:ascii="Wingdings" w:hAnsi="Wingdings" w:hint="default"/>
      </w:rPr>
    </w:lvl>
    <w:lvl w:ilvl="6" w:tplc="04100001" w:tentative="1">
      <w:start w:val="1"/>
      <w:numFmt w:val="bullet"/>
      <w:lvlText w:val=""/>
      <w:lvlJc w:val="left"/>
      <w:pPr>
        <w:ind w:left="5625" w:hanging="360"/>
      </w:pPr>
      <w:rPr>
        <w:rFonts w:ascii="Symbol" w:hAnsi="Symbol" w:hint="default"/>
      </w:rPr>
    </w:lvl>
    <w:lvl w:ilvl="7" w:tplc="04100003" w:tentative="1">
      <w:start w:val="1"/>
      <w:numFmt w:val="bullet"/>
      <w:lvlText w:val="o"/>
      <w:lvlJc w:val="left"/>
      <w:pPr>
        <w:ind w:left="6345" w:hanging="360"/>
      </w:pPr>
      <w:rPr>
        <w:rFonts w:ascii="Courier New" w:hAnsi="Courier New" w:cs="Courier New" w:hint="default"/>
      </w:rPr>
    </w:lvl>
    <w:lvl w:ilvl="8" w:tplc="04100005" w:tentative="1">
      <w:start w:val="1"/>
      <w:numFmt w:val="bullet"/>
      <w:lvlText w:val=""/>
      <w:lvlJc w:val="left"/>
      <w:pPr>
        <w:ind w:left="7065" w:hanging="360"/>
      </w:pPr>
      <w:rPr>
        <w:rFonts w:ascii="Wingdings" w:hAnsi="Wingdings" w:hint="default"/>
      </w:rPr>
    </w:lvl>
  </w:abstractNum>
  <w:abstractNum w:abstractNumId="5" w15:restartNumberingAfterBreak="0">
    <w:nsid w:val="0FBB3807"/>
    <w:multiLevelType w:val="hybridMultilevel"/>
    <w:tmpl w:val="AD44969C"/>
    <w:lvl w:ilvl="0" w:tplc="04100001">
      <w:start w:val="1"/>
      <w:numFmt w:val="bullet"/>
      <w:lvlText w:val=""/>
      <w:lvlJc w:val="left"/>
      <w:pPr>
        <w:ind w:left="1258" w:hanging="360"/>
      </w:pPr>
      <w:rPr>
        <w:rFonts w:ascii="Symbol" w:hAnsi="Symbol" w:hint="default"/>
      </w:rPr>
    </w:lvl>
    <w:lvl w:ilvl="1" w:tplc="04100003" w:tentative="1">
      <w:start w:val="1"/>
      <w:numFmt w:val="bullet"/>
      <w:lvlText w:val="o"/>
      <w:lvlJc w:val="left"/>
      <w:pPr>
        <w:ind w:left="1978" w:hanging="360"/>
      </w:pPr>
      <w:rPr>
        <w:rFonts w:ascii="Courier New" w:hAnsi="Courier New" w:cs="Courier New" w:hint="default"/>
      </w:rPr>
    </w:lvl>
    <w:lvl w:ilvl="2" w:tplc="04100005" w:tentative="1">
      <w:start w:val="1"/>
      <w:numFmt w:val="bullet"/>
      <w:lvlText w:val=""/>
      <w:lvlJc w:val="left"/>
      <w:pPr>
        <w:ind w:left="2698" w:hanging="360"/>
      </w:pPr>
      <w:rPr>
        <w:rFonts w:ascii="Wingdings" w:hAnsi="Wingdings" w:hint="default"/>
      </w:rPr>
    </w:lvl>
    <w:lvl w:ilvl="3" w:tplc="04100001" w:tentative="1">
      <w:start w:val="1"/>
      <w:numFmt w:val="bullet"/>
      <w:lvlText w:val=""/>
      <w:lvlJc w:val="left"/>
      <w:pPr>
        <w:ind w:left="3418" w:hanging="360"/>
      </w:pPr>
      <w:rPr>
        <w:rFonts w:ascii="Symbol" w:hAnsi="Symbol" w:hint="default"/>
      </w:rPr>
    </w:lvl>
    <w:lvl w:ilvl="4" w:tplc="04100003" w:tentative="1">
      <w:start w:val="1"/>
      <w:numFmt w:val="bullet"/>
      <w:lvlText w:val="o"/>
      <w:lvlJc w:val="left"/>
      <w:pPr>
        <w:ind w:left="4138" w:hanging="360"/>
      </w:pPr>
      <w:rPr>
        <w:rFonts w:ascii="Courier New" w:hAnsi="Courier New" w:cs="Courier New" w:hint="default"/>
      </w:rPr>
    </w:lvl>
    <w:lvl w:ilvl="5" w:tplc="04100005" w:tentative="1">
      <w:start w:val="1"/>
      <w:numFmt w:val="bullet"/>
      <w:lvlText w:val=""/>
      <w:lvlJc w:val="left"/>
      <w:pPr>
        <w:ind w:left="4858" w:hanging="360"/>
      </w:pPr>
      <w:rPr>
        <w:rFonts w:ascii="Wingdings" w:hAnsi="Wingdings" w:hint="default"/>
      </w:rPr>
    </w:lvl>
    <w:lvl w:ilvl="6" w:tplc="04100001" w:tentative="1">
      <w:start w:val="1"/>
      <w:numFmt w:val="bullet"/>
      <w:lvlText w:val=""/>
      <w:lvlJc w:val="left"/>
      <w:pPr>
        <w:ind w:left="5578" w:hanging="360"/>
      </w:pPr>
      <w:rPr>
        <w:rFonts w:ascii="Symbol" w:hAnsi="Symbol" w:hint="default"/>
      </w:rPr>
    </w:lvl>
    <w:lvl w:ilvl="7" w:tplc="04100003" w:tentative="1">
      <w:start w:val="1"/>
      <w:numFmt w:val="bullet"/>
      <w:lvlText w:val="o"/>
      <w:lvlJc w:val="left"/>
      <w:pPr>
        <w:ind w:left="6298" w:hanging="360"/>
      </w:pPr>
      <w:rPr>
        <w:rFonts w:ascii="Courier New" w:hAnsi="Courier New" w:cs="Courier New" w:hint="default"/>
      </w:rPr>
    </w:lvl>
    <w:lvl w:ilvl="8" w:tplc="04100005" w:tentative="1">
      <w:start w:val="1"/>
      <w:numFmt w:val="bullet"/>
      <w:lvlText w:val=""/>
      <w:lvlJc w:val="left"/>
      <w:pPr>
        <w:ind w:left="7018" w:hanging="360"/>
      </w:pPr>
      <w:rPr>
        <w:rFonts w:ascii="Wingdings" w:hAnsi="Wingdings" w:hint="default"/>
      </w:rPr>
    </w:lvl>
  </w:abstractNum>
  <w:abstractNum w:abstractNumId="6" w15:restartNumberingAfterBreak="0">
    <w:nsid w:val="10D733F2"/>
    <w:multiLevelType w:val="hybridMultilevel"/>
    <w:tmpl w:val="6F64DDC0"/>
    <w:lvl w:ilvl="0" w:tplc="46B065F2">
      <w:start w:val="1"/>
      <w:numFmt w:val="bullet"/>
      <w:lvlText w:val="-"/>
      <w:lvlJc w:val="left"/>
      <w:pPr>
        <w:tabs>
          <w:tab w:val="num" w:pos="987"/>
        </w:tabs>
        <w:ind w:left="987" w:hanging="360"/>
      </w:pPr>
      <w:rPr>
        <w:rFonts w:ascii="Arial" w:eastAsia="Times New Roman" w:hAnsi="Arial" w:cs="Arial" w:hint="default"/>
      </w:rPr>
    </w:lvl>
    <w:lvl w:ilvl="1" w:tplc="04100003" w:tentative="1">
      <w:start w:val="1"/>
      <w:numFmt w:val="bullet"/>
      <w:lvlText w:val="o"/>
      <w:lvlJc w:val="left"/>
      <w:pPr>
        <w:tabs>
          <w:tab w:val="num" w:pos="1707"/>
        </w:tabs>
        <w:ind w:left="1707" w:hanging="360"/>
      </w:pPr>
      <w:rPr>
        <w:rFonts w:ascii="Courier New" w:hAnsi="Courier New" w:cs="Courier New" w:hint="default"/>
      </w:rPr>
    </w:lvl>
    <w:lvl w:ilvl="2" w:tplc="04100005" w:tentative="1">
      <w:start w:val="1"/>
      <w:numFmt w:val="bullet"/>
      <w:lvlText w:val=""/>
      <w:lvlJc w:val="left"/>
      <w:pPr>
        <w:tabs>
          <w:tab w:val="num" w:pos="2427"/>
        </w:tabs>
        <w:ind w:left="2427" w:hanging="360"/>
      </w:pPr>
      <w:rPr>
        <w:rFonts w:ascii="Wingdings" w:hAnsi="Wingdings" w:hint="default"/>
      </w:rPr>
    </w:lvl>
    <w:lvl w:ilvl="3" w:tplc="04100001" w:tentative="1">
      <w:start w:val="1"/>
      <w:numFmt w:val="bullet"/>
      <w:lvlText w:val=""/>
      <w:lvlJc w:val="left"/>
      <w:pPr>
        <w:tabs>
          <w:tab w:val="num" w:pos="3147"/>
        </w:tabs>
        <w:ind w:left="3147" w:hanging="360"/>
      </w:pPr>
      <w:rPr>
        <w:rFonts w:ascii="Symbol" w:hAnsi="Symbol" w:hint="default"/>
      </w:rPr>
    </w:lvl>
    <w:lvl w:ilvl="4" w:tplc="04100003" w:tentative="1">
      <w:start w:val="1"/>
      <w:numFmt w:val="bullet"/>
      <w:lvlText w:val="o"/>
      <w:lvlJc w:val="left"/>
      <w:pPr>
        <w:tabs>
          <w:tab w:val="num" w:pos="3867"/>
        </w:tabs>
        <w:ind w:left="3867" w:hanging="360"/>
      </w:pPr>
      <w:rPr>
        <w:rFonts w:ascii="Courier New" w:hAnsi="Courier New" w:cs="Courier New" w:hint="default"/>
      </w:rPr>
    </w:lvl>
    <w:lvl w:ilvl="5" w:tplc="04100005" w:tentative="1">
      <w:start w:val="1"/>
      <w:numFmt w:val="bullet"/>
      <w:lvlText w:val=""/>
      <w:lvlJc w:val="left"/>
      <w:pPr>
        <w:tabs>
          <w:tab w:val="num" w:pos="4587"/>
        </w:tabs>
        <w:ind w:left="4587" w:hanging="360"/>
      </w:pPr>
      <w:rPr>
        <w:rFonts w:ascii="Wingdings" w:hAnsi="Wingdings" w:hint="default"/>
      </w:rPr>
    </w:lvl>
    <w:lvl w:ilvl="6" w:tplc="04100001" w:tentative="1">
      <w:start w:val="1"/>
      <w:numFmt w:val="bullet"/>
      <w:lvlText w:val=""/>
      <w:lvlJc w:val="left"/>
      <w:pPr>
        <w:tabs>
          <w:tab w:val="num" w:pos="5307"/>
        </w:tabs>
        <w:ind w:left="5307" w:hanging="360"/>
      </w:pPr>
      <w:rPr>
        <w:rFonts w:ascii="Symbol" w:hAnsi="Symbol" w:hint="default"/>
      </w:rPr>
    </w:lvl>
    <w:lvl w:ilvl="7" w:tplc="04100003" w:tentative="1">
      <w:start w:val="1"/>
      <w:numFmt w:val="bullet"/>
      <w:lvlText w:val="o"/>
      <w:lvlJc w:val="left"/>
      <w:pPr>
        <w:tabs>
          <w:tab w:val="num" w:pos="6027"/>
        </w:tabs>
        <w:ind w:left="6027" w:hanging="360"/>
      </w:pPr>
      <w:rPr>
        <w:rFonts w:ascii="Courier New" w:hAnsi="Courier New" w:cs="Courier New" w:hint="default"/>
      </w:rPr>
    </w:lvl>
    <w:lvl w:ilvl="8" w:tplc="04100005" w:tentative="1">
      <w:start w:val="1"/>
      <w:numFmt w:val="bullet"/>
      <w:lvlText w:val=""/>
      <w:lvlJc w:val="left"/>
      <w:pPr>
        <w:tabs>
          <w:tab w:val="num" w:pos="6747"/>
        </w:tabs>
        <w:ind w:left="6747" w:hanging="360"/>
      </w:pPr>
      <w:rPr>
        <w:rFonts w:ascii="Wingdings" w:hAnsi="Wingdings" w:hint="default"/>
      </w:rPr>
    </w:lvl>
  </w:abstractNum>
  <w:abstractNum w:abstractNumId="7" w15:restartNumberingAfterBreak="0">
    <w:nsid w:val="20B44B87"/>
    <w:multiLevelType w:val="hybridMultilevel"/>
    <w:tmpl w:val="85AE076E"/>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45D36C4"/>
    <w:multiLevelType w:val="hybridMultilevel"/>
    <w:tmpl w:val="56E0696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8C34FC"/>
    <w:multiLevelType w:val="hybridMultilevel"/>
    <w:tmpl w:val="C68C71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9996EA8"/>
    <w:multiLevelType w:val="hybridMultilevel"/>
    <w:tmpl w:val="03AC3F90"/>
    <w:lvl w:ilvl="0" w:tplc="04100001">
      <w:start w:val="1"/>
      <w:numFmt w:val="bullet"/>
      <w:lvlText w:val=""/>
      <w:lvlJc w:val="left"/>
      <w:pPr>
        <w:ind w:left="1248" w:hanging="360"/>
      </w:pPr>
      <w:rPr>
        <w:rFonts w:ascii="Symbol" w:hAnsi="Symbol" w:hint="default"/>
      </w:rPr>
    </w:lvl>
    <w:lvl w:ilvl="1" w:tplc="04100003" w:tentative="1">
      <w:start w:val="1"/>
      <w:numFmt w:val="bullet"/>
      <w:lvlText w:val="o"/>
      <w:lvlJc w:val="left"/>
      <w:pPr>
        <w:ind w:left="1968" w:hanging="360"/>
      </w:pPr>
      <w:rPr>
        <w:rFonts w:ascii="Courier New" w:hAnsi="Courier New" w:cs="Courier New" w:hint="default"/>
      </w:rPr>
    </w:lvl>
    <w:lvl w:ilvl="2" w:tplc="04100005" w:tentative="1">
      <w:start w:val="1"/>
      <w:numFmt w:val="bullet"/>
      <w:lvlText w:val=""/>
      <w:lvlJc w:val="left"/>
      <w:pPr>
        <w:ind w:left="2688" w:hanging="360"/>
      </w:pPr>
      <w:rPr>
        <w:rFonts w:ascii="Wingdings" w:hAnsi="Wingdings" w:hint="default"/>
      </w:rPr>
    </w:lvl>
    <w:lvl w:ilvl="3" w:tplc="04100001" w:tentative="1">
      <w:start w:val="1"/>
      <w:numFmt w:val="bullet"/>
      <w:lvlText w:val=""/>
      <w:lvlJc w:val="left"/>
      <w:pPr>
        <w:ind w:left="3408" w:hanging="360"/>
      </w:pPr>
      <w:rPr>
        <w:rFonts w:ascii="Symbol" w:hAnsi="Symbol" w:hint="default"/>
      </w:rPr>
    </w:lvl>
    <w:lvl w:ilvl="4" w:tplc="04100003" w:tentative="1">
      <w:start w:val="1"/>
      <w:numFmt w:val="bullet"/>
      <w:lvlText w:val="o"/>
      <w:lvlJc w:val="left"/>
      <w:pPr>
        <w:ind w:left="4128" w:hanging="360"/>
      </w:pPr>
      <w:rPr>
        <w:rFonts w:ascii="Courier New" w:hAnsi="Courier New" w:cs="Courier New" w:hint="default"/>
      </w:rPr>
    </w:lvl>
    <w:lvl w:ilvl="5" w:tplc="04100005" w:tentative="1">
      <w:start w:val="1"/>
      <w:numFmt w:val="bullet"/>
      <w:lvlText w:val=""/>
      <w:lvlJc w:val="left"/>
      <w:pPr>
        <w:ind w:left="4848" w:hanging="360"/>
      </w:pPr>
      <w:rPr>
        <w:rFonts w:ascii="Wingdings" w:hAnsi="Wingdings" w:hint="default"/>
      </w:rPr>
    </w:lvl>
    <w:lvl w:ilvl="6" w:tplc="04100001" w:tentative="1">
      <w:start w:val="1"/>
      <w:numFmt w:val="bullet"/>
      <w:lvlText w:val=""/>
      <w:lvlJc w:val="left"/>
      <w:pPr>
        <w:ind w:left="5568" w:hanging="360"/>
      </w:pPr>
      <w:rPr>
        <w:rFonts w:ascii="Symbol" w:hAnsi="Symbol" w:hint="default"/>
      </w:rPr>
    </w:lvl>
    <w:lvl w:ilvl="7" w:tplc="04100003" w:tentative="1">
      <w:start w:val="1"/>
      <w:numFmt w:val="bullet"/>
      <w:lvlText w:val="o"/>
      <w:lvlJc w:val="left"/>
      <w:pPr>
        <w:ind w:left="6288" w:hanging="360"/>
      </w:pPr>
      <w:rPr>
        <w:rFonts w:ascii="Courier New" w:hAnsi="Courier New" w:cs="Courier New" w:hint="default"/>
      </w:rPr>
    </w:lvl>
    <w:lvl w:ilvl="8" w:tplc="04100005" w:tentative="1">
      <w:start w:val="1"/>
      <w:numFmt w:val="bullet"/>
      <w:lvlText w:val=""/>
      <w:lvlJc w:val="left"/>
      <w:pPr>
        <w:ind w:left="7008" w:hanging="360"/>
      </w:pPr>
      <w:rPr>
        <w:rFonts w:ascii="Wingdings" w:hAnsi="Wingdings" w:hint="default"/>
      </w:rPr>
    </w:lvl>
  </w:abstractNum>
  <w:abstractNum w:abstractNumId="11" w15:restartNumberingAfterBreak="0">
    <w:nsid w:val="43C5322B"/>
    <w:multiLevelType w:val="hybridMultilevel"/>
    <w:tmpl w:val="A114FF7A"/>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60D254D"/>
    <w:multiLevelType w:val="hybridMultilevel"/>
    <w:tmpl w:val="7D8CC7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8CC7287"/>
    <w:multiLevelType w:val="hybridMultilevel"/>
    <w:tmpl w:val="E5E4F50E"/>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E8210F5"/>
    <w:multiLevelType w:val="hybridMultilevel"/>
    <w:tmpl w:val="F84E79CA"/>
    <w:lvl w:ilvl="0" w:tplc="04100001">
      <w:start w:val="1"/>
      <w:numFmt w:val="bullet"/>
      <w:lvlText w:val=""/>
      <w:lvlJc w:val="left"/>
      <w:pPr>
        <w:tabs>
          <w:tab w:val="num" w:pos="1211"/>
        </w:tabs>
        <w:ind w:left="1211" w:hanging="360"/>
      </w:pPr>
      <w:rPr>
        <w:rFonts w:ascii="Symbol" w:hAnsi="Symbol" w:hint="default"/>
      </w:rPr>
    </w:lvl>
    <w:lvl w:ilvl="1" w:tplc="04100003" w:tentative="1">
      <w:start w:val="1"/>
      <w:numFmt w:val="bullet"/>
      <w:lvlText w:val="o"/>
      <w:lvlJc w:val="left"/>
      <w:pPr>
        <w:tabs>
          <w:tab w:val="num" w:pos="1931"/>
        </w:tabs>
        <w:ind w:left="1931" w:hanging="360"/>
      </w:pPr>
      <w:rPr>
        <w:rFonts w:ascii="Courier New" w:hAnsi="Courier New" w:cs="Courier New" w:hint="default"/>
      </w:rPr>
    </w:lvl>
    <w:lvl w:ilvl="2" w:tplc="04100005" w:tentative="1">
      <w:start w:val="1"/>
      <w:numFmt w:val="bullet"/>
      <w:lvlText w:val=""/>
      <w:lvlJc w:val="left"/>
      <w:pPr>
        <w:tabs>
          <w:tab w:val="num" w:pos="2651"/>
        </w:tabs>
        <w:ind w:left="2651" w:hanging="360"/>
      </w:pPr>
      <w:rPr>
        <w:rFonts w:ascii="Wingdings" w:hAnsi="Wingdings" w:hint="default"/>
      </w:rPr>
    </w:lvl>
    <w:lvl w:ilvl="3" w:tplc="04100001">
      <w:start w:val="1"/>
      <w:numFmt w:val="bullet"/>
      <w:lvlText w:val=""/>
      <w:lvlJc w:val="left"/>
      <w:pPr>
        <w:tabs>
          <w:tab w:val="num" w:pos="3371"/>
        </w:tabs>
        <w:ind w:left="3371" w:hanging="360"/>
      </w:pPr>
      <w:rPr>
        <w:rFonts w:ascii="Symbol" w:hAnsi="Symbol" w:hint="default"/>
      </w:rPr>
    </w:lvl>
    <w:lvl w:ilvl="4" w:tplc="04100003" w:tentative="1">
      <w:start w:val="1"/>
      <w:numFmt w:val="bullet"/>
      <w:lvlText w:val="o"/>
      <w:lvlJc w:val="left"/>
      <w:pPr>
        <w:tabs>
          <w:tab w:val="num" w:pos="4091"/>
        </w:tabs>
        <w:ind w:left="4091" w:hanging="360"/>
      </w:pPr>
      <w:rPr>
        <w:rFonts w:ascii="Courier New" w:hAnsi="Courier New" w:cs="Courier New" w:hint="default"/>
      </w:rPr>
    </w:lvl>
    <w:lvl w:ilvl="5" w:tplc="04100005" w:tentative="1">
      <w:start w:val="1"/>
      <w:numFmt w:val="bullet"/>
      <w:lvlText w:val=""/>
      <w:lvlJc w:val="left"/>
      <w:pPr>
        <w:tabs>
          <w:tab w:val="num" w:pos="4811"/>
        </w:tabs>
        <w:ind w:left="4811" w:hanging="360"/>
      </w:pPr>
      <w:rPr>
        <w:rFonts w:ascii="Wingdings" w:hAnsi="Wingdings" w:hint="default"/>
      </w:rPr>
    </w:lvl>
    <w:lvl w:ilvl="6" w:tplc="04100001" w:tentative="1">
      <w:start w:val="1"/>
      <w:numFmt w:val="bullet"/>
      <w:lvlText w:val=""/>
      <w:lvlJc w:val="left"/>
      <w:pPr>
        <w:tabs>
          <w:tab w:val="num" w:pos="5531"/>
        </w:tabs>
        <w:ind w:left="5531" w:hanging="360"/>
      </w:pPr>
      <w:rPr>
        <w:rFonts w:ascii="Symbol" w:hAnsi="Symbol" w:hint="default"/>
      </w:rPr>
    </w:lvl>
    <w:lvl w:ilvl="7" w:tplc="04100003" w:tentative="1">
      <w:start w:val="1"/>
      <w:numFmt w:val="bullet"/>
      <w:lvlText w:val="o"/>
      <w:lvlJc w:val="left"/>
      <w:pPr>
        <w:tabs>
          <w:tab w:val="num" w:pos="6251"/>
        </w:tabs>
        <w:ind w:left="6251" w:hanging="360"/>
      </w:pPr>
      <w:rPr>
        <w:rFonts w:ascii="Courier New" w:hAnsi="Courier New" w:cs="Courier New" w:hint="default"/>
      </w:rPr>
    </w:lvl>
    <w:lvl w:ilvl="8" w:tplc="0410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57285E7F"/>
    <w:multiLevelType w:val="hybridMultilevel"/>
    <w:tmpl w:val="EF8C9810"/>
    <w:lvl w:ilvl="0" w:tplc="CA86F0B8">
      <w:numFmt w:val="bullet"/>
      <w:lvlText w:val="-"/>
      <w:lvlJc w:val="left"/>
      <w:pPr>
        <w:ind w:left="720" w:hanging="360"/>
      </w:pPr>
      <w:rPr>
        <w:rFonts w:ascii="Arial Nova Cond" w:eastAsia="Times New Roman" w:hAnsi="Arial Nova Cond" w:cs="Times New Roman" w:hint="default"/>
      </w:rPr>
    </w:lvl>
    <w:lvl w:ilvl="1" w:tplc="0B8AF24C">
      <w:start w:val="4"/>
      <w:numFmt w:val="bullet"/>
      <w:lvlText w:val="•"/>
      <w:lvlJc w:val="left"/>
      <w:pPr>
        <w:ind w:left="1440" w:hanging="360"/>
      </w:pPr>
      <w:rPr>
        <w:rFonts w:ascii="Times New Roman" w:eastAsia="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0A15332"/>
    <w:multiLevelType w:val="hybridMultilevel"/>
    <w:tmpl w:val="CDF6F6E6"/>
    <w:lvl w:ilvl="0" w:tplc="0B8AF24C">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1B80933"/>
    <w:multiLevelType w:val="hybridMultilevel"/>
    <w:tmpl w:val="42D8E0AA"/>
    <w:lvl w:ilvl="0" w:tplc="CA86F0B8">
      <w:numFmt w:val="bullet"/>
      <w:lvlText w:val="-"/>
      <w:lvlJc w:val="left"/>
      <w:pPr>
        <w:ind w:left="720" w:hanging="360"/>
      </w:pPr>
      <w:rPr>
        <w:rFonts w:ascii="Arial Nova Cond" w:eastAsia="Times New Roman" w:hAnsi="Arial Nova C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BAC7788"/>
    <w:multiLevelType w:val="hybridMultilevel"/>
    <w:tmpl w:val="F5103034"/>
    <w:lvl w:ilvl="0" w:tplc="04100001">
      <w:start w:val="1"/>
      <w:numFmt w:val="bullet"/>
      <w:lvlText w:val=""/>
      <w:lvlJc w:val="left"/>
      <w:pPr>
        <w:tabs>
          <w:tab w:val="num" w:pos="1488"/>
        </w:tabs>
        <w:ind w:left="1488" w:hanging="360"/>
      </w:pPr>
      <w:rPr>
        <w:rFonts w:ascii="Symbol" w:hAnsi="Symbol" w:hint="default"/>
      </w:rPr>
    </w:lvl>
    <w:lvl w:ilvl="1" w:tplc="04100003" w:tentative="1">
      <w:start w:val="1"/>
      <w:numFmt w:val="bullet"/>
      <w:lvlText w:val="o"/>
      <w:lvlJc w:val="left"/>
      <w:pPr>
        <w:tabs>
          <w:tab w:val="num" w:pos="2208"/>
        </w:tabs>
        <w:ind w:left="2208" w:hanging="360"/>
      </w:pPr>
      <w:rPr>
        <w:rFonts w:ascii="Courier New" w:hAnsi="Courier New" w:cs="Courier New" w:hint="default"/>
      </w:rPr>
    </w:lvl>
    <w:lvl w:ilvl="2" w:tplc="04100005" w:tentative="1">
      <w:start w:val="1"/>
      <w:numFmt w:val="bullet"/>
      <w:lvlText w:val=""/>
      <w:lvlJc w:val="left"/>
      <w:pPr>
        <w:tabs>
          <w:tab w:val="num" w:pos="2928"/>
        </w:tabs>
        <w:ind w:left="2928" w:hanging="360"/>
      </w:pPr>
      <w:rPr>
        <w:rFonts w:ascii="Wingdings" w:hAnsi="Wingdings" w:hint="default"/>
      </w:rPr>
    </w:lvl>
    <w:lvl w:ilvl="3" w:tplc="04100001" w:tentative="1">
      <w:start w:val="1"/>
      <w:numFmt w:val="bullet"/>
      <w:lvlText w:val=""/>
      <w:lvlJc w:val="left"/>
      <w:pPr>
        <w:tabs>
          <w:tab w:val="num" w:pos="3648"/>
        </w:tabs>
        <w:ind w:left="3648" w:hanging="360"/>
      </w:pPr>
      <w:rPr>
        <w:rFonts w:ascii="Symbol" w:hAnsi="Symbol" w:hint="default"/>
      </w:rPr>
    </w:lvl>
    <w:lvl w:ilvl="4" w:tplc="04100003" w:tentative="1">
      <w:start w:val="1"/>
      <w:numFmt w:val="bullet"/>
      <w:lvlText w:val="o"/>
      <w:lvlJc w:val="left"/>
      <w:pPr>
        <w:tabs>
          <w:tab w:val="num" w:pos="4368"/>
        </w:tabs>
        <w:ind w:left="4368" w:hanging="360"/>
      </w:pPr>
      <w:rPr>
        <w:rFonts w:ascii="Courier New" w:hAnsi="Courier New" w:cs="Courier New" w:hint="default"/>
      </w:rPr>
    </w:lvl>
    <w:lvl w:ilvl="5" w:tplc="04100005" w:tentative="1">
      <w:start w:val="1"/>
      <w:numFmt w:val="bullet"/>
      <w:lvlText w:val=""/>
      <w:lvlJc w:val="left"/>
      <w:pPr>
        <w:tabs>
          <w:tab w:val="num" w:pos="5088"/>
        </w:tabs>
        <w:ind w:left="5088" w:hanging="360"/>
      </w:pPr>
      <w:rPr>
        <w:rFonts w:ascii="Wingdings" w:hAnsi="Wingdings" w:hint="default"/>
      </w:rPr>
    </w:lvl>
    <w:lvl w:ilvl="6" w:tplc="04100001" w:tentative="1">
      <w:start w:val="1"/>
      <w:numFmt w:val="bullet"/>
      <w:lvlText w:val=""/>
      <w:lvlJc w:val="left"/>
      <w:pPr>
        <w:tabs>
          <w:tab w:val="num" w:pos="5808"/>
        </w:tabs>
        <w:ind w:left="5808" w:hanging="360"/>
      </w:pPr>
      <w:rPr>
        <w:rFonts w:ascii="Symbol" w:hAnsi="Symbol" w:hint="default"/>
      </w:rPr>
    </w:lvl>
    <w:lvl w:ilvl="7" w:tplc="04100003" w:tentative="1">
      <w:start w:val="1"/>
      <w:numFmt w:val="bullet"/>
      <w:lvlText w:val="o"/>
      <w:lvlJc w:val="left"/>
      <w:pPr>
        <w:tabs>
          <w:tab w:val="num" w:pos="6528"/>
        </w:tabs>
        <w:ind w:left="6528" w:hanging="360"/>
      </w:pPr>
      <w:rPr>
        <w:rFonts w:ascii="Courier New" w:hAnsi="Courier New" w:cs="Courier New" w:hint="default"/>
      </w:rPr>
    </w:lvl>
    <w:lvl w:ilvl="8" w:tplc="04100005" w:tentative="1">
      <w:start w:val="1"/>
      <w:numFmt w:val="bullet"/>
      <w:lvlText w:val=""/>
      <w:lvlJc w:val="left"/>
      <w:pPr>
        <w:tabs>
          <w:tab w:val="num" w:pos="7248"/>
        </w:tabs>
        <w:ind w:left="7248" w:hanging="360"/>
      </w:pPr>
      <w:rPr>
        <w:rFonts w:ascii="Wingdings" w:hAnsi="Wingdings" w:hint="default"/>
      </w:rPr>
    </w:lvl>
  </w:abstractNum>
  <w:abstractNum w:abstractNumId="19" w15:restartNumberingAfterBreak="0">
    <w:nsid w:val="6DE425E7"/>
    <w:multiLevelType w:val="hybridMultilevel"/>
    <w:tmpl w:val="492449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1047EE6"/>
    <w:multiLevelType w:val="hybridMultilevel"/>
    <w:tmpl w:val="D52446A4"/>
    <w:lvl w:ilvl="0" w:tplc="1ABCEE62">
      <w:start w:val="1"/>
      <w:numFmt w:val="decimal"/>
      <w:lvlText w:val="%1)"/>
      <w:lvlJc w:val="left"/>
      <w:pPr>
        <w:tabs>
          <w:tab w:val="num" w:pos="987"/>
        </w:tabs>
        <w:ind w:left="987" w:hanging="360"/>
      </w:pPr>
      <w:rPr>
        <w:rFonts w:hint="default"/>
      </w:rPr>
    </w:lvl>
    <w:lvl w:ilvl="1" w:tplc="04100019" w:tentative="1">
      <w:start w:val="1"/>
      <w:numFmt w:val="lowerLetter"/>
      <w:lvlText w:val="%2."/>
      <w:lvlJc w:val="left"/>
      <w:pPr>
        <w:tabs>
          <w:tab w:val="num" w:pos="1707"/>
        </w:tabs>
        <w:ind w:left="1707" w:hanging="360"/>
      </w:pPr>
    </w:lvl>
    <w:lvl w:ilvl="2" w:tplc="0410001B" w:tentative="1">
      <w:start w:val="1"/>
      <w:numFmt w:val="lowerRoman"/>
      <w:lvlText w:val="%3."/>
      <w:lvlJc w:val="right"/>
      <w:pPr>
        <w:tabs>
          <w:tab w:val="num" w:pos="2427"/>
        </w:tabs>
        <w:ind w:left="2427" w:hanging="180"/>
      </w:pPr>
    </w:lvl>
    <w:lvl w:ilvl="3" w:tplc="0410000F" w:tentative="1">
      <w:start w:val="1"/>
      <w:numFmt w:val="decimal"/>
      <w:lvlText w:val="%4."/>
      <w:lvlJc w:val="left"/>
      <w:pPr>
        <w:tabs>
          <w:tab w:val="num" w:pos="3147"/>
        </w:tabs>
        <w:ind w:left="3147" w:hanging="360"/>
      </w:pPr>
    </w:lvl>
    <w:lvl w:ilvl="4" w:tplc="04100019" w:tentative="1">
      <w:start w:val="1"/>
      <w:numFmt w:val="lowerLetter"/>
      <w:lvlText w:val="%5."/>
      <w:lvlJc w:val="left"/>
      <w:pPr>
        <w:tabs>
          <w:tab w:val="num" w:pos="3867"/>
        </w:tabs>
        <w:ind w:left="3867" w:hanging="360"/>
      </w:pPr>
    </w:lvl>
    <w:lvl w:ilvl="5" w:tplc="0410001B" w:tentative="1">
      <w:start w:val="1"/>
      <w:numFmt w:val="lowerRoman"/>
      <w:lvlText w:val="%6."/>
      <w:lvlJc w:val="right"/>
      <w:pPr>
        <w:tabs>
          <w:tab w:val="num" w:pos="4587"/>
        </w:tabs>
        <w:ind w:left="4587" w:hanging="180"/>
      </w:pPr>
    </w:lvl>
    <w:lvl w:ilvl="6" w:tplc="0410000F" w:tentative="1">
      <w:start w:val="1"/>
      <w:numFmt w:val="decimal"/>
      <w:lvlText w:val="%7."/>
      <w:lvlJc w:val="left"/>
      <w:pPr>
        <w:tabs>
          <w:tab w:val="num" w:pos="5307"/>
        </w:tabs>
        <w:ind w:left="5307" w:hanging="360"/>
      </w:pPr>
    </w:lvl>
    <w:lvl w:ilvl="7" w:tplc="04100019" w:tentative="1">
      <w:start w:val="1"/>
      <w:numFmt w:val="lowerLetter"/>
      <w:lvlText w:val="%8."/>
      <w:lvlJc w:val="left"/>
      <w:pPr>
        <w:tabs>
          <w:tab w:val="num" w:pos="6027"/>
        </w:tabs>
        <w:ind w:left="6027" w:hanging="360"/>
      </w:pPr>
    </w:lvl>
    <w:lvl w:ilvl="8" w:tplc="0410001B" w:tentative="1">
      <w:start w:val="1"/>
      <w:numFmt w:val="lowerRoman"/>
      <w:lvlText w:val="%9."/>
      <w:lvlJc w:val="right"/>
      <w:pPr>
        <w:tabs>
          <w:tab w:val="num" w:pos="6747"/>
        </w:tabs>
        <w:ind w:left="6747" w:hanging="180"/>
      </w:pPr>
    </w:lvl>
  </w:abstractNum>
  <w:abstractNum w:abstractNumId="21" w15:restartNumberingAfterBreak="0">
    <w:nsid w:val="7B734083"/>
    <w:multiLevelType w:val="hybridMultilevel"/>
    <w:tmpl w:val="4648BDEC"/>
    <w:lvl w:ilvl="0" w:tplc="618EE29E">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D57468E"/>
    <w:multiLevelType w:val="hybridMultilevel"/>
    <w:tmpl w:val="41C20F68"/>
    <w:lvl w:ilvl="0" w:tplc="E94EDBD0">
      <w:start w:val="1"/>
      <w:numFmt w:val="bullet"/>
      <w:lvlText w:val=""/>
      <w:lvlJc w:val="left"/>
      <w:pPr>
        <w:tabs>
          <w:tab w:val="num" w:pos="1315"/>
        </w:tabs>
        <w:ind w:left="1315" w:hanging="595"/>
      </w:pPr>
      <w:rPr>
        <w:rFonts w:ascii="Symbol" w:hAnsi="Symbol" w:cs="Symbol" w:hint="default"/>
      </w:rPr>
    </w:lvl>
    <w:lvl w:ilvl="1" w:tplc="04100003">
      <w:start w:val="1"/>
      <w:numFmt w:val="bullet"/>
      <w:lvlText w:val="o"/>
      <w:lvlJc w:val="left"/>
      <w:pPr>
        <w:tabs>
          <w:tab w:val="num" w:pos="1763"/>
        </w:tabs>
        <w:ind w:left="1763" w:hanging="360"/>
      </w:pPr>
      <w:rPr>
        <w:rFonts w:ascii="Courier New" w:hAnsi="Courier New" w:cs="Courier New" w:hint="default"/>
      </w:rPr>
    </w:lvl>
    <w:lvl w:ilvl="2" w:tplc="04100005">
      <w:start w:val="1"/>
      <w:numFmt w:val="bullet"/>
      <w:lvlText w:val=""/>
      <w:lvlJc w:val="left"/>
      <w:pPr>
        <w:tabs>
          <w:tab w:val="num" w:pos="2483"/>
        </w:tabs>
        <w:ind w:left="2483" w:hanging="360"/>
      </w:pPr>
      <w:rPr>
        <w:rFonts w:ascii="Wingdings" w:hAnsi="Wingdings" w:cs="Wingdings" w:hint="default"/>
      </w:rPr>
    </w:lvl>
    <w:lvl w:ilvl="3" w:tplc="04100001">
      <w:start w:val="1"/>
      <w:numFmt w:val="bullet"/>
      <w:lvlText w:val=""/>
      <w:lvlJc w:val="left"/>
      <w:pPr>
        <w:tabs>
          <w:tab w:val="num" w:pos="3203"/>
        </w:tabs>
        <w:ind w:left="3203" w:hanging="360"/>
      </w:pPr>
      <w:rPr>
        <w:rFonts w:ascii="Symbol" w:hAnsi="Symbol" w:cs="Symbol" w:hint="default"/>
      </w:rPr>
    </w:lvl>
    <w:lvl w:ilvl="4" w:tplc="04100003">
      <w:start w:val="1"/>
      <w:numFmt w:val="bullet"/>
      <w:lvlText w:val="o"/>
      <w:lvlJc w:val="left"/>
      <w:pPr>
        <w:tabs>
          <w:tab w:val="num" w:pos="3923"/>
        </w:tabs>
        <w:ind w:left="3923" w:hanging="360"/>
      </w:pPr>
      <w:rPr>
        <w:rFonts w:ascii="Courier New" w:hAnsi="Courier New" w:cs="Courier New" w:hint="default"/>
      </w:rPr>
    </w:lvl>
    <w:lvl w:ilvl="5" w:tplc="04100005">
      <w:start w:val="1"/>
      <w:numFmt w:val="bullet"/>
      <w:lvlText w:val=""/>
      <w:lvlJc w:val="left"/>
      <w:pPr>
        <w:tabs>
          <w:tab w:val="num" w:pos="4643"/>
        </w:tabs>
        <w:ind w:left="4643" w:hanging="360"/>
      </w:pPr>
      <w:rPr>
        <w:rFonts w:ascii="Wingdings" w:hAnsi="Wingdings" w:cs="Wingdings" w:hint="default"/>
      </w:rPr>
    </w:lvl>
    <w:lvl w:ilvl="6" w:tplc="04100001">
      <w:start w:val="1"/>
      <w:numFmt w:val="bullet"/>
      <w:lvlText w:val=""/>
      <w:lvlJc w:val="left"/>
      <w:pPr>
        <w:tabs>
          <w:tab w:val="num" w:pos="5363"/>
        </w:tabs>
        <w:ind w:left="5363" w:hanging="360"/>
      </w:pPr>
      <w:rPr>
        <w:rFonts w:ascii="Symbol" w:hAnsi="Symbol" w:cs="Symbol" w:hint="default"/>
      </w:rPr>
    </w:lvl>
    <w:lvl w:ilvl="7" w:tplc="04100003">
      <w:start w:val="1"/>
      <w:numFmt w:val="bullet"/>
      <w:lvlText w:val="o"/>
      <w:lvlJc w:val="left"/>
      <w:pPr>
        <w:tabs>
          <w:tab w:val="num" w:pos="6083"/>
        </w:tabs>
        <w:ind w:left="6083" w:hanging="360"/>
      </w:pPr>
      <w:rPr>
        <w:rFonts w:ascii="Courier New" w:hAnsi="Courier New" w:cs="Courier New" w:hint="default"/>
      </w:rPr>
    </w:lvl>
    <w:lvl w:ilvl="8" w:tplc="04100005">
      <w:start w:val="1"/>
      <w:numFmt w:val="bullet"/>
      <w:lvlText w:val=""/>
      <w:lvlJc w:val="left"/>
      <w:pPr>
        <w:tabs>
          <w:tab w:val="num" w:pos="6803"/>
        </w:tabs>
        <w:ind w:left="6803" w:hanging="360"/>
      </w:pPr>
      <w:rPr>
        <w:rFonts w:ascii="Wingdings" w:hAnsi="Wingdings" w:cs="Wingdings" w:hint="default"/>
      </w:rPr>
    </w:lvl>
  </w:abstractNum>
  <w:num w:numId="1">
    <w:abstractNumId w:val="0"/>
  </w:num>
  <w:num w:numId="2">
    <w:abstractNumId w:val="22"/>
  </w:num>
  <w:num w:numId="3">
    <w:abstractNumId w:val="20"/>
  </w:num>
  <w:num w:numId="4">
    <w:abstractNumId w:val="6"/>
  </w:num>
  <w:num w:numId="5">
    <w:abstractNumId w:val="1"/>
  </w:num>
  <w:num w:numId="6">
    <w:abstractNumId w:val="2"/>
  </w:num>
  <w:num w:numId="7">
    <w:abstractNumId w:val="3"/>
  </w:num>
  <w:num w:numId="8">
    <w:abstractNumId w:val="7"/>
  </w:num>
  <w:num w:numId="9">
    <w:abstractNumId w:val="8"/>
  </w:num>
  <w:num w:numId="10">
    <w:abstractNumId w:val="11"/>
  </w:num>
  <w:num w:numId="11">
    <w:abstractNumId w:val="13"/>
  </w:num>
  <w:num w:numId="12">
    <w:abstractNumId w:val="14"/>
  </w:num>
  <w:num w:numId="13">
    <w:abstractNumId w:val="18"/>
  </w:num>
  <w:num w:numId="14">
    <w:abstractNumId w:val="10"/>
  </w:num>
  <w:num w:numId="15">
    <w:abstractNumId w:val="9"/>
  </w:num>
  <w:num w:numId="16">
    <w:abstractNumId w:val="4"/>
  </w:num>
  <w:num w:numId="17">
    <w:abstractNumId w:val="5"/>
  </w:num>
  <w:num w:numId="18">
    <w:abstractNumId w:val="21"/>
  </w:num>
  <w:num w:numId="19">
    <w:abstractNumId w:val="19"/>
  </w:num>
  <w:num w:numId="20">
    <w:abstractNumId w:val="12"/>
  </w:num>
  <w:num w:numId="21">
    <w:abstractNumId w:val="17"/>
  </w:num>
  <w:num w:numId="22">
    <w:abstractNumId w:val="15"/>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297"/>
    <w:rsid w:val="00003777"/>
    <w:rsid w:val="0000759E"/>
    <w:rsid w:val="0001219B"/>
    <w:rsid w:val="000177C9"/>
    <w:rsid w:val="000530E4"/>
    <w:rsid w:val="0005643B"/>
    <w:rsid w:val="00063D73"/>
    <w:rsid w:val="0006404C"/>
    <w:rsid w:val="00087CE7"/>
    <w:rsid w:val="00097A5D"/>
    <w:rsid w:val="000A6BDB"/>
    <w:rsid w:val="000B6D5A"/>
    <w:rsid w:val="000C7B39"/>
    <w:rsid w:val="000D33A1"/>
    <w:rsid w:val="000E6EDC"/>
    <w:rsid w:val="000F4367"/>
    <w:rsid w:val="000F656E"/>
    <w:rsid w:val="001029A3"/>
    <w:rsid w:val="00116EED"/>
    <w:rsid w:val="00122BD4"/>
    <w:rsid w:val="0012546F"/>
    <w:rsid w:val="00127BEB"/>
    <w:rsid w:val="0014304E"/>
    <w:rsid w:val="00145721"/>
    <w:rsid w:val="001501C4"/>
    <w:rsid w:val="001631F3"/>
    <w:rsid w:val="00167C22"/>
    <w:rsid w:val="00185F9E"/>
    <w:rsid w:val="00187EBA"/>
    <w:rsid w:val="00192B55"/>
    <w:rsid w:val="001C21F4"/>
    <w:rsid w:val="001D2C4E"/>
    <w:rsid w:val="001F3FE3"/>
    <w:rsid w:val="001F6293"/>
    <w:rsid w:val="0022043B"/>
    <w:rsid w:val="0023370E"/>
    <w:rsid w:val="002518F9"/>
    <w:rsid w:val="00252525"/>
    <w:rsid w:val="002630B7"/>
    <w:rsid w:val="002668AD"/>
    <w:rsid w:val="002751ED"/>
    <w:rsid w:val="002767CB"/>
    <w:rsid w:val="00283B37"/>
    <w:rsid w:val="002B72E5"/>
    <w:rsid w:val="002C0AC3"/>
    <w:rsid w:val="002C217B"/>
    <w:rsid w:val="002E2DB1"/>
    <w:rsid w:val="0030232E"/>
    <w:rsid w:val="003267E4"/>
    <w:rsid w:val="00357137"/>
    <w:rsid w:val="0036052D"/>
    <w:rsid w:val="0037006A"/>
    <w:rsid w:val="0037134E"/>
    <w:rsid w:val="00375720"/>
    <w:rsid w:val="0038094C"/>
    <w:rsid w:val="00384F40"/>
    <w:rsid w:val="00384F8E"/>
    <w:rsid w:val="003B5042"/>
    <w:rsid w:val="003B776C"/>
    <w:rsid w:val="003D35CC"/>
    <w:rsid w:val="003E6C8F"/>
    <w:rsid w:val="003F1E94"/>
    <w:rsid w:val="003F62D7"/>
    <w:rsid w:val="003F72B5"/>
    <w:rsid w:val="004127D0"/>
    <w:rsid w:val="0041680D"/>
    <w:rsid w:val="00420046"/>
    <w:rsid w:val="00422F85"/>
    <w:rsid w:val="0043074E"/>
    <w:rsid w:val="004309FD"/>
    <w:rsid w:val="004315AE"/>
    <w:rsid w:val="00433A5B"/>
    <w:rsid w:val="00433C19"/>
    <w:rsid w:val="00442682"/>
    <w:rsid w:val="00442979"/>
    <w:rsid w:val="00447DE0"/>
    <w:rsid w:val="00454F86"/>
    <w:rsid w:val="004740D0"/>
    <w:rsid w:val="00490F29"/>
    <w:rsid w:val="004A7F33"/>
    <w:rsid w:val="004B2F08"/>
    <w:rsid w:val="004B562C"/>
    <w:rsid w:val="004C7A78"/>
    <w:rsid w:val="004D0C38"/>
    <w:rsid w:val="004D2B63"/>
    <w:rsid w:val="004E7B22"/>
    <w:rsid w:val="004F38CD"/>
    <w:rsid w:val="004F3F11"/>
    <w:rsid w:val="004F5EAE"/>
    <w:rsid w:val="005000B4"/>
    <w:rsid w:val="00506AD6"/>
    <w:rsid w:val="00507FB5"/>
    <w:rsid w:val="0051296D"/>
    <w:rsid w:val="00516A52"/>
    <w:rsid w:val="00516C73"/>
    <w:rsid w:val="005325CA"/>
    <w:rsid w:val="00533A54"/>
    <w:rsid w:val="005375A3"/>
    <w:rsid w:val="00541052"/>
    <w:rsid w:val="00545214"/>
    <w:rsid w:val="00546538"/>
    <w:rsid w:val="00547C85"/>
    <w:rsid w:val="00554E38"/>
    <w:rsid w:val="0055636E"/>
    <w:rsid w:val="0056437F"/>
    <w:rsid w:val="00565C93"/>
    <w:rsid w:val="005674D0"/>
    <w:rsid w:val="00584141"/>
    <w:rsid w:val="00584E4B"/>
    <w:rsid w:val="00593FD0"/>
    <w:rsid w:val="0059715C"/>
    <w:rsid w:val="005A391C"/>
    <w:rsid w:val="005C1B2A"/>
    <w:rsid w:val="005E6963"/>
    <w:rsid w:val="005E7017"/>
    <w:rsid w:val="005F61B0"/>
    <w:rsid w:val="00605F1E"/>
    <w:rsid w:val="00640DE3"/>
    <w:rsid w:val="0065687D"/>
    <w:rsid w:val="00674DFD"/>
    <w:rsid w:val="00682A55"/>
    <w:rsid w:val="00685BA8"/>
    <w:rsid w:val="00695BE9"/>
    <w:rsid w:val="006A3229"/>
    <w:rsid w:val="006A5A4C"/>
    <w:rsid w:val="006C1776"/>
    <w:rsid w:val="006D0B04"/>
    <w:rsid w:val="006D7FEC"/>
    <w:rsid w:val="006F2692"/>
    <w:rsid w:val="006F609A"/>
    <w:rsid w:val="006F61A8"/>
    <w:rsid w:val="007030BA"/>
    <w:rsid w:val="00707CD3"/>
    <w:rsid w:val="0071355C"/>
    <w:rsid w:val="007139BA"/>
    <w:rsid w:val="00715948"/>
    <w:rsid w:val="00722DF4"/>
    <w:rsid w:val="00723AFD"/>
    <w:rsid w:val="0072743C"/>
    <w:rsid w:val="00734217"/>
    <w:rsid w:val="00736EE1"/>
    <w:rsid w:val="00743725"/>
    <w:rsid w:val="00743AB1"/>
    <w:rsid w:val="00744D55"/>
    <w:rsid w:val="00765142"/>
    <w:rsid w:val="007A3DFA"/>
    <w:rsid w:val="007A4BF9"/>
    <w:rsid w:val="007A568E"/>
    <w:rsid w:val="007B6190"/>
    <w:rsid w:val="007E1B52"/>
    <w:rsid w:val="007E4CE9"/>
    <w:rsid w:val="007E5811"/>
    <w:rsid w:val="00801FB2"/>
    <w:rsid w:val="0080474B"/>
    <w:rsid w:val="00812196"/>
    <w:rsid w:val="00814395"/>
    <w:rsid w:val="00824E21"/>
    <w:rsid w:val="00832C9A"/>
    <w:rsid w:val="00837E6D"/>
    <w:rsid w:val="00843A9A"/>
    <w:rsid w:val="00854745"/>
    <w:rsid w:val="00857269"/>
    <w:rsid w:val="0085740E"/>
    <w:rsid w:val="00860E89"/>
    <w:rsid w:val="0087067B"/>
    <w:rsid w:val="00872262"/>
    <w:rsid w:val="00880CA9"/>
    <w:rsid w:val="008830D4"/>
    <w:rsid w:val="00890898"/>
    <w:rsid w:val="00894970"/>
    <w:rsid w:val="0089743E"/>
    <w:rsid w:val="008A24AC"/>
    <w:rsid w:val="008A7C01"/>
    <w:rsid w:val="008B073F"/>
    <w:rsid w:val="008B18E3"/>
    <w:rsid w:val="008B3297"/>
    <w:rsid w:val="008B3659"/>
    <w:rsid w:val="008B4AE5"/>
    <w:rsid w:val="008C0442"/>
    <w:rsid w:val="008C7435"/>
    <w:rsid w:val="008D2319"/>
    <w:rsid w:val="008E1D21"/>
    <w:rsid w:val="008F39B9"/>
    <w:rsid w:val="0091120A"/>
    <w:rsid w:val="009138D5"/>
    <w:rsid w:val="00922DB6"/>
    <w:rsid w:val="00952875"/>
    <w:rsid w:val="00973D47"/>
    <w:rsid w:val="009756D6"/>
    <w:rsid w:val="00977832"/>
    <w:rsid w:val="0098503F"/>
    <w:rsid w:val="00994F5A"/>
    <w:rsid w:val="00997200"/>
    <w:rsid w:val="009A7AD6"/>
    <w:rsid w:val="009B39A2"/>
    <w:rsid w:val="009C15F9"/>
    <w:rsid w:val="009D002F"/>
    <w:rsid w:val="009E38B4"/>
    <w:rsid w:val="00A01485"/>
    <w:rsid w:val="00A11152"/>
    <w:rsid w:val="00A11E5B"/>
    <w:rsid w:val="00A238BB"/>
    <w:rsid w:val="00A30540"/>
    <w:rsid w:val="00A317F9"/>
    <w:rsid w:val="00A31B47"/>
    <w:rsid w:val="00A36A51"/>
    <w:rsid w:val="00A41C84"/>
    <w:rsid w:val="00A459EA"/>
    <w:rsid w:val="00A53FD7"/>
    <w:rsid w:val="00A65322"/>
    <w:rsid w:val="00A67000"/>
    <w:rsid w:val="00A95EA5"/>
    <w:rsid w:val="00AB41B3"/>
    <w:rsid w:val="00AB566C"/>
    <w:rsid w:val="00AB7B55"/>
    <w:rsid w:val="00AC36D6"/>
    <w:rsid w:val="00AC37F0"/>
    <w:rsid w:val="00AD4E1C"/>
    <w:rsid w:val="00B06793"/>
    <w:rsid w:val="00B25653"/>
    <w:rsid w:val="00B3465B"/>
    <w:rsid w:val="00B50B8D"/>
    <w:rsid w:val="00B538A7"/>
    <w:rsid w:val="00B56EFF"/>
    <w:rsid w:val="00B62AA9"/>
    <w:rsid w:val="00B86E4C"/>
    <w:rsid w:val="00B91496"/>
    <w:rsid w:val="00B919DB"/>
    <w:rsid w:val="00B968B2"/>
    <w:rsid w:val="00B96F57"/>
    <w:rsid w:val="00BA0FB4"/>
    <w:rsid w:val="00BB48FA"/>
    <w:rsid w:val="00BC27E7"/>
    <w:rsid w:val="00BE4CB7"/>
    <w:rsid w:val="00BF033A"/>
    <w:rsid w:val="00BF0834"/>
    <w:rsid w:val="00C079B0"/>
    <w:rsid w:val="00C15D5E"/>
    <w:rsid w:val="00C3172B"/>
    <w:rsid w:val="00C40474"/>
    <w:rsid w:val="00C6175F"/>
    <w:rsid w:val="00C67787"/>
    <w:rsid w:val="00C73136"/>
    <w:rsid w:val="00C73524"/>
    <w:rsid w:val="00C800AE"/>
    <w:rsid w:val="00C83CA3"/>
    <w:rsid w:val="00C85B4F"/>
    <w:rsid w:val="00C933F8"/>
    <w:rsid w:val="00CA4BC7"/>
    <w:rsid w:val="00CA6B03"/>
    <w:rsid w:val="00CC1E54"/>
    <w:rsid w:val="00CC75D5"/>
    <w:rsid w:val="00CD1288"/>
    <w:rsid w:val="00CF4A18"/>
    <w:rsid w:val="00D00ACA"/>
    <w:rsid w:val="00D42314"/>
    <w:rsid w:val="00D542C0"/>
    <w:rsid w:val="00D70BE2"/>
    <w:rsid w:val="00D821E5"/>
    <w:rsid w:val="00DB425E"/>
    <w:rsid w:val="00DC16F7"/>
    <w:rsid w:val="00DC1B91"/>
    <w:rsid w:val="00DC2FB2"/>
    <w:rsid w:val="00DE2308"/>
    <w:rsid w:val="00DF4DDE"/>
    <w:rsid w:val="00E018E2"/>
    <w:rsid w:val="00E072D0"/>
    <w:rsid w:val="00E11C05"/>
    <w:rsid w:val="00E15C52"/>
    <w:rsid w:val="00E17221"/>
    <w:rsid w:val="00E24463"/>
    <w:rsid w:val="00E36663"/>
    <w:rsid w:val="00E50DAC"/>
    <w:rsid w:val="00E67BEB"/>
    <w:rsid w:val="00E74BD1"/>
    <w:rsid w:val="00E86FB2"/>
    <w:rsid w:val="00E910DD"/>
    <w:rsid w:val="00E93E6B"/>
    <w:rsid w:val="00EA27E3"/>
    <w:rsid w:val="00EA3216"/>
    <w:rsid w:val="00EB3999"/>
    <w:rsid w:val="00EB550B"/>
    <w:rsid w:val="00EC2702"/>
    <w:rsid w:val="00ED22C2"/>
    <w:rsid w:val="00EE26FA"/>
    <w:rsid w:val="00EE7824"/>
    <w:rsid w:val="00F005E8"/>
    <w:rsid w:val="00F00D57"/>
    <w:rsid w:val="00F01CCA"/>
    <w:rsid w:val="00F14622"/>
    <w:rsid w:val="00F31FB7"/>
    <w:rsid w:val="00F3334C"/>
    <w:rsid w:val="00F352B0"/>
    <w:rsid w:val="00F4271F"/>
    <w:rsid w:val="00F42B2A"/>
    <w:rsid w:val="00F80981"/>
    <w:rsid w:val="00F907FF"/>
    <w:rsid w:val="00FA5809"/>
    <w:rsid w:val="00FB4343"/>
    <w:rsid w:val="00FB4D09"/>
    <w:rsid w:val="00FB6319"/>
    <w:rsid w:val="00FC05DB"/>
    <w:rsid w:val="00FC2D88"/>
    <w:rsid w:val="00FD3F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9C9398"/>
  <w15:chartTrackingRefBased/>
  <w15:docId w15:val="{17CE4764-EABF-43E0-A544-1D1099FDD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lang w:eastAsia="ar-SA"/>
    </w:rPr>
  </w:style>
  <w:style w:type="paragraph" w:styleId="Titolo1">
    <w:name w:val="heading 1"/>
    <w:basedOn w:val="Normale"/>
    <w:next w:val="Normale"/>
    <w:qFormat/>
    <w:pPr>
      <w:keepNext/>
      <w:numPr>
        <w:numId w:val="1"/>
      </w:numPr>
      <w:tabs>
        <w:tab w:val="right" w:pos="0"/>
      </w:tabs>
      <w:jc w:val="both"/>
      <w:outlineLvl w:val="0"/>
    </w:pPr>
    <w:rPr>
      <w:rFonts w:ascii="Arial" w:hAnsi="Arial"/>
      <w:sz w:val="24"/>
    </w:rPr>
  </w:style>
  <w:style w:type="paragraph" w:styleId="Titolo2">
    <w:name w:val="heading 2"/>
    <w:basedOn w:val="Normale"/>
    <w:next w:val="Normale"/>
    <w:qFormat/>
    <w:pPr>
      <w:keepNext/>
      <w:numPr>
        <w:ilvl w:val="1"/>
        <w:numId w:val="1"/>
      </w:numPr>
      <w:spacing w:before="240" w:after="60"/>
      <w:outlineLvl w:val="1"/>
    </w:pPr>
    <w:rPr>
      <w:rFonts w:ascii="Arial" w:hAnsi="Arial"/>
      <w:b/>
      <w:i/>
      <w:sz w:val="24"/>
    </w:rPr>
  </w:style>
  <w:style w:type="paragraph" w:styleId="Titolo3">
    <w:name w:val="heading 3"/>
    <w:basedOn w:val="Normale"/>
    <w:next w:val="Normale"/>
    <w:qFormat/>
    <w:pPr>
      <w:keepNext/>
      <w:numPr>
        <w:ilvl w:val="2"/>
        <w:numId w:val="1"/>
      </w:numPr>
      <w:spacing w:before="240" w:after="60"/>
      <w:outlineLvl w:val="2"/>
    </w:pPr>
    <w:rPr>
      <w:rFonts w:ascii="Arial" w:hAnsi="Arial"/>
      <w:sz w:val="24"/>
    </w:rPr>
  </w:style>
  <w:style w:type="paragraph" w:styleId="Titolo4">
    <w:name w:val="heading 4"/>
    <w:basedOn w:val="Normale"/>
    <w:next w:val="Normale"/>
    <w:qFormat/>
    <w:pPr>
      <w:keepNext/>
      <w:numPr>
        <w:ilvl w:val="3"/>
        <w:numId w:val="1"/>
      </w:numPr>
      <w:tabs>
        <w:tab w:val="right" w:pos="9356"/>
      </w:tabs>
      <w:jc w:val="center"/>
      <w:outlineLvl w:val="3"/>
    </w:pPr>
    <w:rPr>
      <w:b/>
      <w:bCs/>
      <w:i/>
      <w:iCs/>
      <w:sz w:val="30"/>
    </w:rPr>
  </w:style>
  <w:style w:type="paragraph" w:styleId="Titolo5">
    <w:name w:val="heading 5"/>
    <w:basedOn w:val="Normale"/>
    <w:next w:val="Normale"/>
    <w:qFormat/>
    <w:pPr>
      <w:keepNext/>
      <w:numPr>
        <w:ilvl w:val="4"/>
        <w:numId w:val="1"/>
      </w:numPr>
      <w:tabs>
        <w:tab w:val="right" w:pos="0"/>
      </w:tabs>
      <w:ind w:left="567"/>
      <w:jc w:val="both"/>
      <w:outlineLvl w:val="4"/>
    </w:pPr>
    <w:rPr>
      <w:rFonts w:ascii="Arial" w:hAnsi="Arial" w:cs="Arial"/>
      <w:sz w:val="24"/>
    </w:rPr>
  </w:style>
  <w:style w:type="paragraph" w:styleId="Titolo6">
    <w:name w:val="heading 6"/>
    <w:basedOn w:val="Normale"/>
    <w:next w:val="Normale"/>
    <w:qFormat/>
    <w:pPr>
      <w:keepNext/>
      <w:numPr>
        <w:ilvl w:val="5"/>
        <w:numId w:val="1"/>
      </w:numPr>
      <w:tabs>
        <w:tab w:val="right" w:pos="0"/>
      </w:tabs>
      <w:jc w:val="right"/>
      <w:outlineLvl w:val="5"/>
    </w:pPr>
    <w:rPr>
      <w:rFonts w:ascii="Arial" w:hAnsi="Arial" w:cs="Arial"/>
      <w:sz w:val="24"/>
    </w:rPr>
  </w:style>
  <w:style w:type="paragraph" w:styleId="Titolo7">
    <w:name w:val="heading 7"/>
    <w:basedOn w:val="Normale"/>
    <w:next w:val="Normale"/>
    <w:qFormat/>
    <w:pPr>
      <w:keepNext/>
      <w:numPr>
        <w:ilvl w:val="6"/>
        <w:numId w:val="1"/>
      </w:numPr>
      <w:tabs>
        <w:tab w:val="right" w:pos="0"/>
      </w:tabs>
      <w:jc w:val="center"/>
      <w:outlineLvl w:val="6"/>
    </w:pPr>
    <w:rPr>
      <w:rFonts w:ascii="Arial" w:hAnsi="Arial" w:cs="Arial"/>
      <w:b/>
      <w:bCs/>
      <w:sz w:val="24"/>
    </w:rPr>
  </w:style>
  <w:style w:type="paragraph" w:styleId="Titolo8">
    <w:name w:val="heading 8"/>
    <w:basedOn w:val="Normale"/>
    <w:next w:val="Normale"/>
    <w:qFormat/>
    <w:pPr>
      <w:keepNext/>
      <w:numPr>
        <w:ilvl w:val="7"/>
        <w:numId w:val="1"/>
      </w:numPr>
      <w:tabs>
        <w:tab w:val="right" w:pos="0"/>
      </w:tabs>
      <w:jc w:val="right"/>
      <w:outlineLvl w:val="7"/>
    </w:pPr>
    <w:rPr>
      <w:rFonts w:ascii="Arial" w:hAnsi="Arial" w:cs="Arial"/>
      <w:b/>
      <w:bCs/>
      <w:color w:val="003366"/>
      <w:sz w:val="24"/>
    </w:rPr>
  </w:style>
  <w:style w:type="paragraph" w:styleId="Titolo9">
    <w:name w:val="heading 9"/>
    <w:basedOn w:val="Normale"/>
    <w:next w:val="Normale"/>
    <w:qFormat/>
    <w:pPr>
      <w:keepNext/>
      <w:numPr>
        <w:ilvl w:val="8"/>
        <w:numId w:val="1"/>
      </w:numPr>
      <w:autoSpaceDE w:val="0"/>
      <w:spacing w:line="360" w:lineRule="auto"/>
      <w:jc w:val="center"/>
      <w:outlineLvl w:val="8"/>
    </w:pPr>
    <w:rPr>
      <w:rFonts w:ascii="Arial" w:hAnsi="Arial" w:cs="Arial"/>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Caratterepredefinitoparagrafo1">
    <w:name w:val="Carattere predefinito paragrafo1"/>
  </w:style>
  <w:style w:type="character" w:customStyle="1" w:styleId="Rimandocommento1">
    <w:name w:val="Rimando commento1"/>
    <w:rPr>
      <w:sz w:val="16"/>
    </w:rPr>
  </w:style>
  <w:style w:type="character" w:styleId="Numeropagina">
    <w:name w:val="page number"/>
    <w:basedOn w:val="Caratterepredefinitoparagrafo1"/>
  </w:style>
  <w:style w:type="character" w:styleId="Collegamentoipertestuale">
    <w:name w:val="Hyperlink"/>
    <w:rPr>
      <w:color w:val="0000FF"/>
      <w:u w:val="single"/>
    </w:rPr>
  </w:style>
  <w:style w:type="character" w:styleId="Collegamentovisitato">
    <w:name w:val="FollowedHyperlink"/>
    <w:rPr>
      <w:color w:val="800080"/>
      <w:u w:val="single"/>
    </w:rPr>
  </w:style>
  <w:style w:type="character" w:styleId="Enfasicorsivo">
    <w:name w:val="Emphasis"/>
    <w:qFormat/>
    <w:rPr>
      <w:i/>
      <w:iCs/>
    </w:rPr>
  </w:style>
  <w:style w:type="paragraph" w:customStyle="1" w:styleId="Intestazione1">
    <w:name w:val="Intestazione1"/>
    <w:basedOn w:val="Normale"/>
    <w:next w:val="Corpotesto"/>
    <w:pPr>
      <w:keepNext/>
      <w:spacing w:before="240" w:after="120"/>
    </w:pPr>
    <w:rPr>
      <w:rFonts w:ascii="Arial" w:eastAsia="MS Mincho" w:hAnsi="Arial" w:cs="Tahoma"/>
      <w:sz w:val="28"/>
      <w:szCs w:val="28"/>
    </w:rPr>
  </w:style>
  <w:style w:type="paragraph" w:styleId="Corpotesto">
    <w:name w:val="Body Text"/>
    <w:aliases w:val="Corpo del testo"/>
    <w:basedOn w:val="Normale"/>
    <w:rPr>
      <w:rFonts w:ascii="Arial" w:hAnsi="Arial"/>
      <w:sz w:val="24"/>
    </w:rPr>
  </w:style>
  <w:style w:type="paragraph" w:styleId="Elenco">
    <w:name w:val="List"/>
    <w:basedOn w:val="Corpotesto"/>
    <w:rPr>
      <w:rFonts w:cs="Tahoma"/>
    </w:rPr>
  </w:style>
  <w:style w:type="paragraph" w:customStyle="1" w:styleId="Didascalia1">
    <w:name w:val="Didascalia1"/>
    <w:basedOn w:val="Normale"/>
    <w:pPr>
      <w:suppressLineNumbers/>
      <w:spacing w:before="120" w:after="120"/>
    </w:pPr>
    <w:rPr>
      <w:rFonts w:cs="Tahoma"/>
      <w:i/>
      <w:iCs/>
      <w:sz w:val="24"/>
      <w:szCs w:val="24"/>
    </w:rPr>
  </w:style>
  <w:style w:type="paragraph" w:customStyle="1" w:styleId="Indice">
    <w:name w:val="Indice"/>
    <w:basedOn w:val="Normale"/>
    <w:pPr>
      <w:suppressLineNumbers/>
    </w:pPr>
    <w:rPr>
      <w:rFonts w:cs="Tahoma"/>
    </w:rPr>
  </w:style>
  <w:style w:type="paragraph" w:customStyle="1" w:styleId="Testocommento1">
    <w:name w:val="Testo commento1"/>
    <w:basedOn w:val="Normale"/>
  </w:style>
  <w:style w:type="paragraph" w:styleId="Pidipagina">
    <w:name w:val="footer"/>
    <w:basedOn w:val="Normale"/>
    <w:pPr>
      <w:tabs>
        <w:tab w:val="center" w:pos="4819"/>
        <w:tab w:val="right" w:pos="9638"/>
      </w:tabs>
    </w:pPr>
  </w:style>
  <w:style w:type="paragraph" w:styleId="Intestazione">
    <w:name w:val="header"/>
    <w:basedOn w:val="Normale"/>
    <w:pPr>
      <w:tabs>
        <w:tab w:val="center" w:pos="4819"/>
        <w:tab w:val="right" w:pos="9638"/>
      </w:tabs>
    </w:pPr>
  </w:style>
  <w:style w:type="paragraph" w:styleId="Titolo">
    <w:name w:val="Title"/>
    <w:basedOn w:val="Normale"/>
    <w:next w:val="Sottotitolo"/>
    <w:qFormat/>
    <w:pPr>
      <w:tabs>
        <w:tab w:val="left" w:pos="1418"/>
      </w:tabs>
      <w:jc w:val="center"/>
    </w:pPr>
    <w:rPr>
      <w:rFonts w:ascii="Arial" w:hAnsi="Arial"/>
      <w:sz w:val="48"/>
    </w:rPr>
  </w:style>
  <w:style w:type="paragraph" w:styleId="Sottotitolo">
    <w:name w:val="Subtitle"/>
    <w:basedOn w:val="Normale"/>
    <w:next w:val="Corpotesto"/>
    <w:qFormat/>
    <w:pPr>
      <w:jc w:val="center"/>
    </w:pPr>
    <w:rPr>
      <w:rFonts w:ascii="Arial" w:hAnsi="Arial" w:cs="Arial"/>
      <w:color w:val="000080"/>
      <w:sz w:val="24"/>
    </w:rPr>
  </w:style>
  <w:style w:type="paragraph" w:customStyle="1" w:styleId="Corpodeltesto21">
    <w:name w:val="Corpo del testo 21"/>
    <w:basedOn w:val="Normale"/>
    <w:pPr>
      <w:autoSpaceDE w:val="0"/>
      <w:spacing w:line="312" w:lineRule="atLeast"/>
      <w:jc w:val="both"/>
    </w:pPr>
    <w:rPr>
      <w:rFonts w:ascii="Arial Narrow" w:hAnsi="Arial Narrow"/>
      <w:i/>
      <w:iCs/>
      <w:sz w:val="26"/>
      <w:szCs w:val="24"/>
    </w:rPr>
  </w:style>
  <w:style w:type="paragraph" w:styleId="Rientrocorpodeltesto">
    <w:name w:val="Body Text Indent"/>
    <w:basedOn w:val="Normale"/>
    <w:pPr>
      <w:tabs>
        <w:tab w:val="right" w:pos="0"/>
      </w:tabs>
      <w:spacing w:line="360" w:lineRule="auto"/>
      <w:ind w:firstLine="567"/>
      <w:jc w:val="both"/>
    </w:pPr>
    <w:rPr>
      <w:rFonts w:ascii="Arial" w:hAnsi="Arial" w:cs="Arial"/>
      <w:sz w:val="24"/>
    </w:rPr>
  </w:style>
  <w:style w:type="paragraph" w:customStyle="1" w:styleId="Rientrocorpodeltesto21">
    <w:name w:val="Rientro corpo del testo 21"/>
    <w:basedOn w:val="Normale"/>
    <w:pPr>
      <w:tabs>
        <w:tab w:val="right" w:pos="0"/>
      </w:tabs>
      <w:ind w:firstLine="567"/>
      <w:jc w:val="both"/>
    </w:pPr>
    <w:rPr>
      <w:rFonts w:ascii="Arial" w:hAnsi="Arial" w:cs="Arial"/>
      <w:iCs/>
    </w:rPr>
  </w:style>
  <w:style w:type="paragraph" w:customStyle="1" w:styleId="Corpodeltesto31">
    <w:name w:val="Corpo del testo 31"/>
    <w:basedOn w:val="Normale"/>
    <w:rPr>
      <w:bCs/>
      <w:sz w:val="28"/>
    </w:rPr>
  </w:style>
  <w:style w:type="paragraph" w:customStyle="1" w:styleId="Rientrocorpodeltesto31">
    <w:name w:val="Rientro corpo del testo 31"/>
    <w:basedOn w:val="Normale"/>
    <w:pPr>
      <w:tabs>
        <w:tab w:val="right" w:pos="9356"/>
      </w:tabs>
      <w:spacing w:line="360" w:lineRule="auto"/>
      <w:ind w:left="142" w:firstLine="567"/>
      <w:jc w:val="both"/>
    </w:pPr>
    <w:rPr>
      <w:rFonts w:ascii="Arial" w:hAnsi="Arial" w:cs="Arial"/>
      <w:color w:val="000080"/>
      <w:sz w:val="24"/>
    </w:rPr>
  </w:style>
  <w:style w:type="paragraph" w:styleId="Testofumetto">
    <w:name w:val="Balloon Text"/>
    <w:basedOn w:val="Normale"/>
    <w:rPr>
      <w:rFonts w:ascii="Tahoma" w:hAnsi="Tahoma" w:cs="Tahoma"/>
      <w:sz w:val="16"/>
      <w:szCs w:val="16"/>
    </w:rPr>
  </w:style>
  <w:style w:type="paragraph" w:customStyle="1" w:styleId="Testonormale1">
    <w:name w:val="Testo normale1"/>
    <w:basedOn w:val="Normale"/>
    <w:rPr>
      <w:rFonts w:ascii="Courier New" w:hAnsi="Courier New"/>
      <w:spacing w:val="-14"/>
    </w:rPr>
  </w:style>
  <w:style w:type="paragraph" w:customStyle="1" w:styleId="Centrato">
    <w:name w:val="Centrato"/>
    <w:basedOn w:val="Normale"/>
    <w:pPr>
      <w:overflowPunct w:val="0"/>
      <w:autoSpaceDE w:val="0"/>
      <w:jc w:val="center"/>
    </w:pPr>
  </w:style>
  <w:style w:type="paragraph" w:customStyle="1" w:styleId="Indentato">
    <w:name w:val="Indentato"/>
    <w:basedOn w:val="Normale"/>
    <w:pPr>
      <w:overflowPunct w:val="0"/>
      <w:autoSpaceDE w:val="0"/>
      <w:ind w:firstLine="340"/>
      <w:jc w:val="both"/>
    </w:pPr>
  </w:style>
  <w:style w:type="paragraph" w:customStyle="1" w:styleId="Testo">
    <w:name w:val="Testo"/>
    <w:basedOn w:val="Normale"/>
    <w:pPr>
      <w:overflowPunct w:val="0"/>
      <w:autoSpaceDE w:val="0"/>
      <w:ind w:firstLine="227"/>
      <w:jc w:val="both"/>
    </w:pPr>
  </w:style>
  <w:style w:type="paragraph" w:customStyle="1" w:styleId="Contenutocornice">
    <w:name w:val="Contenuto cornice"/>
    <w:basedOn w:val="Corpotesto"/>
  </w:style>
  <w:style w:type="paragraph" w:styleId="Corpodeltesto3">
    <w:name w:val="Body Text 3"/>
    <w:basedOn w:val="Normale"/>
    <w:rsid w:val="005E7017"/>
    <w:pPr>
      <w:spacing w:after="120"/>
    </w:pPr>
    <w:rPr>
      <w:sz w:val="16"/>
      <w:szCs w:val="16"/>
    </w:rPr>
  </w:style>
  <w:style w:type="paragraph" w:customStyle="1" w:styleId="Standard">
    <w:name w:val="Standard"/>
    <w:rsid w:val="00063D73"/>
    <w:pPr>
      <w:widowControl w:val="0"/>
      <w:autoSpaceDE w:val="0"/>
      <w:autoSpaceDN w:val="0"/>
      <w:adjustRightInd w:val="0"/>
    </w:pPr>
    <w:rPr>
      <w:sz w:val="24"/>
      <w:szCs w:val="24"/>
    </w:rPr>
  </w:style>
  <w:style w:type="paragraph" w:customStyle="1" w:styleId="Default">
    <w:name w:val="Default"/>
    <w:basedOn w:val="Standard"/>
    <w:rsid w:val="00063D73"/>
    <w:rPr>
      <w:rFonts w:eastAsia="SimSun"/>
    </w:rPr>
  </w:style>
  <w:style w:type="paragraph" w:customStyle="1" w:styleId="Contenutotabella">
    <w:name w:val="Contenuto tabella"/>
    <w:basedOn w:val="Normale"/>
    <w:rsid w:val="00063D73"/>
    <w:pPr>
      <w:widowControl w:val="0"/>
      <w:autoSpaceDE w:val="0"/>
      <w:autoSpaceDN w:val="0"/>
      <w:adjustRightInd w:val="0"/>
    </w:pPr>
    <w:rPr>
      <w:sz w:val="24"/>
      <w:szCs w:val="24"/>
    </w:rPr>
  </w:style>
  <w:style w:type="character" w:styleId="Rimandonotaapidipagina">
    <w:name w:val="footnote reference"/>
    <w:semiHidden/>
    <w:rsid w:val="00E36663"/>
    <w:rPr>
      <w:vertAlign w:val="superscript"/>
    </w:rPr>
  </w:style>
  <w:style w:type="table" w:styleId="Grigliatabella">
    <w:name w:val="Table Grid"/>
    <w:basedOn w:val="Tabellanormale"/>
    <w:rsid w:val="004A7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qFormat/>
    <w:rsid w:val="008B18E3"/>
    <w:rPr>
      <w:b/>
      <w:bCs/>
    </w:rPr>
  </w:style>
  <w:style w:type="character" w:customStyle="1" w:styleId="Menzionenonrisolta1">
    <w:name w:val="Menzione non risolta1"/>
    <w:uiPriority w:val="99"/>
    <w:semiHidden/>
    <w:unhideWhenUsed/>
    <w:rsid w:val="009E38B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3615">
      <w:bodyDiv w:val="1"/>
      <w:marLeft w:val="0"/>
      <w:marRight w:val="0"/>
      <w:marTop w:val="0"/>
      <w:marBottom w:val="0"/>
      <w:divBdr>
        <w:top w:val="none" w:sz="0" w:space="0" w:color="auto"/>
        <w:left w:val="none" w:sz="0" w:space="0" w:color="auto"/>
        <w:bottom w:val="none" w:sz="0" w:space="0" w:color="auto"/>
        <w:right w:val="none" w:sz="0" w:space="0" w:color="auto"/>
      </w:divBdr>
    </w:div>
    <w:div w:id="865220383">
      <w:bodyDiv w:val="1"/>
      <w:marLeft w:val="0"/>
      <w:marRight w:val="0"/>
      <w:marTop w:val="0"/>
      <w:marBottom w:val="0"/>
      <w:divBdr>
        <w:top w:val="none" w:sz="0" w:space="0" w:color="auto"/>
        <w:left w:val="none" w:sz="0" w:space="0" w:color="auto"/>
        <w:bottom w:val="none" w:sz="0" w:space="0" w:color="auto"/>
        <w:right w:val="none" w:sz="0" w:space="0" w:color="auto"/>
      </w:divBdr>
    </w:div>
    <w:div w:id="1431780692">
      <w:bodyDiv w:val="1"/>
      <w:marLeft w:val="0"/>
      <w:marRight w:val="0"/>
      <w:marTop w:val="0"/>
      <w:marBottom w:val="0"/>
      <w:divBdr>
        <w:top w:val="none" w:sz="0" w:space="0" w:color="auto"/>
        <w:left w:val="none" w:sz="0" w:space="0" w:color="auto"/>
        <w:bottom w:val="none" w:sz="0" w:space="0" w:color="auto"/>
        <w:right w:val="none" w:sz="0" w:space="0" w:color="auto"/>
      </w:divBdr>
    </w:div>
    <w:div w:id="166042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35ABE-25C7-4676-A5BB-C701462A7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1274</Words>
  <Characters>7262</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MARCELLO RUFINI</vt:lpstr>
    </vt:vector>
  </TitlesOfParts>
  <Company>tc</Company>
  <LinksUpToDate>false</LinksUpToDate>
  <CharactersWithSpaces>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MARCELLO RUFINI</dc:title>
  <dc:subject/>
  <dc:creator>Marcello Rufini</dc:creator>
  <cp:keywords/>
  <dc:description/>
  <cp:lastModifiedBy>Annamaria Stornelli (Gabinetto Sindaco)</cp:lastModifiedBy>
  <cp:revision>2</cp:revision>
  <cp:lastPrinted>2024-01-09T16:16:00Z</cp:lastPrinted>
  <dcterms:created xsi:type="dcterms:W3CDTF">2026-01-22T07:51:00Z</dcterms:created>
  <dcterms:modified xsi:type="dcterms:W3CDTF">2026-01-22T07:51:00Z</dcterms:modified>
</cp:coreProperties>
</file>