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D64910">
        <w:rPr>
          <w:rFonts w:ascii="Arial Nova Cond" w:hAnsi="Arial Nova Cond"/>
          <w:b/>
          <w:color w:val="333333"/>
        </w:rPr>
        <w:t>entro 1</w:t>
      </w:r>
      <w:r w:rsidR="00267540" w:rsidRPr="00D64910">
        <w:rPr>
          <w:rFonts w:ascii="Arial Nova Cond" w:hAnsi="Arial Nova Cond"/>
          <w:b/>
          <w:color w:val="333333"/>
        </w:rPr>
        <w:t>0</w:t>
      </w:r>
      <w:r w:rsidRPr="00D64910">
        <w:rPr>
          <w:rFonts w:ascii="Arial Nova Cond" w:hAnsi="Arial Nova Cond"/>
          <w:b/>
          <w:color w:val="333333"/>
        </w:rPr>
        <w:t xml:space="preserve"> g</w:t>
      </w:r>
      <w:r w:rsidR="00891357" w:rsidRPr="00D64910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A820" w14:textId="77777777" w:rsidR="00E7086E" w:rsidRDefault="00E7086E">
      <w:r>
        <w:separator/>
      </w:r>
    </w:p>
  </w:endnote>
  <w:endnote w:type="continuationSeparator" w:id="0">
    <w:p w14:paraId="06049F22" w14:textId="77777777" w:rsidR="00E7086E" w:rsidRDefault="00E7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F2FB" w14:textId="77777777" w:rsidR="00E7086E" w:rsidRDefault="00E7086E">
      <w:r>
        <w:separator/>
      </w:r>
    </w:p>
  </w:footnote>
  <w:footnote w:type="continuationSeparator" w:id="0">
    <w:p w14:paraId="08CDE327" w14:textId="77777777" w:rsidR="00E7086E" w:rsidRDefault="00E7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 w16cid:durableId="1439913001">
    <w:abstractNumId w:val="0"/>
  </w:num>
  <w:num w:numId="2" w16cid:durableId="1864784266">
    <w:abstractNumId w:val="20"/>
  </w:num>
  <w:num w:numId="3" w16cid:durableId="1558127302">
    <w:abstractNumId w:val="18"/>
  </w:num>
  <w:num w:numId="4" w16cid:durableId="809713937">
    <w:abstractNumId w:val="7"/>
  </w:num>
  <w:num w:numId="5" w16cid:durableId="1822965790">
    <w:abstractNumId w:val="1"/>
  </w:num>
  <w:num w:numId="6" w16cid:durableId="76100501">
    <w:abstractNumId w:val="2"/>
  </w:num>
  <w:num w:numId="7" w16cid:durableId="168493899">
    <w:abstractNumId w:val="3"/>
  </w:num>
  <w:num w:numId="8" w16cid:durableId="2012563162">
    <w:abstractNumId w:val="8"/>
  </w:num>
  <w:num w:numId="9" w16cid:durableId="1507747557">
    <w:abstractNumId w:val="9"/>
  </w:num>
  <w:num w:numId="10" w16cid:durableId="574978077">
    <w:abstractNumId w:val="12"/>
  </w:num>
  <w:num w:numId="11" w16cid:durableId="1390887431">
    <w:abstractNumId w:val="13"/>
  </w:num>
  <w:num w:numId="12" w16cid:durableId="904412015">
    <w:abstractNumId w:val="14"/>
  </w:num>
  <w:num w:numId="13" w16cid:durableId="1126004247">
    <w:abstractNumId w:val="17"/>
  </w:num>
  <w:num w:numId="14" w16cid:durableId="788276332">
    <w:abstractNumId w:val="11"/>
  </w:num>
  <w:num w:numId="15" w16cid:durableId="114492850">
    <w:abstractNumId w:val="10"/>
  </w:num>
  <w:num w:numId="16" w16cid:durableId="742223048">
    <w:abstractNumId w:val="5"/>
  </w:num>
  <w:num w:numId="17" w16cid:durableId="2130733162">
    <w:abstractNumId w:val="6"/>
  </w:num>
  <w:num w:numId="18" w16cid:durableId="1943798932">
    <w:abstractNumId w:val="16"/>
  </w:num>
  <w:num w:numId="19" w16cid:durableId="1646742439">
    <w:abstractNumId w:val="19"/>
  </w:num>
  <w:num w:numId="20" w16cid:durableId="2099250299">
    <w:abstractNumId w:val="4"/>
  </w:num>
  <w:num w:numId="21" w16cid:durableId="3153835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0DDB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64910"/>
    <w:rsid w:val="00D821E5"/>
    <w:rsid w:val="00DC1B91"/>
    <w:rsid w:val="00DC2FB2"/>
    <w:rsid w:val="00E17221"/>
    <w:rsid w:val="00E24463"/>
    <w:rsid w:val="00E2763E"/>
    <w:rsid w:val="00E36663"/>
    <w:rsid w:val="00E7086E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Francesco Gentile</cp:lastModifiedBy>
  <cp:revision>4</cp:revision>
  <cp:lastPrinted>2023-01-31T08:39:00Z</cp:lastPrinted>
  <dcterms:created xsi:type="dcterms:W3CDTF">2025-01-30T10:11:00Z</dcterms:created>
  <dcterms:modified xsi:type="dcterms:W3CDTF">2026-01-29T07:30:00Z</dcterms:modified>
</cp:coreProperties>
</file>