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3A963" w14:textId="04CD68BD" w:rsidR="00E218F6" w:rsidRPr="00E218F6" w:rsidRDefault="002E00F3" w:rsidP="00E218F6">
      <w:pPr>
        <w:widowControl w:val="0"/>
        <w:shd w:val="clear" w:color="auto" w:fill="FFFFFF"/>
        <w:autoSpaceDE w:val="0"/>
        <w:autoSpaceDN w:val="0"/>
        <w:adjustRightInd w:val="0"/>
        <w:ind w:firstLine="284"/>
        <w:jc w:val="center"/>
        <w:rPr>
          <w:sz w:val="56"/>
          <w:szCs w:val="56"/>
        </w:rPr>
      </w:pPr>
      <w:r w:rsidRPr="00882AFA">
        <w:rPr>
          <w:rFonts w:ascii="Arial" w:hAnsi="Arial" w:cs="Arial"/>
          <w:noProof/>
        </w:rPr>
        <w:drawing>
          <wp:inline distT="0" distB="0" distL="0" distR="0" wp14:anchorId="1A8341B4" wp14:editId="7A9D6F8D">
            <wp:extent cx="866775" cy="10668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14:paraId="72A5E047" w14:textId="77777777" w:rsidR="00C30E9E" w:rsidRPr="005B10EB" w:rsidRDefault="00EB7620" w:rsidP="00087C64">
      <w:pPr>
        <w:jc w:val="center"/>
        <w:rPr>
          <w:rFonts w:ascii="Arial" w:hAnsi="Arial" w:cs="Arial"/>
          <w:sz w:val="18"/>
          <w:szCs w:val="18"/>
        </w:rPr>
      </w:pPr>
      <w:r w:rsidRPr="005B10EB">
        <w:rPr>
          <w:rFonts w:ascii="Arial" w:hAnsi="Arial" w:cs="Arial"/>
          <w:sz w:val="18"/>
          <w:szCs w:val="18"/>
        </w:rPr>
        <w:t>COMUNE</w:t>
      </w:r>
      <w:r w:rsidR="008431EA" w:rsidRPr="005B10EB">
        <w:rPr>
          <w:rFonts w:ascii="Arial" w:hAnsi="Arial" w:cs="Arial"/>
          <w:sz w:val="18"/>
          <w:szCs w:val="18"/>
        </w:rPr>
        <w:t xml:space="preserve"> DI </w:t>
      </w:r>
      <w:r w:rsidR="002C1236" w:rsidRPr="005B10EB">
        <w:rPr>
          <w:rFonts w:ascii="Arial" w:hAnsi="Arial" w:cs="Arial"/>
          <w:sz w:val="18"/>
          <w:szCs w:val="18"/>
        </w:rPr>
        <w:t>CORTE PALASIO</w:t>
      </w:r>
    </w:p>
    <w:p w14:paraId="6099EF2A" w14:textId="77777777" w:rsidR="008431EA" w:rsidRPr="005B10EB" w:rsidRDefault="008431EA" w:rsidP="00087C64">
      <w:pPr>
        <w:jc w:val="center"/>
        <w:rPr>
          <w:rFonts w:ascii="Arial" w:hAnsi="Arial" w:cs="Arial"/>
          <w:sz w:val="18"/>
          <w:szCs w:val="18"/>
        </w:rPr>
      </w:pPr>
      <w:r w:rsidRPr="005B10EB">
        <w:rPr>
          <w:rFonts w:ascii="Arial" w:hAnsi="Arial" w:cs="Arial"/>
          <w:sz w:val="18"/>
          <w:szCs w:val="18"/>
        </w:rPr>
        <w:t>Provincia di Lodi</w:t>
      </w:r>
    </w:p>
    <w:p w14:paraId="2412168C" w14:textId="2F43E213" w:rsidR="007064D4" w:rsidRDefault="007064D4" w:rsidP="007064D4">
      <w:pPr>
        <w:spacing w:line="228" w:lineRule="auto"/>
        <w:jc w:val="center"/>
        <w:rPr>
          <w:rFonts w:hint="eastAsia"/>
        </w:rPr>
      </w:pPr>
      <w:r>
        <w:rPr>
          <w:b/>
          <w:sz w:val="32"/>
        </w:rPr>
        <w:t>DIRITTO DI VOTO DA PARTE DI ELETTORE FISICAMENTE IMPEDITO AD ESERCITARLO AUTONOMAMENTE</w:t>
      </w:r>
    </w:p>
    <w:p w14:paraId="64F7BFBD" w14:textId="77777777" w:rsidR="007064D4" w:rsidRDefault="007064D4" w:rsidP="007064D4">
      <w:pPr>
        <w:spacing w:after="45" w:line="256" w:lineRule="auto"/>
        <w:ind w:left="57"/>
        <w:jc w:val="center"/>
        <w:rPr>
          <w:rFonts w:hint="eastAsia"/>
        </w:rPr>
      </w:pPr>
      <w:r>
        <w:rPr>
          <w:b/>
          <w:sz w:val="22"/>
        </w:rPr>
        <w:t xml:space="preserve"> </w:t>
      </w:r>
    </w:p>
    <w:p w14:paraId="0F83AF6C" w14:textId="77777777" w:rsidR="007064D4" w:rsidRDefault="007064D4" w:rsidP="007064D4">
      <w:pPr>
        <w:ind w:left="4174" w:right="4117"/>
        <w:jc w:val="center"/>
        <w:rPr>
          <w:rFonts w:hint="eastAsia"/>
        </w:rPr>
      </w:pPr>
      <w:r>
        <w:rPr>
          <w:b/>
        </w:rPr>
        <w:t xml:space="preserve">Il Sindaco rende noto </w:t>
      </w:r>
    </w:p>
    <w:p w14:paraId="49ED7C14" w14:textId="77777777" w:rsidR="007064D4" w:rsidRDefault="007064D4" w:rsidP="007064D4">
      <w:pPr>
        <w:ind w:left="-5"/>
        <w:rPr>
          <w:rFonts w:hint="eastAsia"/>
          <w:sz w:val="22"/>
        </w:rPr>
      </w:pPr>
      <w:r>
        <w:rPr>
          <w:sz w:val="22"/>
        </w:rPr>
        <w:t xml:space="preserve">che gli elettori fisicamente impediti ad esprimere autonomamente il voto possono esercitare tale diritto con l'assistenza di un elettore della propria famiglia o di altro elettore liberamente scelto, </w:t>
      </w:r>
      <w:proofErr w:type="spellStart"/>
      <w:r>
        <w:rPr>
          <w:sz w:val="22"/>
        </w:rPr>
        <w:t>purchè</w:t>
      </w:r>
      <w:proofErr w:type="spellEnd"/>
      <w:r>
        <w:rPr>
          <w:sz w:val="22"/>
        </w:rPr>
        <w:t xml:space="preserve"> iscritti nelle liste elettorali in un qualsiasi Comune della Repubblica. Sono da considerarsi fisicamente impediti i ciechi, gli amputati delle mani, gli affetti da paralisi o altro impedimento di analoga gravità. Quando l'impedimento non sia evidente, esso potrà essere dimostrato con un certificato rilasciato gratuitamente ed in esenzione da qualsiasi diritto dal funzionario medico designato dalla competente Autorità Sanitaria Locale.  </w:t>
      </w:r>
    </w:p>
    <w:p w14:paraId="36BDEDCC" w14:textId="77777777" w:rsidR="007064D4" w:rsidRDefault="007064D4" w:rsidP="007064D4">
      <w:pPr>
        <w:ind w:left="-5"/>
        <w:rPr>
          <w:rFonts w:hint="eastAsia"/>
          <w:sz w:val="22"/>
        </w:rPr>
      </w:pPr>
      <w:r>
        <w:rPr>
          <w:sz w:val="22"/>
        </w:rPr>
        <w:t xml:space="preserve">Il certificato medico deve attestare che l'infermità fisica impedisce all'elettore di esprimere il voto senza l'aiuto di altro elettore.  </w:t>
      </w:r>
    </w:p>
    <w:p w14:paraId="2F587F7B" w14:textId="77777777" w:rsidR="007064D4" w:rsidRDefault="007064D4" w:rsidP="007064D4">
      <w:pPr>
        <w:ind w:left="-5"/>
        <w:rPr>
          <w:rFonts w:hint="eastAsia"/>
          <w:sz w:val="22"/>
        </w:rPr>
      </w:pPr>
      <w:r>
        <w:rPr>
          <w:sz w:val="22"/>
        </w:rPr>
        <w:t xml:space="preserve">L'impedimento fisico, in ogni caso, deve essere riconducibile alla capacità visiva dell'elettore oppure al movimento degli arti superiori, essendo escluse le infermità che influiscono sulla sfera psichica dell'elettore.  </w:t>
      </w:r>
    </w:p>
    <w:p w14:paraId="711F5963" w14:textId="77777777" w:rsidR="007064D4" w:rsidRDefault="007064D4" w:rsidP="007064D4">
      <w:pPr>
        <w:ind w:left="-5"/>
        <w:rPr>
          <w:rFonts w:hint="eastAsia"/>
          <w:sz w:val="22"/>
        </w:rPr>
      </w:pPr>
      <w:r>
        <w:rPr>
          <w:sz w:val="22"/>
        </w:rPr>
        <w:t xml:space="preserve">Coloro che siano in possesso di libretto nominativo rilasciato dal Ministero dell'Interno in favore di ciechi civili per cecità assoluta ovvero siano titolari di tessera elettorale su cui è già stato apposto il simbolo o codice per il diritto di voto assistito non necessitano di alcuna certificazione medica.  Il competente servizio sanitario ha comunicato che, in concomitanza della consultazione elettorale, il rilascio dei certificati avrà luogo:  </w:t>
      </w:r>
    </w:p>
    <w:tbl>
      <w:tblPr>
        <w:tblStyle w:val="TableGrid"/>
        <w:tblW w:w="9944" w:type="dxa"/>
        <w:tblInd w:w="-3" w:type="dxa"/>
        <w:tblCellMar>
          <w:top w:w="1" w:type="dxa"/>
          <w:left w:w="113" w:type="dxa"/>
          <w:right w:w="115" w:type="dxa"/>
        </w:tblCellMar>
        <w:tblLook w:val="04A0" w:firstRow="1" w:lastRow="0" w:firstColumn="1" w:lastColumn="0" w:noHBand="0" w:noVBand="1"/>
      </w:tblPr>
      <w:tblGrid>
        <w:gridCol w:w="6823"/>
        <w:gridCol w:w="1700"/>
        <w:gridCol w:w="1421"/>
      </w:tblGrid>
      <w:tr w:rsidR="007064D4" w14:paraId="1EF269F4" w14:textId="77777777" w:rsidTr="00272085">
        <w:trPr>
          <w:trHeight w:val="475"/>
        </w:trPr>
        <w:tc>
          <w:tcPr>
            <w:tcW w:w="6823" w:type="dxa"/>
            <w:tcBorders>
              <w:top w:val="single" w:sz="2" w:space="0" w:color="221E1F"/>
              <w:left w:val="single" w:sz="2" w:space="0" w:color="221E1F"/>
              <w:bottom w:val="single" w:sz="2" w:space="0" w:color="221E1F"/>
              <w:right w:val="single" w:sz="2" w:space="0" w:color="221E1F"/>
            </w:tcBorders>
            <w:vAlign w:val="center"/>
            <w:hideMark/>
          </w:tcPr>
          <w:p w14:paraId="5AB524A6" w14:textId="77777777" w:rsidR="007064D4" w:rsidRDefault="007064D4" w:rsidP="00272085">
            <w:pPr>
              <w:spacing w:line="256" w:lineRule="auto"/>
              <w:ind w:left="1"/>
              <w:jc w:val="center"/>
            </w:pPr>
            <w:r>
              <w:t xml:space="preserve">S  E  D  E </w:t>
            </w:r>
          </w:p>
        </w:tc>
        <w:tc>
          <w:tcPr>
            <w:tcW w:w="1700" w:type="dxa"/>
            <w:tcBorders>
              <w:top w:val="single" w:sz="2" w:space="0" w:color="221E1F"/>
              <w:left w:val="single" w:sz="2" w:space="0" w:color="221E1F"/>
              <w:bottom w:val="single" w:sz="2" w:space="0" w:color="221E1F"/>
              <w:right w:val="single" w:sz="2" w:space="0" w:color="221E1F"/>
            </w:tcBorders>
            <w:vAlign w:val="center"/>
            <w:hideMark/>
          </w:tcPr>
          <w:p w14:paraId="724BCD8B" w14:textId="77777777" w:rsidR="007064D4" w:rsidRDefault="007064D4" w:rsidP="00272085">
            <w:pPr>
              <w:spacing w:line="256" w:lineRule="auto"/>
              <w:ind w:left="5"/>
              <w:jc w:val="center"/>
            </w:pPr>
            <w:r>
              <w:t xml:space="preserve">D A T A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14:paraId="61193425" w14:textId="77777777" w:rsidR="007064D4" w:rsidRDefault="007064D4" w:rsidP="00272085">
            <w:pPr>
              <w:spacing w:line="256" w:lineRule="auto"/>
              <w:ind w:right="5"/>
              <w:jc w:val="center"/>
            </w:pPr>
            <w:r>
              <w:t xml:space="preserve">ORARIO </w:t>
            </w:r>
          </w:p>
        </w:tc>
      </w:tr>
      <w:tr w:rsidR="007064D4" w14:paraId="368CE75D" w14:textId="77777777" w:rsidTr="00272085">
        <w:trPr>
          <w:trHeight w:val="490"/>
        </w:trPr>
        <w:tc>
          <w:tcPr>
            <w:tcW w:w="6823" w:type="dxa"/>
            <w:tcBorders>
              <w:top w:val="single" w:sz="2" w:space="0" w:color="221E1F"/>
              <w:left w:val="single" w:sz="2" w:space="0" w:color="221E1F"/>
              <w:bottom w:val="single" w:sz="2" w:space="0" w:color="221E1F"/>
              <w:right w:val="single" w:sz="2" w:space="0" w:color="221E1F"/>
            </w:tcBorders>
            <w:vAlign w:val="center"/>
            <w:hideMark/>
          </w:tcPr>
          <w:p w14:paraId="54D76871" w14:textId="77777777" w:rsidR="007064D4" w:rsidRDefault="007064D4" w:rsidP="00272085">
            <w:pPr>
              <w:spacing w:line="256" w:lineRule="auto"/>
              <w:ind w:right="8"/>
              <w:jc w:val="center"/>
            </w:pPr>
            <w:r>
              <w:t xml:space="preserve">LODI PIAZZA OSPITALE, 10 – 0371/372415 </w:t>
            </w:r>
          </w:p>
        </w:tc>
        <w:tc>
          <w:tcPr>
            <w:tcW w:w="1700" w:type="dxa"/>
            <w:tcBorders>
              <w:top w:val="single" w:sz="2" w:space="0" w:color="221E1F"/>
              <w:left w:val="single" w:sz="2" w:space="0" w:color="221E1F"/>
              <w:bottom w:val="single" w:sz="2" w:space="0" w:color="221E1F"/>
              <w:right w:val="single" w:sz="2" w:space="0" w:color="221E1F"/>
            </w:tcBorders>
            <w:hideMark/>
          </w:tcPr>
          <w:p w14:paraId="66CE96BB" w14:textId="77777777" w:rsidR="007064D4" w:rsidRDefault="007064D4" w:rsidP="00272085">
            <w:pPr>
              <w:spacing w:line="256" w:lineRule="auto"/>
            </w:pPr>
            <w:r>
              <w:t xml:space="preserve">lunedì e martedì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14:paraId="1E79826A" w14:textId="77777777" w:rsidR="007064D4" w:rsidRDefault="007064D4" w:rsidP="00272085">
            <w:pPr>
              <w:spacing w:line="256" w:lineRule="auto"/>
            </w:pPr>
            <w:r>
              <w:t xml:space="preserve">14-15 </w:t>
            </w:r>
          </w:p>
        </w:tc>
      </w:tr>
      <w:tr w:rsidR="007064D4" w14:paraId="5C5F1C1C" w14:textId="77777777" w:rsidTr="00272085">
        <w:trPr>
          <w:trHeight w:val="495"/>
        </w:trPr>
        <w:tc>
          <w:tcPr>
            <w:tcW w:w="6823" w:type="dxa"/>
            <w:tcBorders>
              <w:top w:val="single" w:sz="2" w:space="0" w:color="221E1F"/>
              <w:left w:val="single" w:sz="2" w:space="0" w:color="221E1F"/>
              <w:bottom w:val="single" w:sz="2" w:space="0" w:color="221E1F"/>
              <w:right w:val="single" w:sz="2" w:space="0" w:color="221E1F"/>
            </w:tcBorders>
            <w:vAlign w:val="center"/>
            <w:hideMark/>
          </w:tcPr>
          <w:p w14:paraId="56949FDE" w14:textId="77777777" w:rsidR="007064D4" w:rsidRDefault="007064D4" w:rsidP="00272085">
            <w:pPr>
              <w:spacing w:line="256" w:lineRule="auto"/>
              <w:ind w:left="2"/>
              <w:jc w:val="center"/>
            </w:pPr>
            <w:r>
              <w:t xml:space="preserve">CASALPUSTERLENGO c/o Ospedale – Via Fleming 1 – 0377/924610 </w:t>
            </w:r>
          </w:p>
        </w:tc>
        <w:tc>
          <w:tcPr>
            <w:tcW w:w="1700" w:type="dxa"/>
            <w:tcBorders>
              <w:top w:val="single" w:sz="2" w:space="0" w:color="221E1F"/>
              <w:left w:val="single" w:sz="2" w:space="0" w:color="221E1F"/>
              <w:bottom w:val="single" w:sz="2" w:space="0" w:color="221E1F"/>
              <w:right w:val="single" w:sz="2" w:space="0" w:color="221E1F"/>
            </w:tcBorders>
            <w:hideMark/>
          </w:tcPr>
          <w:p w14:paraId="1EC5F39F" w14:textId="77777777" w:rsidR="007064D4" w:rsidRDefault="007064D4" w:rsidP="00272085">
            <w:pPr>
              <w:spacing w:line="256" w:lineRule="auto"/>
              <w:jc w:val="center"/>
            </w:pPr>
            <w:r>
              <w:t xml:space="preserve">Mercoledì venerdì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14:paraId="2B1FEAC9" w14:textId="77777777" w:rsidR="007064D4" w:rsidRDefault="007064D4" w:rsidP="00272085">
            <w:pPr>
              <w:spacing w:line="256" w:lineRule="auto"/>
            </w:pPr>
            <w:r>
              <w:t>14-15</w:t>
            </w:r>
          </w:p>
          <w:p w14:paraId="027EFA90" w14:textId="77777777" w:rsidR="007064D4" w:rsidRDefault="007064D4" w:rsidP="00272085">
            <w:pPr>
              <w:spacing w:line="256" w:lineRule="auto"/>
            </w:pPr>
            <w:r>
              <w:t xml:space="preserve">10-11 </w:t>
            </w:r>
          </w:p>
        </w:tc>
      </w:tr>
      <w:tr w:rsidR="007064D4" w14:paraId="4289755D" w14:textId="77777777" w:rsidTr="00272085">
        <w:trPr>
          <w:trHeight w:val="490"/>
        </w:trPr>
        <w:tc>
          <w:tcPr>
            <w:tcW w:w="6823" w:type="dxa"/>
            <w:tcBorders>
              <w:top w:val="single" w:sz="2" w:space="0" w:color="221E1F"/>
              <w:left w:val="single" w:sz="2" w:space="0" w:color="221E1F"/>
              <w:bottom w:val="single" w:sz="2" w:space="0" w:color="221E1F"/>
              <w:right w:val="single" w:sz="2" w:space="0" w:color="221E1F"/>
            </w:tcBorders>
            <w:hideMark/>
          </w:tcPr>
          <w:p w14:paraId="47C6480C" w14:textId="77777777" w:rsidR="007064D4" w:rsidRDefault="007064D4" w:rsidP="00272085">
            <w:pPr>
              <w:spacing w:line="256" w:lineRule="auto"/>
              <w:ind w:right="3"/>
              <w:jc w:val="center"/>
            </w:pPr>
            <w:r>
              <w:t xml:space="preserve">SANT’ANGELO LODIGIANO c/o Ospedale </w:t>
            </w:r>
            <w:proofErr w:type="spellStart"/>
            <w:r>
              <w:t>Delmati</w:t>
            </w:r>
            <w:proofErr w:type="spellEnd"/>
            <w:r>
              <w:t xml:space="preserve"> – 1 piano – </w:t>
            </w:r>
          </w:p>
          <w:p w14:paraId="1CC6D817" w14:textId="77777777" w:rsidR="007064D4" w:rsidRDefault="007064D4" w:rsidP="00272085">
            <w:pPr>
              <w:spacing w:line="256" w:lineRule="auto"/>
              <w:ind w:right="3"/>
              <w:jc w:val="center"/>
            </w:pPr>
            <w:r>
              <w:t xml:space="preserve">0371/373209 </w:t>
            </w:r>
          </w:p>
        </w:tc>
        <w:tc>
          <w:tcPr>
            <w:tcW w:w="1700" w:type="dxa"/>
            <w:tcBorders>
              <w:top w:val="single" w:sz="2" w:space="0" w:color="221E1F"/>
              <w:left w:val="single" w:sz="2" w:space="0" w:color="221E1F"/>
              <w:bottom w:val="single" w:sz="2" w:space="0" w:color="221E1F"/>
              <w:right w:val="single" w:sz="2" w:space="0" w:color="221E1F"/>
            </w:tcBorders>
            <w:vAlign w:val="center"/>
            <w:hideMark/>
          </w:tcPr>
          <w:p w14:paraId="135CBB22" w14:textId="77777777" w:rsidR="007064D4" w:rsidRDefault="007064D4" w:rsidP="00272085">
            <w:pPr>
              <w:spacing w:line="256" w:lineRule="auto"/>
              <w:ind w:left="3"/>
              <w:jc w:val="center"/>
            </w:pPr>
            <w:r>
              <w:t xml:space="preserve">Giovedì  </w:t>
            </w:r>
          </w:p>
        </w:tc>
        <w:tc>
          <w:tcPr>
            <w:tcW w:w="1421" w:type="dxa"/>
            <w:tcBorders>
              <w:top w:val="single" w:sz="2" w:space="0" w:color="221E1F"/>
              <w:left w:val="single" w:sz="2" w:space="0" w:color="221E1F"/>
              <w:bottom w:val="single" w:sz="2" w:space="0" w:color="221E1F"/>
              <w:right w:val="single" w:sz="2" w:space="0" w:color="221E1F"/>
            </w:tcBorders>
            <w:vAlign w:val="center"/>
            <w:hideMark/>
          </w:tcPr>
          <w:p w14:paraId="6783B37B" w14:textId="77777777" w:rsidR="007064D4" w:rsidRDefault="007064D4" w:rsidP="00272085">
            <w:pPr>
              <w:spacing w:line="256" w:lineRule="auto"/>
            </w:pPr>
            <w:r>
              <w:t xml:space="preserve">13.30-15.30 </w:t>
            </w:r>
          </w:p>
        </w:tc>
      </w:tr>
    </w:tbl>
    <w:p w14:paraId="6F3ACDDE" w14:textId="1B139659" w:rsidR="007064D4" w:rsidRPr="007064D4" w:rsidRDefault="007064D4" w:rsidP="007064D4">
      <w:pPr>
        <w:spacing w:after="55" w:line="256" w:lineRule="auto"/>
        <w:rPr>
          <w:rFonts w:hint="eastAsia"/>
          <w:color w:val="000000"/>
          <w:szCs w:val="22"/>
        </w:rPr>
      </w:pPr>
      <w:r>
        <w:rPr>
          <w:sz w:val="16"/>
        </w:rPr>
        <w:t xml:space="preserve"> </w:t>
      </w:r>
      <w:r>
        <w:rPr>
          <w:b/>
        </w:rPr>
        <w:t xml:space="preserve">SOLO DOMENICA 22 MARZO </w:t>
      </w:r>
    </w:p>
    <w:tbl>
      <w:tblPr>
        <w:tblStyle w:val="TableGrid"/>
        <w:tblW w:w="9923" w:type="dxa"/>
        <w:tblInd w:w="-3" w:type="dxa"/>
        <w:tblCellMar>
          <w:top w:w="36" w:type="dxa"/>
          <w:left w:w="108" w:type="dxa"/>
          <w:right w:w="115" w:type="dxa"/>
        </w:tblCellMar>
        <w:tblLook w:val="04A0" w:firstRow="1" w:lastRow="0" w:firstColumn="1" w:lastColumn="0" w:noHBand="0" w:noVBand="1"/>
      </w:tblPr>
      <w:tblGrid>
        <w:gridCol w:w="6824"/>
        <w:gridCol w:w="3099"/>
      </w:tblGrid>
      <w:tr w:rsidR="007064D4" w14:paraId="31B1D7AF" w14:textId="77777777" w:rsidTr="00272085">
        <w:trPr>
          <w:trHeight w:val="475"/>
        </w:trPr>
        <w:tc>
          <w:tcPr>
            <w:tcW w:w="6824" w:type="dxa"/>
            <w:tcBorders>
              <w:top w:val="single" w:sz="2" w:space="0" w:color="221E1F"/>
              <w:left w:val="single" w:sz="2" w:space="0" w:color="221E1F"/>
              <w:bottom w:val="single" w:sz="2" w:space="0" w:color="221E1F"/>
              <w:right w:val="single" w:sz="2" w:space="0" w:color="221E1F"/>
            </w:tcBorders>
            <w:vAlign w:val="center"/>
            <w:hideMark/>
          </w:tcPr>
          <w:p w14:paraId="3DF8AF9D" w14:textId="77777777" w:rsidR="007064D4" w:rsidRDefault="007064D4" w:rsidP="00272085">
            <w:pPr>
              <w:spacing w:line="256" w:lineRule="auto"/>
              <w:ind w:left="6"/>
              <w:jc w:val="center"/>
            </w:pPr>
            <w:r>
              <w:t xml:space="preserve">S  E  D  E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14:paraId="0875FE85" w14:textId="77777777" w:rsidR="007064D4" w:rsidRDefault="007064D4" w:rsidP="00272085">
            <w:pPr>
              <w:spacing w:line="256" w:lineRule="auto"/>
              <w:ind w:right="4"/>
              <w:jc w:val="center"/>
            </w:pPr>
            <w:r>
              <w:t xml:space="preserve">ORARIO </w:t>
            </w:r>
          </w:p>
        </w:tc>
      </w:tr>
      <w:tr w:rsidR="007064D4" w14:paraId="16F6FEF9" w14:textId="77777777" w:rsidTr="00272085">
        <w:trPr>
          <w:trHeight w:val="461"/>
        </w:trPr>
        <w:tc>
          <w:tcPr>
            <w:tcW w:w="6824" w:type="dxa"/>
            <w:tcBorders>
              <w:top w:val="single" w:sz="2" w:space="0" w:color="221E1F"/>
              <w:left w:val="single" w:sz="2" w:space="0" w:color="221E1F"/>
              <w:bottom w:val="single" w:sz="2" w:space="0" w:color="221E1F"/>
              <w:right w:val="single" w:sz="2" w:space="0" w:color="221E1F"/>
            </w:tcBorders>
            <w:vAlign w:val="center"/>
            <w:hideMark/>
          </w:tcPr>
          <w:p w14:paraId="0EAC243A" w14:textId="77777777" w:rsidR="007064D4" w:rsidRDefault="007064D4" w:rsidP="00272085">
            <w:pPr>
              <w:spacing w:line="256" w:lineRule="auto"/>
              <w:ind w:right="3"/>
              <w:jc w:val="center"/>
            </w:pPr>
            <w:r>
              <w:t xml:space="preserve">LODI PIAZZA OSPITALE, 10 – 0371/372415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14:paraId="7CF67BC4" w14:textId="77777777" w:rsidR="007064D4" w:rsidRDefault="007064D4" w:rsidP="00272085">
            <w:pPr>
              <w:spacing w:line="256" w:lineRule="auto"/>
            </w:pPr>
            <w:r>
              <w:t xml:space="preserve">9-10 </w:t>
            </w:r>
          </w:p>
        </w:tc>
      </w:tr>
      <w:tr w:rsidR="007064D4" w14:paraId="52D7A3C0" w14:textId="77777777" w:rsidTr="00272085">
        <w:trPr>
          <w:trHeight w:val="455"/>
        </w:trPr>
        <w:tc>
          <w:tcPr>
            <w:tcW w:w="6824" w:type="dxa"/>
            <w:tcBorders>
              <w:top w:val="single" w:sz="2" w:space="0" w:color="221E1F"/>
              <w:left w:val="single" w:sz="2" w:space="0" w:color="221E1F"/>
              <w:bottom w:val="single" w:sz="2" w:space="0" w:color="221E1F"/>
              <w:right w:val="single" w:sz="2" w:space="0" w:color="221E1F"/>
            </w:tcBorders>
            <w:vAlign w:val="center"/>
            <w:hideMark/>
          </w:tcPr>
          <w:p w14:paraId="1CA0582C" w14:textId="77777777" w:rsidR="007064D4" w:rsidRDefault="007064D4" w:rsidP="00272085">
            <w:pPr>
              <w:spacing w:line="256" w:lineRule="auto"/>
              <w:ind w:left="7"/>
              <w:jc w:val="center"/>
            </w:pPr>
            <w:r>
              <w:t xml:space="preserve">CASALPUSTERLENGO c/o Ospedale – Via Fleming 1 – 0377/92461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14:paraId="4E634EEC" w14:textId="77777777" w:rsidR="007064D4" w:rsidRDefault="007064D4" w:rsidP="00272085">
            <w:pPr>
              <w:spacing w:line="256" w:lineRule="auto"/>
            </w:pPr>
            <w:r>
              <w:t xml:space="preserve">11-12 </w:t>
            </w:r>
          </w:p>
        </w:tc>
      </w:tr>
      <w:tr w:rsidR="007064D4" w14:paraId="6A1E0DEE" w14:textId="77777777" w:rsidTr="00272085">
        <w:trPr>
          <w:trHeight w:val="495"/>
        </w:trPr>
        <w:tc>
          <w:tcPr>
            <w:tcW w:w="6824" w:type="dxa"/>
            <w:tcBorders>
              <w:top w:val="single" w:sz="2" w:space="0" w:color="221E1F"/>
              <w:left w:val="single" w:sz="2" w:space="0" w:color="221E1F"/>
              <w:bottom w:val="single" w:sz="2" w:space="0" w:color="221E1F"/>
              <w:right w:val="single" w:sz="2" w:space="0" w:color="221E1F"/>
            </w:tcBorders>
            <w:hideMark/>
          </w:tcPr>
          <w:p w14:paraId="35B1EBCB" w14:textId="77777777" w:rsidR="007064D4" w:rsidRDefault="007064D4" w:rsidP="00272085">
            <w:pPr>
              <w:spacing w:line="256" w:lineRule="auto"/>
              <w:ind w:left="90"/>
            </w:pPr>
            <w:r>
              <w:t xml:space="preserve">SANT’ANGELO LODIGIANO c/o Ospedale </w:t>
            </w:r>
            <w:proofErr w:type="spellStart"/>
            <w:r>
              <w:t>Delmati</w:t>
            </w:r>
            <w:proofErr w:type="spellEnd"/>
            <w:r>
              <w:t xml:space="preserve"> – 1 piano – strada </w:t>
            </w:r>
          </w:p>
          <w:p w14:paraId="05AFABEF" w14:textId="77777777" w:rsidR="007064D4" w:rsidRDefault="007064D4" w:rsidP="00272085">
            <w:pPr>
              <w:spacing w:line="256" w:lineRule="auto"/>
              <w:ind w:left="7"/>
              <w:jc w:val="center"/>
            </w:pPr>
            <w:r>
              <w:t xml:space="preserve">Provinciale 19 - 0371/373209 </w:t>
            </w:r>
          </w:p>
        </w:tc>
        <w:tc>
          <w:tcPr>
            <w:tcW w:w="3099" w:type="dxa"/>
            <w:tcBorders>
              <w:top w:val="single" w:sz="2" w:space="0" w:color="221E1F"/>
              <w:left w:val="single" w:sz="2" w:space="0" w:color="221E1F"/>
              <w:bottom w:val="single" w:sz="2" w:space="0" w:color="221E1F"/>
              <w:right w:val="single" w:sz="2" w:space="0" w:color="221E1F"/>
            </w:tcBorders>
            <w:vAlign w:val="center"/>
            <w:hideMark/>
          </w:tcPr>
          <w:p w14:paraId="3F63937E" w14:textId="77777777" w:rsidR="007064D4" w:rsidRDefault="007064D4" w:rsidP="00272085">
            <w:pPr>
              <w:spacing w:line="256" w:lineRule="auto"/>
            </w:pPr>
            <w:r>
              <w:t xml:space="preserve">13.30-14.30 </w:t>
            </w:r>
          </w:p>
        </w:tc>
      </w:tr>
    </w:tbl>
    <w:p w14:paraId="1E095667" w14:textId="77777777" w:rsidR="007064D4" w:rsidRDefault="007064D4" w:rsidP="007064D4">
      <w:pPr>
        <w:rPr>
          <w:color w:val="000000"/>
          <w:sz w:val="22"/>
          <w:szCs w:val="22"/>
        </w:rPr>
      </w:pPr>
      <w:r>
        <w:rPr>
          <w:sz w:val="22"/>
        </w:rPr>
        <w:t xml:space="preserve">Ulteriori informazioni potranno essere attinte presso il Servizio Elettorale Comunale o presso la competente Autorità Sanitaria Locale.  </w:t>
      </w:r>
    </w:p>
    <w:p w14:paraId="48EF18B4" w14:textId="431A2890" w:rsidR="007064D4" w:rsidRDefault="007064D4" w:rsidP="007064D4">
      <w:pPr>
        <w:spacing w:line="256" w:lineRule="auto"/>
        <w:rPr>
          <w:rFonts w:hint="eastAsia"/>
        </w:rPr>
      </w:pPr>
      <w:r>
        <w:rPr>
          <w:sz w:val="28"/>
        </w:rPr>
        <w:t xml:space="preserve"> </w:t>
      </w:r>
      <w:r>
        <w:t xml:space="preserve">Data 5/02/2026 </w:t>
      </w:r>
      <w:r>
        <w:tab/>
        <w:t xml:space="preserve"> </w:t>
      </w:r>
      <w:r>
        <w:tab/>
        <w:t xml:space="preserve"> </w:t>
      </w:r>
      <w:r>
        <w:tab/>
        <w:t xml:space="preserve"> </w:t>
      </w:r>
      <w:r>
        <w:tab/>
        <w:t xml:space="preserve"> </w:t>
      </w:r>
      <w:r>
        <w:tab/>
        <w:t xml:space="preserve"> </w:t>
      </w:r>
      <w:r>
        <w:tab/>
      </w:r>
      <w:r>
        <w:t xml:space="preserve">                                                         </w:t>
      </w:r>
      <w:r>
        <w:t xml:space="preserve">Il Sindaco </w:t>
      </w:r>
    </w:p>
    <w:p w14:paraId="04B36CF2" w14:textId="2470A98C" w:rsidR="005B10EB" w:rsidRPr="007064D4" w:rsidRDefault="007064D4" w:rsidP="007064D4">
      <w:pPr>
        <w:spacing w:line="256" w:lineRule="auto"/>
        <w:ind w:left="3169"/>
        <w:jc w:val="right"/>
      </w:pPr>
      <w:r>
        <w:t>Marialuisa Pulito</w:t>
      </w:r>
      <w:bookmarkStart w:id="0" w:name="_GoBack"/>
      <w:bookmarkEnd w:id="0"/>
    </w:p>
    <w:sectPr w:rsidR="005B10EB" w:rsidRPr="007064D4" w:rsidSect="007B6B47">
      <w:footerReference w:type="even" r:id="rId9"/>
      <w:footerReference w:type="default" r:id="rId10"/>
      <w:pgSz w:w="11906" w:h="16838" w:code="9"/>
      <w:pgMar w:top="1134"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19EB9" w14:textId="77777777" w:rsidR="0025231A" w:rsidRDefault="0025231A">
      <w:r>
        <w:separator/>
      </w:r>
    </w:p>
  </w:endnote>
  <w:endnote w:type="continuationSeparator" w:id="0">
    <w:p w14:paraId="4B5FFD31" w14:textId="77777777" w:rsidR="0025231A" w:rsidRDefault="00252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475D" w14:textId="77777777" w:rsidR="003B2730" w:rsidRDefault="003B273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5477D">
      <w:rPr>
        <w:rStyle w:val="Numeropagina"/>
        <w:noProof/>
      </w:rPr>
      <w:t>65</w:t>
    </w:r>
    <w:r>
      <w:rPr>
        <w:rStyle w:val="Numeropagina"/>
      </w:rPr>
      <w:fldChar w:fldCharType="end"/>
    </w:r>
  </w:p>
  <w:p w14:paraId="45CBA329" w14:textId="77777777" w:rsidR="003B2730" w:rsidRDefault="003B2730">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29D4B" w14:textId="2A21B0B4" w:rsidR="003B2730" w:rsidRDefault="003B273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7064D4">
      <w:rPr>
        <w:rStyle w:val="Numeropagina"/>
        <w:noProof/>
      </w:rPr>
      <w:t>2</w:t>
    </w:r>
    <w:r>
      <w:rPr>
        <w:rStyle w:val="Numeropagina"/>
      </w:rPr>
      <w:fldChar w:fldCharType="end"/>
    </w:r>
  </w:p>
  <w:p w14:paraId="3EF8EA10" w14:textId="77777777" w:rsidR="003B2730" w:rsidRDefault="003B2730">
    <w:pPr>
      <w:pStyle w:val="Pidipa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8CD49" w14:textId="77777777" w:rsidR="0025231A" w:rsidRDefault="0025231A">
      <w:r>
        <w:separator/>
      </w:r>
    </w:p>
  </w:footnote>
  <w:footnote w:type="continuationSeparator" w:id="0">
    <w:p w14:paraId="13CBFD97" w14:textId="77777777" w:rsidR="0025231A" w:rsidRDefault="0025231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6"/>
    <w:lvl w:ilvl="0">
      <w:start w:val="1"/>
      <w:numFmt w:val="lowerLetter"/>
      <w:lvlText w:val="%1)"/>
      <w:lvlJc w:val="left"/>
      <w:pPr>
        <w:tabs>
          <w:tab w:val="num" w:pos="0"/>
        </w:tabs>
        <w:ind w:left="360" w:hanging="360"/>
      </w:pPr>
      <w:rPr>
        <w:rFonts w:cs="Times New Roman"/>
      </w:rPr>
    </w:lvl>
  </w:abstractNum>
  <w:abstractNum w:abstractNumId="1" w15:restartNumberingAfterBreak="0">
    <w:nsid w:val="00000005"/>
    <w:multiLevelType w:val="singleLevel"/>
    <w:tmpl w:val="00000005"/>
    <w:name w:val="WW8Num7"/>
    <w:lvl w:ilvl="0">
      <w:start w:val="1"/>
      <w:numFmt w:val="lowerLetter"/>
      <w:lvlText w:val="%1)"/>
      <w:lvlJc w:val="left"/>
      <w:pPr>
        <w:tabs>
          <w:tab w:val="num" w:pos="-77"/>
        </w:tabs>
        <w:ind w:left="284" w:hanging="284"/>
      </w:pPr>
      <w:rPr>
        <w:rFonts w:cs="Times New Roman"/>
      </w:rPr>
    </w:lvl>
  </w:abstractNum>
  <w:abstractNum w:abstractNumId="2" w15:restartNumberingAfterBreak="0">
    <w:nsid w:val="00000007"/>
    <w:multiLevelType w:val="singleLevel"/>
    <w:tmpl w:val="00000007"/>
    <w:name w:val="WW8Num9"/>
    <w:lvl w:ilvl="0">
      <w:start w:val="1"/>
      <w:numFmt w:val="lowerLetter"/>
      <w:lvlText w:val="%1)"/>
      <w:lvlJc w:val="left"/>
      <w:pPr>
        <w:tabs>
          <w:tab w:val="num" w:pos="-77"/>
        </w:tabs>
        <w:ind w:left="284" w:hanging="284"/>
      </w:pPr>
      <w:rPr>
        <w:rFonts w:cs="Times New Roman"/>
      </w:rPr>
    </w:lvl>
  </w:abstractNum>
  <w:abstractNum w:abstractNumId="3" w15:restartNumberingAfterBreak="0">
    <w:nsid w:val="00000008"/>
    <w:multiLevelType w:val="singleLevel"/>
    <w:tmpl w:val="00000008"/>
    <w:name w:val="WW8Num10"/>
    <w:lvl w:ilvl="0">
      <w:start w:val="1"/>
      <w:numFmt w:val="lowerLetter"/>
      <w:lvlText w:val="%1)"/>
      <w:lvlJc w:val="left"/>
      <w:pPr>
        <w:tabs>
          <w:tab w:val="num" w:pos="0"/>
        </w:tabs>
        <w:ind w:left="360" w:hanging="360"/>
      </w:pPr>
      <w:rPr>
        <w:rFonts w:cs="Times New Roman"/>
      </w:rPr>
    </w:lvl>
  </w:abstractNum>
  <w:abstractNum w:abstractNumId="4" w15:restartNumberingAfterBreak="0">
    <w:nsid w:val="0000000A"/>
    <w:multiLevelType w:val="singleLevel"/>
    <w:tmpl w:val="0000000A"/>
    <w:name w:val="WW8Num12"/>
    <w:lvl w:ilvl="0">
      <w:start w:val="1"/>
      <w:numFmt w:val="lowerLetter"/>
      <w:lvlText w:val="%1)"/>
      <w:lvlJc w:val="left"/>
      <w:pPr>
        <w:tabs>
          <w:tab w:val="num" w:pos="-360"/>
        </w:tabs>
        <w:ind w:left="284" w:hanging="284"/>
      </w:pPr>
      <w:rPr>
        <w:rFonts w:cs="Times New Roman"/>
        <w:i w:val="0"/>
      </w:rPr>
    </w:lvl>
  </w:abstractNum>
  <w:abstractNum w:abstractNumId="5" w15:restartNumberingAfterBreak="0">
    <w:nsid w:val="0000000B"/>
    <w:multiLevelType w:val="singleLevel"/>
    <w:tmpl w:val="0000000B"/>
    <w:name w:val="WW8Num13"/>
    <w:lvl w:ilvl="0">
      <w:start w:val="1"/>
      <w:numFmt w:val="lowerLetter"/>
      <w:lvlText w:val="%1)"/>
      <w:lvlJc w:val="left"/>
      <w:pPr>
        <w:tabs>
          <w:tab w:val="num" w:pos="0"/>
        </w:tabs>
        <w:ind w:left="284" w:hanging="284"/>
      </w:pPr>
      <w:rPr>
        <w:rFonts w:cs="Times New Roman"/>
        <w:i w:val="0"/>
      </w:rPr>
    </w:lvl>
  </w:abstractNum>
  <w:abstractNum w:abstractNumId="6" w15:restartNumberingAfterBreak="0">
    <w:nsid w:val="0000000E"/>
    <w:multiLevelType w:val="singleLevel"/>
    <w:tmpl w:val="0000000E"/>
    <w:name w:val="WW8Num16"/>
    <w:lvl w:ilvl="0">
      <w:start w:val="1"/>
      <w:numFmt w:val="lowerLetter"/>
      <w:lvlText w:val="%1)"/>
      <w:lvlJc w:val="left"/>
      <w:pPr>
        <w:tabs>
          <w:tab w:val="num" w:pos="-20"/>
        </w:tabs>
        <w:ind w:left="284" w:hanging="284"/>
      </w:pPr>
      <w:rPr>
        <w:rFonts w:cs="Times New Roman"/>
        <w:i w:val="0"/>
      </w:rPr>
    </w:lvl>
  </w:abstractNum>
  <w:abstractNum w:abstractNumId="7" w15:restartNumberingAfterBreak="0">
    <w:nsid w:val="0000000F"/>
    <w:multiLevelType w:val="singleLevel"/>
    <w:tmpl w:val="0000000F"/>
    <w:name w:val="WW8Num17"/>
    <w:lvl w:ilvl="0">
      <w:start w:val="1"/>
      <w:numFmt w:val="lowerLetter"/>
      <w:lvlText w:val="%1)"/>
      <w:lvlJc w:val="left"/>
      <w:pPr>
        <w:tabs>
          <w:tab w:val="num" w:pos="-360"/>
        </w:tabs>
        <w:ind w:left="284" w:hanging="284"/>
      </w:pPr>
      <w:rPr>
        <w:rFonts w:cs="Times New Roman"/>
        <w:i w:val="0"/>
      </w:rPr>
    </w:lvl>
  </w:abstractNum>
  <w:abstractNum w:abstractNumId="8" w15:restartNumberingAfterBreak="0">
    <w:nsid w:val="00000013"/>
    <w:multiLevelType w:val="singleLevel"/>
    <w:tmpl w:val="00000013"/>
    <w:name w:val="WW8Num21"/>
    <w:lvl w:ilvl="0">
      <w:start w:val="1"/>
      <w:numFmt w:val="lowerLetter"/>
      <w:lvlText w:val="%1)"/>
      <w:lvlJc w:val="left"/>
      <w:pPr>
        <w:tabs>
          <w:tab w:val="num" w:pos="-20"/>
        </w:tabs>
        <w:ind w:left="284" w:hanging="284"/>
      </w:pPr>
      <w:rPr>
        <w:rFonts w:cs="Times New Roman"/>
        <w:i w:val="0"/>
      </w:rPr>
    </w:lvl>
  </w:abstractNum>
  <w:abstractNum w:abstractNumId="9" w15:restartNumberingAfterBreak="0">
    <w:nsid w:val="00000015"/>
    <w:multiLevelType w:val="singleLevel"/>
    <w:tmpl w:val="00000015"/>
    <w:name w:val="WW8Num23"/>
    <w:lvl w:ilvl="0">
      <w:start w:val="1"/>
      <w:numFmt w:val="lowerLetter"/>
      <w:lvlText w:val="%1)"/>
      <w:lvlJc w:val="left"/>
      <w:pPr>
        <w:tabs>
          <w:tab w:val="num" w:pos="-360"/>
        </w:tabs>
        <w:ind w:left="284" w:hanging="284"/>
      </w:pPr>
      <w:rPr>
        <w:rFonts w:cs="Times New Roman"/>
        <w:i w:val="0"/>
      </w:rPr>
    </w:lvl>
  </w:abstractNum>
  <w:abstractNum w:abstractNumId="10" w15:restartNumberingAfterBreak="0">
    <w:nsid w:val="00000016"/>
    <w:multiLevelType w:val="multilevel"/>
    <w:tmpl w:val="00000016"/>
    <w:name w:val="WW8Num2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15:restartNumberingAfterBreak="0">
    <w:nsid w:val="014433AB"/>
    <w:multiLevelType w:val="hybridMultilevel"/>
    <w:tmpl w:val="F074255A"/>
    <w:lvl w:ilvl="0" w:tplc="C0BCA6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55945C2"/>
    <w:multiLevelType w:val="multilevel"/>
    <w:tmpl w:val="041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5692D51"/>
    <w:multiLevelType w:val="hybridMultilevel"/>
    <w:tmpl w:val="8A5C66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8014993"/>
    <w:multiLevelType w:val="hybridMultilevel"/>
    <w:tmpl w:val="950EB6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B503C42"/>
    <w:multiLevelType w:val="hybridMultilevel"/>
    <w:tmpl w:val="F566CB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0B6E29FB"/>
    <w:multiLevelType w:val="hybridMultilevel"/>
    <w:tmpl w:val="13D2C9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0DDA1DEB"/>
    <w:multiLevelType w:val="hybridMultilevel"/>
    <w:tmpl w:val="10B06BE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0E185DDA"/>
    <w:multiLevelType w:val="hybridMultilevel"/>
    <w:tmpl w:val="617E73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29C3101"/>
    <w:multiLevelType w:val="hybridMultilevel"/>
    <w:tmpl w:val="717C04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4D200BB"/>
    <w:multiLevelType w:val="hybridMultilevel"/>
    <w:tmpl w:val="6A2A67BA"/>
    <w:lvl w:ilvl="0" w:tplc="67907F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832755C"/>
    <w:multiLevelType w:val="hybridMultilevel"/>
    <w:tmpl w:val="0B587344"/>
    <w:lvl w:ilvl="0" w:tplc="0410000F">
      <w:start w:val="1"/>
      <w:numFmt w:val="decimal"/>
      <w:lvlText w:val="%1."/>
      <w:lvlJc w:val="left"/>
      <w:pPr>
        <w:ind w:left="786"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8C27309"/>
    <w:multiLevelType w:val="hybridMultilevel"/>
    <w:tmpl w:val="C49E6D2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0521146"/>
    <w:multiLevelType w:val="hybridMultilevel"/>
    <w:tmpl w:val="FC609A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3A5C69"/>
    <w:multiLevelType w:val="hybridMultilevel"/>
    <w:tmpl w:val="8F28967E"/>
    <w:lvl w:ilvl="0" w:tplc="A7B43A80">
      <w:start w:val="1"/>
      <w:numFmt w:val="decimal"/>
      <w:lvlText w:val="%1."/>
      <w:lvlJc w:val="left"/>
      <w:pPr>
        <w:tabs>
          <w:tab w:val="num" w:pos="567"/>
        </w:tabs>
        <w:ind w:left="567" w:hanging="567"/>
      </w:pPr>
      <w:rPr>
        <w:rFonts w:hint="default"/>
      </w:rPr>
    </w:lvl>
    <w:lvl w:ilvl="1" w:tplc="04100019">
      <w:start w:val="1"/>
      <w:numFmt w:val="lowerLetter"/>
      <w:lvlText w:val="%2."/>
      <w:lvlJc w:val="left"/>
      <w:pPr>
        <w:tabs>
          <w:tab w:val="num" w:pos="1080"/>
        </w:tabs>
        <w:ind w:left="1080" w:hanging="360"/>
      </w:pPr>
    </w:lvl>
    <w:lvl w:ilvl="2" w:tplc="40764138">
      <w:numFmt w:val="bullet"/>
      <w:lvlText w:val="-"/>
      <w:lvlJc w:val="left"/>
      <w:pPr>
        <w:tabs>
          <w:tab w:val="num" w:pos="720"/>
        </w:tabs>
        <w:ind w:left="720" w:hanging="360"/>
      </w:pPr>
      <w:rPr>
        <w:rFonts w:hint="default"/>
      </w:r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5" w15:restartNumberingAfterBreak="0">
    <w:nsid w:val="21A91A46"/>
    <w:multiLevelType w:val="hybridMultilevel"/>
    <w:tmpl w:val="39422A5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83298F"/>
    <w:multiLevelType w:val="hybridMultilevel"/>
    <w:tmpl w:val="F5D208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26182035"/>
    <w:multiLevelType w:val="hybridMultilevel"/>
    <w:tmpl w:val="86E2F1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CF5718D"/>
    <w:multiLevelType w:val="hybridMultilevel"/>
    <w:tmpl w:val="A0B83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2EF827FA"/>
    <w:multiLevelType w:val="hybridMultilevel"/>
    <w:tmpl w:val="A8E840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FB020F0"/>
    <w:multiLevelType w:val="multilevel"/>
    <w:tmpl w:val="A12ED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40A1008"/>
    <w:multiLevelType w:val="hybridMultilevel"/>
    <w:tmpl w:val="6C22D7C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36883350"/>
    <w:multiLevelType w:val="hybridMultilevel"/>
    <w:tmpl w:val="5FF6FD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87D401D"/>
    <w:multiLevelType w:val="hybridMultilevel"/>
    <w:tmpl w:val="A32ECD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40814AB5"/>
    <w:multiLevelType w:val="hybridMultilevel"/>
    <w:tmpl w:val="C3C4E4D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463C36BC"/>
    <w:multiLevelType w:val="hybridMultilevel"/>
    <w:tmpl w:val="02746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4C85506B"/>
    <w:multiLevelType w:val="hybridMultilevel"/>
    <w:tmpl w:val="4F864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4D270918"/>
    <w:multiLevelType w:val="hybridMultilevel"/>
    <w:tmpl w:val="809680CC"/>
    <w:lvl w:ilvl="0" w:tplc="818C5B10">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4D3D70FC"/>
    <w:multiLevelType w:val="hybridMultilevel"/>
    <w:tmpl w:val="94A4DE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4E4E4DB1"/>
    <w:multiLevelType w:val="hybridMultilevel"/>
    <w:tmpl w:val="89FABB3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B771CB4"/>
    <w:multiLevelType w:val="hybridMultilevel"/>
    <w:tmpl w:val="962E07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5D8D3DC5"/>
    <w:multiLevelType w:val="hybridMultilevel"/>
    <w:tmpl w:val="ED7AEEA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5F4C29DD"/>
    <w:multiLevelType w:val="multilevel"/>
    <w:tmpl w:val="A12ED6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26559A"/>
    <w:multiLevelType w:val="hybridMultilevel"/>
    <w:tmpl w:val="6374EE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05B5000"/>
    <w:multiLevelType w:val="hybridMultilevel"/>
    <w:tmpl w:val="A0CC3B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2F34693"/>
    <w:multiLevelType w:val="hybridMultilevel"/>
    <w:tmpl w:val="1CBE22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3BE2EB4"/>
    <w:multiLevelType w:val="hybridMultilevel"/>
    <w:tmpl w:val="F47E1E5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7" w15:restartNumberingAfterBreak="0">
    <w:nsid w:val="63CB1E63"/>
    <w:multiLevelType w:val="hybridMultilevel"/>
    <w:tmpl w:val="B8DA00AE"/>
    <w:lvl w:ilvl="0" w:tplc="04100017">
      <w:start w:val="1"/>
      <w:numFmt w:val="lowerLetter"/>
      <w:lvlText w:val="%1)"/>
      <w:lvlJc w:val="left"/>
      <w:pPr>
        <w:tabs>
          <w:tab w:val="num" w:pos="360"/>
        </w:tabs>
        <w:ind w:left="360" w:hanging="360"/>
      </w:pPr>
    </w:lvl>
    <w:lvl w:ilvl="1" w:tplc="40764138">
      <w:numFmt w:val="bullet"/>
      <w:lvlText w:val="-"/>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8" w15:restartNumberingAfterBreak="0">
    <w:nsid w:val="64B660BE"/>
    <w:multiLevelType w:val="hybridMultilevel"/>
    <w:tmpl w:val="559EEE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9" w15:restartNumberingAfterBreak="0">
    <w:nsid w:val="65D26307"/>
    <w:multiLevelType w:val="hybridMultilevel"/>
    <w:tmpl w:val="99886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65E841D5"/>
    <w:multiLevelType w:val="hybridMultilevel"/>
    <w:tmpl w:val="6F243C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1" w15:restartNumberingAfterBreak="0">
    <w:nsid w:val="68485F07"/>
    <w:multiLevelType w:val="hybridMultilevel"/>
    <w:tmpl w:val="C5D8677E"/>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52" w15:restartNumberingAfterBreak="0">
    <w:nsid w:val="6CDF7344"/>
    <w:multiLevelType w:val="hybridMultilevel"/>
    <w:tmpl w:val="5EAC666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16D2F19"/>
    <w:multiLevelType w:val="hybridMultilevel"/>
    <w:tmpl w:val="85743C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7284004E"/>
    <w:multiLevelType w:val="multilevel"/>
    <w:tmpl w:val="0410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5" w15:restartNumberingAfterBreak="0">
    <w:nsid w:val="73B4147A"/>
    <w:multiLevelType w:val="hybridMultilevel"/>
    <w:tmpl w:val="92BCDBD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6" w15:restartNumberingAfterBreak="0">
    <w:nsid w:val="73EF6B7A"/>
    <w:multiLevelType w:val="hybridMultilevel"/>
    <w:tmpl w:val="C6125A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15:restartNumberingAfterBreak="0">
    <w:nsid w:val="749F56C2"/>
    <w:multiLevelType w:val="hybridMultilevel"/>
    <w:tmpl w:val="2AE88A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7585315A"/>
    <w:multiLevelType w:val="hybridMultilevel"/>
    <w:tmpl w:val="0540CB4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77942BD7"/>
    <w:multiLevelType w:val="hybridMultilevel"/>
    <w:tmpl w:val="45704E00"/>
    <w:lvl w:ilvl="0" w:tplc="D0BA2FEA">
      <w:start w:val="1"/>
      <w:numFmt w:val="lowerLetter"/>
      <w:lvlText w:val="%1."/>
      <w:lvlJc w:val="left"/>
      <w:pPr>
        <w:tabs>
          <w:tab w:val="num" w:pos="360"/>
        </w:tabs>
        <w:ind w:left="360" w:hanging="360"/>
      </w:pPr>
    </w:lvl>
    <w:lvl w:ilvl="1" w:tplc="40764138">
      <w:numFmt w:val="bullet"/>
      <w:lvlText w:val="-"/>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60" w15:restartNumberingAfterBreak="0">
    <w:nsid w:val="786E6110"/>
    <w:multiLevelType w:val="hybridMultilevel"/>
    <w:tmpl w:val="BCC218B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7890058A"/>
    <w:multiLevelType w:val="multilevel"/>
    <w:tmpl w:val="4BC8B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E9858E0"/>
    <w:multiLevelType w:val="hybridMultilevel"/>
    <w:tmpl w:val="C34A87A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4"/>
  </w:num>
  <w:num w:numId="2">
    <w:abstractNumId w:val="54"/>
  </w:num>
  <w:num w:numId="3">
    <w:abstractNumId w:val="3"/>
    <w:lvlOverride w:ilvl="0">
      <w:startOverride w:val="1"/>
    </w:lvlOverride>
  </w:num>
  <w:num w:numId="4">
    <w:abstractNumId w:val="0"/>
    <w:lvlOverride w:ilvl="0">
      <w:startOverride w:val="1"/>
    </w:lvlOverride>
  </w:num>
  <w:num w:numId="5">
    <w:abstractNumId w:val="5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3"/>
  </w:num>
  <w:num w:numId="7">
    <w:abstractNumId w:val="58"/>
  </w:num>
  <w:num w:numId="8">
    <w:abstractNumId w:val="57"/>
  </w:num>
  <w:num w:numId="9">
    <w:abstractNumId w:val="14"/>
  </w:num>
  <w:num w:numId="10">
    <w:abstractNumId w:val="17"/>
  </w:num>
  <w:num w:numId="11">
    <w:abstractNumId w:val="27"/>
  </w:num>
  <w:num w:numId="12">
    <w:abstractNumId w:val="36"/>
  </w:num>
  <w:num w:numId="13">
    <w:abstractNumId w:val="31"/>
  </w:num>
  <w:num w:numId="14">
    <w:abstractNumId w:val="48"/>
  </w:num>
  <w:num w:numId="15">
    <w:abstractNumId w:val="26"/>
  </w:num>
  <w:num w:numId="16">
    <w:abstractNumId w:val="50"/>
  </w:num>
  <w:num w:numId="17">
    <w:abstractNumId w:val="29"/>
  </w:num>
  <w:num w:numId="18">
    <w:abstractNumId w:val="35"/>
  </w:num>
  <w:num w:numId="19">
    <w:abstractNumId w:val="23"/>
  </w:num>
  <w:num w:numId="20">
    <w:abstractNumId w:val="43"/>
  </w:num>
  <w:num w:numId="21">
    <w:abstractNumId w:val="37"/>
  </w:num>
  <w:num w:numId="22">
    <w:abstractNumId w:val="21"/>
  </w:num>
  <w:num w:numId="23">
    <w:abstractNumId w:val="25"/>
  </w:num>
  <w:num w:numId="24">
    <w:abstractNumId w:val="52"/>
  </w:num>
  <w:num w:numId="25">
    <w:abstractNumId w:val="18"/>
  </w:num>
  <w:num w:numId="26">
    <w:abstractNumId w:val="40"/>
  </w:num>
  <w:num w:numId="27">
    <w:abstractNumId w:val="19"/>
  </w:num>
  <w:num w:numId="28">
    <w:abstractNumId w:val="62"/>
  </w:num>
  <w:num w:numId="29">
    <w:abstractNumId w:val="44"/>
  </w:num>
  <w:num w:numId="30">
    <w:abstractNumId w:val="45"/>
  </w:num>
  <w:num w:numId="31">
    <w:abstractNumId w:val="34"/>
  </w:num>
  <w:num w:numId="32">
    <w:abstractNumId w:val="47"/>
  </w:num>
  <w:num w:numId="33">
    <w:abstractNumId w:val="41"/>
  </w:num>
  <w:num w:numId="34">
    <w:abstractNumId w:val="49"/>
  </w:num>
  <w:num w:numId="35">
    <w:abstractNumId w:val="38"/>
  </w:num>
  <w:num w:numId="36">
    <w:abstractNumId w:val="60"/>
  </w:num>
  <w:num w:numId="37">
    <w:abstractNumId w:val="32"/>
  </w:num>
  <w:num w:numId="38">
    <w:abstractNumId w:val="28"/>
  </w:num>
  <w:num w:numId="39">
    <w:abstractNumId w:val="55"/>
  </w:num>
  <w:num w:numId="40">
    <w:abstractNumId w:val="51"/>
  </w:num>
  <w:num w:numId="41">
    <w:abstractNumId w:val="22"/>
  </w:num>
  <w:num w:numId="42">
    <w:abstractNumId w:val="61"/>
  </w:num>
  <w:num w:numId="43">
    <w:abstractNumId w:val="46"/>
  </w:num>
  <w:num w:numId="44">
    <w:abstractNumId w:val="15"/>
  </w:num>
  <w:num w:numId="45">
    <w:abstractNumId w:val="33"/>
  </w:num>
  <w:num w:numId="46">
    <w:abstractNumId w:val="56"/>
  </w:num>
  <w:num w:numId="47">
    <w:abstractNumId w:val="39"/>
  </w:num>
  <w:num w:numId="48">
    <w:abstractNumId w:val="13"/>
  </w:num>
  <w:num w:numId="49">
    <w:abstractNumId w:val="20"/>
  </w:num>
  <w:num w:numId="50">
    <w:abstractNumId w:val="16"/>
  </w:num>
  <w:num w:numId="51">
    <w:abstractNumId w:val="30"/>
  </w:num>
  <w:num w:numId="52">
    <w:abstractNumId w:val="42"/>
  </w:num>
  <w:num w:numId="53">
    <w:abstractNumId w:val="12"/>
  </w:num>
  <w:num w:numId="54">
    <w:abstractNumId w:val="1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F55"/>
    <w:rsid w:val="000030A9"/>
    <w:rsid w:val="000039D9"/>
    <w:rsid w:val="00004B87"/>
    <w:rsid w:val="0000613A"/>
    <w:rsid w:val="000064FB"/>
    <w:rsid w:val="00007509"/>
    <w:rsid w:val="00011E45"/>
    <w:rsid w:val="00013AAC"/>
    <w:rsid w:val="000242BB"/>
    <w:rsid w:val="00025484"/>
    <w:rsid w:val="00027455"/>
    <w:rsid w:val="00030819"/>
    <w:rsid w:val="00031074"/>
    <w:rsid w:val="000355E7"/>
    <w:rsid w:val="000439C5"/>
    <w:rsid w:val="0004452F"/>
    <w:rsid w:val="00046107"/>
    <w:rsid w:val="00050E52"/>
    <w:rsid w:val="000516CB"/>
    <w:rsid w:val="000521EC"/>
    <w:rsid w:val="00057384"/>
    <w:rsid w:val="000579A8"/>
    <w:rsid w:val="000615B9"/>
    <w:rsid w:val="00061B3D"/>
    <w:rsid w:val="000620C6"/>
    <w:rsid w:val="00062518"/>
    <w:rsid w:val="00065123"/>
    <w:rsid w:val="000658C0"/>
    <w:rsid w:val="000666FD"/>
    <w:rsid w:val="00066D7A"/>
    <w:rsid w:val="000677C2"/>
    <w:rsid w:val="00070B86"/>
    <w:rsid w:val="00070D94"/>
    <w:rsid w:val="0007446D"/>
    <w:rsid w:val="00075DC6"/>
    <w:rsid w:val="00076898"/>
    <w:rsid w:val="00081F30"/>
    <w:rsid w:val="00081FFC"/>
    <w:rsid w:val="00085BC3"/>
    <w:rsid w:val="00086E88"/>
    <w:rsid w:val="00087C64"/>
    <w:rsid w:val="000903D3"/>
    <w:rsid w:val="00090F7F"/>
    <w:rsid w:val="000935E4"/>
    <w:rsid w:val="000A0CD7"/>
    <w:rsid w:val="000A3FB9"/>
    <w:rsid w:val="000A408A"/>
    <w:rsid w:val="000A4CA8"/>
    <w:rsid w:val="000A50EF"/>
    <w:rsid w:val="000B02D8"/>
    <w:rsid w:val="000B0CB1"/>
    <w:rsid w:val="000B3F21"/>
    <w:rsid w:val="000B5506"/>
    <w:rsid w:val="000B66A3"/>
    <w:rsid w:val="000B7837"/>
    <w:rsid w:val="000C060A"/>
    <w:rsid w:val="000C2F9C"/>
    <w:rsid w:val="000C3109"/>
    <w:rsid w:val="000C7F35"/>
    <w:rsid w:val="000D27FB"/>
    <w:rsid w:val="000D3F14"/>
    <w:rsid w:val="000D426F"/>
    <w:rsid w:val="000D4ED3"/>
    <w:rsid w:val="000D55D3"/>
    <w:rsid w:val="000E1C94"/>
    <w:rsid w:val="000E7AE8"/>
    <w:rsid w:val="000F0EBF"/>
    <w:rsid w:val="000F22CE"/>
    <w:rsid w:val="000F33F0"/>
    <w:rsid w:val="001007D2"/>
    <w:rsid w:val="001016CF"/>
    <w:rsid w:val="00104207"/>
    <w:rsid w:val="00105BB2"/>
    <w:rsid w:val="00107A8B"/>
    <w:rsid w:val="00107ED6"/>
    <w:rsid w:val="00114EE0"/>
    <w:rsid w:val="001161CB"/>
    <w:rsid w:val="00116795"/>
    <w:rsid w:val="001178D2"/>
    <w:rsid w:val="001224B0"/>
    <w:rsid w:val="00124227"/>
    <w:rsid w:val="00127393"/>
    <w:rsid w:val="00132E92"/>
    <w:rsid w:val="00136F62"/>
    <w:rsid w:val="00137400"/>
    <w:rsid w:val="00137ED7"/>
    <w:rsid w:val="0014197B"/>
    <w:rsid w:val="001526A8"/>
    <w:rsid w:val="00153C9E"/>
    <w:rsid w:val="00156569"/>
    <w:rsid w:val="00156D63"/>
    <w:rsid w:val="00160615"/>
    <w:rsid w:val="0016284B"/>
    <w:rsid w:val="00163742"/>
    <w:rsid w:val="0016531A"/>
    <w:rsid w:val="0016781B"/>
    <w:rsid w:val="00171E2F"/>
    <w:rsid w:val="0017350F"/>
    <w:rsid w:val="00174F88"/>
    <w:rsid w:val="0017729B"/>
    <w:rsid w:val="00180F55"/>
    <w:rsid w:val="0018279E"/>
    <w:rsid w:val="00187077"/>
    <w:rsid w:val="00187314"/>
    <w:rsid w:val="001907CA"/>
    <w:rsid w:val="00191313"/>
    <w:rsid w:val="001943EB"/>
    <w:rsid w:val="001A2450"/>
    <w:rsid w:val="001A4C05"/>
    <w:rsid w:val="001B08BC"/>
    <w:rsid w:val="001B3B98"/>
    <w:rsid w:val="001B7915"/>
    <w:rsid w:val="001B7F9F"/>
    <w:rsid w:val="001C0D6B"/>
    <w:rsid w:val="001C5A4E"/>
    <w:rsid w:val="001C5F70"/>
    <w:rsid w:val="001C653C"/>
    <w:rsid w:val="001C6C7B"/>
    <w:rsid w:val="001D024F"/>
    <w:rsid w:val="001D0293"/>
    <w:rsid w:val="001D1FB5"/>
    <w:rsid w:val="001D25BE"/>
    <w:rsid w:val="001D7883"/>
    <w:rsid w:val="001E1E7E"/>
    <w:rsid w:val="001E39D8"/>
    <w:rsid w:val="001E473E"/>
    <w:rsid w:val="001E59C9"/>
    <w:rsid w:val="001F541A"/>
    <w:rsid w:val="001F5F7A"/>
    <w:rsid w:val="001F77D7"/>
    <w:rsid w:val="00201738"/>
    <w:rsid w:val="00203495"/>
    <w:rsid w:val="00203722"/>
    <w:rsid w:val="002065BB"/>
    <w:rsid w:val="00210D93"/>
    <w:rsid w:val="00211F88"/>
    <w:rsid w:val="00217579"/>
    <w:rsid w:val="00221DE0"/>
    <w:rsid w:val="0022213B"/>
    <w:rsid w:val="0023258E"/>
    <w:rsid w:val="0023292B"/>
    <w:rsid w:val="0023315B"/>
    <w:rsid w:val="00241F65"/>
    <w:rsid w:val="0024271E"/>
    <w:rsid w:val="00242F4E"/>
    <w:rsid w:val="0024302F"/>
    <w:rsid w:val="002441AD"/>
    <w:rsid w:val="0024577A"/>
    <w:rsid w:val="00251B68"/>
    <w:rsid w:val="0025231A"/>
    <w:rsid w:val="0025278A"/>
    <w:rsid w:val="00252B78"/>
    <w:rsid w:val="00253BD7"/>
    <w:rsid w:val="002552D7"/>
    <w:rsid w:val="002609B4"/>
    <w:rsid w:val="00261A3B"/>
    <w:rsid w:val="00263A1B"/>
    <w:rsid w:val="002641B0"/>
    <w:rsid w:val="00265288"/>
    <w:rsid w:val="002660B0"/>
    <w:rsid w:val="00266360"/>
    <w:rsid w:val="0027044F"/>
    <w:rsid w:val="00270F70"/>
    <w:rsid w:val="0027104C"/>
    <w:rsid w:val="00274180"/>
    <w:rsid w:val="00274BB8"/>
    <w:rsid w:val="00280C39"/>
    <w:rsid w:val="00282EF6"/>
    <w:rsid w:val="0028496A"/>
    <w:rsid w:val="0028567B"/>
    <w:rsid w:val="00286734"/>
    <w:rsid w:val="00287671"/>
    <w:rsid w:val="00287EEE"/>
    <w:rsid w:val="002904B0"/>
    <w:rsid w:val="0029345B"/>
    <w:rsid w:val="002935E0"/>
    <w:rsid w:val="002936C9"/>
    <w:rsid w:val="00293F1A"/>
    <w:rsid w:val="0029439A"/>
    <w:rsid w:val="0029765D"/>
    <w:rsid w:val="002A6156"/>
    <w:rsid w:val="002B115F"/>
    <w:rsid w:val="002B29FF"/>
    <w:rsid w:val="002B3709"/>
    <w:rsid w:val="002B6E5C"/>
    <w:rsid w:val="002B78D2"/>
    <w:rsid w:val="002C1153"/>
    <w:rsid w:val="002C1236"/>
    <w:rsid w:val="002C602F"/>
    <w:rsid w:val="002C6BE3"/>
    <w:rsid w:val="002C7C13"/>
    <w:rsid w:val="002D2970"/>
    <w:rsid w:val="002D507C"/>
    <w:rsid w:val="002D5A35"/>
    <w:rsid w:val="002D6B52"/>
    <w:rsid w:val="002E00F3"/>
    <w:rsid w:val="002E24F9"/>
    <w:rsid w:val="002F01A3"/>
    <w:rsid w:val="002F11CE"/>
    <w:rsid w:val="002F161B"/>
    <w:rsid w:val="002F283A"/>
    <w:rsid w:val="002F41B0"/>
    <w:rsid w:val="002F68F3"/>
    <w:rsid w:val="002F7AA4"/>
    <w:rsid w:val="00300D69"/>
    <w:rsid w:val="003032BF"/>
    <w:rsid w:val="00306A93"/>
    <w:rsid w:val="00306AF4"/>
    <w:rsid w:val="00306EA4"/>
    <w:rsid w:val="00310A05"/>
    <w:rsid w:val="00315492"/>
    <w:rsid w:val="00315660"/>
    <w:rsid w:val="00315A81"/>
    <w:rsid w:val="003177CB"/>
    <w:rsid w:val="0032484E"/>
    <w:rsid w:val="00325C47"/>
    <w:rsid w:val="00326132"/>
    <w:rsid w:val="003267FC"/>
    <w:rsid w:val="00330BAC"/>
    <w:rsid w:val="00331265"/>
    <w:rsid w:val="003332D8"/>
    <w:rsid w:val="00337CE1"/>
    <w:rsid w:val="00341A93"/>
    <w:rsid w:val="00342CA6"/>
    <w:rsid w:val="00343489"/>
    <w:rsid w:val="00353486"/>
    <w:rsid w:val="00356EDD"/>
    <w:rsid w:val="00363887"/>
    <w:rsid w:val="003646E4"/>
    <w:rsid w:val="003765F0"/>
    <w:rsid w:val="00380672"/>
    <w:rsid w:val="00380826"/>
    <w:rsid w:val="0038168B"/>
    <w:rsid w:val="00386928"/>
    <w:rsid w:val="00387C41"/>
    <w:rsid w:val="00394A77"/>
    <w:rsid w:val="00394D10"/>
    <w:rsid w:val="0039545D"/>
    <w:rsid w:val="00396BF2"/>
    <w:rsid w:val="00397B9E"/>
    <w:rsid w:val="003A1768"/>
    <w:rsid w:val="003A1CD5"/>
    <w:rsid w:val="003A284C"/>
    <w:rsid w:val="003A2B1E"/>
    <w:rsid w:val="003A3051"/>
    <w:rsid w:val="003A4A0C"/>
    <w:rsid w:val="003A5A00"/>
    <w:rsid w:val="003A60C1"/>
    <w:rsid w:val="003A7B96"/>
    <w:rsid w:val="003B03A0"/>
    <w:rsid w:val="003B1A7F"/>
    <w:rsid w:val="003B2730"/>
    <w:rsid w:val="003B4D2E"/>
    <w:rsid w:val="003B62B2"/>
    <w:rsid w:val="003C049C"/>
    <w:rsid w:val="003C06DF"/>
    <w:rsid w:val="003C07BD"/>
    <w:rsid w:val="003C0F2E"/>
    <w:rsid w:val="003C29F9"/>
    <w:rsid w:val="003C3276"/>
    <w:rsid w:val="003C705F"/>
    <w:rsid w:val="003D12AD"/>
    <w:rsid w:val="003D2CE0"/>
    <w:rsid w:val="003D51AE"/>
    <w:rsid w:val="003D549D"/>
    <w:rsid w:val="003D7A8A"/>
    <w:rsid w:val="003E53DC"/>
    <w:rsid w:val="003E58B8"/>
    <w:rsid w:val="003E77F7"/>
    <w:rsid w:val="003E7833"/>
    <w:rsid w:val="003E7C82"/>
    <w:rsid w:val="003F01BF"/>
    <w:rsid w:val="003F2056"/>
    <w:rsid w:val="003F50D2"/>
    <w:rsid w:val="003F555E"/>
    <w:rsid w:val="003F68BA"/>
    <w:rsid w:val="003F6914"/>
    <w:rsid w:val="003F745C"/>
    <w:rsid w:val="00400344"/>
    <w:rsid w:val="00401DFF"/>
    <w:rsid w:val="00401E49"/>
    <w:rsid w:val="004078F6"/>
    <w:rsid w:val="0041045A"/>
    <w:rsid w:val="004104D1"/>
    <w:rsid w:val="00410E60"/>
    <w:rsid w:val="00412444"/>
    <w:rsid w:val="0042000F"/>
    <w:rsid w:val="004205CA"/>
    <w:rsid w:val="004211E0"/>
    <w:rsid w:val="00421495"/>
    <w:rsid w:val="0042302C"/>
    <w:rsid w:val="00423A4D"/>
    <w:rsid w:val="0042718F"/>
    <w:rsid w:val="004314CF"/>
    <w:rsid w:val="0043495D"/>
    <w:rsid w:val="00435DE8"/>
    <w:rsid w:val="00436470"/>
    <w:rsid w:val="00436FC3"/>
    <w:rsid w:val="00437740"/>
    <w:rsid w:val="004405D4"/>
    <w:rsid w:val="00441202"/>
    <w:rsid w:val="00443DC3"/>
    <w:rsid w:val="00445C4E"/>
    <w:rsid w:val="00452A09"/>
    <w:rsid w:val="00455771"/>
    <w:rsid w:val="00455D2C"/>
    <w:rsid w:val="004566E9"/>
    <w:rsid w:val="00456910"/>
    <w:rsid w:val="004576B7"/>
    <w:rsid w:val="00462732"/>
    <w:rsid w:val="004648B3"/>
    <w:rsid w:val="00466A23"/>
    <w:rsid w:val="00473B26"/>
    <w:rsid w:val="00474EA4"/>
    <w:rsid w:val="00483F28"/>
    <w:rsid w:val="00486496"/>
    <w:rsid w:val="004876E8"/>
    <w:rsid w:val="00492231"/>
    <w:rsid w:val="004932F5"/>
    <w:rsid w:val="0049742F"/>
    <w:rsid w:val="004A2845"/>
    <w:rsid w:val="004A32B6"/>
    <w:rsid w:val="004A4661"/>
    <w:rsid w:val="004A4961"/>
    <w:rsid w:val="004A4972"/>
    <w:rsid w:val="004A5D24"/>
    <w:rsid w:val="004A6068"/>
    <w:rsid w:val="004A7F87"/>
    <w:rsid w:val="004B1A28"/>
    <w:rsid w:val="004B4D9D"/>
    <w:rsid w:val="004B5F03"/>
    <w:rsid w:val="004C1CDF"/>
    <w:rsid w:val="004C33D8"/>
    <w:rsid w:val="004C3C89"/>
    <w:rsid w:val="004C499F"/>
    <w:rsid w:val="004C7322"/>
    <w:rsid w:val="004D048F"/>
    <w:rsid w:val="004D0637"/>
    <w:rsid w:val="004D2ED2"/>
    <w:rsid w:val="004D5225"/>
    <w:rsid w:val="004D5A90"/>
    <w:rsid w:val="004D6D08"/>
    <w:rsid w:val="004E4FE3"/>
    <w:rsid w:val="004E7024"/>
    <w:rsid w:val="004E708E"/>
    <w:rsid w:val="004E7A34"/>
    <w:rsid w:val="004F0804"/>
    <w:rsid w:val="004F16CE"/>
    <w:rsid w:val="004F1E7D"/>
    <w:rsid w:val="004F22F4"/>
    <w:rsid w:val="004F27F6"/>
    <w:rsid w:val="004F3A8F"/>
    <w:rsid w:val="004F5E65"/>
    <w:rsid w:val="004F7C53"/>
    <w:rsid w:val="005009F9"/>
    <w:rsid w:val="00501AEC"/>
    <w:rsid w:val="00502AEE"/>
    <w:rsid w:val="0050544F"/>
    <w:rsid w:val="005074F1"/>
    <w:rsid w:val="00513AF2"/>
    <w:rsid w:val="00513B04"/>
    <w:rsid w:val="005141BE"/>
    <w:rsid w:val="005146B1"/>
    <w:rsid w:val="0051580C"/>
    <w:rsid w:val="005259D7"/>
    <w:rsid w:val="0052662A"/>
    <w:rsid w:val="00526F88"/>
    <w:rsid w:val="0052782B"/>
    <w:rsid w:val="00527C95"/>
    <w:rsid w:val="00530FA6"/>
    <w:rsid w:val="00531FB2"/>
    <w:rsid w:val="0053230B"/>
    <w:rsid w:val="00533C40"/>
    <w:rsid w:val="00534CB4"/>
    <w:rsid w:val="00534D72"/>
    <w:rsid w:val="00536314"/>
    <w:rsid w:val="00536EDA"/>
    <w:rsid w:val="00537FA7"/>
    <w:rsid w:val="005415F1"/>
    <w:rsid w:val="005425D1"/>
    <w:rsid w:val="00544361"/>
    <w:rsid w:val="00544681"/>
    <w:rsid w:val="00544A54"/>
    <w:rsid w:val="00555C87"/>
    <w:rsid w:val="005618D0"/>
    <w:rsid w:val="00570AD1"/>
    <w:rsid w:val="00573374"/>
    <w:rsid w:val="00575063"/>
    <w:rsid w:val="005769C7"/>
    <w:rsid w:val="005815B5"/>
    <w:rsid w:val="00581B25"/>
    <w:rsid w:val="00583E65"/>
    <w:rsid w:val="00584ABF"/>
    <w:rsid w:val="00585E6E"/>
    <w:rsid w:val="00586B04"/>
    <w:rsid w:val="0058716B"/>
    <w:rsid w:val="00587332"/>
    <w:rsid w:val="00591039"/>
    <w:rsid w:val="0059172C"/>
    <w:rsid w:val="00595FEA"/>
    <w:rsid w:val="005A0E07"/>
    <w:rsid w:val="005A16C6"/>
    <w:rsid w:val="005A2B4D"/>
    <w:rsid w:val="005A4153"/>
    <w:rsid w:val="005A51F3"/>
    <w:rsid w:val="005A618C"/>
    <w:rsid w:val="005A6EA5"/>
    <w:rsid w:val="005A6EE8"/>
    <w:rsid w:val="005B10EB"/>
    <w:rsid w:val="005B1B16"/>
    <w:rsid w:val="005B2AB7"/>
    <w:rsid w:val="005B30CA"/>
    <w:rsid w:val="005B5664"/>
    <w:rsid w:val="005B7234"/>
    <w:rsid w:val="005B7660"/>
    <w:rsid w:val="005C098F"/>
    <w:rsid w:val="005C0C21"/>
    <w:rsid w:val="005C2238"/>
    <w:rsid w:val="005D3E7E"/>
    <w:rsid w:val="005E02C3"/>
    <w:rsid w:val="005E2D69"/>
    <w:rsid w:val="005E6142"/>
    <w:rsid w:val="005E7763"/>
    <w:rsid w:val="005F080B"/>
    <w:rsid w:val="005F0A93"/>
    <w:rsid w:val="005F188B"/>
    <w:rsid w:val="005F1EB7"/>
    <w:rsid w:val="005F47E1"/>
    <w:rsid w:val="005F520A"/>
    <w:rsid w:val="00603651"/>
    <w:rsid w:val="00607039"/>
    <w:rsid w:val="00607058"/>
    <w:rsid w:val="00610FBE"/>
    <w:rsid w:val="00612BC4"/>
    <w:rsid w:val="006151FC"/>
    <w:rsid w:val="00617447"/>
    <w:rsid w:val="00617F06"/>
    <w:rsid w:val="006202C8"/>
    <w:rsid w:val="006219D7"/>
    <w:rsid w:val="00625C1B"/>
    <w:rsid w:val="00626D43"/>
    <w:rsid w:val="00631C07"/>
    <w:rsid w:val="006325FF"/>
    <w:rsid w:val="00632A8E"/>
    <w:rsid w:val="00633C71"/>
    <w:rsid w:val="006350A1"/>
    <w:rsid w:val="00640909"/>
    <w:rsid w:val="006437EA"/>
    <w:rsid w:val="00644C22"/>
    <w:rsid w:val="00650554"/>
    <w:rsid w:val="00651C99"/>
    <w:rsid w:val="00652B80"/>
    <w:rsid w:val="00652C91"/>
    <w:rsid w:val="00653BF4"/>
    <w:rsid w:val="00655632"/>
    <w:rsid w:val="006564C5"/>
    <w:rsid w:val="00656774"/>
    <w:rsid w:val="0065687C"/>
    <w:rsid w:val="00657548"/>
    <w:rsid w:val="00663809"/>
    <w:rsid w:val="00663B8F"/>
    <w:rsid w:val="006642CD"/>
    <w:rsid w:val="00667031"/>
    <w:rsid w:val="00671D16"/>
    <w:rsid w:val="006733FD"/>
    <w:rsid w:val="00676046"/>
    <w:rsid w:val="006776B7"/>
    <w:rsid w:val="006808FB"/>
    <w:rsid w:val="00683D16"/>
    <w:rsid w:val="006927B8"/>
    <w:rsid w:val="00694AD2"/>
    <w:rsid w:val="00695909"/>
    <w:rsid w:val="00697167"/>
    <w:rsid w:val="006A0F6D"/>
    <w:rsid w:val="006A299A"/>
    <w:rsid w:val="006A2EEA"/>
    <w:rsid w:val="006A582D"/>
    <w:rsid w:val="006A5A57"/>
    <w:rsid w:val="006B153B"/>
    <w:rsid w:val="006B20CC"/>
    <w:rsid w:val="006B22A2"/>
    <w:rsid w:val="006C09F1"/>
    <w:rsid w:val="006C2D66"/>
    <w:rsid w:val="006D0951"/>
    <w:rsid w:val="006D3F4B"/>
    <w:rsid w:val="006D459F"/>
    <w:rsid w:val="006D48C6"/>
    <w:rsid w:val="006D5268"/>
    <w:rsid w:val="006D5512"/>
    <w:rsid w:val="006D5890"/>
    <w:rsid w:val="006D6EA1"/>
    <w:rsid w:val="006E2545"/>
    <w:rsid w:val="006E329E"/>
    <w:rsid w:val="006E61CC"/>
    <w:rsid w:val="006F00DF"/>
    <w:rsid w:val="006F2426"/>
    <w:rsid w:val="006F2F7F"/>
    <w:rsid w:val="006F481D"/>
    <w:rsid w:val="006F5A24"/>
    <w:rsid w:val="007064D4"/>
    <w:rsid w:val="007065C4"/>
    <w:rsid w:val="00706A9A"/>
    <w:rsid w:val="00710818"/>
    <w:rsid w:val="00714191"/>
    <w:rsid w:val="00716874"/>
    <w:rsid w:val="00720FD3"/>
    <w:rsid w:val="007227D4"/>
    <w:rsid w:val="00725C9B"/>
    <w:rsid w:val="0072774D"/>
    <w:rsid w:val="007310BA"/>
    <w:rsid w:val="00733791"/>
    <w:rsid w:val="00733F67"/>
    <w:rsid w:val="007343EB"/>
    <w:rsid w:val="007358A9"/>
    <w:rsid w:val="007408F5"/>
    <w:rsid w:val="00742264"/>
    <w:rsid w:val="007459E3"/>
    <w:rsid w:val="00753130"/>
    <w:rsid w:val="0075332C"/>
    <w:rsid w:val="0075477D"/>
    <w:rsid w:val="00754F91"/>
    <w:rsid w:val="0075699D"/>
    <w:rsid w:val="00760B2B"/>
    <w:rsid w:val="007622F5"/>
    <w:rsid w:val="00762300"/>
    <w:rsid w:val="00764507"/>
    <w:rsid w:val="00764766"/>
    <w:rsid w:val="0076701D"/>
    <w:rsid w:val="0076725F"/>
    <w:rsid w:val="0076753E"/>
    <w:rsid w:val="007678AC"/>
    <w:rsid w:val="007704EE"/>
    <w:rsid w:val="007715DC"/>
    <w:rsid w:val="007721D9"/>
    <w:rsid w:val="00772834"/>
    <w:rsid w:val="007776CC"/>
    <w:rsid w:val="0078054B"/>
    <w:rsid w:val="0078421F"/>
    <w:rsid w:val="00791276"/>
    <w:rsid w:val="00796B4D"/>
    <w:rsid w:val="007A0C8B"/>
    <w:rsid w:val="007A2075"/>
    <w:rsid w:val="007A241C"/>
    <w:rsid w:val="007A2742"/>
    <w:rsid w:val="007A3827"/>
    <w:rsid w:val="007A4B6F"/>
    <w:rsid w:val="007A6AF5"/>
    <w:rsid w:val="007A77E4"/>
    <w:rsid w:val="007B2A72"/>
    <w:rsid w:val="007B4226"/>
    <w:rsid w:val="007B533B"/>
    <w:rsid w:val="007B65D2"/>
    <w:rsid w:val="007B6B47"/>
    <w:rsid w:val="007B7744"/>
    <w:rsid w:val="007C245D"/>
    <w:rsid w:val="007C2BF2"/>
    <w:rsid w:val="007C3A5F"/>
    <w:rsid w:val="007C5944"/>
    <w:rsid w:val="007C6C64"/>
    <w:rsid w:val="007D1325"/>
    <w:rsid w:val="007D309E"/>
    <w:rsid w:val="007D3875"/>
    <w:rsid w:val="007D4148"/>
    <w:rsid w:val="007D42C4"/>
    <w:rsid w:val="007D753B"/>
    <w:rsid w:val="007E2E2B"/>
    <w:rsid w:val="007E557B"/>
    <w:rsid w:val="007E5CE2"/>
    <w:rsid w:val="007F0192"/>
    <w:rsid w:val="007F6099"/>
    <w:rsid w:val="007F7835"/>
    <w:rsid w:val="007F7F71"/>
    <w:rsid w:val="008016C2"/>
    <w:rsid w:val="0080289E"/>
    <w:rsid w:val="008039C6"/>
    <w:rsid w:val="008103E5"/>
    <w:rsid w:val="00810A1A"/>
    <w:rsid w:val="00810D10"/>
    <w:rsid w:val="00813A3E"/>
    <w:rsid w:val="00815C93"/>
    <w:rsid w:val="00817927"/>
    <w:rsid w:val="00817A16"/>
    <w:rsid w:val="00820E51"/>
    <w:rsid w:val="00827EFC"/>
    <w:rsid w:val="00830E99"/>
    <w:rsid w:val="008320C5"/>
    <w:rsid w:val="00832CA4"/>
    <w:rsid w:val="008349E8"/>
    <w:rsid w:val="008361B8"/>
    <w:rsid w:val="00836AFB"/>
    <w:rsid w:val="008400E6"/>
    <w:rsid w:val="008404C7"/>
    <w:rsid w:val="0084248F"/>
    <w:rsid w:val="008431EA"/>
    <w:rsid w:val="00845578"/>
    <w:rsid w:val="0084568E"/>
    <w:rsid w:val="008470DA"/>
    <w:rsid w:val="008515E4"/>
    <w:rsid w:val="00853083"/>
    <w:rsid w:val="00853398"/>
    <w:rsid w:val="008539C0"/>
    <w:rsid w:val="00853E83"/>
    <w:rsid w:val="0085482C"/>
    <w:rsid w:val="00857187"/>
    <w:rsid w:val="008611CD"/>
    <w:rsid w:val="008612C7"/>
    <w:rsid w:val="00864248"/>
    <w:rsid w:val="00866D36"/>
    <w:rsid w:val="0086748F"/>
    <w:rsid w:val="008676F0"/>
    <w:rsid w:val="00867D2C"/>
    <w:rsid w:val="0087013F"/>
    <w:rsid w:val="00873302"/>
    <w:rsid w:val="00876280"/>
    <w:rsid w:val="008766F9"/>
    <w:rsid w:val="0087764E"/>
    <w:rsid w:val="00877F6A"/>
    <w:rsid w:val="00880D6F"/>
    <w:rsid w:val="00882AEF"/>
    <w:rsid w:val="00885C7A"/>
    <w:rsid w:val="00892761"/>
    <w:rsid w:val="00893BB6"/>
    <w:rsid w:val="00895D94"/>
    <w:rsid w:val="00896100"/>
    <w:rsid w:val="008969F6"/>
    <w:rsid w:val="00896A73"/>
    <w:rsid w:val="00897CB7"/>
    <w:rsid w:val="008A0316"/>
    <w:rsid w:val="008A0DDA"/>
    <w:rsid w:val="008A1E8E"/>
    <w:rsid w:val="008A5375"/>
    <w:rsid w:val="008B1231"/>
    <w:rsid w:val="008B1A80"/>
    <w:rsid w:val="008B3E21"/>
    <w:rsid w:val="008B40C5"/>
    <w:rsid w:val="008C0ACD"/>
    <w:rsid w:val="008D1612"/>
    <w:rsid w:val="008D4674"/>
    <w:rsid w:val="008D69D9"/>
    <w:rsid w:val="008D7CC8"/>
    <w:rsid w:val="008E01D5"/>
    <w:rsid w:val="008E1D20"/>
    <w:rsid w:val="008E3C0F"/>
    <w:rsid w:val="008E6880"/>
    <w:rsid w:val="008F1800"/>
    <w:rsid w:val="008F65DC"/>
    <w:rsid w:val="008F690E"/>
    <w:rsid w:val="008F737D"/>
    <w:rsid w:val="008F76C8"/>
    <w:rsid w:val="008F7E52"/>
    <w:rsid w:val="00902B75"/>
    <w:rsid w:val="00904492"/>
    <w:rsid w:val="009057CF"/>
    <w:rsid w:val="0090714D"/>
    <w:rsid w:val="00917CB8"/>
    <w:rsid w:val="00917DAA"/>
    <w:rsid w:val="00921792"/>
    <w:rsid w:val="0092615F"/>
    <w:rsid w:val="00927A0A"/>
    <w:rsid w:val="0093257F"/>
    <w:rsid w:val="00934245"/>
    <w:rsid w:val="00935906"/>
    <w:rsid w:val="009405CF"/>
    <w:rsid w:val="00943075"/>
    <w:rsid w:val="00943CC4"/>
    <w:rsid w:val="009442F6"/>
    <w:rsid w:val="00947940"/>
    <w:rsid w:val="0095300A"/>
    <w:rsid w:val="00955BE7"/>
    <w:rsid w:val="00960F88"/>
    <w:rsid w:val="00964C71"/>
    <w:rsid w:val="0096597B"/>
    <w:rsid w:val="00965C6D"/>
    <w:rsid w:val="00965D38"/>
    <w:rsid w:val="00971CD0"/>
    <w:rsid w:val="00975F42"/>
    <w:rsid w:val="00977AB1"/>
    <w:rsid w:val="00983A36"/>
    <w:rsid w:val="009850EA"/>
    <w:rsid w:val="009852F9"/>
    <w:rsid w:val="00987D0C"/>
    <w:rsid w:val="009924D7"/>
    <w:rsid w:val="00994603"/>
    <w:rsid w:val="00994D89"/>
    <w:rsid w:val="00995E40"/>
    <w:rsid w:val="00996E5C"/>
    <w:rsid w:val="009A3A1B"/>
    <w:rsid w:val="009A78FD"/>
    <w:rsid w:val="009B27C7"/>
    <w:rsid w:val="009B2C91"/>
    <w:rsid w:val="009B307B"/>
    <w:rsid w:val="009B30FB"/>
    <w:rsid w:val="009B4BD0"/>
    <w:rsid w:val="009B4C5F"/>
    <w:rsid w:val="009B5894"/>
    <w:rsid w:val="009B5CE9"/>
    <w:rsid w:val="009C3E2F"/>
    <w:rsid w:val="009C4804"/>
    <w:rsid w:val="009C4C7E"/>
    <w:rsid w:val="009C69B8"/>
    <w:rsid w:val="009D2F39"/>
    <w:rsid w:val="009D36E0"/>
    <w:rsid w:val="009D3CD5"/>
    <w:rsid w:val="009D5983"/>
    <w:rsid w:val="009D5E5E"/>
    <w:rsid w:val="009D6BD4"/>
    <w:rsid w:val="009E0F36"/>
    <w:rsid w:val="009E3917"/>
    <w:rsid w:val="009E3C70"/>
    <w:rsid w:val="009E5639"/>
    <w:rsid w:val="009E5964"/>
    <w:rsid w:val="009E7B2C"/>
    <w:rsid w:val="009F0650"/>
    <w:rsid w:val="009F2B1B"/>
    <w:rsid w:val="009F386F"/>
    <w:rsid w:val="009F38F3"/>
    <w:rsid w:val="009F570F"/>
    <w:rsid w:val="009F6788"/>
    <w:rsid w:val="00A00359"/>
    <w:rsid w:val="00A00573"/>
    <w:rsid w:val="00A062FD"/>
    <w:rsid w:val="00A07324"/>
    <w:rsid w:val="00A10254"/>
    <w:rsid w:val="00A14C9C"/>
    <w:rsid w:val="00A163E8"/>
    <w:rsid w:val="00A16D6A"/>
    <w:rsid w:val="00A2429E"/>
    <w:rsid w:val="00A248A4"/>
    <w:rsid w:val="00A26C66"/>
    <w:rsid w:val="00A27086"/>
    <w:rsid w:val="00A303A5"/>
    <w:rsid w:val="00A30B9D"/>
    <w:rsid w:val="00A312C2"/>
    <w:rsid w:val="00A374C9"/>
    <w:rsid w:val="00A4069C"/>
    <w:rsid w:val="00A51EAB"/>
    <w:rsid w:val="00A532D1"/>
    <w:rsid w:val="00A53667"/>
    <w:rsid w:val="00A55F27"/>
    <w:rsid w:val="00A57A95"/>
    <w:rsid w:val="00A64F48"/>
    <w:rsid w:val="00A72170"/>
    <w:rsid w:val="00A7243E"/>
    <w:rsid w:val="00A730B4"/>
    <w:rsid w:val="00A731A1"/>
    <w:rsid w:val="00A737D9"/>
    <w:rsid w:val="00A73F57"/>
    <w:rsid w:val="00A7542E"/>
    <w:rsid w:val="00A771C5"/>
    <w:rsid w:val="00A84CF6"/>
    <w:rsid w:val="00A91B30"/>
    <w:rsid w:val="00A945B9"/>
    <w:rsid w:val="00A954F1"/>
    <w:rsid w:val="00A96FC0"/>
    <w:rsid w:val="00AA0420"/>
    <w:rsid w:val="00AA178E"/>
    <w:rsid w:val="00AA469A"/>
    <w:rsid w:val="00AA5194"/>
    <w:rsid w:val="00AA604A"/>
    <w:rsid w:val="00AB0BBA"/>
    <w:rsid w:val="00AB1CC5"/>
    <w:rsid w:val="00AB7283"/>
    <w:rsid w:val="00AB79AA"/>
    <w:rsid w:val="00AC6252"/>
    <w:rsid w:val="00AC70CD"/>
    <w:rsid w:val="00AD0DCA"/>
    <w:rsid w:val="00AD1146"/>
    <w:rsid w:val="00AD1CD6"/>
    <w:rsid w:val="00AD4977"/>
    <w:rsid w:val="00AD5202"/>
    <w:rsid w:val="00AD6815"/>
    <w:rsid w:val="00AE2F56"/>
    <w:rsid w:val="00AE4158"/>
    <w:rsid w:val="00AE58E6"/>
    <w:rsid w:val="00AE71C6"/>
    <w:rsid w:val="00AF1ACC"/>
    <w:rsid w:val="00AF5319"/>
    <w:rsid w:val="00AF55F9"/>
    <w:rsid w:val="00AF653E"/>
    <w:rsid w:val="00AF7629"/>
    <w:rsid w:val="00B00F6E"/>
    <w:rsid w:val="00B023DE"/>
    <w:rsid w:val="00B0442A"/>
    <w:rsid w:val="00B05DAB"/>
    <w:rsid w:val="00B05E73"/>
    <w:rsid w:val="00B06B1E"/>
    <w:rsid w:val="00B100E3"/>
    <w:rsid w:val="00B11CFC"/>
    <w:rsid w:val="00B13132"/>
    <w:rsid w:val="00B133E6"/>
    <w:rsid w:val="00B13B5E"/>
    <w:rsid w:val="00B1426D"/>
    <w:rsid w:val="00B20CD5"/>
    <w:rsid w:val="00B263BD"/>
    <w:rsid w:val="00B301D0"/>
    <w:rsid w:val="00B30354"/>
    <w:rsid w:val="00B31113"/>
    <w:rsid w:val="00B31A29"/>
    <w:rsid w:val="00B372D1"/>
    <w:rsid w:val="00B421F1"/>
    <w:rsid w:val="00B429C7"/>
    <w:rsid w:val="00B4785B"/>
    <w:rsid w:val="00B51930"/>
    <w:rsid w:val="00B51A82"/>
    <w:rsid w:val="00B528D0"/>
    <w:rsid w:val="00B53B4A"/>
    <w:rsid w:val="00B54180"/>
    <w:rsid w:val="00B54498"/>
    <w:rsid w:val="00B550DD"/>
    <w:rsid w:val="00B55347"/>
    <w:rsid w:val="00B56E9D"/>
    <w:rsid w:val="00B62185"/>
    <w:rsid w:val="00B628EE"/>
    <w:rsid w:val="00B62AC6"/>
    <w:rsid w:val="00B65A0B"/>
    <w:rsid w:val="00B8049C"/>
    <w:rsid w:val="00B85C2D"/>
    <w:rsid w:val="00B86CB6"/>
    <w:rsid w:val="00B87758"/>
    <w:rsid w:val="00B92BDF"/>
    <w:rsid w:val="00B939BC"/>
    <w:rsid w:val="00B95177"/>
    <w:rsid w:val="00B9540A"/>
    <w:rsid w:val="00B97673"/>
    <w:rsid w:val="00BA3235"/>
    <w:rsid w:val="00BA5A9D"/>
    <w:rsid w:val="00BA60E7"/>
    <w:rsid w:val="00BB1400"/>
    <w:rsid w:val="00BB1DB3"/>
    <w:rsid w:val="00BB1ED6"/>
    <w:rsid w:val="00BB259B"/>
    <w:rsid w:val="00BB26FC"/>
    <w:rsid w:val="00BB3320"/>
    <w:rsid w:val="00BB4650"/>
    <w:rsid w:val="00BC14B9"/>
    <w:rsid w:val="00BC2196"/>
    <w:rsid w:val="00BC25A0"/>
    <w:rsid w:val="00BC2DA8"/>
    <w:rsid w:val="00BD394C"/>
    <w:rsid w:val="00BD6781"/>
    <w:rsid w:val="00BD6838"/>
    <w:rsid w:val="00BD79BA"/>
    <w:rsid w:val="00BD7FE3"/>
    <w:rsid w:val="00BE17AF"/>
    <w:rsid w:val="00BE5DA1"/>
    <w:rsid w:val="00BE6698"/>
    <w:rsid w:val="00BF0B89"/>
    <w:rsid w:val="00BF28E2"/>
    <w:rsid w:val="00BF4565"/>
    <w:rsid w:val="00BF4710"/>
    <w:rsid w:val="00BF48B0"/>
    <w:rsid w:val="00C02081"/>
    <w:rsid w:val="00C02758"/>
    <w:rsid w:val="00C101E4"/>
    <w:rsid w:val="00C127C3"/>
    <w:rsid w:val="00C155FD"/>
    <w:rsid w:val="00C16B97"/>
    <w:rsid w:val="00C17D35"/>
    <w:rsid w:val="00C17D9A"/>
    <w:rsid w:val="00C237D3"/>
    <w:rsid w:val="00C23D33"/>
    <w:rsid w:val="00C24742"/>
    <w:rsid w:val="00C252B7"/>
    <w:rsid w:val="00C26DDA"/>
    <w:rsid w:val="00C26FE4"/>
    <w:rsid w:val="00C27516"/>
    <w:rsid w:val="00C30E9E"/>
    <w:rsid w:val="00C31403"/>
    <w:rsid w:val="00C31E14"/>
    <w:rsid w:val="00C342B1"/>
    <w:rsid w:val="00C37DFE"/>
    <w:rsid w:val="00C37E02"/>
    <w:rsid w:val="00C448AA"/>
    <w:rsid w:val="00C45180"/>
    <w:rsid w:val="00C468BA"/>
    <w:rsid w:val="00C46DB9"/>
    <w:rsid w:val="00C51D21"/>
    <w:rsid w:val="00C540D9"/>
    <w:rsid w:val="00C54997"/>
    <w:rsid w:val="00C566EA"/>
    <w:rsid w:val="00C57BFA"/>
    <w:rsid w:val="00C7083E"/>
    <w:rsid w:val="00C70851"/>
    <w:rsid w:val="00C70B74"/>
    <w:rsid w:val="00C73725"/>
    <w:rsid w:val="00C75FF5"/>
    <w:rsid w:val="00C76E35"/>
    <w:rsid w:val="00C77909"/>
    <w:rsid w:val="00C77A25"/>
    <w:rsid w:val="00C77FAF"/>
    <w:rsid w:val="00C81E3B"/>
    <w:rsid w:val="00C81FEF"/>
    <w:rsid w:val="00C850CD"/>
    <w:rsid w:val="00C85CD6"/>
    <w:rsid w:val="00C93E5F"/>
    <w:rsid w:val="00C954A4"/>
    <w:rsid w:val="00C95DE4"/>
    <w:rsid w:val="00C96FC9"/>
    <w:rsid w:val="00C97BC4"/>
    <w:rsid w:val="00CA107B"/>
    <w:rsid w:val="00CA214A"/>
    <w:rsid w:val="00CA26FE"/>
    <w:rsid w:val="00CA3E68"/>
    <w:rsid w:val="00CB2361"/>
    <w:rsid w:val="00CB612F"/>
    <w:rsid w:val="00CC3CE3"/>
    <w:rsid w:val="00CC5342"/>
    <w:rsid w:val="00CC60D0"/>
    <w:rsid w:val="00CC64CE"/>
    <w:rsid w:val="00CC7164"/>
    <w:rsid w:val="00CC7E23"/>
    <w:rsid w:val="00CD367B"/>
    <w:rsid w:val="00CD40AE"/>
    <w:rsid w:val="00CD4678"/>
    <w:rsid w:val="00CD7B7B"/>
    <w:rsid w:val="00CE0999"/>
    <w:rsid w:val="00CE3F17"/>
    <w:rsid w:val="00CE400C"/>
    <w:rsid w:val="00CE5604"/>
    <w:rsid w:val="00CE78F6"/>
    <w:rsid w:val="00CF1EB4"/>
    <w:rsid w:val="00CF2998"/>
    <w:rsid w:val="00CF5771"/>
    <w:rsid w:val="00CF5D72"/>
    <w:rsid w:val="00D01BD8"/>
    <w:rsid w:val="00D02FCC"/>
    <w:rsid w:val="00D0465A"/>
    <w:rsid w:val="00D051BC"/>
    <w:rsid w:val="00D06809"/>
    <w:rsid w:val="00D07486"/>
    <w:rsid w:val="00D1239F"/>
    <w:rsid w:val="00D138B3"/>
    <w:rsid w:val="00D20B22"/>
    <w:rsid w:val="00D21351"/>
    <w:rsid w:val="00D21E3F"/>
    <w:rsid w:val="00D22913"/>
    <w:rsid w:val="00D22E1D"/>
    <w:rsid w:val="00D23435"/>
    <w:rsid w:val="00D23B4C"/>
    <w:rsid w:val="00D23FEE"/>
    <w:rsid w:val="00D26CEB"/>
    <w:rsid w:val="00D27AEC"/>
    <w:rsid w:val="00D31C31"/>
    <w:rsid w:val="00D3284D"/>
    <w:rsid w:val="00D328B5"/>
    <w:rsid w:val="00D378E2"/>
    <w:rsid w:val="00D42B1B"/>
    <w:rsid w:val="00D4308A"/>
    <w:rsid w:val="00D46D29"/>
    <w:rsid w:val="00D474DB"/>
    <w:rsid w:val="00D47B5C"/>
    <w:rsid w:val="00D50A4C"/>
    <w:rsid w:val="00D523D1"/>
    <w:rsid w:val="00D57673"/>
    <w:rsid w:val="00D613EC"/>
    <w:rsid w:val="00D61860"/>
    <w:rsid w:val="00D629D8"/>
    <w:rsid w:val="00D67C73"/>
    <w:rsid w:val="00D70997"/>
    <w:rsid w:val="00D726F9"/>
    <w:rsid w:val="00D73A2E"/>
    <w:rsid w:val="00D743B8"/>
    <w:rsid w:val="00D753DD"/>
    <w:rsid w:val="00D8528D"/>
    <w:rsid w:val="00D85F88"/>
    <w:rsid w:val="00D8690E"/>
    <w:rsid w:val="00D910F1"/>
    <w:rsid w:val="00D95FAD"/>
    <w:rsid w:val="00D96355"/>
    <w:rsid w:val="00D96A24"/>
    <w:rsid w:val="00DA2832"/>
    <w:rsid w:val="00DA2C19"/>
    <w:rsid w:val="00DA4158"/>
    <w:rsid w:val="00DA5FD7"/>
    <w:rsid w:val="00DA6DB6"/>
    <w:rsid w:val="00DB1794"/>
    <w:rsid w:val="00DB345F"/>
    <w:rsid w:val="00DB6D9F"/>
    <w:rsid w:val="00DC0FF2"/>
    <w:rsid w:val="00DC4DED"/>
    <w:rsid w:val="00DC5FB2"/>
    <w:rsid w:val="00DC6F1D"/>
    <w:rsid w:val="00DD2955"/>
    <w:rsid w:val="00DD2F2F"/>
    <w:rsid w:val="00DE0C66"/>
    <w:rsid w:val="00DE470D"/>
    <w:rsid w:val="00DE483B"/>
    <w:rsid w:val="00DF0C2E"/>
    <w:rsid w:val="00DF1381"/>
    <w:rsid w:val="00DF4DE5"/>
    <w:rsid w:val="00DF69B9"/>
    <w:rsid w:val="00DF777C"/>
    <w:rsid w:val="00DF7A1A"/>
    <w:rsid w:val="00E006A7"/>
    <w:rsid w:val="00E01151"/>
    <w:rsid w:val="00E03569"/>
    <w:rsid w:val="00E05255"/>
    <w:rsid w:val="00E05C43"/>
    <w:rsid w:val="00E1058D"/>
    <w:rsid w:val="00E133B6"/>
    <w:rsid w:val="00E15537"/>
    <w:rsid w:val="00E163D6"/>
    <w:rsid w:val="00E20989"/>
    <w:rsid w:val="00E20BAA"/>
    <w:rsid w:val="00E20FC2"/>
    <w:rsid w:val="00E214CB"/>
    <w:rsid w:val="00E218F6"/>
    <w:rsid w:val="00E21B05"/>
    <w:rsid w:val="00E22D54"/>
    <w:rsid w:val="00E234A0"/>
    <w:rsid w:val="00E2374F"/>
    <w:rsid w:val="00E24883"/>
    <w:rsid w:val="00E250AF"/>
    <w:rsid w:val="00E269AC"/>
    <w:rsid w:val="00E305B0"/>
    <w:rsid w:val="00E31508"/>
    <w:rsid w:val="00E31B3B"/>
    <w:rsid w:val="00E339F7"/>
    <w:rsid w:val="00E33D27"/>
    <w:rsid w:val="00E35134"/>
    <w:rsid w:val="00E4041C"/>
    <w:rsid w:val="00E40C85"/>
    <w:rsid w:val="00E41A06"/>
    <w:rsid w:val="00E46995"/>
    <w:rsid w:val="00E475B5"/>
    <w:rsid w:val="00E52F25"/>
    <w:rsid w:val="00E55385"/>
    <w:rsid w:val="00E575DE"/>
    <w:rsid w:val="00E57BFB"/>
    <w:rsid w:val="00E61758"/>
    <w:rsid w:val="00E651D7"/>
    <w:rsid w:val="00E65C12"/>
    <w:rsid w:val="00E716DD"/>
    <w:rsid w:val="00E72360"/>
    <w:rsid w:val="00E72CB2"/>
    <w:rsid w:val="00E74085"/>
    <w:rsid w:val="00E80C93"/>
    <w:rsid w:val="00E82818"/>
    <w:rsid w:val="00E858CE"/>
    <w:rsid w:val="00E906FC"/>
    <w:rsid w:val="00E90B34"/>
    <w:rsid w:val="00E90E40"/>
    <w:rsid w:val="00E90F58"/>
    <w:rsid w:val="00E91365"/>
    <w:rsid w:val="00E91C04"/>
    <w:rsid w:val="00E92D77"/>
    <w:rsid w:val="00E9410B"/>
    <w:rsid w:val="00E94FF6"/>
    <w:rsid w:val="00E964B1"/>
    <w:rsid w:val="00EA0C88"/>
    <w:rsid w:val="00EA2098"/>
    <w:rsid w:val="00EA4CFF"/>
    <w:rsid w:val="00EA640E"/>
    <w:rsid w:val="00EB0F7A"/>
    <w:rsid w:val="00EB2ED3"/>
    <w:rsid w:val="00EB4B6D"/>
    <w:rsid w:val="00EB64FA"/>
    <w:rsid w:val="00EB75E7"/>
    <w:rsid w:val="00EB7620"/>
    <w:rsid w:val="00EC0396"/>
    <w:rsid w:val="00EC1096"/>
    <w:rsid w:val="00EC303A"/>
    <w:rsid w:val="00EC5EA3"/>
    <w:rsid w:val="00EC6952"/>
    <w:rsid w:val="00ED023C"/>
    <w:rsid w:val="00ED1A54"/>
    <w:rsid w:val="00ED3F1D"/>
    <w:rsid w:val="00ED49AC"/>
    <w:rsid w:val="00ED55C0"/>
    <w:rsid w:val="00ED5670"/>
    <w:rsid w:val="00ED5EDE"/>
    <w:rsid w:val="00ED6350"/>
    <w:rsid w:val="00ED6577"/>
    <w:rsid w:val="00ED67DF"/>
    <w:rsid w:val="00ED6FC5"/>
    <w:rsid w:val="00ED7A07"/>
    <w:rsid w:val="00ED7C26"/>
    <w:rsid w:val="00EE0B84"/>
    <w:rsid w:val="00EE27BA"/>
    <w:rsid w:val="00EE31D1"/>
    <w:rsid w:val="00EE5549"/>
    <w:rsid w:val="00EE607B"/>
    <w:rsid w:val="00EF40D8"/>
    <w:rsid w:val="00EF7777"/>
    <w:rsid w:val="00EF79EC"/>
    <w:rsid w:val="00F03102"/>
    <w:rsid w:val="00F104FB"/>
    <w:rsid w:val="00F1198C"/>
    <w:rsid w:val="00F11CF1"/>
    <w:rsid w:val="00F121AD"/>
    <w:rsid w:val="00F1231A"/>
    <w:rsid w:val="00F12FCD"/>
    <w:rsid w:val="00F16380"/>
    <w:rsid w:val="00F20691"/>
    <w:rsid w:val="00F21AD9"/>
    <w:rsid w:val="00F22969"/>
    <w:rsid w:val="00F2429E"/>
    <w:rsid w:val="00F24AFE"/>
    <w:rsid w:val="00F25875"/>
    <w:rsid w:val="00F2667A"/>
    <w:rsid w:val="00F27A75"/>
    <w:rsid w:val="00F27AFA"/>
    <w:rsid w:val="00F34E99"/>
    <w:rsid w:val="00F35D65"/>
    <w:rsid w:val="00F41205"/>
    <w:rsid w:val="00F42B2B"/>
    <w:rsid w:val="00F4562C"/>
    <w:rsid w:val="00F46432"/>
    <w:rsid w:val="00F505B8"/>
    <w:rsid w:val="00F50E8C"/>
    <w:rsid w:val="00F51E87"/>
    <w:rsid w:val="00F53960"/>
    <w:rsid w:val="00F5407E"/>
    <w:rsid w:val="00F56911"/>
    <w:rsid w:val="00F5742B"/>
    <w:rsid w:val="00F6088E"/>
    <w:rsid w:val="00F6532B"/>
    <w:rsid w:val="00F6563D"/>
    <w:rsid w:val="00F66187"/>
    <w:rsid w:val="00F6724C"/>
    <w:rsid w:val="00F73F23"/>
    <w:rsid w:val="00F752BE"/>
    <w:rsid w:val="00F77A56"/>
    <w:rsid w:val="00F81052"/>
    <w:rsid w:val="00F84F12"/>
    <w:rsid w:val="00F93BE5"/>
    <w:rsid w:val="00FA0057"/>
    <w:rsid w:val="00FA4B47"/>
    <w:rsid w:val="00FA5D48"/>
    <w:rsid w:val="00FA6432"/>
    <w:rsid w:val="00FA66C6"/>
    <w:rsid w:val="00FB191F"/>
    <w:rsid w:val="00FB2B75"/>
    <w:rsid w:val="00FB36B6"/>
    <w:rsid w:val="00FB3D05"/>
    <w:rsid w:val="00FB64E6"/>
    <w:rsid w:val="00FC100D"/>
    <w:rsid w:val="00FC27B4"/>
    <w:rsid w:val="00FC5E8D"/>
    <w:rsid w:val="00FD2FC2"/>
    <w:rsid w:val="00FD33B0"/>
    <w:rsid w:val="00FD477B"/>
    <w:rsid w:val="00FD6987"/>
    <w:rsid w:val="00FD6AFA"/>
    <w:rsid w:val="00FE4E2D"/>
    <w:rsid w:val="00FE5200"/>
    <w:rsid w:val="00FE5202"/>
    <w:rsid w:val="00FE54F0"/>
    <w:rsid w:val="00FE63CA"/>
    <w:rsid w:val="00FF0BB9"/>
    <w:rsid w:val="00FF1D24"/>
    <w:rsid w:val="00FF28C0"/>
    <w:rsid w:val="00FF3688"/>
    <w:rsid w:val="00FF59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61C9B0"/>
  <w15:chartTrackingRefBased/>
  <w15:docId w15:val="{2753B00E-65C0-45DD-B0AA-F7392F797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rPr>
  </w:style>
  <w:style w:type="paragraph" w:styleId="Titolo1">
    <w:name w:val="heading 1"/>
    <w:basedOn w:val="Normale"/>
    <w:next w:val="Normale"/>
    <w:link w:val="Titolo1Carattere"/>
    <w:qFormat/>
    <w:pPr>
      <w:keepNext/>
      <w:outlineLvl w:val="0"/>
    </w:pPr>
    <w:rPr>
      <w:b/>
      <w:bCs/>
      <w:lang w:val="x-none" w:eastAsia="x-none"/>
    </w:rPr>
  </w:style>
  <w:style w:type="paragraph" w:styleId="Titolo2">
    <w:name w:val="heading 2"/>
    <w:basedOn w:val="Normale"/>
    <w:next w:val="Normale"/>
    <w:qFormat/>
    <w:pPr>
      <w:keepNext/>
      <w:ind w:left="360"/>
      <w:outlineLvl w:val="1"/>
    </w:pPr>
    <w:rPr>
      <w:b/>
      <w:bCs/>
    </w:rPr>
  </w:style>
  <w:style w:type="paragraph" w:styleId="Titolo3">
    <w:name w:val="heading 3"/>
    <w:basedOn w:val="Normale"/>
    <w:next w:val="Normale"/>
    <w:qFormat/>
    <w:pPr>
      <w:keepNext/>
      <w:ind w:left="708"/>
      <w:outlineLvl w:val="2"/>
    </w:pPr>
    <w:rPr>
      <w:b/>
      <w:bCs/>
    </w:rPr>
  </w:style>
  <w:style w:type="paragraph" w:styleId="Titolo4">
    <w:name w:val="heading 4"/>
    <w:basedOn w:val="Normale"/>
    <w:next w:val="Normale"/>
    <w:qFormat/>
    <w:pPr>
      <w:keepNext/>
      <w:ind w:left="372" w:firstLine="708"/>
      <w:jc w:val="both"/>
      <w:outlineLvl w:val="3"/>
    </w:pPr>
    <w:rPr>
      <w:u w:val="single"/>
    </w:rPr>
  </w:style>
  <w:style w:type="paragraph" w:styleId="Titolo5">
    <w:name w:val="heading 5"/>
    <w:basedOn w:val="Normale"/>
    <w:next w:val="Normale"/>
    <w:qFormat/>
    <w:pPr>
      <w:keepNext/>
      <w:ind w:left="1080"/>
      <w:jc w:val="both"/>
      <w:outlineLvl w:val="4"/>
    </w:pPr>
    <w:rPr>
      <w:u w:val="single"/>
    </w:rPr>
  </w:style>
  <w:style w:type="paragraph" w:styleId="Titolo6">
    <w:name w:val="heading 6"/>
    <w:basedOn w:val="Normale"/>
    <w:next w:val="Normale"/>
    <w:qFormat/>
    <w:pPr>
      <w:keepNext/>
      <w:ind w:left="708"/>
      <w:jc w:val="both"/>
      <w:outlineLvl w:val="5"/>
    </w:pPr>
    <w:rPr>
      <w:i/>
      <w:iCs/>
    </w:rPr>
  </w:style>
  <w:style w:type="paragraph" w:styleId="Titolo7">
    <w:name w:val="heading 7"/>
    <w:basedOn w:val="Normale"/>
    <w:next w:val="Normale"/>
    <w:link w:val="Titolo7Carattere"/>
    <w:qFormat/>
    <w:pPr>
      <w:keepNext/>
      <w:jc w:val="both"/>
      <w:outlineLvl w:val="6"/>
    </w:pPr>
    <w:rPr>
      <w:b/>
      <w:bCs/>
      <w:lang w:val="x-none" w:eastAsia="x-none"/>
    </w:rPr>
  </w:style>
  <w:style w:type="paragraph" w:styleId="Titolo8">
    <w:name w:val="heading 8"/>
    <w:basedOn w:val="Normale"/>
    <w:next w:val="Normale"/>
    <w:link w:val="Titolo8Carattere"/>
    <w:qFormat/>
    <w:pPr>
      <w:keepNext/>
      <w:jc w:val="center"/>
      <w:outlineLvl w:val="7"/>
    </w:pPr>
    <w:rPr>
      <w:b/>
      <w:bCs/>
      <w:lang w:val="x-none" w:eastAsia="x-none"/>
    </w:rPr>
  </w:style>
  <w:style w:type="paragraph" w:styleId="Titolo9">
    <w:name w:val="heading 9"/>
    <w:basedOn w:val="Normale"/>
    <w:next w:val="Normale"/>
    <w:qFormat/>
    <w:pPr>
      <w:keepNext/>
      <w:tabs>
        <w:tab w:val="left" w:pos="180"/>
        <w:tab w:val="left" w:pos="360"/>
      </w:tabs>
      <w:jc w:val="both"/>
      <w:outlineLvl w:val="8"/>
    </w:pPr>
    <w:rPr>
      <w:i/>
      <w:i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rPr>
      <w:b/>
      <w:bCs/>
      <w:lang w:val="x-none" w:eastAsia="x-none"/>
    </w:rPr>
  </w:style>
  <w:style w:type="paragraph" w:styleId="Corpodeltesto2">
    <w:name w:val="Body Text 2"/>
    <w:basedOn w:val="Normale"/>
    <w:pPr>
      <w:jc w:val="both"/>
    </w:pPr>
  </w:style>
  <w:style w:type="paragraph" w:styleId="Corpodeltesto3">
    <w:name w:val="Body Text 3"/>
    <w:basedOn w:val="Normale"/>
    <w:pPr>
      <w:jc w:val="both"/>
    </w:pPr>
    <w:rPr>
      <w:b/>
      <w:bCs/>
    </w:rPr>
  </w:style>
  <w:style w:type="paragraph" w:styleId="Rientrocorpodeltesto">
    <w:name w:val="Body Text Indent"/>
    <w:basedOn w:val="Normale"/>
    <w:pPr>
      <w:ind w:firstLine="708"/>
    </w:p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table" w:styleId="Grigliatabella">
    <w:name w:val="Table Grid"/>
    <w:basedOn w:val="Tabellanormale"/>
    <w:rsid w:val="005B5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e"/>
    <w:qFormat/>
    <w:rsid w:val="00B05E73"/>
    <w:pPr>
      <w:spacing w:after="200" w:line="276" w:lineRule="auto"/>
      <w:ind w:left="720"/>
      <w:contextualSpacing/>
    </w:pPr>
    <w:rPr>
      <w:rFonts w:ascii="Calibri" w:eastAsia="Calibri" w:hAnsi="Calibri"/>
      <w:sz w:val="22"/>
      <w:szCs w:val="22"/>
      <w:lang w:eastAsia="en-US"/>
    </w:rPr>
  </w:style>
  <w:style w:type="paragraph" w:styleId="Testonormale">
    <w:name w:val="Plain Text"/>
    <w:basedOn w:val="Normale"/>
    <w:link w:val="TestonormaleCarattere"/>
    <w:rsid w:val="000658C0"/>
    <w:rPr>
      <w:rFonts w:ascii="Courier New" w:hAnsi="Courier New"/>
      <w:sz w:val="20"/>
      <w:szCs w:val="20"/>
      <w:lang w:val="x-none"/>
    </w:rPr>
  </w:style>
  <w:style w:type="character" w:customStyle="1" w:styleId="TestonormaleCarattere">
    <w:name w:val="Testo normale Carattere"/>
    <w:link w:val="Testonormale"/>
    <w:rsid w:val="000658C0"/>
    <w:rPr>
      <w:rFonts w:ascii="Courier New" w:hAnsi="Courier New"/>
      <w:lang w:val="x-none" w:eastAsia="it-IT" w:bidi="ar-SA"/>
    </w:rPr>
  </w:style>
  <w:style w:type="paragraph" w:styleId="Sommario3">
    <w:name w:val="toc 3"/>
    <w:basedOn w:val="Normale"/>
    <w:next w:val="Normale"/>
    <w:autoRedefine/>
    <w:semiHidden/>
    <w:rsid w:val="00F93BE5"/>
    <w:pPr>
      <w:tabs>
        <w:tab w:val="left" w:pos="1260"/>
      </w:tabs>
      <w:spacing w:line="360" w:lineRule="auto"/>
      <w:jc w:val="both"/>
    </w:pPr>
    <w:rPr>
      <w:b/>
      <w:i/>
      <w:iCs/>
    </w:rPr>
  </w:style>
  <w:style w:type="character" w:styleId="Enfasigrassetto">
    <w:name w:val="Strong"/>
    <w:uiPriority w:val="22"/>
    <w:qFormat/>
    <w:rsid w:val="000658C0"/>
    <w:rPr>
      <w:b/>
      <w:bCs/>
    </w:rPr>
  </w:style>
  <w:style w:type="paragraph" w:styleId="Testonotaapidipagina">
    <w:name w:val="footnote text"/>
    <w:basedOn w:val="Normale"/>
    <w:link w:val="TestonotaapidipaginaCarattere"/>
    <w:uiPriority w:val="99"/>
    <w:rsid w:val="00EE27BA"/>
    <w:rPr>
      <w:sz w:val="20"/>
      <w:szCs w:val="20"/>
    </w:rPr>
  </w:style>
  <w:style w:type="character" w:styleId="Rimandonotaapidipagina">
    <w:name w:val="footnote reference"/>
    <w:rsid w:val="00EE27BA"/>
    <w:rPr>
      <w:vertAlign w:val="superscript"/>
    </w:rPr>
  </w:style>
  <w:style w:type="paragraph" w:customStyle="1" w:styleId="BodyTextIndent1">
    <w:name w:val="Body Text Indent1"/>
    <w:basedOn w:val="Normale"/>
    <w:rsid w:val="00B53B4A"/>
    <w:pPr>
      <w:ind w:firstLine="567"/>
      <w:jc w:val="both"/>
    </w:pPr>
    <w:rPr>
      <w:rFonts w:ascii="Book Antiqua" w:hAnsi="Book Antiqua"/>
      <w:sz w:val="28"/>
      <w:szCs w:val="28"/>
    </w:rPr>
  </w:style>
  <w:style w:type="paragraph" w:styleId="NormaleWeb">
    <w:name w:val="Normal (Web)"/>
    <w:basedOn w:val="Normale"/>
    <w:uiPriority w:val="99"/>
    <w:unhideWhenUsed/>
    <w:rsid w:val="00B53B4A"/>
    <w:pPr>
      <w:spacing w:before="100" w:beforeAutospacing="1" w:after="100" w:afterAutospacing="1"/>
    </w:pPr>
  </w:style>
  <w:style w:type="character" w:customStyle="1" w:styleId="CarattereCarattere3">
    <w:name w:val="Carattere Carattere3"/>
    <w:rsid w:val="007343EB"/>
    <w:rPr>
      <w:rFonts w:ascii="Courier New" w:eastAsia="Times New Roman" w:hAnsi="Courier New" w:cs="Courier New"/>
      <w:sz w:val="20"/>
      <w:szCs w:val="20"/>
      <w:lang w:eastAsia="it-IT"/>
    </w:rPr>
  </w:style>
  <w:style w:type="paragraph" w:customStyle="1" w:styleId="Rientrocorpodeltesto1">
    <w:name w:val="Rientro corpo del testo1"/>
    <w:basedOn w:val="Normale"/>
    <w:rsid w:val="007343EB"/>
    <w:pPr>
      <w:ind w:firstLine="567"/>
      <w:jc w:val="both"/>
    </w:pPr>
    <w:rPr>
      <w:rFonts w:ascii="Book Antiqua" w:hAnsi="Book Antiqua"/>
      <w:sz w:val="28"/>
      <w:szCs w:val="28"/>
    </w:rPr>
  </w:style>
  <w:style w:type="paragraph" w:customStyle="1" w:styleId="BodyTextIndent2">
    <w:name w:val="Body Text Indent2"/>
    <w:basedOn w:val="Normale"/>
    <w:rsid w:val="007343EB"/>
    <w:pPr>
      <w:ind w:firstLine="567"/>
      <w:jc w:val="both"/>
    </w:pPr>
    <w:rPr>
      <w:rFonts w:ascii="Book Antiqua" w:hAnsi="Book Antiqua"/>
      <w:sz w:val="28"/>
      <w:szCs w:val="28"/>
    </w:rPr>
  </w:style>
  <w:style w:type="paragraph" w:customStyle="1" w:styleId="Default">
    <w:name w:val="Default"/>
    <w:rsid w:val="00A730B4"/>
    <w:pPr>
      <w:autoSpaceDE w:val="0"/>
      <w:autoSpaceDN w:val="0"/>
      <w:adjustRightInd w:val="0"/>
    </w:pPr>
    <w:rPr>
      <w:color w:val="000000"/>
      <w:sz w:val="24"/>
      <w:szCs w:val="24"/>
    </w:rPr>
  </w:style>
  <w:style w:type="paragraph" w:styleId="Mappadocumento">
    <w:name w:val="Document Map"/>
    <w:basedOn w:val="Normale"/>
    <w:link w:val="MappadocumentoCarattere"/>
    <w:rsid w:val="00513B04"/>
    <w:rPr>
      <w:rFonts w:ascii="Tahoma" w:hAnsi="Tahoma"/>
      <w:sz w:val="16"/>
      <w:szCs w:val="16"/>
      <w:lang w:val="x-none" w:eastAsia="x-none"/>
    </w:rPr>
  </w:style>
  <w:style w:type="character" w:customStyle="1" w:styleId="MappadocumentoCarattere">
    <w:name w:val="Mappa documento Carattere"/>
    <w:link w:val="Mappadocumento"/>
    <w:rsid w:val="00513B04"/>
    <w:rPr>
      <w:rFonts w:ascii="Tahoma" w:hAnsi="Tahoma" w:cs="Tahoma"/>
      <w:sz w:val="16"/>
      <w:szCs w:val="16"/>
    </w:rPr>
  </w:style>
  <w:style w:type="paragraph" w:styleId="Sommario1">
    <w:name w:val="toc 1"/>
    <w:basedOn w:val="Normale"/>
    <w:next w:val="Normale"/>
    <w:autoRedefine/>
    <w:semiHidden/>
    <w:rsid w:val="00107ED6"/>
  </w:style>
  <w:style w:type="paragraph" w:styleId="Sommario2">
    <w:name w:val="toc 2"/>
    <w:basedOn w:val="Normale"/>
    <w:next w:val="Normale"/>
    <w:autoRedefine/>
    <w:semiHidden/>
    <w:rsid w:val="00107ED6"/>
    <w:pPr>
      <w:ind w:left="240"/>
    </w:pPr>
  </w:style>
  <w:style w:type="character" w:styleId="Collegamentoipertestuale">
    <w:name w:val="Hyperlink"/>
    <w:uiPriority w:val="99"/>
    <w:rsid w:val="00107ED6"/>
    <w:rPr>
      <w:color w:val="0000FF"/>
      <w:u w:val="single"/>
    </w:rPr>
  </w:style>
  <w:style w:type="paragraph" w:styleId="PreformattatoHTML">
    <w:name w:val="HTML Preformatted"/>
    <w:basedOn w:val="Normale"/>
    <w:link w:val="PreformattatoHTMLCarattere"/>
    <w:uiPriority w:val="99"/>
    <w:semiHidden/>
    <w:unhideWhenUsed/>
    <w:rsid w:val="00C127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formattatoHTMLCarattere">
    <w:name w:val="Preformattato HTML Carattere"/>
    <w:link w:val="PreformattatoHTML"/>
    <w:uiPriority w:val="99"/>
    <w:semiHidden/>
    <w:rsid w:val="00C127C3"/>
    <w:rPr>
      <w:rFonts w:ascii="Courier New" w:hAnsi="Courier New" w:cs="Courier New"/>
    </w:rPr>
  </w:style>
  <w:style w:type="character" w:customStyle="1" w:styleId="TestonotaapidipaginaCarattere">
    <w:name w:val="Testo nota a piè di pagina Carattere"/>
    <w:basedOn w:val="Carpredefinitoparagrafo"/>
    <w:link w:val="Testonotaapidipagina"/>
    <w:uiPriority w:val="99"/>
    <w:rsid w:val="00C448AA"/>
  </w:style>
  <w:style w:type="paragraph" w:styleId="Paragrafoelenco">
    <w:name w:val="List Paragraph"/>
    <w:basedOn w:val="Normale"/>
    <w:uiPriority w:val="34"/>
    <w:qFormat/>
    <w:rsid w:val="00C448AA"/>
    <w:pPr>
      <w:spacing w:after="200" w:line="276" w:lineRule="auto"/>
      <w:ind w:left="720"/>
      <w:contextualSpacing/>
    </w:pPr>
    <w:rPr>
      <w:rFonts w:ascii="Calibri" w:eastAsia="Calibri" w:hAnsi="Calibri"/>
      <w:sz w:val="22"/>
      <w:szCs w:val="22"/>
      <w:lang w:eastAsia="en-US"/>
    </w:rPr>
  </w:style>
  <w:style w:type="paragraph" w:customStyle="1" w:styleId="codartr1">
    <w:name w:val="codart_r1"/>
    <w:basedOn w:val="Normale"/>
    <w:rsid w:val="00C448AA"/>
    <w:pPr>
      <w:spacing w:before="100" w:beforeAutospacing="1" w:after="100" w:afterAutospacing="1"/>
      <w:jc w:val="both"/>
    </w:pPr>
  </w:style>
  <w:style w:type="numbering" w:styleId="1ai">
    <w:name w:val="Outline List 1"/>
    <w:basedOn w:val="Nessunelenco"/>
    <w:rsid w:val="00D61860"/>
    <w:pPr>
      <w:numPr>
        <w:numId w:val="2"/>
      </w:numPr>
    </w:pPr>
  </w:style>
  <w:style w:type="character" w:styleId="Collegamentovisitato">
    <w:name w:val="FollowedHyperlink"/>
    <w:rsid w:val="00FE54F0"/>
    <w:rPr>
      <w:color w:val="800080"/>
      <w:u w:val="single"/>
    </w:rPr>
  </w:style>
  <w:style w:type="character" w:customStyle="1" w:styleId="Titolo1Carattere">
    <w:name w:val="Titolo 1 Carattere"/>
    <w:link w:val="Titolo1"/>
    <w:rsid w:val="006A0F6D"/>
    <w:rPr>
      <w:b/>
      <w:bCs/>
      <w:sz w:val="24"/>
      <w:szCs w:val="24"/>
    </w:rPr>
  </w:style>
  <w:style w:type="character" w:customStyle="1" w:styleId="Titolo8Carattere">
    <w:name w:val="Titolo 8 Carattere"/>
    <w:link w:val="Titolo8"/>
    <w:rsid w:val="006A0F6D"/>
    <w:rPr>
      <w:b/>
      <w:bCs/>
      <w:sz w:val="24"/>
      <w:szCs w:val="24"/>
    </w:rPr>
  </w:style>
  <w:style w:type="character" w:customStyle="1" w:styleId="Titolo7Carattere">
    <w:name w:val="Titolo 7 Carattere"/>
    <w:link w:val="Titolo7"/>
    <w:rsid w:val="003B2730"/>
    <w:rPr>
      <w:b/>
      <w:bCs/>
      <w:sz w:val="24"/>
      <w:szCs w:val="24"/>
    </w:rPr>
  </w:style>
  <w:style w:type="character" w:customStyle="1" w:styleId="CorpodeltestoCarattere">
    <w:name w:val="Corpo del testo Carattere"/>
    <w:link w:val="Corpodeltesto"/>
    <w:rsid w:val="003B2730"/>
    <w:rPr>
      <w:b/>
      <w:bCs/>
      <w:sz w:val="24"/>
      <w:szCs w:val="24"/>
    </w:rPr>
  </w:style>
  <w:style w:type="paragraph" w:customStyle="1" w:styleId="Corpodeltesto31">
    <w:name w:val="Corpo del testo 31"/>
    <w:basedOn w:val="Normale"/>
    <w:rsid w:val="003B2730"/>
    <w:pPr>
      <w:suppressAutoHyphens/>
      <w:spacing w:after="120"/>
    </w:pPr>
    <w:rPr>
      <w:sz w:val="16"/>
      <w:szCs w:val="16"/>
      <w:lang w:eastAsia="ar-SA"/>
    </w:rPr>
  </w:style>
  <w:style w:type="paragraph" w:customStyle="1" w:styleId="Corpotesto1">
    <w:name w:val="Corpo testo1"/>
    <w:basedOn w:val="Normale"/>
    <w:rsid w:val="003B2730"/>
    <w:pPr>
      <w:shd w:val="clear" w:color="auto" w:fill="FFFFFF"/>
      <w:suppressAutoHyphens/>
      <w:spacing w:line="274" w:lineRule="exact"/>
      <w:ind w:hanging="360"/>
      <w:jc w:val="both"/>
    </w:pPr>
    <w:rPr>
      <w:color w:val="000000"/>
      <w:sz w:val="20"/>
      <w:szCs w:val="20"/>
      <w:lang w:eastAsia="ar-SA"/>
    </w:rPr>
  </w:style>
  <w:style w:type="paragraph" w:customStyle="1" w:styleId="provvr0">
    <w:name w:val="provv_r0"/>
    <w:basedOn w:val="Normale"/>
    <w:rsid w:val="003B2730"/>
    <w:pPr>
      <w:suppressAutoHyphens/>
      <w:spacing w:before="280" w:after="280"/>
      <w:jc w:val="both"/>
    </w:pPr>
    <w:rPr>
      <w:rFonts w:eastAsia="Calibri"/>
      <w:lang w:eastAsia="ar-SA"/>
    </w:rPr>
  </w:style>
  <w:style w:type="paragraph" w:customStyle="1" w:styleId="provvr1">
    <w:name w:val="provv_r1"/>
    <w:basedOn w:val="Normale"/>
    <w:rsid w:val="003B2730"/>
    <w:pPr>
      <w:suppressAutoHyphens/>
      <w:spacing w:before="280" w:after="280"/>
    </w:pPr>
    <w:rPr>
      <w:rFonts w:eastAsia="Calibri"/>
      <w:lang w:eastAsia="ar-SA"/>
    </w:rPr>
  </w:style>
  <w:style w:type="paragraph" w:customStyle="1" w:styleId="Corpodeltesto12pt">
    <w:name w:val="Corpo del testo + 12 pt"/>
    <w:basedOn w:val="Corpodeltesto"/>
    <w:rsid w:val="003B2730"/>
    <w:pPr>
      <w:suppressAutoHyphens/>
      <w:spacing w:after="120" w:line="276" w:lineRule="auto"/>
      <w:jc w:val="both"/>
    </w:pPr>
    <w:rPr>
      <w:rFonts w:ascii="Calibri" w:eastAsia="Calibri" w:hAnsi="Calibri"/>
      <w:b w:val="0"/>
      <w:bCs w:val="0"/>
      <w:sz w:val="22"/>
      <w:szCs w:val="22"/>
      <w:lang w:eastAsia="ar-SA"/>
    </w:rPr>
  </w:style>
  <w:style w:type="paragraph" w:customStyle="1" w:styleId="Heading1">
    <w:name w:val="Heading #1"/>
    <w:basedOn w:val="Normale"/>
    <w:rsid w:val="003B2730"/>
    <w:pPr>
      <w:shd w:val="clear" w:color="auto" w:fill="FFFFFF"/>
      <w:suppressAutoHyphens/>
      <w:spacing w:after="240" w:line="274" w:lineRule="exact"/>
      <w:jc w:val="center"/>
    </w:pPr>
    <w:rPr>
      <w:b/>
      <w:color w:val="000000"/>
      <w:sz w:val="23"/>
      <w:szCs w:val="20"/>
      <w:lang w:eastAsia="ar-SA"/>
    </w:rPr>
  </w:style>
  <w:style w:type="paragraph" w:customStyle="1" w:styleId="Paragrafoelenco1">
    <w:name w:val="Paragrafo elenco1"/>
    <w:basedOn w:val="Normale"/>
    <w:rsid w:val="003B2730"/>
    <w:pPr>
      <w:suppressAutoHyphens/>
      <w:spacing w:after="200" w:line="276" w:lineRule="auto"/>
      <w:ind w:left="720"/>
    </w:pPr>
    <w:rPr>
      <w:rFonts w:ascii="Calibri" w:hAnsi="Calibri"/>
      <w:sz w:val="22"/>
      <w:szCs w:val="22"/>
      <w:lang w:eastAsia="ar-SA"/>
    </w:rPr>
  </w:style>
  <w:style w:type="paragraph" w:styleId="Testofumetto">
    <w:name w:val="Balloon Text"/>
    <w:basedOn w:val="Normale"/>
    <w:link w:val="TestofumettoCarattere"/>
    <w:uiPriority w:val="99"/>
    <w:semiHidden/>
    <w:unhideWhenUsed/>
    <w:rsid w:val="00D1239F"/>
    <w:rPr>
      <w:rFonts w:ascii="Segoe UI" w:hAnsi="Segoe UI"/>
      <w:sz w:val="18"/>
      <w:szCs w:val="18"/>
      <w:lang w:val="x-none" w:eastAsia="x-none"/>
    </w:rPr>
  </w:style>
  <w:style w:type="character" w:customStyle="1" w:styleId="TestofumettoCarattere">
    <w:name w:val="Testo fumetto Carattere"/>
    <w:link w:val="Testofumetto"/>
    <w:uiPriority w:val="99"/>
    <w:semiHidden/>
    <w:rsid w:val="00D1239F"/>
    <w:rPr>
      <w:rFonts w:ascii="Segoe UI" w:hAnsi="Segoe UI" w:cs="Segoe UI"/>
      <w:sz w:val="18"/>
      <w:szCs w:val="18"/>
    </w:rPr>
  </w:style>
  <w:style w:type="character" w:customStyle="1" w:styleId="UnresolvedMention">
    <w:name w:val="Unresolved Mention"/>
    <w:uiPriority w:val="99"/>
    <w:semiHidden/>
    <w:unhideWhenUsed/>
    <w:rsid w:val="00E94FF6"/>
    <w:rPr>
      <w:color w:val="605E5C"/>
      <w:shd w:val="clear" w:color="auto" w:fill="E1DFDD"/>
    </w:rPr>
  </w:style>
  <w:style w:type="table" w:customStyle="1" w:styleId="TableGrid">
    <w:name w:val="TableGrid"/>
    <w:rsid w:val="007064D4"/>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275224">
      <w:bodyDiv w:val="1"/>
      <w:marLeft w:val="0"/>
      <w:marRight w:val="0"/>
      <w:marTop w:val="0"/>
      <w:marBottom w:val="0"/>
      <w:divBdr>
        <w:top w:val="none" w:sz="0" w:space="0" w:color="auto"/>
        <w:left w:val="none" w:sz="0" w:space="0" w:color="auto"/>
        <w:bottom w:val="none" w:sz="0" w:space="0" w:color="auto"/>
        <w:right w:val="none" w:sz="0" w:space="0" w:color="auto"/>
      </w:divBdr>
    </w:div>
    <w:div w:id="698166716">
      <w:bodyDiv w:val="1"/>
      <w:marLeft w:val="0"/>
      <w:marRight w:val="0"/>
      <w:marTop w:val="0"/>
      <w:marBottom w:val="0"/>
      <w:divBdr>
        <w:top w:val="none" w:sz="0" w:space="0" w:color="auto"/>
        <w:left w:val="none" w:sz="0" w:space="0" w:color="auto"/>
        <w:bottom w:val="none" w:sz="0" w:space="0" w:color="auto"/>
        <w:right w:val="none" w:sz="0" w:space="0" w:color="auto"/>
      </w:divBdr>
    </w:div>
    <w:div w:id="730084208">
      <w:bodyDiv w:val="1"/>
      <w:marLeft w:val="0"/>
      <w:marRight w:val="0"/>
      <w:marTop w:val="0"/>
      <w:marBottom w:val="0"/>
      <w:divBdr>
        <w:top w:val="none" w:sz="0" w:space="0" w:color="auto"/>
        <w:left w:val="none" w:sz="0" w:space="0" w:color="auto"/>
        <w:bottom w:val="none" w:sz="0" w:space="0" w:color="auto"/>
        <w:right w:val="none" w:sz="0" w:space="0" w:color="auto"/>
      </w:divBdr>
    </w:div>
    <w:div w:id="1022973424">
      <w:bodyDiv w:val="1"/>
      <w:marLeft w:val="0"/>
      <w:marRight w:val="0"/>
      <w:marTop w:val="0"/>
      <w:marBottom w:val="0"/>
      <w:divBdr>
        <w:top w:val="none" w:sz="0" w:space="0" w:color="auto"/>
        <w:left w:val="none" w:sz="0" w:space="0" w:color="auto"/>
        <w:bottom w:val="none" w:sz="0" w:space="0" w:color="auto"/>
        <w:right w:val="none" w:sz="0" w:space="0" w:color="auto"/>
      </w:divBdr>
    </w:div>
    <w:div w:id="1786149195">
      <w:bodyDiv w:val="1"/>
      <w:marLeft w:val="0"/>
      <w:marRight w:val="0"/>
      <w:marTop w:val="0"/>
      <w:marBottom w:val="0"/>
      <w:divBdr>
        <w:top w:val="none" w:sz="0" w:space="0" w:color="auto"/>
        <w:left w:val="none" w:sz="0" w:space="0" w:color="auto"/>
        <w:bottom w:val="none" w:sz="0" w:space="0" w:color="auto"/>
        <w:right w:val="none" w:sz="0" w:space="0" w:color="auto"/>
      </w:divBdr>
    </w:div>
    <w:div w:id="18241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EED61-550E-48D3-8EB7-26C9438F3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2061</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Art 1</vt:lpstr>
    </vt:vector>
  </TitlesOfParts>
  <Company/>
  <LinksUpToDate>false</LinksUpToDate>
  <CharactersWithSpaces>2418</CharactersWithSpaces>
  <SharedDoc>false</SharedDoc>
  <HLinks>
    <vt:vector size="6" baseType="variant">
      <vt:variant>
        <vt:i4>7995393</vt:i4>
      </vt:variant>
      <vt:variant>
        <vt:i4>0</vt:i4>
      </vt:variant>
      <vt:variant>
        <vt:i4>0</vt:i4>
      </vt:variant>
      <vt:variant>
        <vt:i4>5</vt:i4>
      </vt:variant>
      <vt:variant>
        <vt:lpwstr>mailto:cesare.frattini@unioneoltreaddalodigiano.it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1</dc:title>
  <dc:subject/>
  <dc:creator>ROSANNA</dc:creator>
  <cp:keywords/>
  <cp:lastModifiedBy>Maria Cristina Possenti</cp:lastModifiedBy>
  <cp:revision>2</cp:revision>
  <cp:lastPrinted>2022-10-12T07:58:00Z</cp:lastPrinted>
  <dcterms:created xsi:type="dcterms:W3CDTF">2026-02-05T11:41:00Z</dcterms:created>
  <dcterms:modified xsi:type="dcterms:W3CDTF">2026-02-05T11:41:00Z</dcterms:modified>
</cp:coreProperties>
</file>