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1AA11" w14:textId="77777777" w:rsidR="00172725" w:rsidRDefault="00172725">
      <w:pPr>
        <w:jc w:val="right"/>
        <w:rPr>
          <w:sz w:val="20"/>
        </w:rPr>
      </w:pPr>
      <w:r>
        <w:t xml:space="preserve">             </w:t>
      </w:r>
      <w:r>
        <w:rPr>
          <w:b/>
          <w:bCs/>
        </w:rPr>
        <w:t xml:space="preserve">All.A) </w:t>
      </w:r>
    </w:p>
    <w:p w14:paraId="69664AB4" w14:textId="77777777" w:rsidR="00172725" w:rsidRDefault="00172725">
      <w:pPr>
        <w:rPr>
          <w:b/>
          <w:bCs/>
        </w:rPr>
      </w:pPr>
      <w:r>
        <w:rPr>
          <w:sz w:val="20"/>
        </w:rPr>
        <w:tab/>
      </w:r>
      <w:r>
        <w:rPr>
          <w:sz w:val="20"/>
        </w:rPr>
        <w:tab/>
        <w:t xml:space="preserve">             </w:t>
      </w:r>
      <w:r>
        <w:rPr>
          <w:sz w:val="20"/>
        </w:rPr>
        <w:tab/>
      </w:r>
    </w:p>
    <w:p w14:paraId="144CD740" w14:textId="77777777" w:rsidR="00172725" w:rsidRDefault="00172725">
      <w:pPr>
        <w:jc w:val="center"/>
        <w:rPr>
          <w:b/>
          <w:bCs/>
        </w:rPr>
      </w:pPr>
    </w:p>
    <w:tbl>
      <w:tblPr>
        <w:tblW w:w="0" w:type="auto"/>
        <w:tblInd w:w="47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580"/>
        <w:gridCol w:w="3600"/>
      </w:tblGrid>
      <w:tr w:rsidR="00172725" w14:paraId="13C93A11" w14:textId="77777777">
        <w:trPr>
          <w:cantSplit/>
          <w:trHeight w:val="1710"/>
        </w:trPr>
        <w:tc>
          <w:tcPr>
            <w:tcW w:w="5580" w:type="dxa"/>
          </w:tcPr>
          <w:p w14:paraId="62EA6F64" w14:textId="77777777" w:rsidR="00172725" w:rsidRDefault="00172725">
            <w:pPr>
              <w:pStyle w:val="Corpotesto"/>
              <w:snapToGrid w:val="0"/>
              <w:spacing w:before="0"/>
              <w:rPr>
                <w:rFonts w:ascii="Times New Roman" w:hAnsi="Times New Roman" w:cs="Times New Roman"/>
                <w:sz w:val="6"/>
                <w:szCs w:val="22"/>
                <w:lang w:val="it-IT" w:eastAsia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it-IT" w:eastAsia="it-IT"/>
              </w:rPr>
              <w:t>OGGETTO</w:t>
            </w:r>
            <w:r>
              <w:rPr>
                <w:rFonts w:ascii="Times New Roman" w:hAnsi="Times New Roman" w:cs="Times New Roman"/>
                <w:sz w:val="24"/>
                <w:lang w:val="it-IT" w:eastAsia="it-IT"/>
              </w:rPr>
              <w:t>:</w:t>
            </w:r>
          </w:p>
          <w:p w14:paraId="56C0318F" w14:textId="77777777" w:rsidR="00172725" w:rsidRDefault="00172725">
            <w:pPr>
              <w:pStyle w:val="Corpotesto"/>
              <w:spacing w:before="57" w:line="230" w:lineRule="exact"/>
              <w:jc w:val="both"/>
              <w:rPr>
                <w:rFonts w:ascii="Times New Roman" w:hAnsi="Times New Roman" w:cs="Times New Roman"/>
                <w:sz w:val="6"/>
                <w:szCs w:val="22"/>
                <w:lang w:val="it-IT" w:eastAsia="it-IT"/>
              </w:rPr>
            </w:pPr>
          </w:p>
          <w:p w14:paraId="263A19CF" w14:textId="77777777" w:rsidR="00172725" w:rsidRDefault="00172725">
            <w:pPr>
              <w:tabs>
                <w:tab w:val="left" w:pos="393"/>
              </w:tabs>
              <w:jc w:val="both"/>
              <w:rPr>
                <w:sz w:val="22"/>
              </w:rPr>
            </w:pPr>
            <w:r>
              <w:rPr>
                <w:szCs w:val="22"/>
              </w:rPr>
              <w:t>Istanza di ammissione all’Asta pubblica per l’acquisto dell’immobile</w:t>
            </w:r>
            <w:r w:rsidR="0059625F">
              <w:rPr>
                <w:szCs w:val="22"/>
              </w:rPr>
              <w:t xml:space="preserve"> denominato Villa Rosata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1DFCF264" w14:textId="77777777" w:rsidR="00172725" w:rsidRDefault="00172725">
            <w:pPr>
              <w:snapToGrid w:val="0"/>
              <w:rPr>
                <w:sz w:val="22"/>
              </w:rPr>
            </w:pPr>
          </w:p>
          <w:p w14:paraId="0BEBB827" w14:textId="77777777" w:rsidR="00172725" w:rsidRDefault="00172725">
            <w:pPr>
              <w:rPr>
                <w:sz w:val="6"/>
              </w:rPr>
            </w:pPr>
            <w:r>
              <w:t xml:space="preserve">Al Comune di </w:t>
            </w:r>
            <w:r w:rsidR="0059625F">
              <w:t>Arrone</w:t>
            </w:r>
          </w:p>
          <w:p w14:paraId="6D047121" w14:textId="77777777" w:rsidR="00172725" w:rsidRDefault="00172725">
            <w:pPr>
              <w:tabs>
                <w:tab w:val="left" w:pos="6464"/>
              </w:tabs>
              <w:spacing w:line="200" w:lineRule="atLeast"/>
              <w:rPr>
                <w:sz w:val="6"/>
              </w:rPr>
            </w:pPr>
          </w:p>
          <w:p w14:paraId="5E74EB55" w14:textId="77777777" w:rsidR="0059625F" w:rsidRDefault="0059625F">
            <w:pPr>
              <w:tabs>
                <w:tab w:val="left" w:pos="6464"/>
              </w:tabs>
              <w:spacing w:line="200" w:lineRule="atLeast"/>
            </w:pPr>
            <w:r>
              <w:t>Via</w:t>
            </w:r>
            <w:r w:rsidR="00CF74E9">
              <w:t xml:space="preserve"> della Resistenza, n. 2</w:t>
            </w:r>
          </w:p>
          <w:p w14:paraId="46750EE5" w14:textId="77777777" w:rsidR="00172725" w:rsidRDefault="00CF74E9">
            <w:pPr>
              <w:tabs>
                <w:tab w:val="left" w:pos="6464"/>
              </w:tabs>
              <w:spacing w:line="200" w:lineRule="atLeast"/>
            </w:pPr>
            <w:r>
              <w:t xml:space="preserve">   05031                 </w:t>
            </w:r>
            <w:r w:rsidR="0059625F">
              <w:t>Arrone</w:t>
            </w:r>
          </w:p>
        </w:tc>
      </w:tr>
    </w:tbl>
    <w:p w14:paraId="29C54D9B" w14:textId="77777777" w:rsidR="00172725" w:rsidRDefault="00172725">
      <w:pPr>
        <w:pStyle w:val="Corpotesto"/>
        <w:spacing w:before="0" w:line="360" w:lineRule="atLeast"/>
        <w:ind w:left="902" w:right="391" w:firstLine="1321"/>
        <w:jc w:val="both"/>
        <w:rPr>
          <w:rFonts w:ascii="Times New Roman" w:hAnsi="Times New Roman" w:cs="Times New Roman"/>
        </w:rPr>
      </w:pPr>
    </w:p>
    <w:p w14:paraId="113F0C54" w14:textId="77777777" w:rsidR="00172725" w:rsidRDefault="00172725">
      <w:pPr>
        <w:pStyle w:val="Corpotesto"/>
        <w:spacing w:before="0" w:line="360" w:lineRule="atLeast"/>
        <w:ind w:left="360" w:right="391" w:firstLine="540"/>
        <w:jc w:val="both"/>
        <w:rPr>
          <w:sz w:val="24"/>
          <w:szCs w:val="22"/>
        </w:rPr>
      </w:pPr>
      <w:r>
        <w:rPr>
          <w:rFonts w:ascii="Times New Roman" w:hAnsi="Times New Roman" w:cs="Times New Roman"/>
          <w:sz w:val="24"/>
        </w:rPr>
        <w:t>Visto il Bando di alienazione a mezzo di asta pubblicato dal Comune di</w:t>
      </w:r>
      <w:r w:rsidR="0059625F">
        <w:rPr>
          <w:rFonts w:ascii="Times New Roman" w:hAnsi="Times New Roman" w:cs="Times New Roman"/>
          <w:sz w:val="24"/>
        </w:rPr>
        <w:t xml:space="preserve"> Arrone</w:t>
      </w:r>
      <w:r>
        <w:rPr>
          <w:rFonts w:ascii="Times New Roman" w:hAnsi="Times New Roman" w:cs="Times New Roman"/>
          <w:sz w:val="24"/>
        </w:rPr>
        <w:t xml:space="preserve">, con cui l’Ente manifesta l’intenzione di vendere l’immobile in oggetto, con la presente, </w:t>
      </w:r>
    </w:p>
    <w:p w14:paraId="3AC89DE6" w14:textId="77777777" w:rsidR="00172725" w:rsidRDefault="00172725">
      <w:pPr>
        <w:pStyle w:val="sche3"/>
        <w:tabs>
          <w:tab w:val="left" w:leader="dot" w:pos="8280"/>
        </w:tabs>
        <w:spacing w:line="360" w:lineRule="atLeast"/>
        <w:ind w:left="360"/>
        <w:rPr>
          <w:sz w:val="24"/>
          <w:szCs w:val="22"/>
          <w:lang w:val="it-IT"/>
        </w:rPr>
      </w:pPr>
    </w:p>
    <w:p w14:paraId="3D5E60EA" w14:textId="77777777" w:rsidR="00172725" w:rsidRDefault="00172725">
      <w:pPr>
        <w:pStyle w:val="sche3"/>
        <w:tabs>
          <w:tab w:val="left" w:leader="dot" w:pos="8280"/>
        </w:tabs>
        <w:spacing w:line="360" w:lineRule="atLeast"/>
        <w:ind w:left="360"/>
        <w:rPr>
          <w:sz w:val="24"/>
          <w:lang w:val="it-IT"/>
        </w:rPr>
      </w:pPr>
      <w:r>
        <w:rPr>
          <w:sz w:val="24"/>
          <w:lang w:val="it-IT"/>
        </w:rPr>
        <w:t>il sottoscritto</w:t>
      </w:r>
      <w:proofErr w:type="gramStart"/>
      <w:r>
        <w:rPr>
          <w:sz w:val="24"/>
          <w:lang w:val="it-IT"/>
        </w:rPr>
        <w:tab/>
        <w:t>.…</w:t>
      </w:r>
      <w:proofErr w:type="gramEnd"/>
      <w:r>
        <w:rPr>
          <w:sz w:val="24"/>
          <w:lang w:val="it-IT"/>
        </w:rPr>
        <w:t>…….</w:t>
      </w:r>
    </w:p>
    <w:p w14:paraId="68B8BB1C" w14:textId="77777777" w:rsidR="00172725" w:rsidRDefault="00172725">
      <w:pPr>
        <w:pStyle w:val="sche3"/>
        <w:tabs>
          <w:tab w:val="left" w:leader="dot" w:pos="3119"/>
          <w:tab w:val="left" w:leader="dot" w:pos="8278"/>
        </w:tabs>
        <w:spacing w:line="360" w:lineRule="atLeast"/>
        <w:ind w:left="360"/>
        <w:rPr>
          <w:sz w:val="24"/>
          <w:lang w:val="it-IT"/>
        </w:rPr>
      </w:pPr>
      <w:r>
        <w:rPr>
          <w:sz w:val="24"/>
          <w:lang w:val="it-IT"/>
        </w:rPr>
        <w:t>nato il</w:t>
      </w:r>
      <w:r>
        <w:rPr>
          <w:sz w:val="24"/>
          <w:lang w:val="it-IT"/>
        </w:rPr>
        <w:tab/>
        <w:t xml:space="preserve"> a </w:t>
      </w:r>
      <w:r>
        <w:rPr>
          <w:sz w:val="24"/>
          <w:lang w:val="it-IT"/>
        </w:rPr>
        <w:tab/>
        <w:t>…</w:t>
      </w:r>
      <w:proofErr w:type="gramStart"/>
      <w:r>
        <w:rPr>
          <w:sz w:val="24"/>
          <w:lang w:val="it-IT"/>
        </w:rPr>
        <w:t>…….</w:t>
      </w:r>
      <w:proofErr w:type="gramEnd"/>
      <w:r>
        <w:rPr>
          <w:sz w:val="24"/>
          <w:lang w:val="it-IT"/>
        </w:rPr>
        <w:t>.</w:t>
      </w:r>
    </w:p>
    <w:p w14:paraId="11EF13AA" w14:textId="77777777" w:rsidR="00172725" w:rsidRDefault="00172725">
      <w:pPr>
        <w:pStyle w:val="sche3"/>
        <w:tabs>
          <w:tab w:val="left" w:leader="dot" w:pos="8278"/>
        </w:tabs>
        <w:spacing w:line="360" w:lineRule="atLeast"/>
        <w:ind w:left="360"/>
        <w:rPr>
          <w:sz w:val="24"/>
          <w:lang w:val="it-IT"/>
        </w:rPr>
      </w:pPr>
      <w:r>
        <w:rPr>
          <w:sz w:val="24"/>
          <w:lang w:val="it-IT"/>
        </w:rPr>
        <w:t>in qualità di</w:t>
      </w:r>
      <w:r>
        <w:rPr>
          <w:sz w:val="24"/>
          <w:lang w:val="it-IT"/>
        </w:rPr>
        <w:tab/>
        <w:t>……….</w:t>
      </w:r>
    </w:p>
    <w:p w14:paraId="1BD22937" w14:textId="77777777" w:rsidR="00172725" w:rsidRDefault="00172725">
      <w:pPr>
        <w:pStyle w:val="sche3"/>
        <w:tabs>
          <w:tab w:val="left" w:leader="dot" w:pos="8278"/>
        </w:tabs>
        <w:spacing w:line="360" w:lineRule="atLeast"/>
        <w:ind w:left="360"/>
        <w:rPr>
          <w:sz w:val="24"/>
          <w:lang w:val="it-IT"/>
        </w:rPr>
      </w:pPr>
      <w:r>
        <w:rPr>
          <w:sz w:val="24"/>
          <w:lang w:val="it-IT"/>
        </w:rPr>
        <w:t>dell’impresa</w:t>
      </w:r>
      <w:r>
        <w:rPr>
          <w:sz w:val="24"/>
          <w:lang w:val="it-IT"/>
        </w:rPr>
        <w:tab/>
        <w:t>…</w:t>
      </w:r>
      <w:proofErr w:type="gramStart"/>
      <w:r>
        <w:rPr>
          <w:sz w:val="24"/>
          <w:lang w:val="it-IT"/>
        </w:rPr>
        <w:t>…….</w:t>
      </w:r>
      <w:proofErr w:type="gramEnd"/>
      <w:r>
        <w:rPr>
          <w:sz w:val="24"/>
          <w:lang w:val="it-IT"/>
        </w:rPr>
        <w:t>.</w:t>
      </w:r>
    </w:p>
    <w:p w14:paraId="6883EF41" w14:textId="77777777" w:rsidR="00172725" w:rsidRDefault="00172725">
      <w:pPr>
        <w:pStyle w:val="sche3"/>
        <w:tabs>
          <w:tab w:val="left" w:leader="dot" w:pos="8278"/>
        </w:tabs>
        <w:spacing w:line="360" w:lineRule="atLeast"/>
        <w:ind w:left="360"/>
        <w:rPr>
          <w:sz w:val="24"/>
          <w:lang w:val="it-IT"/>
        </w:rPr>
      </w:pPr>
      <w:r>
        <w:rPr>
          <w:sz w:val="24"/>
          <w:lang w:val="it-IT"/>
        </w:rPr>
        <w:t>con sede legale in</w:t>
      </w:r>
      <w:r>
        <w:rPr>
          <w:sz w:val="24"/>
          <w:lang w:val="it-IT"/>
        </w:rPr>
        <w:tab/>
      </w:r>
      <w:proofErr w:type="gramStart"/>
      <w:r>
        <w:rPr>
          <w:sz w:val="24"/>
          <w:lang w:val="it-IT"/>
        </w:rPr>
        <w:t>…….</w:t>
      </w:r>
      <w:proofErr w:type="gramEnd"/>
      <w:r>
        <w:rPr>
          <w:sz w:val="24"/>
          <w:lang w:val="it-IT"/>
        </w:rPr>
        <w:t>….</w:t>
      </w:r>
    </w:p>
    <w:p w14:paraId="287E8D5F" w14:textId="77777777" w:rsidR="00172725" w:rsidRDefault="00172725">
      <w:pPr>
        <w:pStyle w:val="sche3"/>
        <w:tabs>
          <w:tab w:val="left" w:leader="dot" w:pos="8278"/>
        </w:tabs>
        <w:spacing w:line="360" w:lineRule="atLeast"/>
        <w:ind w:left="360"/>
        <w:rPr>
          <w:sz w:val="24"/>
          <w:lang w:val="it-IT"/>
        </w:rPr>
      </w:pPr>
      <w:r>
        <w:rPr>
          <w:sz w:val="24"/>
          <w:lang w:val="it-IT"/>
        </w:rPr>
        <w:t>con sede operativa in</w:t>
      </w:r>
      <w:r>
        <w:rPr>
          <w:sz w:val="24"/>
          <w:lang w:val="it-IT"/>
        </w:rPr>
        <w:tab/>
      </w:r>
      <w:proofErr w:type="gramStart"/>
      <w:r>
        <w:rPr>
          <w:sz w:val="24"/>
          <w:lang w:val="it-IT"/>
        </w:rPr>
        <w:t>…….</w:t>
      </w:r>
      <w:proofErr w:type="gramEnd"/>
      <w:r>
        <w:rPr>
          <w:sz w:val="24"/>
          <w:lang w:val="it-IT"/>
        </w:rPr>
        <w:t>….</w:t>
      </w:r>
    </w:p>
    <w:p w14:paraId="1A02398D" w14:textId="77777777" w:rsidR="00172725" w:rsidRDefault="00172725">
      <w:pPr>
        <w:pStyle w:val="sche3"/>
        <w:tabs>
          <w:tab w:val="left" w:leader="dot" w:pos="8278"/>
        </w:tabs>
        <w:spacing w:line="360" w:lineRule="atLeast"/>
        <w:ind w:left="360"/>
        <w:rPr>
          <w:sz w:val="24"/>
          <w:lang w:val="it-IT"/>
        </w:rPr>
      </w:pPr>
      <w:r>
        <w:rPr>
          <w:sz w:val="24"/>
          <w:lang w:val="it-IT"/>
        </w:rPr>
        <w:t>con codice fiscale - partita IVA n</w:t>
      </w:r>
      <w:r>
        <w:rPr>
          <w:sz w:val="24"/>
          <w:lang w:val="it-IT"/>
        </w:rPr>
        <w:tab/>
      </w:r>
      <w:proofErr w:type="gramStart"/>
      <w:r>
        <w:rPr>
          <w:sz w:val="24"/>
          <w:lang w:val="it-IT"/>
        </w:rPr>
        <w:t>…….</w:t>
      </w:r>
      <w:proofErr w:type="gramEnd"/>
      <w:r>
        <w:rPr>
          <w:sz w:val="24"/>
          <w:lang w:val="it-IT"/>
        </w:rPr>
        <w:t>….</w:t>
      </w:r>
    </w:p>
    <w:p w14:paraId="62668700" w14:textId="77777777" w:rsidR="00172725" w:rsidRDefault="00172725">
      <w:pPr>
        <w:pStyle w:val="sche3"/>
        <w:tabs>
          <w:tab w:val="left" w:leader="dot" w:pos="4536"/>
          <w:tab w:val="left" w:leader="dot" w:pos="8278"/>
        </w:tabs>
        <w:spacing w:line="360" w:lineRule="atLeast"/>
        <w:ind w:left="360"/>
        <w:rPr>
          <w:sz w:val="24"/>
          <w:lang w:val="it-IT"/>
        </w:rPr>
      </w:pPr>
      <w:r>
        <w:rPr>
          <w:sz w:val="24"/>
          <w:lang w:val="it-IT"/>
        </w:rPr>
        <w:t xml:space="preserve">telefono </w:t>
      </w:r>
      <w:r>
        <w:rPr>
          <w:sz w:val="24"/>
          <w:lang w:val="it-IT"/>
        </w:rPr>
        <w:tab/>
        <w:t>fax</w:t>
      </w:r>
      <w:r>
        <w:rPr>
          <w:sz w:val="24"/>
          <w:lang w:val="it-IT"/>
        </w:rPr>
        <w:tab/>
      </w:r>
      <w:proofErr w:type="gramStart"/>
      <w:r>
        <w:rPr>
          <w:sz w:val="24"/>
          <w:lang w:val="it-IT"/>
        </w:rPr>
        <w:t>…….</w:t>
      </w:r>
      <w:proofErr w:type="gramEnd"/>
      <w:r>
        <w:rPr>
          <w:sz w:val="24"/>
          <w:lang w:val="it-IT"/>
        </w:rPr>
        <w:t>….</w:t>
      </w:r>
    </w:p>
    <w:p w14:paraId="1255EE5C" w14:textId="77777777" w:rsidR="00172725" w:rsidRDefault="00172725">
      <w:pPr>
        <w:pStyle w:val="sche3"/>
        <w:tabs>
          <w:tab w:val="left" w:leader="dot" w:pos="8278"/>
        </w:tabs>
        <w:spacing w:line="360" w:lineRule="atLeast"/>
        <w:ind w:left="360"/>
        <w:rPr>
          <w:b/>
          <w:sz w:val="24"/>
          <w:lang w:val="it-IT"/>
        </w:rPr>
      </w:pPr>
      <w:r>
        <w:rPr>
          <w:sz w:val="24"/>
          <w:lang w:val="it-IT"/>
        </w:rPr>
        <w:t xml:space="preserve">email </w:t>
      </w:r>
      <w:r>
        <w:rPr>
          <w:sz w:val="24"/>
          <w:lang w:val="it-IT"/>
        </w:rPr>
        <w:tab/>
      </w:r>
      <w:proofErr w:type="gramStart"/>
      <w:r>
        <w:rPr>
          <w:sz w:val="24"/>
          <w:lang w:val="it-IT"/>
        </w:rPr>
        <w:t>…….</w:t>
      </w:r>
      <w:proofErr w:type="gramEnd"/>
      <w:r>
        <w:rPr>
          <w:sz w:val="24"/>
          <w:lang w:val="it-IT"/>
        </w:rPr>
        <w:t>….</w:t>
      </w:r>
    </w:p>
    <w:p w14:paraId="05A5ED5B" w14:textId="77777777" w:rsidR="00172725" w:rsidRDefault="00172725">
      <w:pPr>
        <w:pStyle w:val="sche3"/>
        <w:spacing w:line="480" w:lineRule="atLeast"/>
        <w:ind w:left="357"/>
        <w:jc w:val="center"/>
        <w:rPr>
          <w:b/>
          <w:bCs/>
          <w:sz w:val="24"/>
          <w:lang w:val="it-IT"/>
        </w:rPr>
      </w:pPr>
      <w:r>
        <w:rPr>
          <w:b/>
          <w:sz w:val="24"/>
          <w:lang w:val="it-IT"/>
        </w:rPr>
        <w:t>CHIEDE</w:t>
      </w:r>
    </w:p>
    <w:p w14:paraId="498F7CCC" w14:textId="77777777" w:rsidR="00172725" w:rsidRDefault="00172725">
      <w:pPr>
        <w:pStyle w:val="sche3"/>
        <w:tabs>
          <w:tab w:val="left" w:pos="540"/>
          <w:tab w:val="left" w:pos="1080"/>
        </w:tabs>
        <w:spacing w:line="480" w:lineRule="atLeast"/>
        <w:ind w:left="357"/>
        <w:jc w:val="center"/>
        <w:rPr>
          <w:sz w:val="24"/>
          <w:szCs w:val="22"/>
          <w:lang w:val="it-IT"/>
        </w:rPr>
      </w:pPr>
      <w:r>
        <w:rPr>
          <w:b/>
          <w:bCs/>
          <w:sz w:val="24"/>
          <w:lang w:val="it-IT"/>
        </w:rPr>
        <w:t>di partecipare all’asta pubblica per l’alienazione del bene in oggetto e, a tal fine,</w:t>
      </w:r>
    </w:p>
    <w:p w14:paraId="20B3758E" w14:textId="77777777" w:rsidR="00172725" w:rsidRPr="0059625F" w:rsidRDefault="00172725">
      <w:pPr>
        <w:pStyle w:val="sche3"/>
        <w:tabs>
          <w:tab w:val="left" w:pos="540"/>
          <w:tab w:val="left" w:pos="1080"/>
        </w:tabs>
        <w:spacing w:line="480" w:lineRule="atLeast"/>
        <w:ind w:left="180"/>
        <w:rPr>
          <w:lang w:val="it-IT"/>
        </w:rPr>
      </w:pPr>
      <w:r>
        <w:rPr>
          <w:sz w:val="24"/>
          <w:szCs w:val="22"/>
          <w:lang w:val="it-IT"/>
        </w:rPr>
        <w:t>ai sensi degli articoli 46 e 47 del D.P.R.445/2000, pienamente consapevole delle sanzioni penali previste dall’art.76 del citato D.P.R., per le ipotesi di falsità in atti e dichiarazioni mendaci ivi indicate,</w:t>
      </w:r>
    </w:p>
    <w:p w14:paraId="1FB17B17" w14:textId="77777777" w:rsidR="00172725" w:rsidRDefault="00172725">
      <w:pPr>
        <w:pStyle w:val="Titolo1"/>
        <w:spacing w:line="480" w:lineRule="atLeast"/>
        <w:rPr>
          <w:u w:val="none"/>
        </w:rPr>
      </w:pPr>
      <w:r>
        <w:rPr>
          <w:u w:val="none"/>
        </w:rPr>
        <w:t>DICHIARA ED ATTESTA SOTTO LA PROPRIA RESPONSABILITÁ</w:t>
      </w:r>
    </w:p>
    <w:p w14:paraId="76CBE52A" w14:textId="77777777" w:rsidR="001E5506" w:rsidRPr="001E5506" w:rsidRDefault="001E5506" w:rsidP="001E5506"/>
    <w:p w14:paraId="072364DD" w14:textId="77777777" w:rsidR="00172725" w:rsidRDefault="00172725" w:rsidP="001E5506">
      <w:pPr>
        <w:widowControl w:val="0"/>
        <w:numPr>
          <w:ilvl w:val="1"/>
          <w:numId w:val="3"/>
        </w:numPr>
        <w:tabs>
          <w:tab w:val="left" w:pos="360"/>
          <w:tab w:val="left" w:pos="1134"/>
        </w:tabs>
        <w:ind w:left="568" w:right="113" w:hanging="284"/>
        <w:jc w:val="both"/>
      </w:pPr>
      <w:bookmarkStart w:id="0" w:name="_Hlk127956254"/>
      <w:r>
        <w:t xml:space="preserve">che a proprio carico (o nel caso di società o altri Enti, a carico del/i legale/i rappresentante/i e amministratori muniti di rappresentanza) non sono state pronunciate condanne con sentenze passate in giudicato per reati per i quali è prevista l’applicazione della pena accessoria dell’incapacità a contrattare con la pubblica amministrazione e l’inesistenza di cause ostative di cui al Libro I, Titolo I, Capo II del </w:t>
      </w:r>
      <w:proofErr w:type="gramStart"/>
      <w:r>
        <w:t>D.Lgs</w:t>
      </w:r>
      <w:proofErr w:type="gramEnd"/>
      <w:r>
        <w:t>.159/2011 comportante gli effetti di cui all’art.67 dello stesso Decreto;</w:t>
      </w:r>
    </w:p>
    <w:p w14:paraId="73E11546" w14:textId="77777777" w:rsidR="00172725" w:rsidRDefault="00172725">
      <w:pPr>
        <w:widowControl w:val="0"/>
        <w:numPr>
          <w:ilvl w:val="1"/>
          <w:numId w:val="3"/>
        </w:numPr>
        <w:tabs>
          <w:tab w:val="left" w:pos="360"/>
          <w:tab w:val="left" w:pos="1134"/>
        </w:tabs>
        <w:spacing w:line="480" w:lineRule="atLeast"/>
        <w:ind w:right="113"/>
        <w:jc w:val="both"/>
      </w:pPr>
      <w:r>
        <w:t>l’insussistenza dello stato di interdizione o inabilitazione e che a proprio carico non sono in corso procedure per la dichiarazione di nessuno di tali stati;</w:t>
      </w:r>
    </w:p>
    <w:p w14:paraId="1CFA17F7" w14:textId="77777777" w:rsidR="00172725" w:rsidRDefault="00172725" w:rsidP="001E5506">
      <w:pPr>
        <w:widowControl w:val="0"/>
        <w:numPr>
          <w:ilvl w:val="1"/>
          <w:numId w:val="3"/>
        </w:numPr>
        <w:tabs>
          <w:tab w:val="left" w:pos="360"/>
          <w:tab w:val="left" w:pos="1134"/>
        </w:tabs>
        <w:ind w:left="568" w:right="113" w:hanging="284"/>
        <w:jc w:val="both"/>
      </w:pPr>
      <w:r>
        <w:t>di non trovarsi in stato di liquidazione o di fallimento e di non aver presentato domanda di concordato preventivo e che tali procedure non si sono verificate nel quinquennio antecedente la gara;</w:t>
      </w:r>
    </w:p>
    <w:p w14:paraId="41762A2F" w14:textId="77777777" w:rsidR="00C12232" w:rsidRDefault="005C4A4F" w:rsidP="00C12232">
      <w:pPr>
        <w:pStyle w:val="Paragrafoelenco"/>
        <w:numPr>
          <w:ilvl w:val="1"/>
          <w:numId w:val="3"/>
        </w:numPr>
        <w:tabs>
          <w:tab w:val="left" w:pos="834"/>
        </w:tabs>
        <w:spacing w:before="78"/>
        <w:ind w:right="11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4A4F"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 w:rsidR="00C12232" w:rsidRPr="005C4A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aver visitato l’immobile prima della formulazione dell’offerta e di avere conoscenza della sua ubicazione e composizione nonché del suo stato di manutenzione e di giudicare quindi il </w:t>
      </w:r>
      <w:r w:rsidR="00C12232" w:rsidRPr="005C4A4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prezzo fissato a base d’asta congruo e tale da consentire l’aumento che andrà ad offrire;</w:t>
      </w:r>
    </w:p>
    <w:p w14:paraId="6D3D238A" w14:textId="77777777" w:rsidR="005C4A4F" w:rsidRPr="005C4A4F" w:rsidRDefault="005C4A4F" w:rsidP="005C4A4F">
      <w:pPr>
        <w:pStyle w:val="Paragrafoelenco"/>
        <w:tabs>
          <w:tab w:val="left" w:pos="834"/>
        </w:tabs>
        <w:spacing w:before="78"/>
        <w:ind w:left="567" w:right="11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D89567F" w14:textId="77777777" w:rsidR="00C12232" w:rsidRPr="005C4A4F" w:rsidRDefault="005C4A4F" w:rsidP="005C4A4F">
      <w:pPr>
        <w:pStyle w:val="Paragrafoelenco"/>
        <w:numPr>
          <w:ilvl w:val="1"/>
          <w:numId w:val="3"/>
        </w:numPr>
        <w:tabs>
          <w:tab w:val="left" w:pos="834"/>
        </w:tabs>
        <w:ind w:right="11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4A4F"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 w:rsidR="00C12232" w:rsidRPr="005C4A4F">
        <w:rPr>
          <w:rFonts w:ascii="Times New Roman" w:eastAsia="Times New Roman" w:hAnsi="Times New Roman" w:cs="Times New Roman"/>
          <w:sz w:val="24"/>
          <w:szCs w:val="24"/>
          <w:lang w:eastAsia="zh-CN"/>
        </w:rPr>
        <w:t>i rinunciare sin d’ora a richiedere qualsiasi risarcimento a qualsiasi titolo nel caso in cui l’amministrazione, per qualunque motivo, anche di mera discrezionalità dell’Ente, ed in qualunque fase, anche successiva all’aggiudicazione, interrompa, annulli la gara o non proceda al perfezionamento del contratto di compravendita, rimanendo in diritto dell’offerente la sola restituzione della cauzione e del deposito provvisorio per spese contrattuali;</w:t>
      </w:r>
    </w:p>
    <w:p w14:paraId="78C83F98" w14:textId="77777777" w:rsidR="0059625F" w:rsidRDefault="0059625F">
      <w:pPr>
        <w:widowControl w:val="0"/>
        <w:numPr>
          <w:ilvl w:val="1"/>
          <w:numId w:val="3"/>
        </w:numPr>
        <w:tabs>
          <w:tab w:val="left" w:pos="360"/>
          <w:tab w:val="left" w:pos="1134"/>
        </w:tabs>
        <w:spacing w:line="480" w:lineRule="atLeast"/>
        <w:ind w:right="113"/>
        <w:jc w:val="both"/>
      </w:pPr>
      <w:r>
        <w:t>Di aver preso visione del bando e di accertarne tutte le condizioni.</w:t>
      </w:r>
    </w:p>
    <w:bookmarkEnd w:id="0"/>
    <w:p w14:paraId="353C94EB" w14:textId="77777777" w:rsidR="00172725" w:rsidRDefault="00172725" w:rsidP="00F519C2">
      <w:pPr>
        <w:pStyle w:val="Titolo2"/>
        <w:numPr>
          <w:ilvl w:val="0"/>
          <w:numId w:val="0"/>
        </w:numPr>
        <w:jc w:val="left"/>
        <w:rPr>
          <w:u w:val="single"/>
        </w:rPr>
      </w:pPr>
    </w:p>
    <w:p w14:paraId="7029C805" w14:textId="77777777" w:rsidR="00172725" w:rsidRDefault="00172725">
      <w:pPr>
        <w:pStyle w:val="Corpotesto"/>
        <w:tabs>
          <w:tab w:val="left" w:pos="540"/>
        </w:tabs>
        <w:spacing w:before="0" w:line="360" w:lineRule="atLeast"/>
        <w:ind w:left="540" w:right="39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A garanzia dell’impegno assunto allego (come da previsione del Bando)</w:t>
      </w:r>
      <w:r>
        <w:rPr>
          <w:rFonts w:ascii="Times New Roman" w:hAnsi="Times New Roman" w:cs="Times New Roman"/>
          <w:sz w:val="24"/>
        </w:rPr>
        <w:t>:</w:t>
      </w:r>
    </w:p>
    <w:p w14:paraId="0DEB610E" w14:textId="77777777" w:rsidR="00172725" w:rsidRDefault="00172725">
      <w:pPr>
        <w:pStyle w:val="Corpotesto"/>
        <w:numPr>
          <w:ilvl w:val="0"/>
          <w:numId w:val="2"/>
        </w:numPr>
        <w:tabs>
          <w:tab w:val="left" w:pos="540"/>
        </w:tabs>
        <w:spacing w:before="0" w:line="360" w:lineRule="atLeast"/>
        <w:ind w:right="39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la copia fotostatica di un documento di identità del sottoscrittore in corso di validità;</w:t>
      </w:r>
    </w:p>
    <w:p w14:paraId="19F705AB" w14:textId="77777777" w:rsidR="00172725" w:rsidRPr="00F519C2" w:rsidRDefault="0059625F" w:rsidP="00F519C2">
      <w:pPr>
        <w:pStyle w:val="Corpotesto"/>
        <w:numPr>
          <w:ilvl w:val="0"/>
          <w:numId w:val="2"/>
        </w:numPr>
        <w:tabs>
          <w:tab w:val="left" w:pos="540"/>
        </w:tabs>
        <w:spacing w:before="0" w:line="360" w:lineRule="atLeast"/>
        <w:ind w:right="3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ricevuta di versamento della cauzione pari ad euro </w:t>
      </w:r>
      <w:r w:rsidR="00BF3F1B">
        <w:rPr>
          <w:rFonts w:ascii="Times New Roman" w:hAnsi="Times New Roman" w:cs="Times New Roman"/>
          <w:sz w:val="24"/>
        </w:rPr>
        <w:t>52</w:t>
      </w:r>
      <w:r>
        <w:rPr>
          <w:rFonts w:ascii="Times New Roman" w:hAnsi="Times New Roman" w:cs="Times New Roman"/>
          <w:sz w:val="24"/>
        </w:rPr>
        <w:t>.0</w:t>
      </w:r>
      <w:r w:rsidR="00334762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0,00 </w:t>
      </w:r>
      <w:r w:rsidR="00172725">
        <w:rPr>
          <w:rFonts w:ascii="Times New Roman" w:hAnsi="Times New Roman" w:cs="Times New Roman"/>
          <w:sz w:val="24"/>
        </w:rPr>
        <w:t xml:space="preserve"> </w:t>
      </w:r>
    </w:p>
    <w:p w14:paraId="34A131B6" w14:textId="77777777" w:rsidR="00172725" w:rsidRPr="0059625F" w:rsidRDefault="00172725">
      <w:pPr>
        <w:pStyle w:val="Corpotesto"/>
        <w:numPr>
          <w:ilvl w:val="0"/>
          <w:numId w:val="2"/>
        </w:numPr>
        <w:tabs>
          <w:tab w:val="left" w:pos="540"/>
        </w:tabs>
        <w:spacing w:before="0" w:line="360" w:lineRule="atLeast"/>
        <w:ind w:right="-82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procura speciale in originale o in copia autenticata (solo nel caso in cui si partecipi alla trattativa a mezzo procuratore)</w:t>
      </w:r>
    </w:p>
    <w:p w14:paraId="26FCDCA0" w14:textId="77777777" w:rsidR="00172725" w:rsidRDefault="0059625F" w:rsidP="0059625F">
      <w:pPr>
        <w:pStyle w:val="Corpotesto"/>
        <w:tabs>
          <w:tab w:val="left" w:pos="540"/>
        </w:tabs>
        <w:spacing w:before="0" w:line="360" w:lineRule="atLeast"/>
        <w:ind w:right="-8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Rip</w:t>
      </w:r>
      <w:r w:rsidR="00C12232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rt</w:t>
      </w:r>
      <w:r w:rsidR="00F519C2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di seguito il numero di conto corrente per la </w:t>
      </w:r>
      <w:r w:rsidRPr="0059625F">
        <w:rPr>
          <w:rFonts w:ascii="Times New Roman" w:hAnsi="Times New Roman" w:cs="Times New Roman"/>
          <w:sz w:val="24"/>
        </w:rPr>
        <w:t>restituzione del deposito cauzionale</w:t>
      </w:r>
      <w:r>
        <w:rPr>
          <w:rFonts w:ascii="Times New Roman" w:hAnsi="Times New Roman" w:cs="Times New Roman"/>
          <w:sz w:val="24"/>
        </w:rPr>
        <w:t>……………………………………………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intestato a………………….presso………………</w:t>
      </w:r>
    </w:p>
    <w:p w14:paraId="4DA8A0DE" w14:textId="77777777" w:rsidR="0059625F" w:rsidRPr="0059625F" w:rsidRDefault="0059625F" w:rsidP="0059625F">
      <w:pPr>
        <w:pStyle w:val="Corpotesto"/>
        <w:tabs>
          <w:tab w:val="left" w:pos="540"/>
        </w:tabs>
        <w:spacing w:before="0" w:line="360" w:lineRule="atLeast"/>
        <w:ind w:right="-82"/>
        <w:jc w:val="both"/>
        <w:rPr>
          <w:rFonts w:ascii="Times New Roman" w:hAnsi="Times New Roman" w:cs="Times New Roman"/>
          <w:sz w:val="24"/>
        </w:rPr>
      </w:pPr>
    </w:p>
    <w:p w14:paraId="59304E12" w14:textId="77777777" w:rsidR="00172725" w:rsidRDefault="00172725">
      <w:pPr>
        <w:ind w:left="340" w:right="567"/>
        <w:rPr>
          <w:szCs w:val="22"/>
        </w:rPr>
      </w:pPr>
      <w:r>
        <w:rPr>
          <w:szCs w:val="22"/>
        </w:rPr>
        <w:t xml:space="preserve">________________ lì _________                </w:t>
      </w:r>
    </w:p>
    <w:p w14:paraId="2D2FF82F" w14:textId="77777777" w:rsidR="00172725" w:rsidRDefault="00172725">
      <w:pPr>
        <w:ind w:left="340" w:right="567"/>
        <w:rPr>
          <w:szCs w:val="22"/>
        </w:rPr>
      </w:pPr>
    </w:p>
    <w:p w14:paraId="2450EF47" w14:textId="77777777" w:rsidR="00172725" w:rsidRDefault="00172725">
      <w:pPr>
        <w:ind w:left="340" w:right="567"/>
        <w:rPr>
          <w:szCs w:val="22"/>
        </w:rPr>
      </w:pPr>
    </w:p>
    <w:p w14:paraId="4FF84637" w14:textId="77777777" w:rsidR="00172725" w:rsidRDefault="00172725">
      <w:pPr>
        <w:ind w:left="340" w:right="567"/>
        <w:rPr>
          <w:szCs w:val="22"/>
        </w:rPr>
      </w:pPr>
    </w:p>
    <w:p w14:paraId="02AA9A81" w14:textId="77777777" w:rsidR="00172725" w:rsidRDefault="00172725">
      <w:pPr>
        <w:ind w:left="4956" w:right="567"/>
        <w:rPr>
          <w:sz w:val="22"/>
          <w:szCs w:val="22"/>
        </w:rPr>
      </w:pPr>
      <w:r>
        <w:rPr>
          <w:sz w:val="22"/>
          <w:szCs w:val="22"/>
        </w:rPr>
        <w:t>IL DICHIARANTE</w:t>
      </w:r>
    </w:p>
    <w:p w14:paraId="65F5F744" w14:textId="77777777" w:rsidR="00172725" w:rsidRDefault="00172725">
      <w:pPr>
        <w:ind w:left="5296" w:right="567" w:firstLine="368"/>
        <w:rPr>
          <w:sz w:val="22"/>
          <w:szCs w:val="22"/>
        </w:rPr>
      </w:pPr>
    </w:p>
    <w:p w14:paraId="281BD295" w14:textId="77777777" w:rsidR="00172725" w:rsidRDefault="00172725">
      <w:pPr>
        <w:ind w:left="4300" w:right="567" w:hanging="700"/>
        <w:rPr>
          <w:szCs w:val="22"/>
        </w:rPr>
      </w:pPr>
      <w:r>
        <w:rPr>
          <w:szCs w:val="22"/>
        </w:rPr>
        <w:t>_______________________________________</w:t>
      </w:r>
    </w:p>
    <w:p w14:paraId="4E6A77AB" w14:textId="77777777" w:rsidR="00172725" w:rsidRDefault="00172725">
      <w:pPr>
        <w:ind w:right="567"/>
        <w:rPr>
          <w:szCs w:val="22"/>
        </w:rPr>
      </w:pPr>
    </w:p>
    <w:p w14:paraId="657DB748" w14:textId="77777777" w:rsidR="00172725" w:rsidRPr="0059625F" w:rsidRDefault="00172725">
      <w:pPr>
        <w:pStyle w:val="sche4"/>
        <w:tabs>
          <w:tab w:val="left" w:leader="dot" w:pos="8824"/>
        </w:tabs>
        <w:rPr>
          <w:sz w:val="22"/>
          <w:lang w:val="it-IT"/>
        </w:rPr>
      </w:pPr>
      <w:r>
        <w:rPr>
          <w:sz w:val="22"/>
          <w:lang w:val="it-IT"/>
        </w:rPr>
        <w:t xml:space="preserve">                                </w:t>
      </w:r>
      <w:proofErr w:type="gramStart"/>
      <w:r>
        <w:rPr>
          <w:sz w:val="22"/>
          <w:u w:val="single"/>
          <w:lang w:val="it-IT"/>
        </w:rPr>
        <w:t>Firma  leggibile</w:t>
      </w:r>
      <w:proofErr w:type="gramEnd"/>
      <w:r>
        <w:rPr>
          <w:sz w:val="22"/>
          <w:u w:val="single"/>
          <w:lang w:val="it-IT"/>
        </w:rPr>
        <w:t xml:space="preserve"> e per esteso dell’offerente / legale rappresentante / institore / procuratore</w:t>
      </w:r>
    </w:p>
    <w:p w14:paraId="22ED2F08" w14:textId="77777777" w:rsidR="00172725" w:rsidRDefault="00172725">
      <w:pPr>
        <w:ind w:firstLine="415"/>
        <w:jc w:val="both"/>
        <w:rPr>
          <w:sz w:val="22"/>
        </w:rPr>
      </w:pPr>
      <w:r>
        <w:rPr>
          <w:sz w:val="22"/>
        </w:rPr>
        <w:tab/>
        <w:t xml:space="preserve">                        (Sottoscrizione non autenticata ma corredata da copia fotostatica del documento di</w:t>
      </w:r>
    </w:p>
    <w:p w14:paraId="003212A3" w14:textId="77777777" w:rsidR="00172725" w:rsidRDefault="00172725">
      <w:pPr>
        <w:ind w:firstLine="415"/>
        <w:jc w:val="both"/>
        <w:rPr>
          <w:sz w:val="22"/>
        </w:rPr>
      </w:pPr>
      <w:r>
        <w:rPr>
          <w:sz w:val="22"/>
        </w:rPr>
        <w:t xml:space="preserve">                                  identità del firmatario in corso di validità (</w:t>
      </w:r>
      <w:r>
        <w:rPr>
          <w:i/>
          <w:iCs/>
          <w:sz w:val="22"/>
        </w:rPr>
        <w:t>art.38, co.3°, D.P.R. n. 445/2000</w:t>
      </w:r>
      <w:r>
        <w:rPr>
          <w:sz w:val="22"/>
        </w:rPr>
        <w:t>)</w:t>
      </w:r>
    </w:p>
    <w:p w14:paraId="1C01AAB1" w14:textId="77777777" w:rsidR="00172725" w:rsidRDefault="00172725">
      <w:pPr>
        <w:ind w:firstLine="415"/>
        <w:jc w:val="both"/>
        <w:rPr>
          <w:sz w:val="22"/>
        </w:rPr>
      </w:pPr>
    </w:p>
    <w:p w14:paraId="06FE19FA" w14:textId="77777777" w:rsidR="00172725" w:rsidRDefault="00172725">
      <w:pPr>
        <w:rPr>
          <w:sz w:val="22"/>
        </w:rPr>
      </w:pPr>
    </w:p>
    <w:p w14:paraId="5D374D3B" w14:textId="77777777" w:rsidR="00172725" w:rsidRDefault="00172725">
      <w:pPr>
        <w:rPr>
          <w:sz w:val="22"/>
        </w:rPr>
      </w:pPr>
    </w:p>
    <w:p w14:paraId="2D9AC03A" w14:textId="77777777" w:rsidR="00172725" w:rsidRDefault="00172725">
      <w:pPr>
        <w:rPr>
          <w:sz w:val="22"/>
        </w:rPr>
      </w:pPr>
    </w:p>
    <w:p w14:paraId="24CD4B36" w14:textId="77777777" w:rsidR="00172725" w:rsidRDefault="00172725">
      <w:pPr>
        <w:rPr>
          <w:sz w:val="22"/>
        </w:rPr>
      </w:pPr>
    </w:p>
    <w:sectPr w:rsidR="00172725">
      <w:pgSz w:w="11906" w:h="16838"/>
      <w:pgMar w:top="1247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 MT">
    <w:altName w:val="Arial"/>
    <w:charset w:val="01"/>
    <w:family w:val="swiss"/>
    <w:pitch w:val="variable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" w:hAnsi="Times New Roman" w:cs="Times New Roman" w:hint="default"/>
        <w:i/>
        <w:iCs/>
        <w:sz w:val="24"/>
        <w:szCs w:val="24"/>
        <w:lang w:val="it-IT"/>
      </w:rPr>
    </w:lvl>
    <w:lvl w:ilvl="1">
      <w:start w:val="1"/>
      <w:numFmt w:val="bullet"/>
      <w:lvlText w:val=""/>
      <w:lvlJc w:val="left"/>
      <w:pPr>
        <w:tabs>
          <w:tab w:val="num" w:pos="1980"/>
        </w:tabs>
        <w:ind w:left="1980" w:hanging="360"/>
      </w:pPr>
      <w:rPr>
        <w:rFonts w:ascii="Wingdings 2" w:hAnsi="Wingdings 2" w:cs="Times New Roman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</w:rPr>
    </w:lvl>
    <w:lvl w:ilvl="1">
      <w:start w:val="1"/>
      <w:numFmt w:val="bullet"/>
      <w:lvlText w:val="-"/>
      <w:lvlJc w:val="left"/>
      <w:pPr>
        <w:tabs>
          <w:tab w:val="num" w:pos="644"/>
        </w:tabs>
        <w:ind w:left="567" w:hanging="283"/>
      </w:pPr>
      <w:rPr>
        <w:rFonts w:ascii="Liberation Serif" w:hAnsi="Liberation Serif" w:cs="Liberation Serif" w:hint="default"/>
      </w:rPr>
    </w:lvl>
    <w:lvl w:ilvl="2">
      <w:start w:val="2"/>
      <w:numFmt w:val="decimal"/>
      <w:lvlText w:val="%3)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956873"/>
    <w:multiLevelType w:val="hybridMultilevel"/>
    <w:tmpl w:val="80247EE6"/>
    <w:lvl w:ilvl="0" w:tplc="AF109C04">
      <w:start w:val="1"/>
      <w:numFmt w:val="upperLetter"/>
      <w:lvlText w:val="%1)"/>
      <w:lvlJc w:val="left"/>
      <w:pPr>
        <w:ind w:left="112" w:hanging="394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D42195A">
      <w:start w:val="1"/>
      <w:numFmt w:val="decimal"/>
      <w:lvlText w:val="%2."/>
      <w:lvlJc w:val="left"/>
      <w:pPr>
        <w:ind w:left="833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DB9A5E3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7AF0C14E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416E8372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28722924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97644B56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A7FAC40C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B1FCA178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 w16cid:durableId="279603698">
    <w:abstractNumId w:val="0"/>
  </w:num>
  <w:num w:numId="2" w16cid:durableId="1241670351">
    <w:abstractNumId w:val="1"/>
  </w:num>
  <w:num w:numId="3" w16cid:durableId="2048481708">
    <w:abstractNumId w:val="2"/>
  </w:num>
  <w:num w:numId="4" w16cid:durableId="1507355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9E"/>
    <w:rsid w:val="00172725"/>
    <w:rsid w:val="001E5506"/>
    <w:rsid w:val="00247E9E"/>
    <w:rsid w:val="00334762"/>
    <w:rsid w:val="0059625F"/>
    <w:rsid w:val="005C4A4F"/>
    <w:rsid w:val="00797A89"/>
    <w:rsid w:val="00BC553B"/>
    <w:rsid w:val="00BF3F1B"/>
    <w:rsid w:val="00C12232"/>
    <w:rsid w:val="00CF74E9"/>
    <w:rsid w:val="00E47DC2"/>
    <w:rsid w:val="00F519C2"/>
    <w:rsid w:val="00FB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7F1FB0A"/>
  <w15:chartTrackingRefBased/>
  <w15:docId w15:val="{CEAA8CC9-0FCC-4277-9F39-2738AD3E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360" w:right="567" w:hanging="180"/>
      <w:jc w:val="center"/>
      <w:outlineLvl w:val="0"/>
    </w:pPr>
    <w:rPr>
      <w:b/>
      <w:szCs w:val="22"/>
      <w:u w:val="single"/>
    </w:rPr>
  </w:style>
  <w:style w:type="paragraph" w:styleId="Titolo2">
    <w:name w:val="heading 2"/>
    <w:basedOn w:val="Normale"/>
    <w:next w:val="Normale"/>
    <w:qFormat/>
    <w:pPr>
      <w:keepNext/>
      <w:widowControl w:val="0"/>
      <w:numPr>
        <w:ilvl w:val="1"/>
        <w:numId w:val="1"/>
      </w:numPr>
      <w:tabs>
        <w:tab w:val="left" w:pos="1134"/>
      </w:tabs>
      <w:spacing w:line="480" w:lineRule="atLeast"/>
      <w:ind w:left="0" w:right="113" w:firstLine="0"/>
      <w:jc w:val="center"/>
      <w:outlineLvl w:val="1"/>
    </w:pPr>
    <w:rPr>
      <w:b/>
      <w:bCs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" w:hAnsi="Times New Roman" w:cs="Times New Roman" w:hint="default"/>
      <w:i/>
      <w:iCs/>
      <w:sz w:val="24"/>
      <w:szCs w:val="24"/>
      <w:lang w:val="it-IT"/>
    </w:rPr>
  </w:style>
  <w:style w:type="character" w:customStyle="1" w:styleId="WW8Num2z1">
    <w:name w:val="WW8Num2z1"/>
    <w:rPr>
      <w:rFonts w:ascii="Wingdings 2" w:hAnsi="Wingdings 2" w:cs="Times New Roman" w:hint="default"/>
      <w:i w:val="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i w:val="0"/>
    </w:rPr>
  </w:style>
  <w:style w:type="character" w:customStyle="1" w:styleId="WW8Num3z1">
    <w:name w:val="WW8Num3z1"/>
    <w:rPr>
      <w:rFonts w:ascii="Liberation Serif" w:hAnsi="Liberation Serif" w:cs="Liberation Serif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i w:val="0"/>
    </w:rPr>
  </w:style>
  <w:style w:type="character" w:customStyle="1" w:styleId="WW8Num4z1">
    <w:name w:val="WW8Num4z1"/>
    <w:rPr>
      <w:rFonts w:ascii="Liberation Serif" w:hAnsi="Liberation Serif" w:cs="Liberation Serif"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atterepredefinitoparagrafo">
    <w:name w:val="Carattere predefinito paragrafo"/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  <w:sz w:val="16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  <w:b w:val="0"/>
      <w:i w:val="0"/>
    </w:rPr>
  </w:style>
  <w:style w:type="character" w:customStyle="1" w:styleId="WW8Num6z1">
    <w:name w:val="WW8Num6z1"/>
    <w:rPr>
      <w:rFonts w:hint="default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-Caratterepredefinitoparagrafo">
    <w:name w:val="WW-Carattere predefinito paragrafo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testo">
    <w:name w:val="Body Text"/>
    <w:basedOn w:val="Normale"/>
    <w:pPr>
      <w:tabs>
        <w:tab w:val="left" w:pos="6464"/>
      </w:tabs>
      <w:spacing w:before="10"/>
    </w:pPr>
    <w:rPr>
      <w:rFonts w:ascii="Verdana" w:eastAsia="Times" w:hAnsi="Verdana" w:cs="Verdana"/>
      <w:sz w:val="16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styleId="Rientrocorpodeltesto">
    <w:name w:val="Body Text Indent"/>
    <w:basedOn w:val="Normale"/>
    <w:pPr>
      <w:tabs>
        <w:tab w:val="left" w:pos="720"/>
      </w:tabs>
      <w:spacing w:line="360" w:lineRule="auto"/>
      <w:ind w:left="360"/>
    </w:pPr>
    <w:rPr>
      <w:i/>
      <w:iCs/>
    </w:rPr>
  </w:style>
  <w:style w:type="paragraph" w:customStyle="1" w:styleId="sche4">
    <w:name w:val="sche_4"/>
    <w:pPr>
      <w:widowControl w:val="0"/>
      <w:suppressAutoHyphens/>
      <w:jc w:val="both"/>
    </w:pPr>
    <w:rPr>
      <w:lang w:val="en-US" w:eastAsia="zh-CN"/>
    </w:rPr>
  </w:style>
  <w:style w:type="paragraph" w:customStyle="1" w:styleId="bollo">
    <w:name w:val="bollo"/>
    <w:basedOn w:val="Normale"/>
    <w:pPr>
      <w:overflowPunct w:val="0"/>
      <w:autoSpaceDE w:val="0"/>
      <w:spacing w:line="480" w:lineRule="atLeast"/>
      <w:jc w:val="both"/>
    </w:pPr>
    <w:rPr>
      <w:rFonts w:ascii="Arial" w:hAnsi="Arial" w:cs="Arial"/>
      <w:color w:val="0000FF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customStyle="1" w:styleId="WW-Titolo">
    <w:name w:val="WW-Titolo"/>
    <w:basedOn w:val="Titolo10"/>
    <w:next w:val="Corpotesto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rsid w:val="00C12232"/>
    <w:pPr>
      <w:widowControl w:val="0"/>
      <w:suppressAutoHyphens w:val="0"/>
      <w:autoSpaceDE w:val="0"/>
      <w:autoSpaceDN w:val="0"/>
      <w:ind w:left="112"/>
      <w:jc w:val="both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Comune di Cremona</dc:creator>
  <cp:keywords/>
  <dc:description/>
  <cp:lastModifiedBy>Noemi Trovarelli</cp:lastModifiedBy>
  <cp:revision>2</cp:revision>
  <cp:lastPrinted>1601-01-01T00:00:00Z</cp:lastPrinted>
  <dcterms:created xsi:type="dcterms:W3CDTF">2026-02-09T10:04:00Z</dcterms:created>
  <dcterms:modified xsi:type="dcterms:W3CDTF">2026-02-09T10:04:00Z</dcterms:modified>
</cp:coreProperties>
</file>