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A0805B5" w14:textId="77777777" w:rsidR="00231DBC" w:rsidRDefault="00231DBC">
      <w:pPr>
        <w:spacing w:line="200" w:lineRule="exact"/>
        <w:rPr>
          <w:rFonts w:ascii="Times New Roman" w:eastAsia="Times New Roman" w:hAnsi="Times New Roman"/>
          <w:sz w:val="24"/>
        </w:rPr>
      </w:pPr>
    </w:p>
    <w:p w14:paraId="73B60993" w14:textId="77777777" w:rsidR="00C96BD8" w:rsidRDefault="00C96BD8">
      <w:pPr>
        <w:spacing w:line="0" w:lineRule="atLeast"/>
        <w:rPr>
          <w:rFonts w:ascii="Ebrima" w:eastAsia="Ebrima" w:hAnsi="Ebrima"/>
        </w:rPr>
      </w:pPr>
    </w:p>
    <w:p w14:paraId="11A1035C" w14:textId="77777777" w:rsidR="00127459" w:rsidRPr="00BB7068" w:rsidRDefault="00127459" w:rsidP="00127459">
      <w:pPr>
        <w:jc w:val="center"/>
        <w:rPr>
          <w:rFonts w:asciiTheme="minorHAnsi" w:hAnsiTheme="minorHAnsi" w:cstheme="minorHAnsi"/>
          <w:sz w:val="40"/>
          <w:szCs w:val="40"/>
        </w:rPr>
      </w:pPr>
      <w:r w:rsidRPr="00BB7068">
        <w:rPr>
          <w:rFonts w:asciiTheme="minorHAnsi" w:hAnsiTheme="minorHAnsi" w:cstheme="minorHAnsi"/>
          <w:noProof/>
        </w:rPr>
        <w:drawing>
          <wp:anchor distT="0" distB="0" distL="114300" distR="114300" simplePos="0" relativeHeight="251672064" behindDoc="0" locked="0" layoutInCell="1" allowOverlap="1" wp14:anchorId="72187FD7" wp14:editId="30ED3E76">
            <wp:simplePos x="0" y="0"/>
            <wp:positionH relativeFrom="column">
              <wp:align>left</wp:align>
            </wp:positionH>
            <wp:positionV relativeFrom="paragraph">
              <wp:posOffset>0</wp:posOffset>
            </wp:positionV>
            <wp:extent cx="800100" cy="914400"/>
            <wp:effectExtent l="0" t="0" r="0" b="0"/>
            <wp:wrapSquare wrapText="right"/>
            <wp:docPr id="3" name="Immagine 3" descr="stemma_Bonarcad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_Bonarcado[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0100" cy="914400"/>
                    </a:xfrm>
                    <a:prstGeom prst="rect">
                      <a:avLst/>
                    </a:prstGeom>
                    <a:noFill/>
                    <a:ln>
                      <a:noFill/>
                    </a:ln>
                  </pic:spPr>
                </pic:pic>
              </a:graphicData>
            </a:graphic>
          </wp:anchor>
        </w:drawing>
      </w:r>
      <w:r w:rsidRPr="00BB7068">
        <w:rPr>
          <w:rFonts w:asciiTheme="minorHAnsi" w:hAnsiTheme="minorHAnsi" w:cstheme="minorHAnsi"/>
          <w:sz w:val="40"/>
          <w:szCs w:val="40"/>
        </w:rPr>
        <w:t>COMUNE DI BONARCADO</w:t>
      </w:r>
    </w:p>
    <w:p w14:paraId="690A8FD9" w14:textId="77777777" w:rsidR="00127459" w:rsidRPr="00BB7068" w:rsidRDefault="00127459" w:rsidP="00127459">
      <w:pPr>
        <w:pBdr>
          <w:bottom w:val="single" w:sz="12" w:space="1" w:color="auto"/>
        </w:pBdr>
        <w:jc w:val="center"/>
        <w:rPr>
          <w:rFonts w:asciiTheme="minorHAnsi" w:hAnsiTheme="minorHAnsi" w:cstheme="minorHAnsi"/>
          <w:sz w:val="16"/>
          <w:szCs w:val="16"/>
        </w:rPr>
      </w:pPr>
      <w:r w:rsidRPr="00BB7068">
        <w:rPr>
          <w:rFonts w:asciiTheme="minorHAnsi" w:hAnsiTheme="minorHAnsi" w:cstheme="minorHAnsi"/>
          <w:sz w:val="32"/>
          <w:szCs w:val="32"/>
        </w:rPr>
        <w:t>Provincia di Oristano</w:t>
      </w:r>
    </w:p>
    <w:p w14:paraId="553D7736" w14:textId="77777777" w:rsidR="00127459" w:rsidRPr="00BB7068" w:rsidRDefault="00127459" w:rsidP="00127459">
      <w:pPr>
        <w:jc w:val="center"/>
        <w:rPr>
          <w:rFonts w:asciiTheme="minorHAnsi" w:hAnsiTheme="minorHAnsi" w:cstheme="minorHAnsi"/>
          <w:sz w:val="10"/>
          <w:szCs w:val="10"/>
        </w:rPr>
      </w:pPr>
    </w:p>
    <w:p w14:paraId="3213245D" w14:textId="77777777" w:rsidR="00127459" w:rsidRPr="00BB7068" w:rsidRDefault="00127459" w:rsidP="00127459">
      <w:pPr>
        <w:jc w:val="center"/>
        <w:rPr>
          <w:rFonts w:asciiTheme="minorHAnsi" w:hAnsiTheme="minorHAnsi" w:cstheme="minorHAnsi"/>
        </w:rPr>
      </w:pPr>
      <w:r w:rsidRPr="00BB7068">
        <w:rPr>
          <w:rFonts w:asciiTheme="minorHAnsi" w:hAnsiTheme="minorHAnsi" w:cstheme="minorHAnsi"/>
        </w:rPr>
        <w:t>Corso Italia, 140  - Tel. 0783 569017  -  Fax 0783 569009</w:t>
      </w:r>
    </w:p>
    <w:p w14:paraId="2366E425" w14:textId="77777777" w:rsidR="00127459" w:rsidRPr="00BB7068" w:rsidRDefault="009F549E" w:rsidP="00127459">
      <w:pPr>
        <w:jc w:val="center"/>
        <w:rPr>
          <w:rFonts w:asciiTheme="minorHAnsi" w:hAnsiTheme="minorHAnsi" w:cstheme="minorHAnsi"/>
        </w:rPr>
      </w:pPr>
      <w:hyperlink r:id="rId11" w:history="1">
        <w:r w:rsidR="00127459" w:rsidRPr="00BB7068">
          <w:rPr>
            <w:rStyle w:val="Collegamentoipertestuale"/>
            <w:rFonts w:asciiTheme="minorHAnsi" w:hAnsiTheme="minorHAnsi" w:cstheme="minorHAnsi"/>
          </w:rPr>
          <w:t>manutenzioni@comune.bonarcado.or.it</w:t>
        </w:r>
      </w:hyperlink>
      <w:r w:rsidR="00127459" w:rsidRPr="00BB7068">
        <w:rPr>
          <w:rFonts w:asciiTheme="minorHAnsi" w:hAnsiTheme="minorHAnsi" w:cstheme="minorHAnsi"/>
        </w:rPr>
        <w:t xml:space="preserve"> - </w:t>
      </w:r>
      <w:hyperlink r:id="rId12" w:history="1">
        <w:r w:rsidR="00127459" w:rsidRPr="00BB7068">
          <w:rPr>
            <w:rStyle w:val="Collegamentoipertestuale"/>
            <w:rFonts w:asciiTheme="minorHAnsi" w:hAnsiTheme="minorHAnsi" w:cstheme="minorHAnsi"/>
          </w:rPr>
          <w:t>amministrativout@comune.bonarcado.or.it</w:t>
        </w:r>
      </w:hyperlink>
    </w:p>
    <w:p w14:paraId="3D4B298C" w14:textId="77777777" w:rsidR="00127459" w:rsidRPr="00BB7068" w:rsidRDefault="00127459" w:rsidP="00127459">
      <w:pPr>
        <w:pStyle w:val="Titolo1"/>
        <w:spacing w:line="240" w:lineRule="auto"/>
        <w:jc w:val="center"/>
        <w:rPr>
          <w:rFonts w:asciiTheme="minorHAnsi" w:hAnsiTheme="minorHAnsi" w:cstheme="minorHAnsi"/>
          <w:sz w:val="22"/>
          <w:szCs w:val="22"/>
        </w:rPr>
      </w:pPr>
      <w:r w:rsidRPr="00BB7068">
        <w:rPr>
          <w:rFonts w:asciiTheme="minorHAnsi" w:hAnsiTheme="minorHAnsi" w:cstheme="minorHAnsi"/>
          <w:sz w:val="22"/>
          <w:szCs w:val="22"/>
        </w:rPr>
        <w:t>Ufficio Tecnico</w:t>
      </w:r>
      <w:r>
        <w:rPr>
          <w:rFonts w:asciiTheme="minorHAnsi" w:hAnsiTheme="minorHAnsi" w:cstheme="minorHAnsi"/>
          <w:sz w:val="22"/>
          <w:szCs w:val="22"/>
        </w:rPr>
        <w:t xml:space="preserve"> Comunale</w:t>
      </w:r>
    </w:p>
    <w:p w14:paraId="0785ABFE" w14:textId="77777777" w:rsidR="00127459" w:rsidRPr="00BB7068" w:rsidRDefault="00127459" w:rsidP="00127459">
      <w:pPr>
        <w:jc w:val="center"/>
        <w:rPr>
          <w:rFonts w:asciiTheme="minorHAnsi" w:hAnsiTheme="minorHAnsi" w:cstheme="minorHAnsi"/>
          <w:b/>
        </w:rPr>
      </w:pPr>
    </w:p>
    <w:p w14:paraId="33D492EB" w14:textId="321246F2" w:rsidR="002919FF" w:rsidRDefault="002919FF" w:rsidP="002919FF">
      <w:pPr>
        <w:rPr>
          <w:rFonts w:cstheme="minorHAnsi"/>
          <w:b/>
        </w:rPr>
      </w:pPr>
      <w:r>
        <w:rPr>
          <w:rFonts w:cstheme="minorHAnsi"/>
          <w:b/>
        </w:rPr>
        <w:t>Prot___</w:t>
      </w:r>
      <w:r w:rsidR="009F549E">
        <w:rPr>
          <w:rFonts w:cstheme="minorHAnsi"/>
          <w:b/>
        </w:rPr>
        <w:t>___________</w:t>
      </w:r>
    </w:p>
    <w:p w14:paraId="7D1515A9" w14:textId="39183310" w:rsidR="002919FF" w:rsidRPr="00BB7068" w:rsidRDefault="002919FF" w:rsidP="002919FF">
      <w:pPr>
        <w:rPr>
          <w:rFonts w:cstheme="minorHAnsi"/>
          <w:b/>
        </w:rPr>
      </w:pPr>
      <w:r>
        <w:rPr>
          <w:rFonts w:cstheme="minorHAnsi"/>
          <w:b/>
        </w:rPr>
        <w:t>Data___</w:t>
      </w:r>
      <w:r w:rsidR="009F549E">
        <w:rPr>
          <w:rFonts w:cstheme="minorHAnsi"/>
          <w:b/>
        </w:rPr>
        <w:t>___________</w:t>
      </w:r>
    </w:p>
    <w:p w14:paraId="2E23D15E" w14:textId="77777777" w:rsidR="00127459" w:rsidRDefault="00127459" w:rsidP="00127459">
      <w:pPr>
        <w:jc w:val="center"/>
        <w:rPr>
          <w:rFonts w:asciiTheme="minorHAnsi" w:hAnsiTheme="minorHAnsi" w:cstheme="minorHAnsi"/>
          <w:b/>
          <w:bCs/>
          <w:sz w:val="28"/>
          <w:szCs w:val="28"/>
        </w:rPr>
      </w:pPr>
    </w:p>
    <w:p w14:paraId="173A54D1" w14:textId="77777777" w:rsidR="002919FF" w:rsidRPr="00BB7068" w:rsidRDefault="002919FF" w:rsidP="00127459">
      <w:pPr>
        <w:jc w:val="center"/>
        <w:rPr>
          <w:rFonts w:asciiTheme="minorHAnsi" w:hAnsiTheme="minorHAnsi" w:cstheme="minorHAnsi"/>
          <w:b/>
          <w:bCs/>
          <w:sz w:val="28"/>
          <w:szCs w:val="28"/>
        </w:rPr>
      </w:pPr>
    </w:p>
    <w:p w14:paraId="351D29F6" w14:textId="77777777" w:rsidR="009F1BCA" w:rsidRPr="00BB7068" w:rsidRDefault="009F1BCA" w:rsidP="009F1BCA">
      <w:pPr>
        <w:pBdr>
          <w:top w:val="single" w:sz="4" w:space="1" w:color="auto"/>
          <w:left w:val="single" w:sz="4" w:space="4" w:color="auto"/>
          <w:bottom w:val="single" w:sz="4" w:space="1" w:color="auto"/>
          <w:right w:val="single" w:sz="4" w:space="4" w:color="auto"/>
        </w:pBdr>
        <w:shd w:val="clear" w:color="auto" w:fill="D0CECE" w:themeFill="background2" w:themeFillShade="E6"/>
        <w:jc w:val="center"/>
        <w:rPr>
          <w:rFonts w:cstheme="minorHAnsi"/>
          <w:b/>
          <w:bCs/>
          <w:sz w:val="32"/>
          <w:szCs w:val="32"/>
        </w:rPr>
      </w:pPr>
      <w:r w:rsidRPr="00BB7068">
        <w:rPr>
          <w:rFonts w:cstheme="minorHAnsi"/>
          <w:b/>
          <w:bCs/>
          <w:sz w:val="32"/>
          <w:szCs w:val="32"/>
        </w:rPr>
        <w:t xml:space="preserve">ASTA PUBBLICA </w:t>
      </w:r>
    </w:p>
    <w:p w14:paraId="3ADF7F5C" w14:textId="77777777" w:rsidR="009F1BCA" w:rsidRDefault="009F1BCA" w:rsidP="009F1BCA">
      <w:pPr>
        <w:pBdr>
          <w:top w:val="single" w:sz="4" w:space="1" w:color="auto"/>
          <w:left w:val="single" w:sz="4" w:space="4" w:color="auto"/>
          <w:bottom w:val="single" w:sz="4" w:space="1" w:color="auto"/>
          <w:right w:val="single" w:sz="4" w:space="4" w:color="auto"/>
        </w:pBdr>
        <w:shd w:val="clear" w:color="auto" w:fill="D0CECE" w:themeFill="background2" w:themeFillShade="E6"/>
        <w:jc w:val="center"/>
        <w:rPr>
          <w:rFonts w:cstheme="minorHAnsi"/>
          <w:b/>
          <w:bCs/>
          <w:sz w:val="32"/>
          <w:szCs w:val="32"/>
        </w:rPr>
      </w:pPr>
      <w:r w:rsidRPr="00BB7068">
        <w:rPr>
          <w:rFonts w:cstheme="minorHAnsi"/>
          <w:b/>
          <w:bCs/>
          <w:sz w:val="32"/>
          <w:szCs w:val="32"/>
        </w:rPr>
        <w:t xml:space="preserve">PER L’ALIENAZIONE DI </w:t>
      </w:r>
      <w:r>
        <w:rPr>
          <w:rFonts w:cstheme="minorHAnsi"/>
          <w:b/>
          <w:bCs/>
          <w:sz w:val="32"/>
          <w:szCs w:val="32"/>
        </w:rPr>
        <w:t xml:space="preserve">AUTOVEICOLO PER TRASPOSRTO SPECIFICO </w:t>
      </w:r>
      <w:r w:rsidRPr="00BB7068">
        <w:rPr>
          <w:rFonts w:cstheme="minorHAnsi"/>
          <w:b/>
          <w:bCs/>
          <w:sz w:val="32"/>
          <w:szCs w:val="32"/>
        </w:rPr>
        <w:t xml:space="preserve"> COMUNALE </w:t>
      </w:r>
      <w:r>
        <w:rPr>
          <w:rFonts w:cstheme="minorHAnsi"/>
          <w:b/>
          <w:bCs/>
          <w:sz w:val="32"/>
          <w:szCs w:val="32"/>
        </w:rPr>
        <w:t>USATO</w:t>
      </w:r>
    </w:p>
    <w:p w14:paraId="02387FC5" w14:textId="77777777" w:rsidR="009F549E" w:rsidRDefault="009F549E" w:rsidP="009F549E">
      <w:pPr>
        <w:pBdr>
          <w:top w:val="single" w:sz="4" w:space="1" w:color="auto"/>
          <w:left w:val="single" w:sz="4" w:space="4" w:color="auto"/>
          <w:bottom w:val="single" w:sz="4" w:space="1" w:color="auto"/>
          <w:right w:val="single" w:sz="4" w:space="4" w:color="auto"/>
        </w:pBdr>
        <w:shd w:val="clear" w:color="auto" w:fill="D0CECE" w:themeFill="background2" w:themeFillShade="E6"/>
        <w:jc w:val="center"/>
        <w:rPr>
          <w:rFonts w:cstheme="minorHAnsi"/>
          <w:b/>
          <w:bCs/>
          <w:sz w:val="32"/>
          <w:szCs w:val="32"/>
        </w:rPr>
      </w:pPr>
      <w:r>
        <w:rPr>
          <w:rFonts w:cstheme="minorHAnsi"/>
          <w:b/>
          <w:bCs/>
          <w:sz w:val="32"/>
          <w:szCs w:val="32"/>
        </w:rPr>
        <w:t>PREZZO A BASE D’ASTA €. 2.815,00 (duemilaottocentoquindici/00)</w:t>
      </w:r>
    </w:p>
    <w:p w14:paraId="2D1DFA4F" w14:textId="77777777" w:rsidR="00127459" w:rsidRDefault="00127459" w:rsidP="00127459">
      <w:pPr>
        <w:jc w:val="center"/>
        <w:rPr>
          <w:b/>
          <w:bCs/>
          <w:sz w:val="28"/>
          <w:szCs w:val="28"/>
        </w:rPr>
      </w:pPr>
      <w:bookmarkStart w:id="0" w:name="_GoBack"/>
      <w:bookmarkEnd w:id="0"/>
      <w:r>
        <w:rPr>
          <w:b/>
          <w:bCs/>
          <w:sz w:val="28"/>
          <w:szCs w:val="28"/>
        </w:rPr>
        <w:t>Domanda di partecipazione</w:t>
      </w:r>
    </w:p>
    <w:p w14:paraId="30F04D0A" w14:textId="1354BE22" w:rsidR="00127459" w:rsidRDefault="00127459">
      <w:pPr>
        <w:spacing w:line="0" w:lineRule="atLeast"/>
        <w:rPr>
          <w:rFonts w:ascii="Ebrima" w:eastAsia="Ebrima" w:hAnsi="Ebrima"/>
        </w:rPr>
      </w:pPr>
    </w:p>
    <w:p w14:paraId="1EB3510E" w14:textId="77777777" w:rsidR="00C96BD8" w:rsidRDefault="00C96BD8">
      <w:pPr>
        <w:spacing w:line="0" w:lineRule="atLeast"/>
        <w:rPr>
          <w:rFonts w:ascii="Ebrima" w:eastAsia="Ebrima" w:hAnsi="Ebrima"/>
        </w:rPr>
      </w:pPr>
    </w:p>
    <w:p w14:paraId="3AA972AC" w14:textId="77777777" w:rsidR="00127459" w:rsidRDefault="00127459">
      <w:pPr>
        <w:spacing w:line="0" w:lineRule="atLeast"/>
        <w:rPr>
          <w:rFonts w:ascii="Ebrima" w:eastAsia="Ebrima" w:hAnsi="Ebrima"/>
        </w:rPr>
      </w:pPr>
    </w:p>
    <w:p w14:paraId="0E6FFF26" w14:textId="4EDE2E89" w:rsidR="00231DBC" w:rsidRDefault="00231DBC">
      <w:pPr>
        <w:spacing w:line="0" w:lineRule="atLeast"/>
        <w:rPr>
          <w:rFonts w:ascii="Ebrima" w:eastAsia="Ebrima" w:hAnsi="Ebrima"/>
        </w:rPr>
      </w:pPr>
      <w:r>
        <w:rPr>
          <w:rFonts w:ascii="Ebrima" w:eastAsia="Ebrima" w:hAnsi="Ebrima"/>
        </w:rPr>
        <w:t>Il/i sottoscritto/i</w:t>
      </w:r>
    </w:p>
    <w:p w14:paraId="799C0CC6" w14:textId="77777777" w:rsidR="00231DBC" w:rsidRDefault="00231DBC">
      <w:pPr>
        <w:spacing w:line="281" w:lineRule="exact"/>
        <w:rPr>
          <w:rFonts w:ascii="Times New Roman" w:eastAsia="Times New Roman" w:hAnsi="Times New Roman"/>
          <w:sz w:val="24"/>
        </w:rPr>
      </w:pPr>
    </w:p>
    <w:p w14:paraId="72A2FC11" w14:textId="77777777" w:rsidR="00231DBC" w:rsidRDefault="00231DBC">
      <w:pPr>
        <w:tabs>
          <w:tab w:val="left" w:pos="680"/>
        </w:tabs>
        <w:spacing w:line="0" w:lineRule="atLeast"/>
        <w:ind w:left="360"/>
        <w:rPr>
          <w:rFonts w:ascii="Ebrima" w:eastAsia="Ebrima" w:hAnsi="Ebrima"/>
          <w:b/>
          <w:sz w:val="19"/>
        </w:rPr>
      </w:pPr>
      <w:r>
        <w:rPr>
          <w:rFonts w:ascii="Ebrima" w:eastAsia="Ebrima" w:hAnsi="Ebrima"/>
          <w:b/>
        </w:rPr>
        <w:t>a.</w:t>
      </w:r>
      <w:r>
        <w:rPr>
          <w:rFonts w:ascii="Times New Roman" w:eastAsia="Times New Roman" w:hAnsi="Times New Roman"/>
        </w:rPr>
        <w:tab/>
      </w:r>
      <w:r>
        <w:rPr>
          <w:rFonts w:ascii="Ebrima" w:eastAsia="Ebrima" w:hAnsi="Ebrima"/>
          <w:b/>
          <w:sz w:val="19"/>
        </w:rPr>
        <w:t>(per offerta da parte di persona o persone fisiche)</w:t>
      </w:r>
    </w:p>
    <w:p w14:paraId="71AD06FE" w14:textId="77777777" w:rsidR="00231DBC" w:rsidRDefault="00231DBC">
      <w:pPr>
        <w:spacing w:line="260" w:lineRule="exact"/>
        <w:rPr>
          <w:rFonts w:ascii="Times New Roman" w:eastAsia="Times New Roman" w:hAnsi="Times New Roman"/>
          <w:sz w:val="24"/>
        </w:rPr>
      </w:pPr>
    </w:p>
    <w:p w14:paraId="15F230FE" w14:textId="77777777" w:rsidR="00231DBC" w:rsidRDefault="00231DBC">
      <w:pPr>
        <w:spacing w:line="0" w:lineRule="atLeast"/>
        <w:rPr>
          <w:rFonts w:ascii="Ebrima" w:eastAsia="Ebrima" w:hAnsi="Ebrima"/>
        </w:rPr>
      </w:pPr>
      <w:r>
        <w:rPr>
          <w:rFonts w:ascii="Ebrima" w:eastAsia="Ebrima" w:hAnsi="Ebrima"/>
        </w:rPr>
        <w:t>cognome ________________________________________________ nome _________________________________________________</w:t>
      </w:r>
    </w:p>
    <w:p w14:paraId="074E3759" w14:textId="77777777" w:rsidR="00231DBC" w:rsidRDefault="00231DBC">
      <w:pPr>
        <w:spacing w:line="43" w:lineRule="exact"/>
        <w:rPr>
          <w:rFonts w:ascii="Times New Roman" w:eastAsia="Times New Roman" w:hAnsi="Times New Roman"/>
          <w:sz w:val="24"/>
        </w:rPr>
      </w:pPr>
    </w:p>
    <w:p w14:paraId="5EAE1836" w14:textId="77777777" w:rsidR="00231DBC" w:rsidRDefault="00231DBC">
      <w:pPr>
        <w:spacing w:line="0" w:lineRule="atLeast"/>
        <w:rPr>
          <w:rFonts w:ascii="Ebrima" w:eastAsia="Ebrima" w:hAnsi="Ebrima"/>
        </w:rPr>
      </w:pPr>
      <w:r>
        <w:rPr>
          <w:rFonts w:ascii="Ebrima" w:eastAsia="Ebrima" w:hAnsi="Ebrima"/>
        </w:rPr>
        <w:t>nato a __________________________________________________________________ il _______________________________________</w:t>
      </w:r>
    </w:p>
    <w:p w14:paraId="57E3C960" w14:textId="77777777" w:rsidR="00231DBC" w:rsidRDefault="00231DBC">
      <w:pPr>
        <w:spacing w:line="40" w:lineRule="exact"/>
        <w:rPr>
          <w:rFonts w:ascii="Times New Roman" w:eastAsia="Times New Roman" w:hAnsi="Times New Roman"/>
          <w:sz w:val="24"/>
        </w:rPr>
      </w:pPr>
    </w:p>
    <w:p w14:paraId="58B14815" w14:textId="77777777" w:rsidR="00231DBC" w:rsidRDefault="00231DBC">
      <w:pPr>
        <w:spacing w:line="0" w:lineRule="atLeast"/>
        <w:rPr>
          <w:rFonts w:ascii="Ebrima" w:eastAsia="Ebrima" w:hAnsi="Ebrima"/>
        </w:rPr>
      </w:pPr>
      <w:r>
        <w:rPr>
          <w:rFonts w:ascii="Ebrima" w:eastAsia="Ebrima" w:hAnsi="Ebrima"/>
        </w:rPr>
        <w:t>residente a______________________________________________________________________________________ Prov. ___________</w:t>
      </w:r>
    </w:p>
    <w:p w14:paraId="24273029" w14:textId="77777777" w:rsidR="00231DBC" w:rsidRDefault="00231DBC">
      <w:pPr>
        <w:spacing w:line="40" w:lineRule="exact"/>
        <w:rPr>
          <w:rFonts w:ascii="Times New Roman" w:eastAsia="Times New Roman" w:hAnsi="Times New Roman"/>
          <w:sz w:val="24"/>
        </w:rPr>
      </w:pPr>
    </w:p>
    <w:p w14:paraId="0E6F6944" w14:textId="77777777" w:rsidR="00231DBC" w:rsidRDefault="00231DBC">
      <w:pPr>
        <w:spacing w:line="0" w:lineRule="atLeast"/>
        <w:rPr>
          <w:rFonts w:ascii="Ebrima" w:eastAsia="Ebrima" w:hAnsi="Ebrima"/>
        </w:rPr>
      </w:pPr>
      <w:r>
        <w:rPr>
          <w:rFonts w:ascii="Ebrima" w:eastAsia="Ebrima" w:hAnsi="Ebrima"/>
        </w:rPr>
        <w:t>Via _______________________________________________________________ cod. fisc. ______________________________________</w:t>
      </w:r>
    </w:p>
    <w:p w14:paraId="63261D68" w14:textId="77777777" w:rsidR="00231DBC" w:rsidRDefault="00231DBC">
      <w:pPr>
        <w:spacing w:line="40" w:lineRule="exact"/>
        <w:rPr>
          <w:rFonts w:ascii="Times New Roman" w:eastAsia="Times New Roman" w:hAnsi="Times New Roman"/>
          <w:sz w:val="24"/>
        </w:rPr>
      </w:pPr>
    </w:p>
    <w:p w14:paraId="48431877" w14:textId="77777777" w:rsidR="00231DBC" w:rsidRDefault="00231DBC">
      <w:pPr>
        <w:spacing w:line="0" w:lineRule="atLeast"/>
        <w:rPr>
          <w:rFonts w:ascii="Ebrima" w:eastAsia="Ebrima" w:hAnsi="Ebrima"/>
        </w:rPr>
      </w:pPr>
      <w:r>
        <w:rPr>
          <w:rFonts w:ascii="Ebrima" w:eastAsia="Ebrima" w:hAnsi="Ebrima"/>
        </w:rPr>
        <w:t>tel.______________________ e-mail ______________________________________ PEC _______________________________________</w:t>
      </w:r>
    </w:p>
    <w:p w14:paraId="510E6678" w14:textId="77777777" w:rsidR="00231DBC" w:rsidRDefault="00231DBC">
      <w:pPr>
        <w:spacing w:line="321" w:lineRule="exact"/>
        <w:rPr>
          <w:rFonts w:ascii="Times New Roman" w:eastAsia="Times New Roman" w:hAnsi="Times New Roman"/>
          <w:sz w:val="24"/>
        </w:rPr>
      </w:pPr>
    </w:p>
    <w:p w14:paraId="307DF03F" w14:textId="77777777" w:rsidR="00231DBC" w:rsidRDefault="00231DBC">
      <w:pPr>
        <w:spacing w:line="0" w:lineRule="atLeast"/>
        <w:rPr>
          <w:rFonts w:ascii="Ebrima" w:eastAsia="Ebrima" w:hAnsi="Ebrima"/>
        </w:rPr>
      </w:pPr>
      <w:r>
        <w:rPr>
          <w:rFonts w:ascii="Ebrima" w:eastAsia="Ebrima" w:hAnsi="Ebrima"/>
        </w:rPr>
        <w:t>cognome ________________________________________________ nome _________________________________________________</w:t>
      </w:r>
    </w:p>
    <w:p w14:paraId="6A7674E1" w14:textId="77777777" w:rsidR="00231DBC" w:rsidRDefault="00231DBC">
      <w:pPr>
        <w:spacing w:line="40" w:lineRule="exact"/>
        <w:rPr>
          <w:rFonts w:ascii="Times New Roman" w:eastAsia="Times New Roman" w:hAnsi="Times New Roman"/>
          <w:sz w:val="24"/>
        </w:rPr>
      </w:pPr>
    </w:p>
    <w:p w14:paraId="5D6ECD54" w14:textId="77777777" w:rsidR="00231DBC" w:rsidRDefault="00231DBC">
      <w:pPr>
        <w:spacing w:line="0" w:lineRule="atLeast"/>
        <w:rPr>
          <w:rFonts w:ascii="Ebrima" w:eastAsia="Ebrima" w:hAnsi="Ebrima"/>
        </w:rPr>
      </w:pPr>
      <w:r>
        <w:rPr>
          <w:rFonts w:ascii="Ebrima" w:eastAsia="Ebrima" w:hAnsi="Ebrima"/>
        </w:rPr>
        <w:t>nato a __________________________________________________________________ il _______________________________________</w:t>
      </w:r>
    </w:p>
    <w:p w14:paraId="7EC7F770" w14:textId="77777777" w:rsidR="00231DBC" w:rsidRDefault="00231DBC">
      <w:pPr>
        <w:spacing w:line="40" w:lineRule="exact"/>
        <w:rPr>
          <w:rFonts w:ascii="Times New Roman" w:eastAsia="Times New Roman" w:hAnsi="Times New Roman"/>
          <w:sz w:val="24"/>
        </w:rPr>
      </w:pPr>
    </w:p>
    <w:p w14:paraId="586C816B" w14:textId="77777777" w:rsidR="00231DBC" w:rsidRDefault="00231DBC">
      <w:pPr>
        <w:spacing w:line="0" w:lineRule="atLeast"/>
        <w:rPr>
          <w:rFonts w:ascii="Ebrima" w:eastAsia="Ebrima" w:hAnsi="Ebrima"/>
        </w:rPr>
      </w:pPr>
      <w:r>
        <w:rPr>
          <w:rFonts w:ascii="Ebrima" w:eastAsia="Ebrima" w:hAnsi="Ebrima"/>
        </w:rPr>
        <w:t>residente a______________________________________________________________________________________ Prov. ___________</w:t>
      </w:r>
    </w:p>
    <w:p w14:paraId="55ADB7EB" w14:textId="77777777" w:rsidR="00231DBC" w:rsidRDefault="00231DBC">
      <w:pPr>
        <w:spacing w:line="40" w:lineRule="exact"/>
        <w:rPr>
          <w:rFonts w:ascii="Times New Roman" w:eastAsia="Times New Roman" w:hAnsi="Times New Roman"/>
          <w:sz w:val="24"/>
        </w:rPr>
      </w:pPr>
    </w:p>
    <w:p w14:paraId="0475883E" w14:textId="77777777" w:rsidR="00231DBC" w:rsidRDefault="00231DBC">
      <w:pPr>
        <w:spacing w:line="0" w:lineRule="atLeast"/>
        <w:rPr>
          <w:rFonts w:ascii="Ebrima" w:eastAsia="Ebrima" w:hAnsi="Ebrima"/>
        </w:rPr>
      </w:pPr>
      <w:r>
        <w:rPr>
          <w:rFonts w:ascii="Ebrima" w:eastAsia="Ebrima" w:hAnsi="Ebrima"/>
        </w:rPr>
        <w:t>Via _______________________________________________________________ cod. fisc. ______________________________________</w:t>
      </w:r>
    </w:p>
    <w:p w14:paraId="2BF86C25" w14:textId="77777777" w:rsidR="00231DBC" w:rsidRDefault="00231DBC">
      <w:pPr>
        <w:spacing w:line="40" w:lineRule="exact"/>
        <w:rPr>
          <w:rFonts w:ascii="Times New Roman" w:eastAsia="Times New Roman" w:hAnsi="Times New Roman"/>
          <w:sz w:val="24"/>
        </w:rPr>
      </w:pPr>
    </w:p>
    <w:p w14:paraId="74599510" w14:textId="77777777" w:rsidR="00231DBC" w:rsidRDefault="00231DBC">
      <w:pPr>
        <w:spacing w:line="0" w:lineRule="atLeast"/>
        <w:rPr>
          <w:rFonts w:ascii="Ebrima" w:eastAsia="Ebrima" w:hAnsi="Ebrima"/>
        </w:rPr>
      </w:pPr>
      <w:r>
        <w:rPr>
          <w:rFonts w:ascii="Ebrima" w:eastAsia="Ebrima" w:hAnsi="Ebrima"/>
        </w:rPr>
        <w:t>tel.______________________ e-mail ______________________________________ PEC _______________________________________</w:t>
      </w:r>
    </w:p>
    <w:p w14:paraId="2BB88DE9" w14:textId="77777777" w:rsidR="00231DBC" w:rsidRDefault="00231DBC">
      <w:pPr>
        <w:spacing w:line="321" w:lineRule="exact"/>
        <w:rPr>
          <w:rFonts w:ascii="Times New Roman" w:eastAsia="Times New Roman" w:hAnsi="Times New Roman"/>
          <w:sz w:val="24"/>
        </w:rPr>
      </w:pPr>
    </w:p>
    <w:p w14:paraId="6228EA4D" w14:textId="77777777" w:rsidR="00231DBC" w:rsidRDefault="00231DBC">
      <w:pPr>
        <w:spacing w:line="0" w:lineRule="atLeast"/>
        <w:rPr>
          <w:rFonts w:ascii="Ebrima" w:eastAsia="Ebrima" w:hAnsi="Ebrima"/>
        </w:rPr>
      </w:pPr>
      <w:r>
        <w:rPr>
          <w:rFonts w:ascii="Ebrima" w:eastAsia="Ebrima" w:hAnsi="Ebrima"/>
        </w:rPr>
        <w:t>cognome ________________________________________________ nome _________________________________________________</w:t>
      </w:r>
    </w:p>
    <w:p w14:paraId="56B170D3" w14:textId="77777777" w:rsidR="00231DBC" w:rsidRDefault="00231DBC">
      <w:pPr>
        <w:spacing w:line="40" w:lineRule="exact"/>
        <w:rPr>
          <w:rFonts w:ascii="Times New Roman" w:eastAsia="Times New Roman" w:hAnsi="Times New Roman"/>
          <w:sz w:val="24"/>
        </w:rPr>
      </w:pPr>
    </w:p>
    <w:p w14:paraId="70423B39" w14:textId="77777777" w:rsidR="00231DBC" w:rsidRDefault="00231DBC">
      <w:pPr>
        <w:spacing w:line="0" w:lineRule="atLeast"/>
        <w:rPr>
          <w:rFonts w:ascii="Ebrima" w:eastAsia="Ebrima" w:hAnsi="Ebrima"/>
        </w:rPr>
      </w:pPr>
      <w:r>
        <w:rPr>
          <w:rFonts w:ascii="Ebrima" w:eastAsia="Ebrima" w:hAnsi="Ebrima"/>
        </w:rPr>
        <w:t>nato a __________________________________________________________________ il _______________________________________</w:t>
      </w:r>
    </w:p>
    <w:p w14:paraId="37E6DB1D" w14:textId="77777777" w:rsidR="00231DBC" w:rsidRDefault="00231DBC">
      <w:pPr>
        <w:spacing w:line="40" w:lineRule="exact"/>
        <w:rPr>
          <w:rFonts w:ascii="Times New Roman" w:eastAsia="Times New Roman" w:hAnsi="Times New Roman"/>
          <w:sz w:val="24"/>
        </w:rPr>
      </w:pPr>
    </w:p>
    <w:p w14:paraId="2E70C678" w14:textId="77777777" w:rsidR="00231DBC" w:rsidRDefault="00231DBC">
      <w:pPr>
        <w:spacing w:line="0" w:lineRule="atLeast"/>
        <w:rPr>
          <w:rFonts w:ascii="Ebrima" w:eastAsia="Ebrima" w:hAnsi="Ebrima"/>
        </w:rPr>
      </w:pPr>
      <w:r>
        <w:rPr>
          <w:rFonts w:ascii="Ebrima" w:eastAsia="Ebrima" w:hAnsi="Ebrima"/>
        </w:rPr>
        <w:t>residente a______________________________________________________________________________________ Prov. ___________</w:t>
      </w:r>
    </w:p>
    <w:p w14:paraId="377AC8C1" w14:textId="77777777" w:rsidR="00231DBC" w:rsidRDefault="00231DBC">
      <w:pPr>
        <w:spacing w:line="43" w:lineRule="exact"/>
        <w:rPr>
          <w:rFonts w:ascii="Times New Roman" w:eastAsia="Times New Roman" w:hAnsi="Times New Roman"/>
          <w:sz w:val="24"/>
        </w:rPr>
      </w:pPr>
    </w:p>
    <w:p w14:paraId="7C7461D0" w14:textId="77777777" w:rsidR="00231DBC" w:rsidRDefault="00231DBC">
      <w:pPr>
        <w:spacing w:line="0" w:lineRule="atLeast"/>
        <w:rPr>
          <w:rFonts w:ascii="Ebrima" w:eastAsia="Ebrima" w:hAnsi="Ebrima"/>
        </w:rPr>
      </w:pPr>
      <w:r>
        <w:rPr>
          <w:rFonts w:ascii="Ebrima" w:eastAsia="Ebrima" w:hAnsi="Ebrima"/>
        </w:rPr>
        <w:t>Via _______________________________________________________________ cod. fisc. ______________________________________</w:t>
      </w:r>
    </w:p>
    <w:p w14:paraId="17D95044" w14:textId="77777777" w:rsidR="00231DBC" w:rsidRDefault="00231DBC">
      <w:pPr>
        <w:spacing w:line="40" w:lineRule="exact"/>
        <w:rPr>
          <w:rFonts w:ascii="Times New Roman" w:eastAsia="Times New Roman" w:hAnsi="Times New Roman"/>
          <w:sz w:val="24"/>
        </w:rPr>
      </w:pPr>
    </w:p>
    <w:p w14:paraId="06E9032B" w14:textId="77777777" w:rsidR="00231DBC" w:rsidRDefault="00231DBC">
      <w:pPr>
        <w:spacing w:line="0" w:lineRule="atLeast"/>
        <w:rPr>
          <w:rFonts w:ascii="Ebrima" w:eastAsia="Ebrima" w:hAnsi="Ebrima"/>
        </w:rPr>
      </w:pPr>
      <w:r>
        <w:rPr>
          <w:rFonts w:ascii="Ebrima" w:eastAsia="Ebrima" w:hAnsi="Ebrima"/>
        </w:rPr>
        <w:t>tel.______________________ e-mail ______________________________________ PEC _______________________________________</w:t>
      </w:r>
    </w:p>
    <w:p w14:paraId="342B4085" w14:textId="77777777" w:rsidR="00231DBC" w:rsidRDefault="00231DBC">
      <w:pPr>
        <w:spacing w:line="363" w:lineRule="exact"/>
        <w:rPr>
          <w:rFonts w:ascii="Times New Roman" w:eastAsia="Times New Roman" w:hAnsi="Times New Roman"/>
          <w:sz w:val="24"/>
        </w:rPr>
      </w:pPr>
    </w:p>
    <w:p w14:paraId="7A56F51F" w14:textId="77777777" w:rsidR="00231DBC" w:rsidRDefault="00231DBC">
      <w:pPr>
        <w:tabs>
          <w:tab w:val="left" w:pos="680"/>
        </w:tabs>
        <w:spacing w:line="0" w:lineRule="atLeast"/>
        <w:ind w:left="360"/>
        <w:rPr>
          <w:rFonts w:ascii="Ebrima" w:eastAsia="Ebrima" w:hAnsi="Ebrima"/>
          <w:b/>
        </w:rPr>
      </w:pPr>
      <w:r>
        <w:rPr>
          <w:rFonts w:ascii="Ebrima" w:eastAsia="Ebrima" w:hAnsi="Ebrima"/>
          <w:b/>
        </w:rPr>
        <w:t>b.</w:t>
      </w:r>
      <w:r>
        <w:rPr>
          <w:rFonts w:ascii="Ebrima" w:eastAsia="Ebrima" w:hAnsi="Ebrima"/>
          <w:b/>
        </w:rPr>
        <w:tab/>
        <w:t>(per offerta da parte di impresa individuale)</w:t>
      </w:r>
    </w:p>
    <w:p w14:paraId="7506990D" w14:textId="77777777" w:rsidR="00231DBC" w:rsidRDefault="00231DBC">
      <w:pPr>
        <w:spacing w:line="263" w:lineRule="exact"/>
        <w:rPr>
          <w:rFonts w:ascii="Times New Roman" w:eastAsia="Times New Roman" w:hAnsi="Times New Roman"/>
          <w:sz w:val="24"/>
        </w:rPr>
      </w:pPr>
    </w:p>
    <w:p w14:paraId="192A6C0E" w14:textId="77777777" w:rsidR="00231DBC" w:rsidRDefault="00231DBC">
      <w:pPr>
        <w:spacing w:line="0" w:lineRule="atLeast"/>
        <w:rPr>
          <w:rFonts w:ascii="Ebrima" w:eastAsia="Ebrima" w:hAnsi="Ebrima"/>
        </w:rPr>
      </w:pPr>
      <w:r>
        <w:rPr>
          <w:rFonts w:ascii="Ebrima" w:eastAsia="Ebrima" w:hAnsi="Ebrima"/>
        </w:rPr>
        <w:t>cognome ________________________________________________ nome _________________________________________________</w:t>
      </w:r>
    </w:p>
    <w:p w14:paraId="0B8010F5" w14:textId="77777777" w:rsidR="00231DBC" w:rsidRDefault="00231DBC">
      <w:pPr>
        <w:spacing w:line="40" w:lineRule="exact"/>
        <w:rPr>
          <w:rFonts w:ascii="Times New Roman" w:eastAsia="Times New Roman" w:hAnsi="Times New Roman"/>
          <w:sz w:val="24"/>
        </w:rPr>
      </w:pPr>
    </w:p>
    <w:p w14:paraId="4B173F80" w14:textId="77777777" w:rsidR="00231DBC" w:rsidRDefault="00231DBC">
      <w:pPr>
        <w:spacing w:line="0" w:lineRule="atLeast"/>
        <w:rPr>
          <w:rFonts w:ascii="Ebrima" w:eastAsia="Ebrima" w:hAnsi="Ebrima"/>
        </w:rPr>
      </w:pPr>
      <w:r>
        <w:rPr>
          <w:rFonts w:ascii="Ebrima" w:eastAsia="Ebrima" w:hAnsi="Ebrima"/>
        </w:rPr>
        <w:t>nato a __________________________________________________________________ il _______________________________________</w:t>
      </w:r>
    </w:p>
    <w:p w14:paraId="55EBE9B1" w14:textId="77777777" w:rsidR="00231DBC" w:rsidRDefault="00231DBC">
      <w:pPr>
        <w:spacing w:line="40" w:lineRule="exact"/>
        <w:rPr>
          <w:rFonts w:ascii="Times New Roman" w:eastAsia="Times New Roman" w:hAnsi="Times New Roman"/>
          <w:sz w:val="24"/>
        </w:rPr>
      </w:pPr>
    </w:p>
    <w:p w14:paraId="5670FD1F" w14:textId="77777777" w:rsidR="00231DBC" w:rsidRDefault="00231DBC">
      <w:pPr>
        <w:spacing w:line="0" w:lineRule="atLeast"/>
        <w:rPr>
          <w:rFonts w:ascii="Ebrima" w:eastAsia="Ebrima" w:hAnsi="Ebrima"/>
        </w:rPr>
      </w:pPr>
      <w:r>
        <w:rPr>
          <w:rFonts w:ascii="Ebrima" w:eastAsia="Ebrima" w:hAnsi="Ebrima"/>
        </w:rPr>
        <w:t>residente a______________________________________________________________________________________ Prov. ___________</w:t>
      </w:r>
    </w:p>
    <w:p w14:paraId="47AB7596" w14:textId="77777777" w:rsidR="00231DBC" w:rsidRDefault="00231DBC">
      <w:pPr>
        <w:spacing w:line="40" w:lineRule="exact"/>
        <w:rPr>
          <w:rFonts w:ascii="Times New Roman" w:eastAsia="Times New Roman" w:hAnsi="Times New Roman"/>
          <w:sz w:val="24"/>
        </w:rPr>
      </w:pPr>
    </w:p>
    <w:p w14:paraId="17CAE7D7" w14:textId="77777777" w:rsidR="00231DBC" w:rsidRDefault="00231DBC">
      <w:pPr>
        <w:spacing w:line="0" w:lineRule="atLeast"/>
        <w:rPr>
          <w:rFonts w:ascii="Ebrima" w:eastAsia="Ebrima" w:hAnsi="Ebrima"/>
        </w:rPr>
      </w:pPr>
      <w:r>
        <w:rPr>
          <w:rFonts w:ascii="Ebrima" w:eastAsia="Ebrima" w:hAnsi="Ebrima"/>
        </w:rPr>
        <w:t>Via _______________________________________________________________ cod. fisc. ______________________________________</w:t>
      </w:r>
    </w:p>
    <w:p w14:paraId="5E2CEF9B" w14:textId="77777777" w:rsidR="00231DBC" w:rsidRDefault="00231DBC">
      <w:pPr>
        <w:spacing w:line="40" w:lineRule="exact"/>
        <w:rPr>
          <w:rFonts w:ascii="Times New Roman" w:eastAsia="Times New Roman" w:hAnsi="Times New Roman"/>
          <w:sz w:val="24"/>
        </w:rPr>
      </w:pPr>
    </w:p>
    <w:p w14:paraId="7CF0F89A" w14:textId="77777777" w:rsidR="00231DBC" w:rsidRDefault="00231DBC">
      <w:pPr>
        <w:spacing w:line="0" w:lineRule="atLeast"/>
        <w:rPr>
          <w:rFonts w:ascii="Ebrima" w:eastAsia="Ebrima" w:hAnsi="Ebrima"/>
        </w:rPr>
      </w:pPr>
      <w:r>
        <w:rPr>
          <w:rFonts w:ascii="Ebrima" w:eastAsia="Ebrima" w:hAnsi="Ebrima"/>
        </w:rPr>
        <w:t>tel.______________________ e-mail ______________________________________ PEC _______________________________________</w:t>
      </w:r>
    </w:p>
    <w:p w14:paraId="437E3058" w14:textId="77777777" w:rsidR="00231DBC" w:rsidRDefault="00231DBC">
      <w:pPr>
        <w:spacing w:line="40" w:lineRule="exact"/>
        <w:rPr>
          <w:rFonts w:ascii="Times New Roman" w:eastAsia="Times New Roman" w:hAnsi="Times New Roman"/>
          <w:sz w:val="24"/>
        </w:rPr>
      </w:pPr>
    </w:p>
    <w:p w14:paraId="5B11784F" w14:textId="77777777" w:rsidR="00231DBC" w:rsidRDefault="00231DBC">
      <w:pPr>
        <w:spacing w:line="0" w:lineRule="atLeast"/>
        <w:rPr>
          <w:rFonts w:ascii="Ebrima" w:eastAsia="Ebrima" w:hAnsi="Ebrima"/>
        </w:rPr>
      </w:pPr>
      <w:r>
        <w:rPr>
          <w:rFonts w:ascii="Ebrima" w:eastAsia="Ebrima" w:hAnsi="Ebrima"/>
        </w:rPr>
        <w:t>in qualità di titolare dell’Impresa _________________________________________________________________________________</w:t>
      </w:r>
    </w:p>
    <w:p w14:paraId="48414E75" w14:textId="77777777" w:rsidR="00231DBC" w:rsidRDefault="00231DBC">
      <w:pPr>
        <w:spacing w:line="43" w:lineRule="exact"/>
        <w:rPr>
          <w:rFonts w:ascii="Times New Roman" w:eastAsia="Times New Roman" w:hAnsi="Times New Roman"/>
          <w:sz w:val="24"/>
        </w:rPr>
      </w:pPr>
    </w:p>
    <w:p w14:paraId="0C6BBD97" w14:textId="77777777" w:rsidR="00231DBC" w:rsidRDefault="00231DBC">
      <w:pPr>
        <w:spacing w:line="0" w:lineRule="atLeast"/>
        <w:rPr>
          <w:rFonts w:ascii="Ebrima" w:eastAsia="Ebrima" w:hAnsi="Ebrima"/>
        </w:rPr>
      </w:pPr>
      <w:r>
        <w:rPr>
          <w:rFonts w:ascii="Ebrima" w:eastAsia="Ebrima" w:hAnsi="Ebrima"/>
        </w:rPr>
        <w:t>con sede legale a _________________________________________________________________________________________</w:t>
      </w:r>
    </w:p>
    <w:p w14:paraId="1C551097" w14:textId="77777777" w:rsidR="00231DBC" w:rsidRDefault="00231DBC">
      <w:pPr>
        <w:spacing w:line="40" w:lineRule="exact"/>
        <w:rPr>
          <w:rFonts w:ascii="Times New Roman" w:eastAsia="Times New Roman" w:hAnsi="Times New Roman"/>
          <w:sz w:val="24"/>
        </w:rPr>
      </w:pPr>
    </w:p>
    <w:p w14:paraId="066A3651" w14:textId="77777777" w:rsidR="00231DBC" w:rsidRDefault="00231DBC">
      <w:pPr>
        <w:spacing w:line="0" w:lineRule="atLeast"/>
        <w:rPr>
          <w:rFonts w:ascii="Ebrima" w:eastAsia="Ebrima" w:hAnsi="Ebrima"/>
        </w:rPr>
      </w:pPr>
      <w:r>
        <w:rPr>
          <w:rFonts w:ascii="Ebrima" w:eastAsia="Ebrima" w:hAnsi="Ebrima"/>
        </w:rPr>
        <w:t>codice fiscale/partita IVA _________________________________________________________________________________</w:t>
      </w:r>
    </w:p>
    <w:p w14:paraId="33B28383" w14:textId="77777777" w:rsidR="00231DBC" w:rsidRDefault="00231DBC">
      <w:pPr>
        <w:spacing w:line="0" w:lineRule="atLeast"/>
        <w:rPr>
          <w:rFonts w:ascii="Ebrima" w:eastAsia="Ebrima" w:hAnsi="Ebrima"/>
        </w:rPr>
        <w:sectPr w:rsidR="00231DBC">
          <w:pgSz w:w="11900" w:h="16838"/>
          <w:pgMar w:top="427" w:right="1026" w:bottom="0" w:left="1140" w:header="0" w:footer="0" w:gutter="0"/>
          <w:cols w:space="0" w:equalWidth="0">
            <w:col w:w="9740"/>
          </w:cols>
          <w:docGrid w:linePitch="360"/>
        </w:sectPr>
      </w:pPr>
    </w:p>
    <w:p w14:paraId="5C6C6CE3" w14:textId="77777777" w:rsidR="00231DBC" w:rsidRDefault="00231DBC">
      <w:pPr>
        <w:tabs>
          <w:tab w:val="left" w:pos="680"/>
        </w:tabs>
        <w:spacing w:line="0" w:lineRule="atLeast"/>
        <w:ind w:left="360"/>
        <w:rPr>
          <w:rFonts w:ascii="Ebrima" w:eastAsia="Ebrima" w:hAnsi="Ebrima"/>
          <w:b/>
        </w:rPr>
      </w:pPr>
      <w:bookmarkStart w:id="1" w:name="page2"/>
      <w:bookmarkEnd w:id="1"/>
      <w:r>
        <w:rPr>
          <w:rFonts w:ascii="Ebrima" w:eastAsia="Ebrima" w:hAnsi="Ebrima"/>
          <w:b/>
        </w:rPr>
        <w:lastRenderedPageBreak/>
        <w:t>c.</w:t>
      </w:r>
      <w:r>
        <w:rPr>
          <w:rFonts w:ascii="Ebrima" w:eastAsia="Ebrima" w:hAnsi="Ebrima"/>
          <w:b/>
        </w:rPr>
        <w:tab/>
        <w:t>(per offerta da parte di impresa esercitata in forma societaria)</w:t>
      </w:r>
    </w:p>
    <w:p w14:paraId="469A30EF" w14:textId="77777777" w:rsidR="00231DBC" w:rsidRDefault="00231DBC">
      <w:pPr>
        <w:spacing w:line="260" w:lineRule="exact"/>
        <w:rPr>
          <w:rFonts w:ascii="Times New Roman" w:eastAsia="Times New Roman" w:hAnsi="Times New Roman"/>
        </w:rPr>
      </w:pPr>
    </w:p>
    <w:p w14:paraId="24540CF4" w14:textId="77777777" w:rsidR="00231DBC" w:rsidRDefault="00231DBC">
      <w:pPr>
        <w:spacing w:line="0" w:lineRule="atLeast"/>
        <w:rPr>
          <w:rFonts w:ascii="Ebrima" w:eastAsia="Ebrima" w:hAnsi="Ebrima"/>
        </w:rPr>
      </w:pPr>
      <w:r>
        <w:rPr>
          <w:rFonts w:ascii="Ebrima" w:eastAsia="Ebrima" w:hAnsi="Ebrima"/>
        </w:rPr>
        <w:t>cognome ________________________________________________ nome _________________________________________________</w:t>
      </w:r>
    </w:p>
    <w:p w14:paraId="4781B519" w14:textId="77777777" w:rsidR="00231DBC" w:rsidRDefault="00231DBC">
      <w:pPr>
        <w:spacing w:line="43" w:lineRule="exact"/>
        <w:rPr>
          <w:rFonts w:ascii="Times New Roman" w:eastAsia="Times New Roman" w:hAnsi="Times New Roman"/>
        </w:rPr>
      </w:pPr>
    </w:p>
    <w:p w14:paraId="560D4C5C" w14:textId="77777777" w:rsidR="00231DBC" w:rsidRDefault="00231DBC">
      <w:pPr>
        <w:spacing w:line="0" w:lineRule="atLeast"/>
        <w:rPr>
          <w:rFonts w:ascii="Ebrima" w:eastAsia="Ebrima" w:hAnsi="Ebrima"/>
        </w:rPr>
      </w:pPr>
      <w:r>
        <w:rPr>
          <w:rFonts w:ascii="Ebrima" w:eastAsia="Ebrima" w:hAnsi="Ebrima"/>
        </w:rPr>
        <w:t>nato a __________________________________________________________________ il _______________________________________</w:t>
      </w:r>
    </w:p>
    <w:p w14:paraId="57373BD0" w14:textId="77777777" w:rsidR="00231DBC" w:rsidRDefault="00231DBC">
      <w:pPr>
        <w:spacing w:line="40" w:lineRule="exact"/>
        <w:rPr>
          <w:rFonts w:ascii="Times New Roman" w:eastAsia="Times New Roman" w:hAnsi="Times New Roman"/>
        </w:rPr>
      </w:pPr>
    </w:p>
    <w:p w14:paraId="7CFE84F5" w14:textId="77777777" w:rsidR="00231DBC" w:rsidRDefault="00231DBC">
      <w:pPr>
        <w:spacing w:line="0" w:lineRule="atLeast"/>
        <w:rPr>
          <w:rFonts w:ascii="Ebrima" w:eastAsia="Ebrima" w:hAnsi="Ebrima"/>
        </w:rPr>
      </w:pPr>
      <w:r>
        <w:rPr>
          <w:rFonts w:ascii="Ebrima" w:eastAsia="Ebrima" w:hAnsi="Ebrima"/>
        </w:rPr>
        <w:t>residente a______________________________________________________________________________________ Prov. ___________</w:t>
      </w:r>
    </w:p>
    <w:p w14:paraId="4B3FA882" w14:textId="77777777" w:rsidR="00231DBC" w:rsidRDefault="00231DBC">
      <w:pPr>
        <w:spacing w:line="40" w:lineRule="exact"/>
        <w:rPr>
          <w:rFonts w:ascii="Times New Roman" w:eastAsia="Times New Roman" w:hAnsi="Times New Roman"/>
        </w:rPr>
      </w:pPr>
    </w:p>
    <w:p w14:paraId="643066A8" w14:textId="77777777" w:rsidR="00231DBC" w:rsidRDefault="00231DBC">
      <w:pPr>
        <w:spacing w:line="0" w:lineRule="atLeast"/>
        <w:rPr>
          <w:rFonts w:ascii="Ebrima" w:eastAsia="Ebrima" w:hAnsi="Ebrima"/>
        </w:rPr>
      </w:pPr>
      <w:r>
        <w:rPr>
          <w:rFonts w:ascii="Ebrima" w:eastAsia="Ebrima" w:hAnsi="Ebrima"/>
        </w:rPr>
        <w:t>Via _______________________________________________________________ cod. fisc. ______________________________________</w:t>
      </w:r>
    </w:p>
    <w:p w14:paraId="2FDF164C" w14:textId="77777777" w:rsidR="00231DBC" w:rsidRDefault="00231DBC">
      <w:pPr>
        <w:spacing w:line="40" w:lineRule="exact"/>
        <w:rPr>
          <w:rFonts w:ascii="Times New Roman" w:eastAsia="Times New Roman" w:hAnsi="Times New Roman"/>
        </w:rPr>
      </w:pPr>
    </w:p>
    <w:p w14:paraId="1C671E3B" w14:textId="77777777" w:rsidR="00231DBC" w:rsidRDefault="00231DBC">
      <w:pPr>
        <w:spacing w:line="0" w:lineRule="atLeast"/>
        <w:rPr>
          <w:rFonts w:ascii="Ebrima" w:eastAsia="Ebrima" w:hAnsi="Ebrima"/>
        </w:rPr>
      </w:pPr>
      <w:r>
        <w:rPr>
          <w:rFonts w:ascii="Ebrima" w:eastAsia="Ebrima" w:hAnsi="Ebrima"/>
        </w:rPr>
        <w:t>tel.______________________ e-mail ______________________________________ PEC _______________________________________</w:t>
      </w:r>
    </w:p>
    <w:p w14:paraId="3AFF6EE3" w14:textId="77777777" w:rsidR="00231DBC" w:rsidRDefault="00231DBC">
      <w:pPr>
        <w:spacing w:line="321" w:lineRule="exact"/>
        <w:rPr>
          <w:rFonts w:ascii="Times New Roman" w:eastAsia="Times New Roman" w:hAnsi="Times New Roman"/>
        </w:rPr>
      </w:pPr>
    </w:p>
    <w:p w14:paraId="744DCFCE" w14:textId="77777777" w:rsidR="00231DBC" w:rsidRDefault="00231DBC">
      <w:pPr>
        <w:spacing w:line="0" w:lineRule="atLeast"/>
        <w:rPr>
          <w:rFonts w:ascii="Ebrima" w:eastAsia="Ebrima" w:hAnsi="Ebrima"/>
        </w:rPr>
      </w:pPr>
      <w:r>
        <w:rPr>
          <w:rFonts w:ascii="Ebrima" w:eastAsia="Ebrima" w:hAnsi="Ebrima"/>
        </w:rPr>
        <w:t>cognome ________________________________________________ nome _________________________________________________</w:t>
      </w:r>
    </w:p>
    <w:p w14:paraId="682A0DC4" w14:textId="77777777" w:rsidR="00231DBC" w:rsidRDefault="00231DBC">
      <w:pPr>
        <w:spacing w:line="40" w:lineRule="exact"/>
        <w:rPr>
          <w:rFonts w:ascii="Times New Roman" w:eastAsia="Times New Roman" w:hAnsi="Times New Roman"/>
        </w:rPr>
      </w:pPr>
    </w:p>
    <w:p w14:paraId="305F02D4" w14:textId="77777777" w:rsidR="00231DBC" w:rsidRDefault="00231DBC">
      <w:pPr>
        <w:spacing w:line="0" w:lineRule="atLeast"/>
        <w:rPr>
          <w:rFonts w:ascii="Ebrima" w:eastAsia="Ebrima" w:hAnsi="Ebrima"/>
        </w:rPr>
      </w:pPr>
      <w:r>
        <w:rPr>
          <w:rFonts w:ascii="Ebrima" w:eastAsia="Ebrima" w:hAnsi="Ebrima"/>
        </w:rPr>
        <w:t>nato a __________________________________________________________________ il _______________________________________</w:t>
      </w:r>
    </w:p>
    <w:p w14:paraId="47FC44B3" w14:textId="77777777" w:rsidR="00231DBC" w:rsidRDefault="00231DBC">
      <w:pPr>
        <w:spacing w:line="40" w:lineRule="exact"/>
        <w:rPr>
          <w:rFonts w:ascii="Times New Roman" w:eastAsia="Times New Roman" w:hAnsi="Times New Roman"/>
        </w:rPr>
      </w:pPr>
    </w:p>
    <w:p w14:paraId="33E45E05" w14:textId="77777777" w:rsidR="00231DBC" w:rsidRDefault="00231DBC">
      <w:pPr>
        <w:spacing w:line="0" w:lineRule="atLeast"/>
        <w:rPr>
          <w:rFonts w:ascii="Ebrima" w:eastAsia="Ebrima" w:hAnsi="Ebrima"/>
        </w:rPr>
      </w:pPr>
      <w:r>
        <w:rPr>
          <w:rFonts w:ascii="Ebrima" w:eastAsia="Ebrima" w:hAnsi="Ebrima"/>
        </w:rPr>
        <w:t>residente a______________________________________________________________________________________ Prov. ___________</w:t>
      </w:r>
    </w:p>
    <w:p w14:paraId="5AF7BB3C" w14:textId="77777777" w:rsidR="00231DBC" w:rsidRDefault="00231DBC">
      <w:pPr>
        <w:spacing w:line="40" w:lineRule="exact"/>
        <w:rPr>
          <w:rFonts w:ascii="Times New Roman" w:eastAsia="Times New Roman" w:hAnsi="Times New Roman"/>
        </w:rPr>
      </w:pPr>
    </w:p>
    <w:p w14:paraId="6CD6C955" w14:textId="77777777" w:rsidR="00231DBC" w:rsidRDefault="00231DBC">
      <w:pPr>
        <w:spacing w:line="0" w:lineRule="atLeast"/>
        <w:rPr>
          <w:rFonts w:ascii="Ebrima" w:eastAsia="Ebrima" w:hAnsi="Ebrima"/>
        </w:rPr>
      </w:pPr>
      <w:r>
        <w:rPr>
          <w:rFonts w:ascii="Ebrima" w:eastAsia="Ebrima" w:hAnsi="Ebrima"/>
        </w:rPr>
        <w:t>Via _______________________________________________________________ cod. fisc. ______________________________________</w:t>
      </w:r>
    </w:p>
    <w:p w14:paraId="06F6A83C" w14:textId="77777777" w:rsidR="00231DBC" w:rsidRDefault="00231DBC">
      <w:pPr>
        <w:spacing w:line="40" w:lineRule="exact"/>
        <w:rPr>
          <w:rFonts w:ascii="Times New Roman" w:eastAsia="Times New Roman" w:hAnsi="Times New Roman"/>
        </w:rPr>
      </w:pPr>
    </w:p>
    <w:p w14:paraId="3FA0BE12" w14:textId="77777777" w:rsidR="00231DBC" w:rsidRDefault="00231DBC">
      <w:pPr>
        <w:spacing w:line="0" w:lineRule="atLeast"/>
        <w:rPr>
          <w:rFonts w:ascii="Ebrima" w:eastAsia="Ebrima" w:hAnsi="Ebrima"/>
        </w:rPr>
      </w:pPr>
      <w:r>
        <w:rPr>
          <w:rFonts w:ascii="Ebrima" w:eastAsia="Ebrima" w:hAnsi="Ebrima"/>
        </w:rPr>
        <w:t>tel.______________________ e-mail ______________________________________ PEC _______________________________________</w:t>
      </w:r>
    </w:p>
    <w:p w14:paraId="14A87BD4" w14:textId="77777777" w:rsidR="00231DBC" w:rsidRDefault="00231DBC">
      <w:pPr>
        <w:spacing w:line="321" w:lineRule="exact"/>
        <w:rPr>
          <w:rFonts w:ascii="Times New Roman" w:eastAsia="Times New Roman" w:hAnsi="Times New Roman"/>
        </w:rPr>
      </w:pPr>
    </w:p>
    <w:p w14:paraId="1EA32BD7" w14:textId="77777777" w:rsidR="00231DBC" w:rsidRDefault="00231DBC">
      <w:pPr>
        <w:spacing w:line="0" w:lineRule="atLeast"/>
        <w:rPr>
          <w:rFonts w:ascii="Ebrima" w:eastAsia="Ebrima" w:hAnsi="Ebrima"/>
        </w:rPr>
      </w:pPr>
      <w:r>
        <w:rPr>
          <w:rFonts w:ascii="Ebrima" w:eastAsia="Ebrima" w:hAnsi="Ebrima"/>
        </w:rPr>
        <w:t>cognome ________________________________________________ nome _________________________________________________</w:t>
      </w:r>
    </w:p>
    <w:p w14:paraId="74D596F1" w14:textId="77777777" w:rsidR="00231DBC" w:rsidRDefault="00231DBC">
      <w:pPr>
        <w:spacing w:line="40" w:lineRule="exact"/>
        <w:rPr>
          <w:rFonts w:ascii="Times New Roman" w:eastAsia="Times New Roman" w:hAnsi="Times New Roman"/>
        </w:rPr>
      </w:pPr>
    </w:p>
    <w:p w14:paraId="410C9276" w14:textId="77777777" w:rsidR="00231DBC" w:rsidRDefault="00231DBC">
      <w:pPr>
        <w:spacing w:line="0" w:lineRule="atLeast"/>
        <w:rPr>
          <w:rFonts w:ascii="Ebrima" w:eastAsia="Ebrima" w:hAnsi="Ebrima"/>
        </w:rPr>
      </w:pPr>
      <w:r>
        <w:rPr>
          <w:rFonts w:ascii="Ebrima" w:eastAsia="Ebrima" w:hAnsi="Ebrima"/>
        </w:rPr>
        <w:t>nato a __________________________________________________________________ il _______________________________________</w:t>
      </w:r>
    </w:p>
    <w:p w14:paraId="1A5B9CE6" w14:textId="77777777" w:rsidR="00231DBC" w:rsidRDefault="00231DBC">
      <w:pPr>
        <w:spacing w:line="40" w:lineRule="exact"/>
        <w:rPr>
          <w:rFonts w:ascii="Times New Roman" w:eastAsia="Times New Roman" w:hAnsi="Times New Roman"/>
        </w:rPr>
      </w:pPr>
    </w:p>
    <w:p w14:paraId="479EE9D6" w14:textId="77777777" w:rsidR="00231DBC" w:rsidRDefault="00231DBC">
      <w:pPr>
        <w:spacing w:line="0" w:lineRule="atLeast"/>
        <w:rPr>
          <w:rFonts w:ascii="Ebrima" w:eastAsia="Ebrima" w:hAnsi="Ebrima"/>
        </w:rPr>
      </w:pPr>
      <w:r>
        <w:rPr>
          <w:rFonts w:ascii="Ebrima" w:eastAsia="Ebrima" w:hAnsi="Ebrima"/>
        </w:rPr>
        <w:t>residente a______________________________________________________________________________________ Prov. ___________</w:t>
      </w:r>
    </w:p>
    <w:p w14:paraId="367D9F1E" w14:textId="77777777" w:rsidR="00231DBC" w:rsidRDefault="00231DBC">
      <w:pPr>
        <w:spacing w:line="43" w:lineRule="exact"/>
        <w:rPr>
          <w:rFonts w:ascii="Times New Roman" w:eastAsia="Times New Roman" w:hAnsi="Times New Roman"/>
        </w:rPr>
      </w:pPr>
    </w:p>
    <w:p w14:paraId="0C4E1CB7" w14:textId="77777777" w:rsidR="00231DBC" w:rsidRDefault="00231DBC">
      <w:pPr>
        <w:spacing w:line="0" w:lineRule="atLeast"/>
        <w:rPr>
          <w:rFonts w:ascii="Ebrima" w:eastAsia="Ebrima" w:hAnsi="Ebrima"/>
        </w:rPr>
      </w:pPr>
      <w:r>
        <w:rPr>
          <w:rFonts w:ascii="Ebrima" w:eastAsia="Ebrima" w:hAnsi="Ebrima"/>
        </w:rPr>
        <w:t>Via _______________________________________________________________ cod. fisc. ______________________________________</w:t>
      </w:r>
    </w:p>
    <w:p w14:paraId="2BB051A7" w14:textId="77777777" w:rsidR="00231DBC" w:rsidRDefault="00231DBC">
      <w:pPr>
        <w:spacing w:line="40" w:lineRule="exact"/>
        <w:rPr>
          <w:rFonts w:ascii="Times New Roman" w:eastAsia="Times New Roman" w:hAnsi="Times New Roman"/>
        </w:rPr>
      </w:pPr>
    </w:p>
    <w:p w14:paraId="26393DD9" w14:textId="77777777" w:rsidR="00231DBC" w:rsidRDefault="00231DBC">
      <w:pPr>
        <w:spacing w:line="0" w:lineRule="atLeast"/>
        <w:rPr>
          <w:rFonts w:ascii="Ebrima" w:eastAsia="Ebrima" w:hAnsi="Ebrima"/>
        </w:rPr>
      </w:pPr>
      <w:r>
        <w:rPr>
          <w:rFonts w:ascii="Ebrima" w:eastAsia="Ebrima" w:hAnsi="Ebrima"/>
        </w:rPr>
        <w:t>tel.______________________ e-mail ______________________________________ PEC _______________________________________</w:t>
      </w:r>
    </w:p>
    <w:p w14:paraId="7D0680ED" w14:textId="77777777" w:rsidR="00231DBC" w:rsidRDefault="00231DBC">
      <w:pPr>
        <w:spacing w:line="40" w:lineRule="exact"/>
        <w:rPr>
          <w:rFonts w:ascii="Times New Roman" w:eastAsia="Times New Roman" w:hAnsi="Times New Roman"/>
        </w:rPr>
      </w:pPr>
    </w:p>
    <w:p w14:paraId="7D8CEECB" w14:textId="77777777" w:rsidR="00231DBC" w:rsidRDefault="00231DBC">
      <w:pPr>
        <w:spacing w:line="0" w:lineRule="atLeast"/>
        <w:rPr>
          <w:rFonts w:ascii="Ebrima" w:eastAsia="Ebrima" w:hAnsi="Ebrima"/>
        </w:rPr>
      </w:pPr>
      <w:r>
        <w:rPr>
          <w:rFonts w:ascii="Ebrima" w:eastAsia="Ebrima" w:hAnsi="Ebrima"/>
        </w:rPr>
        <w:t>in qualità di legale/i rappresentante/i della Società _____________________________________________________________</w:t>
      </w:r>
    </w:p>
    <w:p w14:paraId="22B1D4C3" w14:textId="77777777" w:rsidR="00231DBC" w:rsidRDefault="00231DBC">
      <w:pPr>
        <w:spacing w:line="40" w:lineRule="exact"/>
        <w:rPr>
          <w:rFonts w:ascii="Times New Roman" w:eastAsia="Times New Roman" w:hAnsi="Times New Roman"/>
        </w:rPr>
      </w:pPr>
    </w:p>
    <w:p w14:paraId="1B3C0FCA" w14:textId="77777777" w:rsidR="00231DBC" w:rsidRDefault="00231DBC">
      <w:pPr>
        <w:spacing w:line="0" w:lineRule="atLeast"/>
        <w:rPr>
          <w:rFonts w:ascii="Ebrima" w:eastAsia="Ebrima" w:hAnsi="Ebrima"/>
        </w:rPr>
      </w:pPr>
      <w:r>
        <w:rPr>
          <w:rFonts w:ascii="Ebrima" w:eastAsia="Ebrima" w:hAnsi="Ebrima"/>
        </w:rPr>
        <w:t>con sede legale a _________________________________________________________________________________________________</w:t>
      </w:r>
    </w:p>
    <w:p w14:paraId="6A366EC7" w14:textId="77777777" w:rsidR="00231DBC" w:rsidRDefault="00231DBC">
      <w:pPr>
        <w:spacing w:line="40" w:lineRule="exact"/>
        <w:rPr>
          <w:rFonts w:ascii="Times New Roman" w:eastAsia="Times New Roman" w:hAnsi="Times New Roman"/>
        </w:rPr>
      </w:pPr>
    </w:p>
    <w:p w14:paraId="4544C38D" w14:textId="77777777" w:rsidR="00231DBC" w:rsidRDefault="00231DBC">
      <w:pPr>
        <w:spacing w:line="0" w:lineRule="atLeast"/>
        <w:rPr>
          <w:rFonts w:ascii="Ebrima" w:eastAsia="Ebrima" w:hAnsi="Ebrima"/>
        </w:rPr>
      </w:pPr>
      <w:r>
        <w:rPr>
          <w:rFonts w:ascii="Ebrima" w:eastAsia="Ebrima" w:hAnsi="Ebrima"/>
        </w:rPr>
        <w:t>codice fiscale/partita IVA _________________________________________________________________________________________</w:t>
      </w:r>
    </w:p>
    <w:p w14:paraId="7A0ECA57" w14:textId="77777777" w:rsidR="00231DBC" w:rsidRDefault="00231DBC">
      <w:pPr>
        <w:spacing w:line="365" w:lineRule="exact"/>
        <w:rPr>
          <w:rFonts w:ascii="Times New Roman" w:eastAsia="Times New Roman" w:hAnsi="Times New Roman"/>
        </w:rPr>
      </w:pPr>
    </w:p>
    <w:p w14:paraId="24756ECF" w14:textId="77777777" w:rsidR="00231DBC" w:rsidRDefault="00231DBC">
      <w:pPr>
        <w:tabs>
          <w:tab w:val="left" w:pos="680"/>
        </w:tabs>
        <w:spacing w:line="0" w:lineRule="atLeast"/>
        <w:ind w:left="360"/>
        <w:rPr>
          <w:rFonts w:ascii="Ebrima" w:eastAsia="Ebrima" w:hAnsi="Ebrima"/>
          <w:b/>
          <w:sz w:val="19"/>
        </w:rPr>
      </w:pPr>
      <w:r>
        <w:rPr>
          <w:rFonts w:ascii="Ebrima" w:eastAsia="Ebrima" w:hAnsi="Ebrima"/>
          <w:b/>
        </w:rPr>
        <w:t>d.</w:t>
      </w:r>
      <w:r>
        <w:rPr>
          <w:rFonts w:ascii="Times New Roman" w:eastAsia="Times New Roman" w:hAnsi="Times New Roman"/>
        </w:rPr>
        <w:tab/>
      </w:r>
      <w:r>
        <w:rPr>
          <w:rFonts w:ascii="Ebrima" w:eastAsia="Ebrima" w:hAnsi="Ebrima"/>
          <w:b/>
          <w:sz w:val="19"/>
        </w:rPr>
        <w:t>(per offerta da parte di ente o soggetto diverso da quelli sopra indicati)</w:t>
      </w:r>
    </w:p>
    <w:p w14:paraId="4828B0C6" w14:textId="77777777" w:rsidR="00231DBC" w:rsidRDefault="00231DBC">
      <w:pPr>
        <w:spacing w:line="260" w:lineRule="exact"/>
        <w:rPr>
          <w:rFonts w:ascii="Times New Roman" w:eastAsia="Times New Roman" w:hAnsi="Times New Roman"/>
        </w:rPr>
      </w:pPr>
    </w:p>
    <w:p w14:paraId="5C1270E6" w14:textId="77777777" w:rsidR="00231DBC" w:rsidRDefault="00231DBC">
      <w:pPr>
        <w:spacing w:line="0" w:lineRule="atLeast"/>
        <w:rPr>
          <w:rFonts w:ascii="Ebrima" w:eastAsia="Ebrima" w:hAnsi="Ebrima"/>
        </w:rPr>
      </w:pPr>
      <w:r>
        <w:rPr>
          <w:rFonts w:ascii="Ebrima" w:eastAsia="Ebrima" w:hAnsi="Ebrima"/>
        </w:rPr>
        <w:t>cognome ________________________________________________ nome _________________________________________________</w:t>
      </w:r>
    </w:p>
    <w:p w14:paraId="4A8200A5" w14:textId="77777777" w:rsidR="00231DBC" w:rsidRDefault="00231DBC">
      <w:pPr>
        <w:spacing w:line="40" w:lineRule="exact"/>
        <w:rPr>
          <w:rFonts w:ascii="Times New Roman" w:eastAsia="Times New Roman" w:hAnsi="Times New Roman"/>
        </w:rPr>
      </w:pPr>
    </w:p>
    <w:p w14:paraId="785F92A7" w14:textId="77777777" w:rsidR="00231DBC" w:rsidRDefault="00231DBC">
      <w:pPr>
        <w:spacing w:line="0" w:lineRule="atLeast"/>
        <w:rPr>
          <w:rFonts w:ascii="Ebrima" w:eastAsia="Ebrima" w:hAnsi="Ebrima"/>
        </w:rPr>
      </w:pPr>
      <w:r>
        <w:rPr>
          <w:rFonts w:ascii="Ebrima" w:eastAsia="Ebrima" w:hAnsi="Ebrima"/>
        </w:rPr>
        <w:t>nato a __________________________________________________________________ il _______________________________________</w:t>
      </w:r>
    </w:p>
    <w:p w14:paraId="058A1346" w14:textId="77777777" w:rsidR="00231DBC" w:rsidRDefault="00231DBC">
      <w:pPr>
        <w:spacing w:line="40" w:lineRule="exact"/>
        <w:rPr>
          <w:rFonts w:ascii="Times New Roman" w:eastAsia="Times New Roman" w:hAnsi="Times New Roman"/>
        </w:rPr>
      </w:pPr>
    </w:p>
    <w:p w14:paraId="1D12089F" w14:textId="77777777" w:rsidR="00231DBC" w:rsidRDefault="00231DBC">
      <w:pPr>
        <w:spacing w:line="0" w:lineRule="atLeast"/>
        <w:rPr>
          <w:rFonts w:ascii="Ebrima" w:eastAsia="Ebrima" w:hAnsi="Ebrima"/>
        </w:rPr>
      </w:pPr>
      <w:r>
        <w:rPr>
          <w:rFonts w:ascii="Ebrima" w:eastAsia="Ebrima" w:hAnsi="Ebrima"/>
        </w:rPr>
        <w:t>residente a______________________________________________________________________________________ Prov. ___________</w:t>
      </w:r>
    </w:p>
    <w:p w14:paraId="57E18B56" w14:textId="77777777" w:rsidR="00231DBC" w:rsidRDefault="00231DBC">
      <w:pPr>
        <w:spacing w:line="43" w:lineRule="exact"/>
        <w:rPr>
          <w:rFonts w:ascii="Times New Roman" w:eastAsia="Times New Roman" w:hAnsi="Times New Roman"/>
        </w:rPr>
      </w:pPr>
    </w:p>
    <w:p w14:paraId="02AB3857" w14:textId="77777777" w:rsidR="00231DBC" w:rsidRDefault="00231DBC">
      <w:pPr>
        <w:spacing w:line="0" w:lineRule="atLeast"/>
        <w:rPr>
          <w:rFonts w:ascii="Ebrima" w:eastAsia="Ebrima" w:hAnsi="Ebrima"/>
        </w:rPr>
      </w:pPr>
      <w:r>
        <w:rPr>
          <w:rFonts w:ascii="Ebrima" w:eastAsia="Ebrima" w:hAnsi="Ebrima"/>
        </w:rPr>
        <w:t>Via _______________________________________________________________ cod. fisc. ______________________________________</w:t>
      </w:r>
    </w:p>
    <w:p w14:paraId="7D9D09C3" w14:textId="77777777" w:rsidR="00231DBC" w:rsidRDefault="00231DBC">
      <w:pPr>
        <w:spacing w:line="40" w:lineRule="exact"/>
        <w:rPr>
          <w:rFonts w:ascii="Times New Roman" w:eastAsia="Times New Roman" w:hAnsi="Times New Roman"/>
        </w:rPr>
      </w:pPr>
    </w:p>
    <w:p w14:paraId="0C8C8BD6" w14:textId="77777777" w:rsidR="00231DBC" w:rsidRDefault="00231DBC">
      <w:pPr>
        <w:spacing w:line="0" w:lineRule="atLeast"/>
        <w:rPr>
          <w:rFonts w:ascii="Ebrima" w:eastAsia="Ebrima" w:hAnsi="Ebrima"/>
        </w:rPr>
      </w:pPr>
      <w:r>
        <w:rPr>
          <w:rFonts w:ascii="Ebrima" w:eastAsia="Ebrima" w:hAnsi="Ebrima"/>
        </w:rPr>
        <w:t>tel.______________________ e-mail ______________________________________ PEC _______________________________________</w:t>
      </w:r>
    </w:p>
    <w:p w14:paraId="06DD3CE1" w14:textId="77777777" w:rsidR="00231DBC" w:rsidRDefault="00231DBC">
      <w:pPr>
        <w:spacing w:line="321" w:lineRule="exact"/>
        <w:rPr>
          <w:rFonts w:ascii="Times New Roman" w:eastAsia="Times New Roman" w:hAnsi="Times New Roman"/>
        </w:rPr>
      </w:pPr>
    </w:p>
    <w:p w14:paraId="707536B0" w14:textId="77777777" w:rsidR="00231DBC" w:rsidRDefault="00231DBC">
      <w:pPr>
        <w:spacing w:line="0" w:lineRule="atLeast"/>
        <w:rPr>
          <w:rFonts w:ascii="Ebrima" w:eastAsia="Ebrima" w:hAnsi="Ebrima"/>
        </w:rPr>
      </w:pPr>
      <w:r>
        <w:rPr>
          <w:rFonts w:ascii="Ebrima" w:eastAsia="Ebrima" w:hAnsi="Ebrima"/>
        </w:rPr>
        <w:t>cognome ________________________________________________ nome _________________________________________________</w:t>
      </w:r>
    </w:p>
    <w:p w14:paraId="5BBFEB8E" w14:textId="77777777" w:rsidR="00231DBC" w:rsidRDefault="00231DBC">
      <w:pPr>
        <w:spacing w:line="40" w:lineRule="exact"/>
        <w:rPr>
          <w:rFonts w:ascii="Times New Roman" w:eastAsia="Times New Roman" w:hAnsi="Times New Roman"/>
        </w:rPr>
      </w:pPr>
    </w:p>
    <w:p w14:paraId="6CBC9CE5" w14:textId="77777777" w:rsidR="00231DBC" w:rsidRDefault="00231DBC">
      <w:pPr>
        <w:spacing w:line="0" w:lineRule="atLeast"/>
        <w:rPr>
          <w:rFonts w:ascii="Ebrima" w:eastAsia="Ebrima" w:hAnsi="Ebrima"/>
        </w:rPr>
      </w:pPr>
      <w:r>
        <w:rPr>
          <w:rFonts w:ascii="Ebrima" w:eastAsia="Ebrima" w:hAnsi="Ebrima"/>
        </w:rPr>
        <w:t>nato a __________________________________________________________________ il _______________________________________</w:t>
      </w:r>
    </w:p>
    <w:p w14:paraId="1ADBF621" w14:textId="77777777" w:rsidR="00231DBC" w:rsidRDefault="00231DBC">
      <w:pPr>
        <w:spacing w:line="40" w:lineRule="exact"/>
        <w:rPr>
          <w:rFonts w:ascii="Times New Roman" w:eastAsia="Times New Roman" w:hAnsi="Times New Roman"/>
        </w:rPr>
      </w:pPr>
    </w:p>
    <w:p w14:paraId="037E0A10" w14:textId="77777777" w:rsidR="00231DBC" w:rsidRDefault="00231DBC">
      <w:pPr>
        <w:spacing w:line="0" w:lineRule="atLeast"/>
        <w:rPr>
          <w:rFonts w:ascii="Ebrima" w:eastAsia="Ebrima" w:hAnsi="Ebrima"/>
        </w:rPr>
      </w:pPr>
      <w:r>
        <w:rPr>
          <w:rFonts w:ascii="Ebrima" w:eastAsia="Ebrima" w:hAnsi="Ebrima"/>
        </w:rPr>
        <w:t>residente a______________________________________________________________________________________ Prov. ___________</w:t>
      </w:r>
    </w:p>
    <w:p w14:paraId="1554B286" w14:textId="77777777" w:rsidR="00231DBC" w:rsidRDefault="00231DBC">
      <w:pPr>
        <w:spacing w:line="40" w:lineRule="exact"/>
        <w:rPr>
          <w:rFonts w:ascii="Times New Roman" w:eastAsia="Times New Roman" w:hAnsi="Times New Roman"/>
        </w:rPr>
      </w:pPr>
    </w:p>
    <w:p w14:paraId="6D5186AF" w14:textId="77777777" w:rsidR="00231DBC" w:rsidRDefault="00231DBC">
      <w:pPr>
        <w:spacing w:line="0" w:lineRule="atLeast"/>
        <w:rPr>
          <w:rFonts w:ascii="Ebrima" w:eastAsia="Ebrima" w:hAnsi="Ebrima"/>
        </w:rPr>
      </w:pPr>
      <w:r>
        <w:rPr>
          <w:rFonts w:ascii="Ebrima" w:eastAsia="Ebrima" w:hAnsi="Ebrima"/>
        </w:rPr>
        <w:t>Via _______________________________________________________________ cod. fisc. ______________________________________</w:t>
      </w:r>
    </w:p>
    <w:p w14:paraId="6BA8D6C4" w14:textId="77777777" w:rsidR="00231DBC" w:rsidRDefault="00231DBC">
      <w:pPr>
        <w:spacing w:line="40" w:lineRule="exact"/>
        <w:rPr>
          <w:rFonts w:ascii="Times New Roman" w:eastAsia="Times New Roman" w:hAnsi="Times New Roman"/>
        </w:rPr>
      </w:pPr>
    </w:p>
    <w:p w14:paraId="47440C52" w14:textId="77777777" w:rsidR="00231DBC" w:rsidRDefault="00231DBC">
      <w:pPr>
        <w:spacing w:line="0" w:lineRule="atLeast"/>
        <w:rPr>
          <w:rFonts w:ascii="Ebrima" w:eastAsia="Ebrima" w:hAnsi="Ebrima"/>
        </w:rPr>
      </w:pPr>
      <w:r>
        <w:rPr>
          <w:rFonts w:ascii="Ebrima" w:eastAsia="Ebrima" w:hAnsi="Ebrima"/>
        </w:rPr>
        <w:t>tel.______________________ e-mail ______________________________________ PEC _______________________________________</w:t>
      </w:r>
    </w:p>
    <w:p w14:paraId="18998E04" w14:textId="77777777" w:rsidR="00231DBC" w:rsidRDefault="00231DBC">
      <w:pPr>
        <w:spacing w:line="321" w:lineRule="exact"/>
        <w:rPr>
          <w:rFonts w:ascii="Times New Roman" w:eastAsia="Times New Roman" w:hAnsi="Times New Roman"/>
        </w:rPr>
      </w:pPr>
    </w:p>
    <w:p w14:paraId="55E9FC54" w14:textId="77777777" w:rsidR="00231DBC" w:rsidRDefault="00231DBC">
      <w:pPr>
        <w:spacing w:line="0" w:lineRule="atLeast"/>
        <w:rPr>
          <w:rFonts w:ascii="Ebrima" w:eastAsia="Ebrima" w:hAnsi="Ebrima"/>
        </w:rPr>
      </w:pPr>
      <w:r>
        <w:rPr>
          <w:rFonts w:ascii="Ebrima" w:eastAsia="Ebrima" w:hAnsi="Ebrima"/>
        </w:rPr>
        <w:t>cognome ________________________________________________ nome _________________________________________________</w:t>
      </w:r>
    </w:p>
    <w:p w14:paraId="0C820A4B" w14:textId="77777777" w:rsidR="00231DBC" w:rsidRDefault="00231DBC">
      <w:pPr>
        <w:spacing w:line="40" w:lineRule="exact"/>
        <w:rPr>
          <w:rFonts w:ascii="Times New Roman" w:eastAsia="Times New Roman" w:hAnsi="Times New Roman"/>
        </w:rPr>
      </w:pPr>
    </w:p>
    <w:p w14:paraId="73D1A8AC" w14:textId="77777777" w:rsidR="00231DBC" w:rsidRDefault="00231DBC">
      <w:pPr>
        <w:spacing w:line="0" w:lineRule="atLeast"/>
        <w:rPr>
          <w:rFonts w:ascii="Ebrima" w:eastAsia="Ebrima" w:hAnsi="Ebrima"/>
        </w:rPr>
      </w:pPr>
      <w:r>
        <w:rPr>
          <w:rFonts w:ascii="Ebrima" w:eastAsia="Ebrima" w:hAnsi="Ebrima"/>
        </w:rPr>
        <w:t>nato a __________________________________________________________________ il _______________________________________</w:t>
      </w:r>
    </w:p>
    <w:p w14:paraId="4D40CEFC" w14:textId="77777777" w:rsidR="00231DBC" w:rsidRDefault="00231DBC">
      <w:pPr>
        <w:spacing w:line="40" w:lineRule="exact"/>
        <w:rPr>
          <w:rFonts w:ascii="Times New Roman" w:eastAsia="Times New Roman" w:hAnsi="Times New Roman"/>
        </w:rPr>
      </w:pPr>
    </w:p>
    <w:p w14:paraId="4A51872B" w14:textId="77777777" w:rsidR="00231DBC" w:rsidRDefault="00231DBC">
      <w:pPr>
        <w:spacing w:line="0" w:lineRule="atLeast"/>
        <w:rPr>
          <w:rFonts w:ascii="Ebrima" w:eastAsia="Ebrima" w:hAnsi="Ebrima"/>
        </w:rPr>
      </w:pPr>
      <w:r>
        <w:rPr>
          <w:rFonts w:ascii="Ebrima" w:eastAsia="Ebrima" w:hAnsi="Ebrima"/>
        </w:rPr>
        <w:t>residente a______________________________________________________________________________________ Prov. ___________</w:t>
      </w:r>
    </w:p>
    <w:p w14:paraId="34BB4C7F" w14:textId="77777777" w:rsidR="00231DBC" w:rsidRDefault="00231DBC">
      <w:pPr>
        <w:spacing w:line="40" w:lineRule="exact"/>
        <w:rPr>
          <w:rFonts w:ascii="Times New Roman" w:eastAsia="Times New Roman" w:hAnsi="Times New Roman"/>
        </w:rPr>
      </w:pPr>
    </w:p>
    <w:p w14:paraId="10726FBE" w14:textId="77777777" w:rsidR="00231DBC" w:rsidRDefault="00231DBC">
      <w:pPr>
        <w:spacing w:line="0" w:lineRule="atLeast"/>
        <w:rPr>
          <w:rFonts w:ascii="Ebrima" w:eastAsia="Ebrima" w:hAnsi="Ebrima"/>
        </w:rPr>
      </w:pPr>
      <w:r>
        <w:rPr>
          <w:rFonts w:ascii="Ebrima" w:eastAsia="Ebrima" w:hAnsi="Ebrima"/>
        </w:rPr>
        <w:t>Via _______________________________________________________________ cod. fisc. ______________________________________</w:t>
      </w:r>
    </w:p>
    <w:p w14:paraId="11358A11" w14:textId="77777777" w:rsidR="00231DBC" w:rsidRDefault="00231DBC">
      <w:pPr>
        <w:spacing w:line="40" w:lineRule="exact"/>
        <w:rPr>
          <w:rFonts w:ascii="Times New Roman" w:eastAsia="Times New Roman" w:hAnsi="Times New Roman"/>
        </w:rPr>
      </w:pPr>
    </w:p>
    <w:p w14:paraId="4DFE70F0" w14:textId="77777777" w:rsidR="00231DBC" w:rsidRDefault="00231DBC">
      <w:pPr>
        <w:spacing w:line="0" w:lineRule="atLeast"/>
        <w:rPr>
          <w:rFonts w:ascii="Ebrima" w:eastAsia="Ebrima" w:hAnsi="Ebrima"/>
        </w:rPr>
      </w:pPr>
      <w:r>
        <w:rPr>
          <w:rFonts w:ascii="Ebrima" w:eastAsia="Ebrima" w:hAnsi="Ebrima"/>
        </w:rPr>
        <w:t>tel.______________________ e-mail ______________________________________ PEC _______________________________________</w:t>
      </w:r>
    </w:p>
    <w:p w14:paraId="353F7AF5" w14:textId="77777777" w:rsidR="00231DBC" w:rsidRDefault="00231DBC">
      <w:pPr>
        <w:spacing w:line="43" w:lineRule="exact"/>
        <w:rPr>
          <w:rFonts w:ascii="Times New Roman" w:eastAsia="Times New Roman" w:hAnsi="Times New Roman"/>
        </w:rPr>
      </w:pPr>
    </w:p>
    <w:p w14:paraId="5F5CE5B0" w14:textId="77777777" w:rsidR="00231DBC" w:rsidRDefault="00231DBC">
      <w:pPr>
        <w:spacing w:line="0" w:lineRule="atLeast"/>
        <w:rPr>
          <w:rFonts w:ascii="Ebrima" w:eastAsia="Ebrima" w:hAnsi="Ebrima"/>
        </w:rPr>
      </w:pPr>
      <w:r>
        <w:rPr>
          <w:rFonts w:ascii="Ebrima" w:eastAsia="Ebrima" w:hAnsi="Ebrima"/>
        </w:rPr>
        <w:t>in qualità di legale/i rappresentante/i della Società _____________________________________________________________</w:t>
      </w:r>
    </w:p>
    <w:p w14:paraId="09E4853B" w14:textId="77777777" w:rsidR="00231DBC" w:rsidRDefault="00231DBC">
      <w:pPr>
        <w:spacing w:line="40" w:lineRule="exact"/>
        <w:rPr>
          <w:rFonts w:ascii="Times New Roman" w:eastAsia="Times New Roman" w:hAnsi="Times New Roman"/>
        </w:rPr>
      </w:pPr>
    </w:p>
    <w:p w14:paraId="1ED7D851" w14:textId="77777777" w:rsidR="00231DBC" w:rsidRDefault="00231DBC">
      <w:pPr>
        <w:spacing w:line="0" w:lineRule="atLeast"/>
        <w:rPr>
          <w:rFonts w:ascii="Ebrima" w:eastAsia="Ebrima" w:hAnsi="Ebrima"/>
        </w:rPr>
      </w:pPr>
      <w:r>
        <w:rPr>
          <w:rFonts w:ascii="Ebrima" w:eastAsia="Ebrima" w:hAnsi="Ebrima"/>
        </w:rPr>
        <w:t>con sede legale a _________________________________________________________________________________________________</w:t>
      </w:r>
    </w:p>
    <w:p w14:paraId="59925186" w14:textId="77777777" w:rsidR="00231DBC" w:rsidRDefault="00231DBC">
      <w:pPr>
        <w:spacing w:line="40" w:lineRule="exact"/>
        <w:rPr>
          <w:rFonts w:ascii="Times New Roman" w:eastAsia="Times New Roman" w:hAnsi="Times New Roman"/>
        </w:rPr>
      </w:pPr>
    </w:p>
    <w:p w14:paraId="5D4E6110" w14:textId="77777777" w:rsidR="00231DBC" w:rsidRDefault="00231DBC">
      <w:pPr>
        <w:spacing w:line="0" w:lineRule="atLeast"/>
        <w:rPr>
          <w:rFonts w:ascii="Ebrima" w:eastAsia="Ebrima" w:hAnsi="Ebrima"/>
        </w:rPr>
      </w:pPr>
      <w:r>
        <w:rPr>
          <w:rFonts w:ascii="Ebrima" w:eastAsia="Ebrima" w:hAnsi="Ebrima"/>
        </w:rPr>
        <w:t>codice fiscale/partita IVA _________________________________________________________________________________________</w:t>
      </w:r>
    </w:p>
    <w:p w14:paraId="22EE856C" w14:textId="77777777" w:rsidR="00231DBC" w:rsidRDefault="00231DBC">
      <w:pPr>
        <w:spacing w:line="0" w:lineRule="atLeast"/>
        <w:rPr>
          <w:rFonts w:ascii="Ebrima" w:eastAsia="Ebrima" w:hAnsi="Ebrima"/>
        </w:rPr>
        <w:sectPr w:rsidR="00231DBC">
          <w:pgSz w:w="11900" w:h="16838"/>
          <w:pgMar w:top="427" w:right="1026" w:bottom="0" w:left="1140" w:header="0" w:footer="0" w:gutter="0"/>
          <w:cols w:space="0" w:equalWidth="0">
            <w:col w:w="9740"/>
          </w:cols>
          <w:docGrid w:linePitch="360"/>
        </w:sectPr>
      </w:pPr>
    </w:p>
    <w:p w14:paraId="33813536" w14:textId="2E7C3BB7" w:rsidR="00231DBC" w:rsidRDefault="00231DBC">
      <w:pPr>
        <w:spacing w:line="218" w:lineRule="exact"/>
        <w:rPr>
          <w:rFonts w:ascii="Times New Roman" w:eastAsia="Times New Roman" w:hAnsi="Times New Roman"/>
        </w:rPr>
      </w:pPr>
    </w:p>
    <w:p w14:paraId="6F0BB910" w14:textId="2FC795FF" w:rsidR="005C1C4F" w:rsidRDefault="005C1C4F">
      <w:pPr>
        <w:spacing w:line="218" w:lineRule="exact"/>
        <w:rPr>
          <w:rFonts w:ascii="Times New Roman" w:eastAsia="Times New Roman" w:hAnsi="Times New Roman"/>
        </w:rPr>
      </w:pPr>
    </w:p>
    <w:p w14:paraId="16D222CB" w14:textId="168D8058" w:rsidR="005C1C4F" w:rsidRDefault="005C1C4F">
      <w:pPr>
        <w:spacing w:line="218" w:lineRule="exact"/>
        <w:rPr>
          <w:rFonts w:ascii="Times New Roman" w:eastAsia="Times New Roman" w:hAnsi="Times New Roman"/>
        </w:rPr>
      </w:pPr>
    </w:p>
    <w:p w14:paraId="4D816518" w14:textId="78101B3D" w:rsidR="005C1C4F" w:rsidRDefault="005C1C4F">
      <w:pPr>
        <w:spacing w:line="218" w:lineRule="exact"/>
        <w:rPr>
          <w:rFonts w:ascii="Times New Roman" w:eastAsia="Times New Roman" w:hAnsi="Times New Roman"/>
        </w:rPr>
      </w:pPr>
    </w:p>
    <w:p w14:paraId="1CF1E4FB" w14:textId="06EA215E" w:rsidR="005C1C4F" w:rsidRDefault="005C1C4F">
      <w:pPr>
        <w:spacing w:line="218" w:lineRule="exact"/>
        <w:rPr>
          <w:rFonts w:ascii="Times New Roman" w:eastAsia="Times New Roman" w:hAnsi="Times New Roman"/>
        </w:rPr>
      </w:pPr>
    </w:p>
    <w:p w14:paraId="5F0EBEC1" w14:textId="53B8E760" w:rsidR="005C1C4F" w:rsidRDefault="005C1C4F">
      <w:pPr>
        <w:spacing w:line="218" w:lineRule="exact"/>
        <w:rPr>
          <w:rFonts w:ascii="Times New Roman" w:eastAsia="Times New Roman" w:hAnsi="Times New Roman"/>
        </w:rPr>
      </w:pPr>
    </w:p>
    <w:p w14:paraId="779131FA" w14:textId="77777777" w:rsidR="005C1C4F" w:rsidRDefault="005C1C4F">
      <w:pPr>
        <w:spacing w:line="218" w:lineRule="exact"/>
        <w:rPr>
          <w:rFonts w:ascii="Times New Roman" w:eastAsia="Times New Roman" w:hAnsi="Times New Roman"/>
        </w:rPr>
      </w:pPr>
    </w:p>
    <w:p w14:paraId="0D9CFC5F" w14:textId="77777777" w:rsidR="00231DBC" w:rsidRDefault="00231DBC">
      <w:pPr>
        <w:spacing w:line="200" w:lineRule="exact"/>
        <w:rPr>
          <w:rFonts w:ascii="Times New Roman" w:eastAsia="Times New Roman" w:hAnsi="Times New Roman"/>
        </w:rPr>
      </w:pPr>
    </w:p>
    <w:p w14:paraId="5A8A8581" w14:textId="77777777" w:rsidR="00231DBC" w:rsidRDefault="00231DBC">
      <w:pPr>
        <w:spacing w:line="335" w:lineRule="exact"/>
        <w:rPr>
          <w:rFonts w:ascii="Times New Roman" w:eastAsia="Times New Roman" w:hAnsi="Times New Roman"/>
        </w:rPr>
      </w:pPr>
    </w:p>
    <w:p w14:paraId="0F307A29" w14:textId="77777777" w:rsidR="00231DBC" w:rsidRDefault="00231DBC">
      <w:pPr>
        <w:spacing w:line="470" w:lineRule="auto"/>
        <w:ind w:right="100"/>
        <w:jc w:val="center"/>
        <w:rPr>
          <w:rFonts w:ascii="Ebrima" w:eastAsia="Ebrima" w:hAnsi="Ebrima"/>
          <w:b/>
          <w:sz w:val="22"/>
        </w:rPr>
      </w:pPr>
      <w:r>
        <w:rPr>
          <w:rFonts w:ascii="Ebrima" w:eastAsia="Ebrima" w:hAnsi="Ebrima"/>
          <w:b/>
          <w:sz w:val="22"/>
        </w:rPr>
        <w:lastRenderedPageBreak/>
        <w:t>DICHIARA / DICHIARANO QUANTO SOPRA AI SENSI DEGLI ARTT. 46 E 47 D.P.R. 445/2000 E DOMANDA / DOMANDANO</w:t>
      </w:r>
    </w:p>
    <w:p w14:paraId="51CB37A2" w14:textId="77777777" w:rsidR="00231DBC" w:rsidRDefault="00231DBC">
      <w:pPr>
        <w:spacing w:line="1" w:lineRule="exact"/>
        <w:rPr>
          <w:rFonts w:ascii="Times New Roman" w:eastAsia="Times New Roman" w:hAnsi="Times New Roman"/>
        </w:rPr>
      </w:pPr>
    </w:p>
    <w:p w14:paraId="7C22194A" w14:textId="2B3A2A8D" w:rsidR="00231DBC" w:rsidRDefault="00231DBC">
      <w:pPr>
        <w:spacing w:line="307" w:lineRule="auto"/>
        <w:ind w:right="120"/>
        <w:rPr>
          <w:rFonts w:ascii="Ebrima" w:eastAsia="Ebrima" w:hAnsi="Ebrima"/>
        </w:rPr>
      </w:pPr>
      <w:r>
        <w:rPr>
          <w:rFonts w:ascii="Ebrima" w:eastAsia="Ebrima" w:hAnsi="Ebrima"/>
        </w:rPr>
        <w:t xml:space="preserve">di partecipare all’asta pubblica indetta dal Comune di </w:t>
      </w:r>
      <w:r w:rsidR="00127459">
        <w:rPr>
          <w:rFonts w:ascii="Ebrima" w:eastAsia="Ebrima" w:hAnsi="Ebrima"/>
        </w:rPr>
        <w:t xml:space="preserve">Bonarcado </w:t>
      </w:r>
      <w:r>
        <w:rPr>
          <w:rFonts w:ascii="Ebrima" w:eastAsia="Ebrima" w:hAnsi="Ebrima"/>
        </w:rPr>
        <w:t xml:space="preserve"> per l’alienazione de</w:t>
      </w:r>
      <w:r w:rsidR="00127459">
        <w:rPr>
          <w:rFonts w:ascii="Ebrima" w:eastAsia="Ebrima" w:hAnsi="Ebrima"/>
        </w:rPr>
        <w:t xml:space="preserve">ll’autocarro comunale targato AV914MH di </w:t>
      </w:r>
      <w:r>
        <w:rPr>
          <w:rFonts w:ascii="Ebrima" w:eastAsia="Ebrima" w:hAnsi="Ebrima"/>
        </w:rPr>
        <w:t>proprietà comunale</w:t>
      </w:r>
    </w:p>
    <w:p w14:paraId="43312B1C" w14:textId="77777777" w:rsidR="00231DBC" w:rsidRDefault="00231DBC">
      <w:pPr>
        <w:spacing w:line="203" w:lineRule="exact"/>
        <w:rPr>
          <w:rFonts w:ascii="Times New Roman" w:eastAsia="Times New Roman" w:hAnsi="Times New Roman"/>
        </w:rPr>
      </w:pPr>
    </w:p>
    <w:p w14:paraId="504FBB7F" w14:textId="77777777" w:rsidR="00231DBC" w:rsidRDefault="00231DBC">
      <w:pPr>
        <w:spacing w:line="0" w:lineRule="atLeast"/>
        <w:rPr>
          <w:rFonts w:ascii="Ebrima" w:eastAsia="Ebrima" w:hAnsi="Ebrima"/>
          <w:b/>
        </w:rPr>
      </w:pPr>
      <w:r>
        <w:rPr>
          <w:rFonts w:ascii="Ebrima" w:eastAsia="Ebrima" w:hAnsi="Ebrima"/>
        </w:rPr>
        <w:t xml:space="preserve">Il/i sottoscritto/i </w:t>
      </w:r>
      <w:r>
        <w:rPr>
          <w:rFonts w:ascii="Ebrima" w:eastAsia="Ebrima" w:hAnsi="Ebrima"/>
          <w:b/>
        </w:rPr>
        <w:t>dichiara/no:</w:t>
      </w:r>
    </w:p>
    <w:p w14:paraId="1DD8C750" w14:textId="77777777" w:rsidR="00231DBC" w:rsidRDefault="00231DBC">
      <w:pPr>
        <w:spacing w:line="340" w:lineRule="exact"/>
        <w:rPr>
          <w:rFonts w:ascii="Times New Roman" w:eastAsia="Times New Roman" w:hAnsi="Times New Roman"/>
        </w:rPr>
      </w:pPr>
    </w:p>
    <w:p w14:paraId="2063092D" w14:textId="77777777" w:rsidR="00231DBC" w:rsidRDefault="00231DBC">
      <w:pPr>
        <w:numPr>
          <w:ilvl w:val="0"/>
          <w:numId w:val="1"/>
        </w:numPr>
        <w:tabs>
          <w:tab w:val="left" w:pos="420"/>
        </w:tabs>
        <w:spacing w:line="275" w:lineRule="auto"/>
        <w:ind w:left="420" w:right="120" w:hanging="367"/>
        <w:rPr>
          <w:rFonts w:ascii="Arial" w:eastAsia="Arial" w:hAnsi="Arial"/>
        </w:rPr>
      </w:pPr>
      <w:r>
        <w:rPr>
          <w:rFonts w:ascii="Ebrima" w:eastAsia="Ebrima" w:hAnsi="Ebrima"/>
        </w:rPr>
        <w:t>di aver preso visione dei beni, di essersi reso conto dello stato di fatto e di diritto in cui si trovano, di ben conoscere i beni nel loro valore e in tutte le sue parti;</w:t>
      </w:r>
    </w:p>
    <w:p w14:paraId="1263D745" w14:textId="77777777" w:rsidR="00231DBC" w:rsidRDefault="00231DBC">
      <w:pPr>
        <w:spacing w:line="1" w:lineRule="exact"/>
        <w:rPr>
          <w:rFonts w:ascii="Arial" w:eastAsia="Arial" w:hAnsi="Arial"/>
        </w:rPr>
      </w:pPr>
    </w:p>
    <w:p w14:paraId="1B463654" w14:textId="77777777" w:rsidR="00231DBC" w:rsidRDefault="00231DBC" w:rsidP="00127459">
      <w:pPr>
        <w:numPr>
          <w:ilvl w:val="0"/>
          <w:numId w:val="1"/>
        </w:numPr>
        <w:tabs>
          <w:tab w:val="left" w:pos="420"/>
        </w:tabs>
        <w:spacing w:line="0" w:lineRule="atLeast"/>
        <w:ind w:left="420" w:hanging="369"/>
        <w:rPr>
          <w:rFonts w:ascii="Arial" w:eastAsia="Arial" w:hAnsi="Arial"/>
        </w:rPr>
      </w:pPr>
      <w:r>
        <w:rPr>
          <w:rFonts w:ascii="Ebrima" w:eastAsia="Ebrima" w:hAnsi="Ebrima"/>
        </w:rPr>
        <w:t>di sapere che i beni vengono venduti nello stato di fatto e di diritto in cui si trovano;</w:t>
      </w:r>
    </w:p>
    <w:p w14:paraId="6F9EFA32" w14:textId="77777777" w:rsidR="00231DBC" w:rsidRDefault="00231DBC">
      <w:pPr>
        <w:spacing w:line="42" w:lineRule="exact"/>
        <w:rPr>
          <w:rFonts w:ascii="Arial" w:eastAsia="Arial" w:hAnsi="Arial"/>
        </w:rPr>
      </w:pPr>
    </w:p>
    <w:p w14:paraId="40F14D85" w14:textId="77777777" w:rsidR="00231DBC" w:rsidRDefault="00231DBC">
      <w:pPr>
        <w:numPr>
          <w:ilvl w:val="0"/>
          <w:numId w:val="1"/>
        </w:numPr>
        <w:tabs>
          <w:tab w:val="left" w:pos="420"/>
        </w:tabs>
        <w:spacing w:line="0" w:lineRule="atLeast"/>
        <w:ind w:left="420" w:hanging="367"/>
        <w:rPr>
          <w:rFonts w:ascii="Arial" w:eastAsia="Arial" w:hAnsi="Arial"/>
        </w:rPr>
      </w:pPr>
      <w:r>
        <w:rPr>
          <w:rFonts w:ascii="Ebrima" w:eastAsia="Ebrima" w:hAnsi="Ebrima"/>
        </w:rPr>
        <w:t>di aver preso cognizione e di accettare integralmente le condizioni riportate nel bando di gara;</w:t>
      </w:r>
    </w:p>
    <w:p w14:paraId="0437BCD0" w14:textId="77777777" w:rsidR="00231DBC" w:rsidRDefault="00231DBC">
      <w:pPr>
        <w:spacing w:line="40" w:lineRule="exact"/>
        <w:rPr>
          <w:rFonts w:ascii="Arial" w:eastAsia="Arial" w:hAnsi="Arial"/>
        </w:rPr>
      </w:pPr>
    </w:p>
    <w:p w14:paraId="695334B4" w14:textId="77777777" w:rsidR="00231DBC" w:rsidRDefault="00231DBC">
      <w:pPr>
        <w:numPr>
          <w:ilvl w:val="0"/>
          <w:numId w:val="1"/>
        </w:numPr>
        <w:tabs>
          <w:tab w:val="left" w:pos="420"/>
        </w:tabs>
        <w:spacing w:line="275" w:lineRule="auto"/>
        <w:ind w:left="420" w:right="100" w:hanging="367"/>
        <w:rPr>
          <w:rFonts w:ascii="Arial" w:eastAsia="Arial" w:hAnsi="Arial"/>
        </w:rPr>
      </w:pPr>
      <w:r>
        <w:rPr>
          <w:rFonts w:ascii="Ebrima" w:eastAsia="Ebrima" w:hAnsi="Ebrima"/>
        </w:rPr>
        <w:t>di aver preso visione di tutta la documentazione menzionata nel bando di gara, ivi comprese le stime degli automezzi redatte dal Responsabile del Procedimento;</w:t>
      </w:r>
    </w:p>
    <w:p w14:paraId="3819BF9F" w14:textId="77777777" w:rsidR="00231DBC" w:rsidRDefault="00231DBC">
      <w:pPr>
        <w:spacing w:line="1" w:lineRule="exact"/>
        <w:rPr>
          <w:rFonts w:ascii="Arial" w:eastAsia="Arial" w:hAnsi="Arial"/>
        </w:rPr>
      </w:pPr>
    </w:p>
    <w:p w14:paraId="4ED9159F" w14:textId="77777777" w:rsidR="00231DBC" w:rsidRDefault="00231DBC">
      <w:pPr>
        <w:numPr>
          <w:ilvl w:val="0"/>
          <w:numId w:val="1"/>
        </w:numPr>
        <w:tabs>
          <w:tab w:val="left" w:pos="420"/>
        </w:tabs>
        <w:spacing w:line="0" w:lineRule="atLeast"/>
        <w:ind w:left="420" w:hanging="367"/>
        <w:rPr>
          <w:rFonts w:ascii="Arial" w:eastAsia="Arial" w:hAnsi="Arial"/>
        </w:rPr>
      </w:pPr>
      <w:r>
        <w:rPr>
          <w:rFonts w:ascii="Ebrima" w:eastAsia="Ebrima" w:hAnsi="Ebrima"/>
        </w:rPr>
        <w:t>di aver vagliato tutte le circostanze che possono influire sull’offerta presentata, ritenendola equa;</w:t>
      </w:r>
    </w:p>
    <w:p w14:paraId="791F4CF3" w14:textId="77777777" w:rsidR="00231DBC" w:rsidRDefault="00231DBC">
      <w:pPr>
        <w:spacing w:line="40" w:lineRule="exact"/>
        <w:rPr>
          <w:rFonts w:ascii="Arial" w:eastAsia="Arial" w:hAnsi="Arial"/>
        </w:rPr>
      </w:pPr>
    </w:p>
    <w:p w14:paraId="40D7FE76" w14:textId="77777777" w:rsidR="00231DBC" w:rsidRDefault="00231DBC">
      <w:pPr>
        <w:numPr>
          <w:ilvl w:val="0"/>
          <w:numId w:val="1"/>
        </w:numPr>
        <w:tabs>
          <w:tab w:val="left" w:pos="420"/>
        </w:tabs>
        <w:spacing w:line="307" w:lineRule="auto"/>
        <w:ind w:left="420" w:right="100" w:hanging="367"/>
        <w:rPr>
          <w:rFonts w:ascii="Arial" w:eastAsia="Arial" w:hAnsi="Arial"/>
        </w:rPr>
      </w:pPr>
      <w:r>
        <w:rPr>
          <w:rFonts w:ascii="Ebrima" w:eastAsia="Ebrima" w:hAnsi="Ebrima"/>
        </w:rPr>
        <w:t>di partecipare alla gara con riserva di persona da nominare, ex art. 81, comma 4, del R.D. n.827/1924 (qualora ricorra il caso);</w:t>
      </w:r>
    </w:p>
    <w:p w14:paraId="61913025" w14:textId="77777777" w:rsidR="00231DBC" w:rsidRDefault="00231DBC">
      <w:pPr>
        <w:spacing w:line="0" w:lineRule="atLeast"/>
        <w:ind w:right="120"/>
        <w:jc w:val="center"/>
        <w:rPr>
          <w:rFonts w:ascii="Ebrima" w:eastAsia="Ebrima" w:hAnsi="Ebrima"/>
        </w:rPr>
      </w:pPr>
      <w:r>
        <w:rPr>
          <w:rFonts w:ascii="Ebrima" w:eastAsia="Ebrima" w:hAnsi="Ebrima"/>
        </w:rPr>
        <w:t>INOLTRE</w:t>
      </w:r>
    </w:p>
    <w:p w14:paraId="19F0EE4F" w14:textId="77777777" w:rsidR="00231DBC" w:rsidRDefault="00231DBC">
      <w:pPr>
        <w:spacing w:line="9" w:lineRule="exact"/>
        <w:rPr>
          <w:rFonts w:ascii="Times New Roman" w:eastAsia="Times New Roman" w:hAnsi="Times New Roman"/>
        </w:rPr>
      </w:pPr>
    </w:p>
    <w:p w14:paraId="4AF311A2" w14:textId="77777777" w:rsidR="00231DBC" w:rsidRDefault="00231DBC">
      <w:pPr>
        <w:spacing w:line="0" w:lineRule="atLeast"/>
        <w:ind w:right="120"/>
        <w:jc w:val="center"/>
        <w:rPr>
          <w:rFonts w:ascii="Ebrima" w:eastAsia="Ebrima" w:hAnsi="Ebrima"/>
        </w:rPr>
      </w:pPr>
      <w:r>
        <w:rPr>
          <w:rFonts w:ascii="Ebrima" w:eastAsia="Ebrima" w:hAnsi="Ebrima"/>
        </w:rPr>
        <w:t>(ai sensi di quanto previsto dal bando di gara)</w:t>
      </w:r>
    </w:p>
    <w:p w14:paraId="69F851E2" w14:textId="77777777" w:rsidR="00231DBC" w:rsidRDefault="00231DBC">
      <w:pPr>
        <w:spacing w:line="281" w:lineRule="exact"/>
        <w:rPr>
          <w:rFonts w:ascii="Times New Roman" w:eastAsia="Times New Roman" w:hAnsi="Times New Roman"/>
        </w:rPr>
      </w:pPr>
    </w:p>
    <w:p w14:paraId="766A49BA" w14:textId="77777777" w:rsidR="00231DBC" w:rsidRDefault="00231DBC">
      <w:pPr>
        <w:spacing w:line="0" w:lineRule="atLeast"/>
        <w:rPr>
          <w:rFonts w:ascii="Ebrima" w:eastAsia="Ebrima" w:hAnsi="Ebrima"/>
        </w:rPr>
      </w:pPr>
      <w:r>
        <w:rPr>
          <w:rFonts w:ascii="Ebrima" w:eastAsia="Ebrima" w:hAnsi="Ebrima"/>
        </w:rPr>
        <w:t xml:space="preserve">Il/i sottoscritto/i </w:t>
      </w:r>
      <w:r>
        <w:rPr>
          <w:rFonts w:ascii="Ebrima" w:eastAsia="Ebrima" w:hAnsi="Ebrima"/>
          <w:b/>
        </w:rPr>
        <w:t>dichiara/no</w:t>
      </w:r>
      <w:r>
        <w:rPr>
          <w:rFonts w:ascii="Ebrima" w:eastAsia="Ebrima" w:hAnsi="Ebrima"/>
        </w:rPr>
        <w:t>, ai sensi degli artt. 46 e 47 del D.P.R. 28.12.2000 n.445:</w:t>
      </w:r>
    </w:p>
    <w:p w14:paraId="669B63B9" w14:textId="77777777" w:rsidR="00231DBC" w:rsidRDefault="00231DBC">
      <w:pPr>
        <w:spacing w:line="288" w:lineRule="exact"/>
        <w:rPr>
          <w:rFonts w:ascii="Times New Roman" w:eastAsia="Times New Roman" w:hAnsi="Times New Roman"/>
        </w:rPr>
      </w:pPr>
    </w:p>
    <w:p w14:paraId="724D937C" w14:textId="77777777" w:rsidR="00231DBC" w:rsidRDefault="00231DBC">
      <w:pPr>
        <w:numPr>
          <w:ilvl w:val="0"/>
          <w:numId w:val="2"/>
        </w:numPr>
        <w:tabs>
          <w:tab w:val="left" w:pos="700"/>
        </w:tabs>
        <w:spacing w:line="0" w:lineRule="atLeast"/>
        <w:ind w:left="700" w:hanging="424"/>
        <w:rPr>
          <w:rFonts w:ascii="Ebrima" w:eastAsia="Ebrima" w:hAnsi="Ebrima"/>
          <w:b/>
        </w:rPr>
      </w:pPr>
      <w:r>
        <w:rPr>
          <w:rFonts w:ascii="Ebrima" w:eastAsia="Ebrima" w:hAnsi="Ebrima"/>
          <w:b/>
        </w:rPr>
        <w:t>se persona/e fisica/che:</w:t>
      </w:r>
    </w:p>
    <w:p w14:paraId="251FEFBD" w14:textId="77777777" w:rsidR="00231DBC" w:rsidRDefault="00231DBC">
      <w:pPr>
        <w:spacing w:line="243" w:lineRule="exact"/>
        <w:rPr>
          <w:rFonts w:ascii="Ebrima" w:eastAsia="Ebrima" w:hAnsi="Ebrima"/>
          <w:b/>
        </w:rPr>
      </w:pPr>
    </w:p>
    <w:p w14:paraId="553CEA85" w14:textId="77777777" w:rsidR="00231DBC" w:rsidRDefault="00231DBC">
      <w:pPr>
        <w:numPr>
          <w:ilvl w:val="1"/>
          <w:numId w:val="2"/>
        </w:numPr>
        <w:tabs>
          <w:tab w:val="left" w:pos="980"/>
        </w:tabs>
        <w:spacing w:line="286" w:lineRule="auto"/>
        <w:ind w:left="980" w:right="120" w:hanging="279"/>
        <w:jc w:val="both"/>
        <w:rPr>
          <w:rFonts w:ascii="MS PGothic" w:eastAsia="MS PGothic" w:hAnsi="MS PGothic"/>
          <w:sz w:val="22"/>
        </w:rPr>
      </w:pPr>
      <w:r>
        <w:rPr>
          <w:rFonts w:ascii="Ebrima" w:eastAsia="Ebrima" w:hAnsi="Ebrima"/>
        </w:rPr>
        <w:t>di non essere incorsi in pene accessorie che comportano l’incapacità di contrattare con la pubblica amministrazione secondo la previsione di cui all’art. 3 del D.L. 17 settembre 1993, n. 369;</w:t>
      </w:r>
    </w:p>
    <w:p w14:paraId="1CFDC763" w14:textId="77777777" w:rsidR="00231DBC" w:rsidRDefault="00231DBC">
      <w:pPr>
        <w:numPr>
          <w:ilvl w:val="1"/>
          <w:numId w:val="2"/>
        </w:numPr>
        <w:tabs>
          <w:tab w:val="left" w:pos="980"/>
        </w:tabs>
        <w:spacing w:line="285" w:lineRule="auto"/>
        <w:ind w:left="980" w:right="120" w:hanging="279"/>
        <w:rPr>
          <w:rFonts w:ascii="MS PGothic" w:eastAsia="MS PGothic" w:hAnsi="MS PGothic"/>
          <w:sz w:val="22"/>
        </w:rPr>
      </w:pPr>
      <w:r>
        <w:rPr>
          <w:rFonts w:ascii="Ebrima" w:eastAsia="Ebrima" w:hAnsi="Ebrima"/>
        </w:rPr>
        <w:t>di non essere stati interdetti, inabilitati o falliti e di non avere in corso procedure per la dichiarazione di uno di tali stati;</w:t>
      </w:r>
    </w:p>
    <w:p w14:paraId="4ED6D6FD" w14:textId="77777777" w:rsidR="00231DBC" w:rsidRDefault="00231DBC">
      <w:pPr>
        <w:numPr>
          <w:ilvl w:val="1"/>
          <w:numId w:val="2"/>
        </w:numPr>
        <w:tabs>
          <w:tab w:val="left" w:pos="980"/>
        </w:tabs>
        <w:spacing w:line="282" w:lineRule="auto"/>
        <w:ind w:left="980" w:right="120" w:hanging="279"/>
        <w:jc w:val="both"/>
        <w:rPr>
          <w:rFonts w:ascii="MS PGothic" w:eastAsia="MS PGothic" w:hAnsi="MS PGothic"/>
          <w:sz w:val="22"/>
        </w:rPr>
      </w:pPr>
      <w:r>
        <w:rPr>
          <w:rFonts w:ascii="Ebrima" w:eastAsia="Ebrima" w:hAnsi="Ebrima"/>
        </w:rPr>
        <w:t>non è pendente un procedimento per l’applicazione di una delle misure di prevenzione di cui all’articolo 3 della legge 27 dicembre 1956, n. 1423 o di una delle cause ostative previste dall’articolo 10 della legge 31 maggio 1965 n. 575;</w:t>
      </w:r>
    </w:p>
    <w:p w14:paraId="23028054" w14:textId="77777777" w:rsidR="00231DBC" w:rsidRDefault="00231DBC">
      <w:pPr>
        <w:spacing w:line="2" w:lineRule="exact"/>
        <w:rPr>
          <w:rFonts w:ascii="MS PGothic" w:eastAsia="MS PGothic" w:hAnsi="MS PGothic"/>
          <w:sz w:val="22"/>
        </w:rPr>
      </w:pPr>
    </w:p>
    <w:p w14:paraId="3201D6E1" w14:textId="77777777" w:rsidR="00231DBC" w:rsidRDefault="00231DBC">
      <w:pPr>
        <w:numPr>
          <w:ilvl w:val="1"/>
          <w:numId w:val="2"/>
        </w:numPr>
        <w:tabs>
          <w:tab w:val="left" w:pos="980"/>
        </w:tabs>
        <w:spacing w:line="278" w:lineRule="auto"/>
        <w:ind w:left="980" w:right="120" w:hanging="279"/>
        <w:jc w:val="both"/>
        <w:rPr>
          <w:rFonts w:ascii="MS PGothic" w:eastAsia="MS PGothic" w:hAnsi="MS PGothic"/>
          <w:sz w:val="22"/>
        </w:rPr>
      </w:pPr>
      <w:r>
        <w:rPr>
          <w:rFonts w:ascii="Ebrima" w:eastAsia="Ebrima" w:hAnsi="Ebrima"/>
        </w:rPr>
        <w:t>non 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è comunque causa di esclusione la condanna, con sentenza passata in giudicato, per uno o più reati di partecipazione a un’organizzazione criminale, corruzione, frode, riciclaggio, quali definiti dagli atti comunitari citati all’art. 45, paragrafo 1, direttiva CE 2004/18;</w:t>
      </w:r>
    </w:p>
    <w:p w14:paraId="0B9D50B4" w14:textId="77777777" w:rsidR="00231DBC" w:rsidRDefault="00231DBC">
      <w:pPr>
        <w:spacing w:line="5" w:lineRule="exact"/>
        <w:rPr>
          <w:rFonts w:ascii="MS PGothic" w:eastAsia="MS PGothic" w:hAnsi="MS PGothic"/>
          <w:sz w:val="22"/>
        </w:rPr>
      </w:pPr>
    </w:p>
    <w:p w14:paraId="2D2DD080" w14:textId="77777777" w:rsidR="00231DBC" w:rsidRDefault="00231DBC">
      <w:pPr>
        <w:numPr>
          <w:ilvl w:val="1"/>
          <w:numId w:val="2"/>
        </w:numPr>
        <w:tabs>
          <w:tab w:val="left" w:pos="980"/>
        </w:tabs>
        <w:spacing w:line="285" w:lineRule="auto"/>
        <w:ind w:left="980" w:right="100" w:hanging="279"/>
        <w:rPr>
          <w:rFonts w:ascii="MS PGothic" w:eastAsia="MS PGothic" w:hAnsi="MS PGothic"/>
          <w:sz w:val="22"/>
        </w:rPr>
      </w:pPr>
      <w:r>
        <w:rPr>
          <w:rFonts w:ascii="Ebrima" w:eastAsia="Ebrima" w:hAnsi="Ebrima"/>
        </w:rPr>
        <w:t>non è stato violato il divieto di intestazione fiduciaria posto all’articolo 17 della legge 19 marzo 1990, n. 55;</w:t>
      </w:r>
    </w:p>
    <w:p w14:paraId="68E1D672" w14:textId="2963255F" w:rsidR="00231DBC" w:rsidRPr="00553221" w:rsidRDefault="00231DBC" w:rsidP="00553221">
      <w:pPr>
        <w:numPr>
          <w:ilvl w:val="1"/>
          <w:numId w:val="2"/>
        </w:numPr>
        <w:tabs>
          <w:tab w:val="left" w:pos="980"/>
        </w:tabs>
        <w:spacing w:line="285" w:lineRule="auto"/>
        <w:ind w:left="980" w:right="100" w:hanging="279"/>
        <w:rPr>
          <w:rFonts w:ascii="Times New Roman" w:eastAsia="Times New Roman" w:hAnsi="Times New Roman"/>
        </w:rPr>
      </w:pPr>
      <w:r w:rsidRPr="00553221">
        <w:rPr>
          <w:rFonts w:ascii="Ebrima" w:eastAsia="Ebrima" w:hAnsi="Ebrima"/>
        </w:rPr>
        <w:t>nell’anno antecedente la data di pubblicazione del bando di gara non hanno reso false dichiarazioni in merito ai requisiti e alle condizioni rilevanti per la partecipazione alle procedure di gara;</w:t>
      </w:r>
    </w:p>
    <w:p w14:paraId="3AECC42F" w14:textId="77777777" w:rsidR="00231DBC" w:rsidRDefault="00231DBC" w:rsidP="00553221">
      <w:pPr>
        <w:numPr>
          <w:ilvl w:val="1"/>
          <w:numId w:val="2"/>
        </w:numPr>
        <w:tabs>
          <w:tab w:val="left" w:pos="980"/>
        </w:tabs>
        <w:spacing w:line="285" w:lineRule="auto"/>
        <w:ind w:left="980" w:right="100" w:hanging="279"/>
        <w:rPr>
          <w:rFonts w:ascii="MS PGothic" w:eastAsia="MS PGothic" w:hAnsi="MS PGothic"/>
          <w:sz w:val="22"/>
        </w:rPr>
      </w:pPr>
      <w:r>
        <w:rPr>
          <w:rFonts w:ascii="Ebrima" w:eastAsia="Ebrima" w:hAnsi="Ebrima"/>
        </w:rPr>
        <w:t>non è stata applicata la sanzione interdittiva di cui all’articolo 9, comma 2, lettera c), del decreto legislativo dell’8 giugno 2001, n. 231 o altra sanzione che comporta il divieto di contrarre con la pubblica amministrazione;</w:t>
      </w:r>
    </w:p>
    <w:p w14:paraId="282F00B7" w14:textId="01226CCD" w:rsidR="00231DBC" w:rsidRDefault="00231DBC">
      <w:pPr>
        <w:spacing w:line="271" w:lineRule="exact"/>
        <w:rPr>
          <w:rFonts w:ascii="MS PGothic" w:eastAsia="MS PGothic" w:hAnsi="MS PGothic"/>
          <w:sz w:val="22"/>
        </w:rPr>
      </w:pPr>
    </w:p>
    <w:p w14:paraId="2E3B2474" w14:textId="77777777" w:rsidR="00231DBC" w:rsidRDefault="00231DBC">
      <w:pPr>
        <w:numPr>
          <w:ilvl w:val="0"/>
          <w:numId w:val="3"/>
        </w:numPr>
        <w:tabs>
          <w:tab w:val="left" w:pos="424"/>
        </w:tabs>
        <w:spacing w:line="0" w:lineRule="atLeast"/>
        <w:ind w:left="424" w:hanging="424"/>
        <w:rPr>
          <w:rFonts w:ascii="Ebrima" w:eastAsia="Ebrima" w:hAnsi="Ebrima"/>
          <w:b/>
        </w:rPr>
      </w:pPr>
      <w:r>
        <w:rPr>
          <w:rFonts w:ascii="Ebrima" w:eastAsia="Ebrima" w:hAnsi="Ebrima"/>
          <w:b/>
        </w:rPr>
        <w:t>se Impresa individuale</w:t>
      </w:r>
    </w:p>
    <w:p w14:paraId="2DF243EB" w14:textId="77777777" w:rsidR="00231DBC" w:rsidRDefault="00231DBC">
      <w:pPr>
        <w:spacing w:line="241" w:lineRule="exact"/>
        <w:rPr>
          <w:rFonts w:ascii="Ebrima" w:eastAsia="Ebrima" w:hAnsi="Ebrima"/>
          <w:b/>
        </w:rPr>
      </w:pPr>
    </w:p>
    <w:p w14:paraId="422456AD" w14:textId="77777777" w:rsidR="00231DBC" w:rsidRDefault="00231DBC">
      <w:pPr>
        <w:numPr>
          <w:ilvl w:val="1"/>
          <w:numId w:val="3"/>
        </w:numPr>
        <w:tabs>
          <w:tab w:val="left" w:pos="704"/>
        </w:tabs>
        <w:spacing w:line="0" w:lineRule="atLeast"/>
        <w:ind w:left="704" w:hanging="279"/>
        <w:rPr>
          <w:rFonts w:ascii="MS PGothic" w:eastAsia="MS PGothic" w:hAnsi="MS PGothic"/>
          <w:sz w:val="22"/>
        </w:rPr>
      </w:pPr>
      <w:r>
        <w:rPr>
          <w:rFonts w:ascii="Ebrima" w:eastAsia="Ebrima" w:hAnsi="Ebrima"/>
        </w:rPr>
        <w:t>di essere titolare dell’Impresa _____________________________________________________________________</w:t>
      </w:r>
    </w:p>
    <w:p w14:paraId="071E0F8E" w14:textId="77777777" w:rsidR="00231DBC" w:rsidRDefault="00231DBC">
      <w:pPr>
        <w:spacing w:line="64" w:lineRule="exact"/>
        <w:rPr>
          <w:rFonts w:ascii="MS PGothic" w:eastAsia="MS PGothic" w:hAnsi="MS PGothic"/>
          <w:sz w:val="22"/>
        </w:rPr>
      </w:pPr>
    </w:p>
    <w:p w14:paraId="274772DC" w14:textId="77777777" w:rsidR="00231DBC" w:rsidRDefault="00231DBC">
      <w:pPr>
        <w:numPr>
          <w:ilvl w:val="1"/>
          <w:numId w:val="3"/>
        </w:numPr>
        <w:tabs>
          <w:tab w:val="left" w:pos="704"/>
        </w:tabs>
        <w:spacing w:line="0" w:lineRule="atLeast"/>
        <w:ind w:left="704" w:hanging="279"/>
        <w:rPr>
          <w:rFonts w:ascii="MS PGothic" w:eastAsia="MS PGothic" w:hAnsi="MS PGothic"/>
          <w:sz w:val="22"/>
        </w:rPr>
      </w:pPr>
      <w:r>
        <w:rPr>
          <w:rFonts w:ascii="Ebrima" w:eastAsia="Ebrima" w:hAnsi="Ebrima"/>
        </w:rPr>
        <w:t>che l’Impresa è iscritta al Registro delle Imprese di _________________________al n._________________;</w:t>
      </w:r>
    </w:p>
    <w:p w14:paraId="7B0E2534" w14:textId="77777777" w:rsidR="00231DBC" w:rsidRDefault="00231DBC">
      <w:pPr>
        <w:spacing w:line="62" w:lineRule="exact"/>
        <w:rPr>
          <w:rFonts w:ascii="MS PGothic" w:eastAsia="MS PGothic" w:hAnsi="MS PGothic"/>
          <w:sz w:val="22"/>
        </w:rPr>
      </w:pPr>
    </w:p>
    <w:p w14:paraId="68B64070" w14:textId="77777777" w:rsidR="00231DBC" w:rsidRDefault="00231DBC">
      <w:pPr>
        <w:numPr>
          <w:ilvl w:val="1"/>
          <w:numId w:val="3"/>
        </w:numPr>
        <w:tabs>
          <w:tab w:val="left" w:pos="704"/>
        </w:tabs>
        <w:spacing w:line="282" w:lineRule="auto"/>
        <w:ind w:left="704" w:right="100" w:hanging="279"/>
        <w:jc w:val="both"/>
        <w:rPr>
          <w:rFonts w:ascii="MS PGothic" w:eastAsia="MS PGothic" w:hAnsi="MS PGothic"/>
          <w:sz w:val="22"/>
        </w:rPr>
      </w:pPr>
      <w:r>
        <w:rPr>
          <w:rFonts w:ascii="Ebrima" w:eastAsia="Ebrima" w:hAnsi="Ebrima"/>
        </w:rPr>
        <w:lastRenderedPageBreak/>
        <w:t>che l’Impresa non si trova in stato di liquidazione, di fallimento, di concordato preventivo o in ogni altra analoga situazione e che non sono in corso procedure per la dichiarazione di una delle predette situazioni;</w:t>
      </w:r>
    </w:p>
    <w:p w14:paraId="32D2EEF7" w14:textId="77777777" w:rsidR="00231DBC" w:rsidRDefault="00231DBC">
      <w:pPr>
        <w:spacing w:line="2" w:lineRule="exact"/>
        <w:rPr>
          <w:rFonts w:ascii="MS PGothic" w:eastAsia="MS PGothic" w:hAnsi="MS PGothic"/>
          <w:sz w:val="22"/>
        </w:rPr>
      </w:pPr>
    </w:p>
    <w:p w14:paraId="6126513F" w14:textId="77777777" w:rsidR="00231DBC" w:rsidRDefault="00231DBC">
      <w:pPr>
        <w:numPr>
          <w:ilvl w:val="1"/>
          <w:numId w:val="3"/>
        </w:numPr>
        <w:tabs>
          <w:tab w:val="left" w:pos="704"/>
        </w:tabs>
        <w:spacing w:line="285" w:lineRule="auto"/>
        <w:ind w:left="704" w:right="120" w:hanging="279"/>
        <w:jc w:val="both"/>
        <w:rPr>
          <w:rFonts w:ascii="MS PGothic" w:eastAsia="MS PGothic" w:hAnsi="MS PGothic"/>
          <w:sz w:val="22"/>
        </w:rPr>
      </w:pPr>
      <w:r>
        <w:rPr>
          <w:rFonts w:ascii="Ebrima" w:eastAsia="Ebrima" w:hAnsi="Ebrima"/>
        </w:rPr>
        <w:t>di non essere incorsi in pene accessorie che comportano l’incapacità di contrattare con la pubblica amministrazione secondo la previsione di cui all’art. 3 del D.L. 17 settembre 1993, n. 369;</w:t>
      </w:r>
    </w:p>
    <w:p w14:paraId="1607BDB9" w14:textId="77777777" w:rsidR="00231DBC" w:rsidRDefault="00231DBC">
      <w:pPr>
        <w:numPr>
          <w:ilvl w:val="1"/>
          <w:numId w:val="3"/>
        </w:numPr>
        <w:tabs>
          <w:tab w:val="left" w:pos="704"/>
        </w:tabs>
        <w:spacing w:line="286" w:lineRule="auto"/>
        <w:ind w:left="704" w:right="120" w:hanging="279"/>
        <w:rPr>
          <w:rFonts w:ascii="MS PGothic" w:eastAsia="MS PGothic" w:hAnsi="MS PGothic"/>
          <w:sz w:val="22"/>
        </w:rPr>
      </w:pPr>
      <w:r>
        <w:rPr>
          <w:rFonts w:ascii="Ebrima" w:eastAsia="Ebrima" w:hAnsi="Ebrima"/>
        </w:rPr>
        <w:t>di non essere stati interdetti, inabilitati o falliti e di non avere in corso procedure per la dichiarazione di uno di tali stati;</w:t>
      </w:r>
    </w:p>
    <w:p w14:paraId="420621E5" w14:textId="77777777" w:rsidR="00231DBC" w:rsidRDefault="00231DBC">
      <w:pPr>
        <w:numPr>
          <w:ilvl w:val="1"/>
          <w:numId w:val="3"/>
        </w:numPr>
        <w:tabs>
          <w:tab w:val="left" w:pos="704"/>
        </w:tabs>
        <w:spacing w:line="282" w:lineRule="auto"/>
        <w:ind w:left="704" w:right="120" w:hanging="279"/>
        <w:jc w:val="both"/>
        <w:rPr>
          <w:rFonts w:ascii="MS PGothic" w:eastAsia="MS PGothic" w:hAnsi="MS PGothic"/>
          <w:sz w:val="22"/>
        </w:rPr>
      </w:pPr>
      <w:r>
        <w:rPr>
          <w:rFonts w:ascii="Ebrima" w:eastAsia="Ebrima" w:hAnsi="Ebrima"/>
        </w:rPr>
        <w:t>non è pendente un procedimento per l’applicazione di una delle misure di prevenzione di cui all’articolo 3 della legge 27 dicembre 1956, n. 1423 o di una delle cause ostative previste dall’articolo 10 della legge 31 maggio 1965 n. 575;</w:t>
      </w:r>
    </w:p>
    <w:p w14:paraId="004F372C" w14:textId="77777777" w:rsidR="00231DBC" w:rsidRDefault="00231DBC">
      <w:pPr>
        <w:numPr>
          <w:ilvl w:val="1"/>
          <w:numId w:val="3"/>
        </w:numPr>
        <w:tabs>
          <w:tab w:val="left" w:pos="704"/>
        </w:tabs>
        <w:spacing w:line="279" w:lineRule="auto"/>
        <w:ind w:left="704" w:right="100" w:hanging="279"/>
        <w:jc w:val="both"/>
        <w:rPr>
          <w:rFonts w:ascii="MS PGothic" w:eastAsia="MS PGothic" w:hAnsi="MS PGothic"/>
          <w:sz w:val="22"/>
        </w:rPr>
      </w:pPr>
      <w:r>
        <w:rPr>
          <w:rFonts w:ascii="Ebrima" w:eastAsia="Ebrima" w:hAnsi="Ebrima"/>
        </w:rPr>
        <w:t>non 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è comunque causa di esclusione la condanna, con sentenza passata in giudicato, per uno o più reati di partecipazione a un’organizzazione criminale, corruzione, frode, riciclaggio, quali definiti dagli atti comunitari citati all’art. 45, paragrafo 1, direttiva CE 2004/18;</w:t>
      </w:r>
    </w:p>
    <w:p w14:paraId="7A043273" w14:textId="77777777" w:rsidR="00231DBC" w:rsidRDefault="00231DBC">
      <w:pPr>
        <w:numPr>
          <w:ilvl w:val="1"/>
          <w:numId w:val="3"/>
        </w:numPr>
        <w:tabs>
          <w:tab w:val="left" w:pos="704"/>
        </w:tabs>
        <w:spacing w:line="285" w:lineRule="auto"/>
        <w:ind w:left="704" w:right="120" w:hanging="279"/>
        <w:rPr>
          <w:rFonts w:ascii="MS PGothic" w:eastAsia="MS PGothic" w:hAnsi="MS PGothic"/>
          <w:sz w:val="22"/>
        </w:rPr>
      </w:pPr>
      <w:r>
        <w:rPr>
          <w:rFonts w:ascii="Ebrima" w:eastAsia="Ebrima" w:hAnsi="Ebrima"/>
        </w:rPr>
        <w:t>non è stato violato il divieto di intestazione fiduciaria posto all’articolo 17 della legge 19 marzo 1990, n. 55;</w:t>
      </w:r>
    </w:p>
    <w:p w14:paraId="0E107113" w14:textId="77777777" w:rsidR="00231DBC" w:rsidRDefault="00231DBC">
      <w:pPr>
        <w:numPr>
          <w:ilvl w:val="1"/>
          <w:numId w:val="3"/>
        </w:numPr>
        <w:tabs>
          <w:tab w:val="left" w:pos="704"/>
        </w:tabs>
        <w:spacing w:line="282" w:lineRule="auto"/>
        <w:ind w:left="704" w:right="100" w:hanging="279"/>
        <w:jc w:val="both"/>
        <w:rPr>
          <w:rFonts w:ascii="MS PGothic" w:eastAsia="MS PGothic" w:hAnsi="MS PGothic"/>
          <w:sz w:val="22"/>
        </w:rPr>
      </w:pPr>
      <w:r>
        <w:rPr>
          <w:rFonts w:ascii="Ebrima" w:eastAsia="Ebrima" w:hAnsi="Ebrima"/>
        </w:rPr>
        <w:t>nell’anno antecedente la data di pubblicazione del bando di gara non hanno reso false dichiarazioni in merito ai requisiti e alle condizioni rilevanti per la partecipazione alle procedure di gara;</w:t>
      </w:r>
    </w:p>
    <w:p w14:paraId="27CE9B2E" w14:textId="77777777" w:rsidR="00231DBC" w:rsidRDefault="00231DBC">
      <w:pPr>
        <w:spacing w:line="2" w:lineRule="exact"/>
        <w:rPr>
          <w:rFonts w:ascii="MS PGothic" w:eastAsia="MS PGothic" w:hAnsi="MS PGothic"/>
          <w:sz w:val="22"/>
        </w:rPr>
      </w:pPr>
    </w:p>
    <w:p w14:paraId="3C23ECCF" w14:textId="77777777" w:rsidR="00231DBC" w:rsidRDefault="00231DBC">
      <w:pPr>
        <w:numPr>
          <w:ilvl w:val="1"/>
          <w:numId w:val="3"/>
        </w:numPr>
        <w:tabs>
          <w:tab w:val="left" w:pos="704"/>
        </w:tabs>
        <w:spacing w:line="282" w:lineRule="auto"/>
        <w:ind w:left="704" w:right="120" w:hanging="279"/>
        <w:jc w:val="both"/>
        <w:rPr>
          <w:rFonts w:ascii="MS PGothic" w:eastAsia="MS PGothic" w:hAnsi="MS PGothic"/>
          <w:sz w:val="22"/>
        </w:rPr>
      </w:pPr>
      <w:r>
        <w:rPr>
          <w:rFonts w:ascii="Ebrima" w:eastAsia="Ebrima" w:hAnsi="Ebrima"/>
        </w:rPr>
        <w:t>non è stata applicata la sanzione interdittiva di cui all’articolo 9, comma 2, lettera c), del decreto legislativo dell’8 giugno 2001, n. 231 o altra sanzione che comporta il divieto di contrarre con la pubblica amministrazione;</w:t>
      </w:r>
    </w:p>
    <w:p w14:paraId="49408469" w14:textId="77777777" w:rsidR="00231DBC" w:rsidRDefault="00231DBC">
      <w:pPr>
        <w:numPr>
          <w:ilvl w:val="1"/>
          <w:numId w:val="3"/>
        </w:numPr>
        <w:tabs>
          <w:tab w:val="left" w:pos="704"/>
        </w:tabs>
        <w:spacing w:line="0" w:lineRule="atLeast"/>
        <w:ind w:left="704" w:hanging="279"/>
        <w:rPr>
          <w:rFonts w:ascii="MS PGothic" w:eastAsia="MS PGothic" w:hAnsi="MS PGothic"/>
          <w:sz w:val="22"/>
        </w:rPr>
      </w:pPr>
      <w:r>
        <w:rPr>
          <w:rFonts w:ascii="Ebrima" w:eastAsia="Ebrima" w:hAnsi="Ebrima"/>
        </w:rPr>
        <w:t>nell’eseguire altra impresa non si è resi colpevoli di negligenza o malafede.</w:t>
      </w:r>
    </w:p>
    <w:p w14:paraId="4B24875C" w14:textId="77777777" w:rsidR="00231DBC" w:rsidRDefault="00231DBC">
      <w:pPr>
        <w:spacing w:line="371" w:lineRule="exact"/>
        <w:rPr>
          <w:rFonts w:ascii="MS PGothic" w:eastAsia="MS PGothic" w:hAnsi="MS PGothic"/>
          <w:sz w:val="22"/>
        </w:rPr>
      </w:pPr>
    </w:p>
    <w:p w14:paraId="5369BEBF" w14:textId="77777777" w:rsidR="00231DBC" w:rsidRDefault="00231DBC">
      <w:pPr>
        <w:numPr>
          <w:ilvl w:val="0"/>
          <w:numId w:val="3"/>
        </w:numPr>
        <w:tabs>
          <w:tab w:val="left" w:pos="424"/>
        </w:tabs>
        <w:spacing w:line="0" w:lineRule="atLeast"/>
        <w:ind w:left="424" w:hanging="424"/>
        <w:rPr>
          <w:rFonts w:ascii="Ebrima" w:eastAsia="Ebrima" w:hAnsi="Ebrima"/>
          <w:b/>
        </w:rPr>
      </w:pPr>
      <w:r>
        <w:rPr>
          <w:rFonts w:ascii="Ebrima" w:eastAsia="Ebrima" w:hAnsi="Ebrima"/>
          <w:b/>
        </w:rPr>
        <w:t>c) se Impresa esercitata in forma societaria</w:t>
      </w:r>
      <w:r>
        <w:rPr>
          <w:rFonts w:ascii="Times New Roman" w:eastAsia="Times New Roman" w:hAnsi="Times New Roman"/>
          <w:b/>
          <w:sz w:val="24"/>
        </w:rPr>
        <w:t>:</w:t>
      </w:r>
    </w:p>
    <w:p w14:paraId="1AC77590" w14:textId="77777777" w:rsidR="00231DBC" w:rsidRDefault="00231DBC">
      <w:pPr>
        <w:spacing w:line="217" w:lineRule="exact"/>
        <w:rPr>
          <w:rFonts w:ascii="Ebrima" w:eastAsia="Ebrima" w:hAnsi="Ebrima"/>
          <w:b/>
        </w:rPr>
      </w:pPr>
    </w:p>
    <w:p w14:paraId="70F5D66C" w14:textId="77777777" w:rsidR="00231DBC" w:rsidRDefault="00231DBC">
      <w:pPr>
        <w:numPr>
          <w:ilvl w:val="1"/>
          <w:numId w:val="3"/>
        </w:numPr>
        <w:tabs>
          <w:tab w:val="left" w:pos="704"/>
        </w:tabs>
        <w:spacing w:line="286" w:lineRule="auto"/>
        <w:ind w:left="704" w:right="100" w:hanging="279"/>
        <w:rPr>
          <w:rFonts w:ascii="MS PGothic" w:eastAsia="MS PGothic" w:hAnsi="MS PGothic"/>
          <w:sz w:val="22"/>
        </w:rPr>
      </w:pPr>
      <w:r>
        <w:rPr>
          <w:rFonts w:ascii="Ebrima" w:eastAsia="Ebrima" w:hAnsi="Ebrima"/>
        </w:rPr>
        <w:t>che la Società _____________________________________________________è iscritta al Registro delle Imprese di _________________________________ al n._________________;</w:t>
      </w:r>
    </w:p>
    <w:p w14:paraId="222FE785" w14:textId="77777777" w:rsidR="00231DBC" w:rsidRDefault="00231DBC">
      <w:pPr>
        <w:numPr>
          <w:ilvl w:val="1"/>
          <w:numId w:val="3"/>
        </w:numPr>
        <w:tabs>
          <w:tab w:val="left" w:pos="704"/>
        </w:tabs>
        <w:spacing w:line="0" w:lineRule="atLeast"/>
        <w:ind w:left="704" w:hanging="279"/>
        <w:rPr>
          <w:rFonts w:ascii="MS PGothic" w:eastAsia="MS PGothic" w:hAnsi="MS PGothic"/>
          <w:sz w:val="22"/>
        </w:rPr>
      </w:pPr>
      <w:r>
        <w:rPr>
          <w:rFonts w:ascii="Ebrima" w:eastAsia="Ebrima" w:hAnsi="Ebrima"/>
        </w:rPr>
        <w:t>che gli amministratori ed i legali rappresentanti della Società sono:</w:t>
      </w:r>
    </w:p>
    <w:p w14:paraId="22D19D94" w14:textId="77777777" w:rsidR="00231DBC" w:rsidRDefault="00231DBC">
      <w:pPr>
        <w:spacing w:line="40" w:lineRule="exact"/>
        <w:rPr>
          <w:rFonts w:ascii="MS PGothic" w:eastAsia="MS PGothic" w:hAnsi="MS PGothic"/>
          <w:sz w:val="22"/>
        </w:rPr>
      </w:pPr>
    </w:p>
    <w:p w14:paraId="5E96FC73" w14:textId="77777777" w:rsidR="00231DBC" w:rsidRDefault="00231DBC">
      <w:pPr>
        <w:numPr>
          <w:ilvl w:val="2"/>
          <w:numId w:val="3"/>
        </w:numPr>
        <w:tabs>
          <w:tab w:val="left" w:pos="984"/>
        </w:tabs>
        <w:spacing w:line="0" w:lineRule="atLeast"/>
        <w:ind w:left="984" w:hanging="134"/>
        <w:rPr>
          <w:rFonts w:ascii="Times New Roman" w:eastAsia="Times New Roman" w:hAnsi="Times New Roman"/>
        </w:rPr>
      </w:pPr>
      <w:r>
        <w:rPr>
          <w:rFonts w:ascii="Ebrima" w:eastAsia="Ebrima" w:hAnsi="Ebrima"/>
        </w:rPr>
        <w:t>cognome  ___________________________________________  nome  ___________________________________</w:t>
      </w:r>
    </w:p>
    <w:p w14:paraId="615F9EC4" w14:textId="77777777" w:rsidR="00231DBC" w:rsidRDefault="00231DBC">
      <w:pPr>
        <w:spacing w:line="40" w:lineRule="exact"/>
        <w:rPr>
          <w:rFonts w:ascii="Times New Roman" w:eastAsia="Times New Roman" w:hAnsi="Times New Roman"/>
        </w:rPr>
      </w:pPr>
    </w:p>
    <w:p w14:paraId="2C5AC0FC" w14:textId="77777777" w:rsidR="00231DBC" w:rsidRDefault="00231DBC">
      <w:pPr>
        <w:spacing w:line="0" w:lineRule="atLeast"/>
        <w:ind w:left="984"/>
        <w:rPr>
          <w:rFonts w:ascii="Ebrima" w:eastAsia="Ebrima" w:hAnsi="Ebrima"/>
        </w:rPr>
      </w:pPr>
      <w:r>
        <w:rPr>
          <w:rFonts w:ascii="Ebrima" w:eastAsia="Ebrima" w:hAnsi="Ebrima"/>
        </w:rPr>
        <w:t>nato a _____________________________ il _______________ in qualità di ________________________________;</w:t>
      </w:r>
    </w:p>
    <w:p w14:paraId="30AA6016" w14:textId="77777777" w:rsidR="00231DBC" w:rsidRDefault="00231DBC">
      <w:pPr>
        <w:spacing w:line="282" w:lineRule="exact"/>
        <w:rPr>
          <w:rFonts w:ascii="Times New Roman" w:eastAsia="Times New Roman" w:hAnsi="Times New Roman"/>
        </w:rPr>
      </w:pPr>
    </w:p>
    <w:p w14:paraId="1334EBFC" w14:textId="77777777" w:rsidR="00231DBC" w:rsidRDefault="00231DBC">
      <w:pPr>
        <w:numPr>
          <w:ilvl w:val="2"/>
          <w:numId w:val="3"/>
        </w:numPr>
        <w:tabs>
          <w:tab w:val="left" w:pos="984"/>
        </w:tabs>
        <w:spacing w:line="0" w:lineRule="atLeast"/>
        <w:ind w:left="984" w:hanging="134"/>
        <w:rPr>
          <w:rFonts w:ascii="Times New Roman" w:eastAsia="Times New Roman" w:hAnsi="Times New Roman"/>
        </w:rPr>
      </w:pPr>
      <w:r>
        <w:rPr>
          <w:rFonts w:ascii="Ebrima" w:eastAsia="Ebrima" w:hAnsi="Ebrima"/>
        </w:rPr>
        <w:t>cognome  ___________________________________________  nome  ___________________________________</w:t>
      </w:r>
    </w:p>
    <w:p w14:paraId="704DDAAA" w14:textId="77777777" w:rsidR="00231DBC" w:rsidRDefault="00231DBC">
      <w:pPr>
        <w:spacing w:line="40" w:lineRule="exact"/>
        <w:rPr>
          <w:rFonts w:ascii="Times New Roman" w:eastAsia="Times New Roman" w:hAnsi="Times New Roman"/>
        </w:rPr>
      </w:pPr>
    </w:p>
    <w:p w14:paraId="75CAADD5" w14:textId="77777777" w:rsidR="00231DBC" w:rsidRDefault="00231DBC">
      <w:pPr>
        <w:spacing w:line="0" w:lineRule="atLeast"/>
        <w:ind w:left="984"/>
        <w:rPr>
          <w:rFonts w:ascii="Ebrima" w:eastAsia="Ebrima" w:hAnsi="Ebrima"/>
        </w:rPr>
      </w:pPr>
      <w:r>
        <w:rPr>
          <w:rFonts w:ascii="Ebrima" w:eastAsia="Ebrima" w:hAnsi="Ebrima"/>
        </w:rPr>
        <w:t>nato a _____________________________ il _______________ in qualità di ________________________________;</w:t>
      </w:r>
    </w:p>
    <w:p w14:paraId="17A8DF72" w14:textId="77777777" w:rsidR="00231DBC" w:rsidRDefault="00231DBC">
      <w:pPr>
        <w:spacing w:line="234" w:lineRule="exact"/>
        <w:rPr>
          <w:rFonts w:ascii="Times New Roman" w:eastAsia="Times New Roman" w:hAnsi="Times New Roman"/>
        </w:rPr>
      </w:pPr>
    </w:p>
    <w:p w14:paraId="4490DF72" w14:textId="77777777" w:rsidR="00231DBC" w:rsidRDefault="00231DBC">
      <w:pPr>
        <w:numPr>
          <w:ilvl w:val="1"/>
          <w:numId w:val="4"/>
        </w:numPr>
        <w:tabs>
          <w:tab w:val="left" w:pos="960"/>
        </w:tabs>
        <w:spacing w:line="0" w:lineRule="atLeast"/>
        <w:ind w:left="960" w:hanging="134"/>
        <w:rPr>
          <w:rFonts w:ascii="Times New Roman" w:eastAsia="Times New Roman" w:hAnsi="Times New Roman"/>
        </w:rPr>
      </w:pPr>
      <w:r>
        <w:rPr>
          <w:rFonts w:ascii="Ebrima" w:eastAsia="Ebrima" w:hAnsi="Ebrima"/>
        </w:rPr>
        <w:t>cognome  ___________________________________________  nome  ___________________________________</w:t>
      </w:r>
    </w:p>
    <w:p w14:paraId="04D8F9C0" w14:textId="77777777" w:rsidR="00231DBC" w:rsidRDefault="00231DBC">
      <w:pPr>
        <w:spacing w:line="42" w:lineRule="exact"/>
        <w:rPr>
          <w:rFonts w:ascii="Times New Roman" w:eastAsia="Times New Roman" w:hAnsi="Times New Roman"/>
        </w:rPr>
      </w:pPr>
    </w:p>
    <w:p w14:paraId="12F1EC5B" w14:textId="77777777" w:rsidR="00231DBC" w:rsidRDefault="00231DBC">
      <w:pPr>
        <w:spacing w:line="0" w:lineRule="atLeast"/>
        <w:ind w:left="960"/>
        <w:rPr>
          <w:rFonts w:ascii="Ebrima" w:eastAsia="Ebrima" w:hAnsi="Ebrima"/>
        </w:rPr>
      </w:pPr>
      <w:r>
        <w:rPr>
          <w:rFonts w:ascii="Ebrima" w:eastAsia="Ebrima" w:hAnsi="Ebrima"/>
        </w:rPr>
        <w:t>nato a _____________________________ il _______________ in qualità di ________________________________;</w:t>
      </w:r>
    </w:p>
    <w:p w14:paraId="66051BF9" w14:textId="77777777" w:rsidR="00231DBC" w:rsidRDefault="00231DBC">
      <w:pPr>
        <w:spacing w:line="280" w:lineRule="exact"/>
        <w:rPr>
          <w:rFonts w:ascii="Times New Roman" w:eastAsia="Times New Roman" w:hAnsi="Times New Roman"/>
        </w:rPr>
      </w:pPr>
    </w:p>
    <w:p w14:paraId="6D0F1325" w14:textId="77777777" w:rsidR="00231DBC" w:rsidRDefault="00231DBC">
      <w:pPr>
        <w:numPr>
          <w:ilvl w:val="1"/>
          <w:numId w:val="4"/>
        </w:numPr>
        <w:tabs>
          <w:tab w:val="left" w:pos="960"/>
        </w:tabs>
        <w:spacing w:line="0" w:lineRule="atLeast"/>
        <w:ind w:left="960" w:hanging="134"/>
        <w:rPr>
          <w:rFonts w:ascii="Times New Roman" w:eastAsia="Times New Roman" w:hAnsi="Times New Roman"/>
        </w:rPr>
      </w:pPr>
      <w:r>
        <w:rPr>
          <w:rFonts w:ascii="Ebrima" w:eastAsia="Ebrima" w:hAnsi="Ebrima"/>
        </w:rPr>
        <w:t>cognome  ___________________________________________  nome  ___________________________________</w:t>
      </w:r>
    </w:p>
    <w:p w14:paraId="765E5DA9" w14:textId="77777777" w:rsidR="00231DBC" w:rsidRDefault="00231DBC">
      <w:pPr>
        <w:spacing w:line="40" w:lineRule="exact"/>
        <w:rPr>
          <w:rFonts w:ascii="Times New Roman" w:eastAsia="Times New Roman" w:hAnsi="Times New Roman"/>
        </w:rPr>
      </w:pPr>
    </w:p>
    <w:p w14:paraId="1D3C19E7" w14:textId="77777777" w:rsidR="00231DBC" w:rsidRDefault="00231DBC">
      <w:pPr>
        <w:spacing w:line="0" w:lineRule="atLeast"/>
        <w:ind w:left="980"/>
        <w:rPr>
          <w:rFonts w:ascii="Ebrima" w:eastAsia="Ebrima" w:hAnsi="Ebrima"/>
        </w:rPr>
      </w:pPr>
      <w:r>
        <w:rPr>
          <w:rFonts w:ascii="Ebrima" w:eastAsia="Ebrima" w:hAnsi="Ebrima"/>
        </w:rPr>
        <w:t>nato a _____________________________ il _______________ in qualità di ________________________________;</w:t>
      </w:r>
    </w:p>
    <w:p w14:paraId="25BA6FFD" w14:textId="77777777" w:rsidR="00231DBC" w:rsidRDefault="00231DBC">
      <w:pPr>
        <w:spacing w:line="280" w:lineRule="exact"/>
        <w:rPr>
          <w:rFonts w:ascii="Times New Roman" w:eastAsia="Times New Roman" w:hAnsi="Times New Roman"/>
        </w:rPr>
      </w:pPr>
    </w:p>
    <w:p w14:paraId="7C66F1CE" w14:textId="77777777" w:rsidR="00231DBC" w:rsidRDefault="00231DBC">
      <w:pPr>
        <w:numPr>
          <w:ilvl w:val="1"/>
          <w:numId w:val="4"/>
        </w:numPr>
        <w:tabs>
          <w:tab w:val="left" w:pos="980"/>
        </w:tabs>
        <w:spacing w:line="0" w:lineRule="atLeast"/>
        <w:ind w:left="980" w:hanging="154"/>
        <w:rPr>
          <w:rFonts w:ascii="Times New Roman" w:eastAsia="Times New Roman" w:hAnsi="Times New Roman"/>
        </w:rPr>
      </w:pPr>
      <w:r>
        <w:rPr>
          <w:rFonts w:ascii="Ebrima" w:eastAsia="Ebrima" w:hAnsi="Ebrima"/>
        </w:rPr>
        <w:t>cognome  ___________________________________________  nome  ___________________________________</w:t>
      </w:r>
    </w:p>
    <w:p w14:paraId="1457752F" w14:textId="77777777" w:rsidR="00231DBC" w:rsidRDefault="00231DBC">
      <w:pPr>
        <w:spacing w:line="40" w:lineRule="exact"/>
        <w:rPr>
          <w:rFonts w:ascii="Times New Roman" w:eastAsia="Times New Roman" w:hAnsi="Times New Roman"/>
        </w:rPr>
      </w:pPr>
    </w:p>
    <w:p w14:paraId="7A373D99" w14:textId="77777777" w:rsidR="00231DBC" w:rsidRDefault="00231DBC">
      <w:pPr>
        <w:spacing w:line="0" w:lineRule="atLeast"/>
        <w:ind w:left="980"/>
        <w:rPr>
          <w:rFonts w:ascii="Ebrima" w:eastAsia="Ebrima" w:hAnsi="Ebrima"/>
        </w:rPr>
      </w:pPr>
      <w:r>
        <w:rPr>
          <w:rFonts w:ascii="Ebrima" w:eastAsia="Ebrima" w:hAnsi="Ebrima"/>
        </w:rPr>
        <w:t>nato a _____________________________ il _______________ in qualità di ________________________________;</w:t>
      </w:r>
    </w:p>
    <w:p w14:paraId="34431942" w14:textId="77777777" w:rsidR="00231DBC" w:rsidRDefault="00231DBC">
      <w:pPr>
        <w:spacing w:line="280" w:lineRule="exact"/>
        <w:rPr>
          <w:rFonts w:ascii="Times New Roman" w:eastAsia="Times New Roman" w:hAnsi="Times New Roman"/>
        </w:rPr>
      </w:pPr>
    </w:p>
    <w:p w14:paraId="0D2CCA6D" w14:textId="77777777" w:rsidR="00231DBC" w:rsidRDefault="00231DBC">
      <w:pPr>
        <w:numPr>
          <w:ilvl w:val="1"/>
          <w:numId w:val="4"/>
        </w:numPr>
        <w:tabs>
          <w:tab w:val="left" w:pos="980"/>
        </w:tabs>
        <w:spacing w:line="0" w:lineRule="atLeast"/>
        <w:ind w:left="980" w:hanging="154"/>
        <w:rPr>
          <w:rFonts w:ascii="Times New Roman" w:eastAsia="Times New Roman" w:hAnsi="Times New Roman"/>
        </w:rPr>
      </w:pPr>
      <w:r>
        <w:rPr>
          <w:rFonts w:ascii="Ebrima" w:eastAsia="Ebrima" w:hAnsi="Ebrima"/>
        </w:rPr>
        <w:t>cognome  ___________________________________________  nome  ___________________________________</w:t>
      </w:r>
    </w:p>
    <w:p w14:paraId="0A5E7C16" w14:textId="77777777" w:rsidR="00231DBC" w:rsidRDefault="00231DBC">
      <w:pPr>
        <w:spacing w:line="40" w:lineRule="exact"/>
        <w:rPr>
          <w:rFonts w:ascii="Times New Roman" w:eastAsia="Times New Roman" w:hAnsi="Times New Roman"/>
        </w:rPr>
      </w:pPr>
    </w:p>
    <w:p w14:paraId="65CB0C37" w14:textId="77777777" w:rsidR="00231DBC" w:rsidRDefault="00231DBC">
      <w:pPr>
        <w:spacing w:line="0" w:lineRule="atLeast"/>
        <w:ind w:left="980"/>
        <w:rPr>
          <w:rFonts w:ascii="Ebrima" w:eastAsia="Ebrima" w:hAnsi="Ebrima"/>
        </w:rPr>
      </w:pPr>
      <w:r>
        <w:rPr>
          <w:rFonts w:ascii="Ebrima" w:eastAsia="Ebrima" w:hAnsi="Ebrima"/>
        </w:rPr>
        <w:t>nato a _____________________________ il _______________ in qualità di ________________________________;</w:t>
      </w:r>
    </w:p>
    <w:p w14:paraId="39A08AF9" w14:textId="77777777" w:rsidR="00231DBC" w:rsidRDefault="00231DBC">
      <w:pPr>
        <w:spacing w:line="304" w:lineRule="exact"/>
        <w:rPr>
          <w:rFonts w:ascii="Times New Roman" w:eastAsia="Times New Roman" w:hAnsi="Times New Roman"/>
        </w:rPr>
      </w:pPr>
    </w:p>
    <w:p w14:paraId="5F0048FF" w14:textId="77777777" w:rsidR="00231DBC" w:rsidRDefault="00231DBC">
      <w:pPr>
        <w:numPr>
          <w:ilvl w:val="0"/>
          <w:numId w:val="4"/>
        </w:numPr>
        <w:tabs>
          <w:tab w:val="left" w:pos="680"/>
        </w:tabs>
        <w:spacing w:line="282" w:lineRule="auto"/>
        <w:ind w:left="680" w:right="100" w:hanging="279"/>
        <w:jc w:val="both"/>
        <w:rPr>
          <w:rFonts w:ascii="MS PGothic" w:eastAsia="MS PGothic" w:hAnsi="MS PGothic"/>
          <w:sz w:val="22"/>
        </w:rPr>
      </w:pPr>
      <w:r>
        <w:rPr>
          <w:rFonts w:ascii="Ebrima" w:eastAsia="Ebrima" w:hAnsi="Ebrima"/>
        </w:rPr>
        <w:t>che la Società ________________ ___________ non si trova in stato di liquidazione, di fallimento e di concordato preventivo o in ogni altra analoga situazione e che non sono in corso procedure per la dichiarazione di una delle predette situazioni;</w:t>
      </w:r>
    </w:p>
    <w:p w14:paraId="28FD56F9" w14:textId="77777777" w:rsidR="00231DBC" w:rsidRDefault="00231DBC">
      <w:pPr>
        <w:numPr>
          <w:ilvl w:val="0"/>
          <w:numId w:val="4"/>
        </w:numPr>
        <w:tabs>
          <w:tab w:val="left" w:pos="680"/>
        </w:tabs>
        <w:spacing w:line="281" w:lineRule="auto"/>
        <w:ind w:left="680" w:right="120" w:hanging="279"/>
        <w:jc w:val="both"/>
        <w:rPr>
          <w:rFonts w:ascii="MS PGothic" w:eastAsia="MS PGothic" w:hAnsi="MS PGothic"/>
          <w:sz w:val="22"/>
        </w:rPr>
      </w:pPr>
      <w:r>
        <w:rPr>
          <w:rFonts w:ascii="Ebrima" w:eastAsia="Ebrima" w:hAnsi="Ebrima"/>
        </w:rPr>
        <w:t>che le persone designate a rappresentare ed a impegnare legalmente la Società non hanno riportato condanne penali definitive che comportano la perdita della capacità di contrattare con la Pubblica Amministrazione, che non sono interdette, inabilitate, fallite e che a loro carico non sono in corso procedure per la dichiarazione di uno di tali stati;</w:t>
      </w:r>
    </w:p>
    <w:p w14:paraId="19FE5D5C" w14:textId="77777777" w:rsidR="00231DBC" w:rsidRDefault="00231DBC">
      <w:pPr>
        <w:numPr>
          <w:ilvl w:val="0"/>
          <w:numId w:val="4"/>
        </w:numPr>
        <w:tabs>
          <w:tab w:val="left" w:pos="680"/>
        </w:tabs>
        <w:spacing w:line="285" w:lineRule="auto"/>
        <w:ind w:left="680" w:right="120" w:hanging="279"/>
        <w:jc w:val="both"/>
        <w:rPr>
          <w:rFonts w:ascii="MS PGothic" w:eastAsia="MS PGothic" w:hAnsi="MS PGothic"/>
          <w:sz w:val="22"/>
        </w:rPr>
      </w:pPr>
      <w:r>
        <w:rPr>
          <w:rFonts w:ascii="Ebrima" w:eastAsia="Ebrima" w:hAnsi="Ebrima"/>
        </w:rPr>
        <w:t>di non essere incorsi in pene accessorie che comportano l’incapacità di contrattare con la pubblica amministrazione secondo la previsione di cui all’art. 3 del D.L. 17 settembre 1993, n. 369;</w:t>
      </w:r>
    </w:p>
    <w:p w14:paraId="4E50502A" w14:textId="77777777" w:rsidR="00231DBC" w:rsidRDefault="00231DBC">
      <w:pPr>
        <w:numPr>
          <w:ilvl w:val="0"/>
          <w:numId w:val="4"/>
        </w:numPr>
        <w:tabs>
          <w:tab w:val="left" w:pos="680"/>
        </w:tabs>
        <w:spacing w:line="286" w:lineRule="auto"/>
        <w:ind w:left="680" w:right="120" w:hanging="279"/>
        <w:rPr>
          <w:rFonts w:ascii="MS PGothic" w:eastAsia="MS PGothic" w:hAnsi="MS PGothic"/>
          <w:sz w:val="22"/>
        </w:rPr>
      </w:pPr>
      <w:r>
        <w:rPr>
          <w:rFonts w:ascii="Ebrima" w:eastAsia="Ebrima" w:hAnsi="Ebrima"/>
        </w:rPr>
        <w:t>di non essere stati interdetti, inabilitati o falliti e di non avere in corso procedure per la dichiarazione di uno di tali stati;</w:t>
      </w:r>
    </w:p>
    <w:p w14:paraId="7A202881" w14:textId="77777777" w:rsidR="00231DBC" w:rsidRDefault="00231DBC">
      <w:pPr>
        <w:numPr>
          <w:ilvl w:val="0"/>
          <w:numId w:val="4"/>
        </w:numPr>
        <w:tabs>
          <w:tab w:val="left" w:pos="680"/>
        </w:tabs>
        <w:spacing w:line="282" w:lineRule="auto"/>
        <w:ind w:left="680" w:right="120" w:hanging="279"/>
        <w:jc w:val="both"/>
        <w:rPr>
          <w:rFonts w:ascii="MS PGothic" w:eastAsia="MS PGothic" w:hAnsi="MS PGothic"/>
          <w:sz w:val="22"/>
        </w:rPr>
      </w:pPr>
      <w:r>
        <w:rPr>
          <w:rFonts w:ascii="Ebrima" w:eastAsia="Ebrima" w:hAnsi="Ebrima"/>
        </w:rPr>
        <w:t>non è pendente un procedimento per l’applicazione di una delle misure di prevenzione di cui all’articolo 3 della legge 27 dicembre 1956, n. 1423 o di una delle cause ostative previste dall’articolo 10 della legge 31 maggio 1965 n. 575;</w:t>
      </w:r>
    </w:p>
    <w:p w14:paraId="3EBEE77B" w14:textId="77777777" w:rsidR="00231DBC" w:rsidRDefault="00231DBC">
      <w:pPr>
        <w:spacing w:line="2" w:lineRule="exact"/>
        <w:rPr>
          <w:rFonts w:ascii="MS PGothic" w:eastAsia="MS PGothic" w:hAnsi="MS PGothic"/>
          <w:sz w:val="22"/>
        </w:rPr>
      </w:pPr>
    </w:p>
    <w:p w14:paraId="3CC33506" w14:textId="18373770" w:rsidR="00231DBC" w:rsidRDefault="00231DBC">
      <w:pPr>
        <w:numPr>
          <w:ilvl w:val="0"/>
          <w:numId w:val="4"/>
        </w:numPr>
        <w:tabs>
          <w:tab w:val="left" w:pos="680"/>
        </w:tabs>
        <w:spacing w:line="277" w:lineRule="auto"/>
        <w:ind w:left="680" w:right="100" w:hanging="279"/>
        <w:jc w:val="both"/>
        <w:rPr>
          <w:rFonts w:ascii="MS PGothic" w:eastAsia="MS PGothic" w:hAnsi="MS PGothic"/>
          <w:sz w:val="22"/>
        </w:rPr>
      </w:pPr>
      <w:r>
        <w:rPr>
          <w:rFonts w:ascii="Ebrima" w:eastAsia="Ebrima" w:hAnsi="Ebrima"/>
        </w:rPr>
        <w:t xml:space="preserve">non 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è comunque causa di esclusione la condanna, con sentenza passata in giudicato, per uno o più reati di partecipazione a un’organizzazione criminale, corruzione, frode, riciclaggio, quali definiti dagli atti comunitari citati all’art. 45, paragrafo 1, direttiva CE 2004/18 </w:t>
      </w:r>
      <w:r>
        <w:rPr>
          <w:rFonts w:ascii="Ebrima" w:eastAsia="Ebrima" w:hAnsi="Ebrima"/>
          <w:i/>
        </w:rPr>
        <w:t>(L’esclusione e il divieto operano se la sentenza o il decreto sono stati emessi</w:t>
      </w:r>
      <w:r>
        <w:rPr>
          <w:rFonts w:ascii="Ebrima" w:eastAsia="Ebrima" w:hAnsi="Ebrima"/>
        </w:rPr>
        <w:t xml:space="preserve"> </w:t>
      </w:r>
      <w:r>
        <w:rPr>
          <w:rFonts w:ascii="Ebrima" w:eastAsia="Ebrima" w:hAnsi="Ebrima"/>
          <w:i/>
        </w:rPr>
        <w:t>nei confronti del titolare o del direttore tecnico se si tratta di impresa individuale; del socio o del direttore tecnico,</w:t>
      </w:r>
      <w:r w:rsidR="005C1C4F">
        <w:rPr>
          <w:rFonts w:ascii="Ebrima" w:eastAsia="Ebrima" w:hAnsi="Ebrima"/>
          <w:i/>
        </w:rPr>
        <w:t xml:space="preserve"> </w:t>
      </w:r>
      <w:r>
        <w:rPr>
          <w:rFonts w:ascii="Ebrima" w:eastAsia="Ebrima" w:hAnsi="Ebrima"/>
          <w:i/>
        </w:rPr>
        <w:t>se si tratta di società in nome collettivo, dei soci accomandatari o del direttore tecnico se si tratta di società in accomandita semplice; degli amministratori muniti di potere di rappresentanza o del direttore tecnico se si tratta di altro tipo di società o consorzio. In ogni caso l’esclusione e il divieto operano anche nei confronti dei soggetti cessati dalla carica nel triennio antecedente la data di pubblicazione del bando di gara, qualora l’impresa non dimostri di aver adottato atti o misure di completa dissociazione della condotta penalmente sanzionata; resta salva in ogni caso l’applicazione dell’articolo 178 del codice penale e dell’articolo 445, comma 2, del codice di procedura penale);</w:t>
      </w:r>
    </w:p>
    <w:p w14:paraId="27D5EAC4" w14:textId="77777777" w:rsidR="00231DBC" w:rsidRDefault="00231DBC">
      <w:pPr>
        <w:spacing w:line="3" w:lineRule="exact"/>
        <w:rPr>
          <w:rFonts w:ascii="MS PGothic" w:eastAsia="MS PGothic" w:hAnsi="MS PGothic"/>
          <w:sz w:val="22"/>
        </w:rPr>
      </w:pPr>
    </w:p>
    <w:p w14:paraId="549C34E6" w14:textId="77777777" w:rsidR="00231DBC" w:rsidRDefault="00231DBC">
      <w:pPr>
        <w:numPr>
          <w:ilvl w:val="0"/>
          <w:numId w:val="4"/>
        </w:numPr>
        <w:tabs>
          <w:tab w:val="left" w:pos="680"/>
        </w:tabs>
        <w:spacing w:line="285" w:lineRule="auto"/>
        <w:ind w:left="680" w:right="100" w:hanging="279"/>
        <w:rPr>
          <w:rFonts w:ascii="MS PGothic" w:eastAsia="MS PGothic" w:hAnsi="MS PGothic"/>
          <w:sz w:val="22"/>
        </w:rPr>
      </w:pPr>
      <w:r>
        <w:rPr>
          <w:rFonts w:ascii="Ebrima" w:eastAsia="Ebrima" w:hAnsi="Ebrima"/>
        </w:rPr>
        <w:t>non è stato violato il divieto di intestazione fiduciaria posto all’articolo 17 della legge 19 marzo 1990, n. 55;</w:t>
      </w:r>
    </w:p>
    <w:p w14:paraId="47581862" w14:textId="3550DFD5" w:rsidR="00231DBC" w:rsidRPr="00553221" w:rsidRDefault="00231DBC" w:rsidP="00553221">
      <w:pPr>
        <w:numPr>
          <w:ilvl w:val="0"/>
          <w:numId w:val="4"/>
        </w:numPr>
        <w:tabs>
          <w:tab w:val="left" w:pos="680"/>
        </w:tabs>
        <w:spacing w:line="282" w:lineRule="auto"/>
        <w:ind w:left="680" w:right="120" w:hanging="279"/>
        <w:jc w:val="both"/>
        <w:rPr>
          <w:rFonts w:ascii="Times New Roman" w:eastAsia="Times New Roman" w:hAnsi="Times New Roman"/>
        </w:rPr>
      </w:pPr>
      <w:r w:rsidRPr="00553221">
        <w:rPr>
          <w:rFonts w:ascii="Ebrima" w:eastAsia="Ebrima" w:hAnsi="Ebrima"/>
        </w:rPr>
        <w:t>nell’anno  antecedente  la  data  di  pubblicazione  del  bando  di  gara  non  hanno  reso  false</w:t>
      </w:r>
      <w:bookmarkStart w:id="2" w:name="page6"/>
      <w:bookmarkEnd w:id="2"/>
    </w:p>
    <w:p w14:paraId="19AC39BA" w14:textId="77777777" w:rsidR="00231DBC" w:rsidRDefault="00231DBC">
      <w:pPr>
        <w:spacing w:line="286" w:lineRule="auto"/>
        <w:ind w:left="980" w:right="120"/>
        <w:rPr>
          <w:rFonts w:ascii="Ebrima" w:eastAsia="Ebrima" w:hAnsi="Ebrima"/>
        </w:rPr>
      </w:pPr>
      <w:r>
        <w:rPr>
          <w:rFonts w:ascii="Ebrima" w:eastAsia="Ebrima" w:hAnsi="Ebrima"/>
        </w:rPr>
        <w:t>dichiarazioni in merito ai requisiti e alle condizioni rilevanti per la partecipazione alle procedure di gara;</w:t>
      </w:r>
    </w:p>
    <w:p w14:paraId="7F2F4B0A" w14:textId="77777777" w:rsidR="00231DBC" w:rsidRDefault="00231DBC">
      <w:pPr>
        <w:spacing w:line="1" w:lineRule="exact"/>
        <w:rPr>
          <w:rFonts w:ascii="Times New Roman" w:eastAsia="Times New Roman" w:hAnsi="Times New Roman"/>
        </w:rPr>
      </w:pPr>
    </w:p>
    <w:p w14:paraId="545EC0DB" w14:textId="77777777" w:rsidR="00231DBC" w:rsidRDefault="00231DBC" w:rsidP="00553221">
      <w:pPr>
        <w:numPr>
          <w:ilvl w:val="0"/>
          <w:numId w:val="4"/>
        </w:numPr>
        <w:tabs>
          <w:tab w:val="left" w:pos="680"/>
        </w:tabs>
        <w:spacing w:line="282" w:lineRule="auto"/>
        <w:ind w:left="680" w:right="120" w:hanging="279"/>
        <w:jc w:val="both"/>
        <w:rPr>
          <w:rFonts w:ascii="MS PGothic" w:eastAsia="MS PGothic" w:hAnsi="MS PGothic"/>
          <w:sz w:val="22"/>
        </w:rPr>
      </w:pPr>
      <w:r>
        <w:rPr>
          <w:rFonts w:ascii="Ebrima" w:eastAsia="Ebrima" w:hAnsi="Ebrima"/>
        </w:rPr>
        <w:t>non è stata applicata la sanzione interdittiva di cui all’articolo 9, comma 2, lettera c), del decreto legislativo dell’8 giugno 2001, n. 231 o altra sanzione che comporta il divieto di contrarre con la pubblica amministrazione;</w:t>
      </w:r>
    </w:p>
    <w:p w14:paraId="52198612" w14:textId="77777777" w:rsidR="00231DBC" w:rsidRDefault="00231DBC" w:rsidP="00553221">
      <w:pPr>
        <w:numPr>
          <w:ilvl w:val="0"/>
          <w:numId w:val="4"/>
        </w:numPr>
        <w:tabs>
          <w:tab w:val="left" w:pos="680"/>
        </w:tabs>
        <w:spacing w:line="282" w:lineRule="auto"/>
        <w:ind w:left="680" w:right="120" w:hanging="279"/>
        <w:jc w:val="both"/>
        <w:rPr>
          <w:rFonts w:ascii="MS PGothic" w:eastAsia="MS PGothic" w:hAnsi="MS PGothic"/>
          <w:sz w:val="22"/>
        </w:rPr>
      </w:pPr>
      <w:r>
        <w:rPr>
          <w:rFonts w:ascii="Ebrima" w:eastAsia="Ebrima" w:hAnsi="Ebrima"/>
        </w:rPr>
        <w:t>nell’eseguire altra impresa non si è resi colpevoli di negligenza o malafede.</w:t>
      </w:r>
    </w:p>
    <w:p w14:paraId="38394BB0" w14:textId="77777777" w:rsidR="00231DBC" w:rsidRDefault="00231DBC">
      <w:pPr>
        <w:spacing w:line="355" w:lineRule="exact"/>
        <w:rPr>
          <w:rFonts w:ascii="Times New Roman" w:eastAsia="Times New Roman" w:hAnsi="Times New Roman"/>
        </w:rPr>
      </w:pPr>
    </w:p>
    <w:p w14:paraId="09196F0A" w14:textId="77777777" w:rsidR="00231DBC" w:rsidRDefault="00231DBC">
      <w:pPr>
        <w:spacing w:line="307" w:lineRule="auto"/>
        <w:ind w:right="160"/>
        <w:rPr>
          <w:rFonts w:ascii="Ebrima" w:eastAsia="Ebrima" w:hAnsi="Ebrima"/>
        </w:rPr>
      </w:pPr>
      <w:r>
        <w:rPr>
          <w:rFonts w:ascii="Ebrima" w:eastAsia="Ebrima" w:hAnsi="Ebrima"/>
        </w:rPr>
        <w:t>Per i fini propri della presente, il/i sottoscritto/i consente/ono il trattamento dei dati, anche personali, ai sensi dell’art. 13, comma 1 del D. Lgs. n.196/2003.</w:t>
      </w:r>
    </w:p>
    <w:p w14:paraId="2FC58CC7" w14:textId="77777777" w:rsidR="00231DBC" w:rsidRDefault="00231DBC">
      <w:pPr>
        <w:spacing w:line="241" w:lineRule="exact"/>
        <w:rPr>
          <w:rFonts w:ascii="Times New Roman" w:eastAsia="Times New Roman" w:hAnsi="Times New Roman"/>
        </w:rPr>
      </w:pPr>
    </w:p>
    <w:p w14:paraId="48B68655" w14:textId="63D6D2A1" w:rsidR="00231DBC" w:rsidRDefault="00F176E5">
      <w:pPr>
        <w:spacing w:line="0" w:lineRule="atLeast"/>
        <w:rPr>
          <w:rFonts w:ascii="Ebrima" w:eastAsia="Ebrima" w:hAnsi="Ebrima"/>
        </w:rPr>
      </w:pPr>
      <w:r>
        <w:rPr>
          <w:rFonts w:ascii="Ebrima" w:eastAsia="Ebrima" w:hAnsi="Ebrima"/>
        </w:rPr>
        <w:t>________________</w:t>
      </w:r>
      <w:r w:rsidR="00231DBC">
        <w:rPr>
          <w:rFonts w:ascii="Ebrima" w:eastAsia="Ebrima" w:hAnsi="Ebrima"/>
        </w:rPr>
        <w:t>, ____________________</w:t>
      </w:r>
    </w:p>
    <w:p w14:paraId="1D4C5521" w14:textId="77777777" w:rsidR="00231DBC" w:rsidRDefault="00231DBC">
      <w:pPr>
        <w:spacing w:line="200" w:lineRule="exact"/>
        <w:rPr>
          <w:rFonts w:ascii="Times New Roman" w:eastAsia="Times New Roman" w:hAnsi="Times New Roman"/>
        </w:rPr>
      </w:pPr>
    </w:p>
    <w:p w14:paraId="18F01927" w14:textId="77777777" w:rsidR="00447576" w:rsidRDefault="00447576">
      <w:pPr>
        <w:spacing w:line="200" w:lineRule="exact"/>
        <w:rPr>
          <w:rFonts w:ascii="Times New Roman" w:eastAsia="Times New Roman" w:hAnsi="Times New Roman"/>
        </w:rPr>
      </w:pPr>
    </w:p>
    <w:p w14:paraId="4E01A0B8" w14:textId="2F7F8B7C" w:rsidR="00447576" w:rsidRDefault="00447576">
      <w:pPr>
        <w:spacing w:line="0" w:lineRule="atLeast"/>
        <w:ind w:left="4240"/>
        <w:rPr>
          <w:rFonts w:ascii="Ebrima" w:eastAsia="Ebrima" w:hAnsi="Ebrima"/>
        </w:rPr>
      </w:pPr>
      <w:r>
        <w:rPr>
          <w:rFonts w:ascii="Ebrima" w:eastAsia="Ebrima" w:hAnsi="Ebrima"/>
        </w:rPr>
        <w:t>_________________________________________</w:t>
      </w:r>
    </w:p>
    <w:p w14:paraId="094F8884" w14:textId="77777777" w:rsidR="00447576" w:rsidRDefault="00447576" w:rsidP="00447576">
      <w:pPr>
        <w:spacing w:line="0" w:lineRule="atLeast"/>
        <w:ind w:left="4240"/>
        <w:rPr>
          <w:rFonts w:ascii="Ebrima" w:eastAsia="Ebrima" w:hAnsi="Ebrima"/>
        </w:rPr>
      </w:pPr>
      <w:r>
        <w:rPr>
          <w:rFonts w:ascii="Ebrima" w:eastAsia="Ebrima" w:hAnsi="Ebrima"/>
        </w:rPr>
        <w:t>(firma, o firme, leggibile/i e per esteso)</w:t>
      </w:r>
    </w:p>
    <w:p w14:paraId="49019706" w14:textId="77777777" w:rsidR="00447576" w:rsidRDefault="00447576">
      <w:pPr>
        <w:spacing w:line="0" w:lineRule="atLeast"/>
        <w:ind w:left="4240"/>
        <w:rPr>
          <w:rFonts w:ascii="Ebrima" w:eastAsia="Ebrima" w:hAnsi="Ebrima"/>
        </w:rPr>
      </w:pPr>
    </w:p>
    <w:p w14:paraId="19D6AEBB" w14:textId="77777777" w:rsidR="00231DBC" w:rsidRDefault="00231DBC">
      <w:pPr>
        <w:spacing w:line="200" w:lineRule="exact"/>
        <w:rPr>
          <w:rFonts w:ascii="Times New Roman" w:eastAsia="Times New Roman" w:hAnsi="Times New Roman"/>
        </w:rPr>
      </w:pPr>
    </w:p>
    <w:p w14:paraId="5BF9EFDC" w14:textId="77777777" w:rsidR="00231DBC" w:rsidRDefault="00231DBC">
      <w:pPr>
        <w:spacing w:line="200" w:lineRule="exact"/>
        <w:rPr>
          <w:rFonts w:ascii="Times New Roman" w:eastAsia="Times New Roman" w:hAnsi="Times New Roman"/>
        </w:rPr>
      </w:pPr>
    </w:p>
    <w:p w14:paraId="1E73A00B" w14:textId="77777777" w:rsidR="00231DBC" w:rsidRDefault="00231DBC">
      <w:pPr>
        <w:spacing w:line="200" w:lineRule="exact"/>
        <w:rPr>
          <w:rFonts w:ascii="Times New Roman" w:eastAsia="Times New Roman" w:hAnsi="Times New Roman"/>
        </w:rPr>
      </w:pPr>
    </w:p>
    <w:p w14:paraId="54CF86A9" w14:textId="77777777" w:rsidR="00231DBC" w:rsidRDefault="00231DBC">
      <w:pPr>
        <w:spacing w:line="376" w:lineRule="exact"/>
        <w:rPr>
          <w:rFonts w:ascii="Times New Roman" w:eastAsia="Times New Roman" w:hAnsi="Times New Roman"/>
        </w:rPr>
      </w:pPr>
    </w:p>
    <w:p w14:paraId="42FD697E" w14:textId="77777777" w:rsidR="00127459" w:rsidRDefault="00127459">
      <w:pPr>
        <w:spacing w:line="376" w:lineRule="exact"/>
        <w:rPr>
          <w:rFonts w:ascii="Times New Roman" w:eastAsia="Times New Roman" w:hAnsi="Times New Roman"/>
        </w:rPr>
      </w:pPr>
    </w:p>
    <w:p w14:paraId="0EC4E855" w14:textId="77777777" w:rsidR="00127459" w:rsidRDefault="00127459">
      <w:pPr>
        <w:spacing w:line="376" w:lineRule="exact"/>
        <w:rPr>
          <w:rFonts w:ascii="Times New Roman" w:eastAsia="Times New Roman" w:hAnsi="Times New Roman"/>
        </w:rPr>
      </w:pPr>
    </w:p>
    <w:p w14:paraId="3311CB63" w14:textId="77777777" w:rsidR="00127459" w:rsidRDefault="00127459">
      <w:pPr>
        <w:spacing w:line="376" w:lineRule="exact"/>
        <w:rPr>
          <w:rFonts w:ascii="Times New Roman" w:eastAsia="Times New Roman" w:hAnsi="Times New Roman"/>
        </w:rPr>
      </w:pPr>
    </w:p>
    <w:p w14:paraId="245346A7" w14:textId="3DCE4A09" w:rsidR="00231DBC" w:rsidRDefault="00231DBC" w:rsidP="008A099E">
      <w:pPr>
        <w:spacing w:line="0" w:lineRule="atLeast"/>
        <w:rPr>
          <w:rFonts w:ascii="Times New Roman" w:eastAsia="Times New Roman" w:hAnsi="Times New Roman"/>
        </w:rPr>
      </w:pPr>
      <w:r>
        <w:rPr>
          <w:rFonts w:ascii="Ebrima" w:eastAsia="Ebrima" w:hAnsi="Ebrima"/>
        </w:rPr>
        <w:t xml:space="preserve">NB: allegare alla presente un documento </w:t>
      </w:r>
      <w:r w:rsidR="005E28C5">
        <w:rPr>
          <w:rFonts w:ascii="Ebrima" w:eastAsia="Ebrima" w:hAnsi="Ebrima"/>
        </w:rPr>
        <w:t>d’</w:t>
      </w:r>
      <w:r>
        <w:rPr>
          <w:rFonts w:ascii="Ebrima" w:eastAsia="Ebrima" w:hAnsi="Ebrima"/>
        </w:rPr>
        <w:t xml:space="preserve">identità in corso di </w:t>
      </w:r>
      <w:r w:rsidR="005E28C5">
        <w:rPr>
          <w:rFonts w:ascii="Ebrima" w:eastAsia="Ebrima" w:hAnsi="Ebrima"/>
        </w:rPr>
        <w:t>validità.</w:t>
      </w:r>
    </w:p>
    <w:p w14:paraId="29CA3A6E" w14:textId="77777777" w:rsidR="00231DBC" w:rsidRDefault="00231DBC">
      <w:pPr>
        <w:spacing w:line="200" w:lineRule="exact"/>
        <w:rPr>
          <w:rFonts w:ascii="Times New Roman" w:eastAsia="Times New Roman" w:hAnsi="Times New Roman"/>
        </w:rPr>
      </w:pPr>
    </w:p>
    <w:p w14:paraId="4E30458F" w14:textId="77777777" w:rsidR="00231DBC" w:rsidRDefault="00231DBC">
      <w:pPr>
        <w:spacing w:line="200" w:lineRule="exact"/>
        <w:rPr>
          <w:rFonts w:ascii="Times New Roman" w:eastAsia="Times New Roman" w:hAnsi="Times New Roman"/>
        </w:rPr>
      </w:pPr>
    </w:p>
    <w:p w14:paraId="74F33DF0" w14:textId="77777777" w:rsidR="00231DBC" w:rsidRDefault="00231DBC">
      <w:pPr>
        <w:spacing w:line="200" w:lineRule="exact"/>
        <w:rPr>
          <w:rFonts w:ascii="Times New Roman" w:eastAsia="Times New Roman" w:hAnsi="Times New Roman"/>
        </w:rPr>
      </w:pPr>
    </w:p>
    <w:sectPr w:rsidR="00231DBC">
      <w:type w:val="continuous"/>
      <w:pgSz w:w="11900" w:h="16838"/>
      <w:pgMar w:top="427" w:right="1026" w:bottom="0" w:left="1140" w:header="0" w:footer="0" w:gutter="0"/>
      <w:cols w:space="0" w:equalWidth="0">
        <w:col w:w="974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3FAFA" w14:textId="77777777" w:rsidR="00800948" w:rsidRDefault="00800948" w:rsidP="00C96BD8">
      <w:r>
        <w:separator/>
      </w:r>
    </w:p>
  </w:endnote>
  <w:endnote w:type="continuationSeparator" w:id="0">
    <w:p w14:paraId="1D043ECF" w14:textId="77777777" w:rsidR="00800948" w:rsidRDefault="00800948" w:rsidP="00C96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78433" w14:textId="77777777" w:rsidR="00800948" w:rsidRDefault="00800948" w:rsidP="00C96BD8">
      <w:r>
        <w:separator/>
      </w:r>
    </w:p>
  </w:footnote>
  <w:footnote w:type="continuationSeparator" w:id="0">
    <w:p w14:paraId="780F4567" w14:textId="77777777" w:rsidR="00800948" w:rsidRDefault="00800948" w:rsidP="00C96B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AE8944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625558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5E6"/>
    <w:rsid w:val="00127459"/>
    <w:rsid w:val="001F55E6"/>
    <w:rsid w:val="00231DBC"/>
    <w:rsid w:val="002919FF"/>
    <w:rsid w:val="002E117D"/>
    <w:rsid w:val="0037403A"/>
    <w:rsid w:val="00447576"/>
    <w:rsid w:val="00553221"/>
    <w:rsid w:val="005C1C4F"/>
    <w:rsid w:val="005E28C5"/>
    <w:rsid w:val="00800948"/>
    <w:rsid w:val="008419F1"/>
    <w:rsid w:val="008A099E"/>
    <w:rsid w:val="008F0D8E"/>
    <w:rsid w:val="009F1BCA"/>
    <w:rsid w:val="009F549E"/>
    <w:rsid w:val="009F78C1"/>
    <w:rsid w:val="009F7948"/>
    <w:rsid w:val="00B05046"/>
    <w:rsid w:val="00B63867"/>
    <w:rsid w:val="00BA0585"/>
    <w:rsid w:val="00C96BD8"/>
    <w:rsid w:val="00F176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B741F"/>
  <w15:docId w15:val="{9527D5E5-3A9A-4A5E-BDB2-A652F749D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127459"/>
    <w:pPr>
      <w:keepNext/>
      <w:spacing w:line="364" w:lineRule="exact"/>
      <w:jc w:val="both"/>
      <w:outlineLvl w:val="0"/>
    </w:pPr>
    <w:rPr>
      <w:rFonts w:ascii="Times New Roman" w:eastAsia="Times New Roman" w:hAnsi="Times New Roman" w:cs="Times New Roman"/>
      <w:b/>
      <w:bCs/>
      <w:sz w:val="28"/>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semiHidden/>
    <w:unhideWhenUsed/>
    <w:rsid w:val="001F55E6"/>
    <w:rPr>
      <w:color w:val="0563C1"/>
      <w:u w:val="single"/>
    </w:rPr>
  </w:style>
  <w:style w:type="paragraph" w:styleId="Intestazione">
    <w:name w:val="header"/>
    <w:basedOn w:val="Normale"/>
    <w:link w:val="IntestazioneCarattere"/>
    <w:uiPriority w:val="99"/>
    <w:unhideWhenUsed/>
    <w:rsid w:val="00C96BD8"/>
    <w:pPr>
      <w:tabs>
        <w:tab w:val="center" w:pos="4819"/>
        <w:tab w:val="right" w:pos="9638"/>
      </w:tabs>
    </w:pPr>
  </w:style>
  <w:style w:type="character" w:customStyle="1" w:styleId="IntestazioneCarattere">
    <w:name w:val="Intestazione Carattere"/>
    <w:basedOn w:val="Carpredefinitoparagrafo"/>
    <w:link w:val="Intestazione"/>
    <w:uiPriority w:val="99"/>
    <w:rsid w:val="00C96BD8"/>
  </w:style>
  <w:style w:type="paragraph" w:styleId="Pidipagina">
    <w:name w:val="footer"/>
    <w:basedOn w:val="Normale"/>
    <w:link w:val="PidipaginaCarattere"/>
    <w:uiPriority w:val="99"/>
    <w:unhideWhenUsed/>
    <w:rsid w:val="00C96BD8"/>
    <w:pPr>
      <w:tabs>
        <w:tab w:val="center" w:pos="4819"/>
        <w:tab w:val="right" w:pos="9638"/>
      </w:tabs>
    </w:pPr>
  </w:style>
  <w:style w:type="character" w:customStyle="1" w:styleId="PidipaginaCarattere">
    <w:name w:val="Piè di pagina Carattere"/>
    <w:basedOn w:val="Carpredefinitoparagrafo"/>
    <w:link w:val="Pidipagina"/>
    <w:uiPriority w:val="99"/>
    <w:rsid w:val="00C96BD8"/>
  </w:style>
  <w:style w:type="character" w:customStyle="1" w:styleId="Titolo1Carattere">
    <w:name w:val="Titolo 1 Carattere"/>
    <w:basedOn w:val="Carpredefinitoparagrafo"/>
    <w:link w:val="Titolo1"/>
    <w:rsid w:val="00127459"/>
    <w:rPr>
      <w:rFonts w:ascii="Times New Roman" w:eastAsia="Times New Roman" w:hAnsi="Times New Roman"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445253">
      <w:bodyDiv w:val="1"/>
      <w:marLeft w:val="0"/>
      <w:marRight w:val="0"/>
      <w:marTop w:val="0"/>
      <w:marBottom w:val="0"/>
      <w:divBdr>
        <w:top w:val="none" w:sz="0" w:space="0" w:color="auto"/>
        <w:left w:val="none" w:sz="0" w:space="0" w:color="auto"/>
        <w:bottom w:val="none" w:sz="0" w:space="0" w:color="auto"/>
        <w:right w:val="none" w:sz="0" w:space="0" w:color="auto"/>
      </w:divBdr>
    </w:div>
    <w:div w:id="734857102">
      <w:bodyDiv w:val="1"/>
      <w:marLeft w:val="0"/>
      <w:marRight w:val="0"/>
      <w:marTop w:val="0"/>
      <w:marBottom w:val="0"/>
      <w:divBdr>
        <w:top w:val="none" w:sz="0" w:space="0" w:color="auto"/>
        <w:left w:val="none" w:sz="0" w:space="0" w:color="auto"/>
        <w:bottom w:val="none" w:sz="0" w:space="0" w:color="auto"/>
        <w:right w:val="none" w:sz="0" w:space="0" w:color="auto"/>
      </w:divBdr>
    </w:div>
    <w:div w:id="1786806158">
      <w:bodyDiv w:val="1"/>
      <w:marLeft w:val="0"/>
      <w:marRight w:val="0"/>
      <w:marTop w:val="0"/>
      <w:marBottom w:val="0"/>
      <w:divBdr>
        <w:top w:val="none" w:sz="0" w:space="0" w:color="auto"/>
        <w:left w:val="none" w:sz="0" w:space="0" w:color="auto"/>
        <w:bottom w:val="none" w:sz="0" w:space="0" w:color="auto"/>
        <w:right w:val="none" w:sz="0" w:space="0" w:color="auto"/>
      </w:divBdr>
    </w:div>
    <w:div w:id="1961185060">
      <w:bodyDiv w:val="1"/>
      <w:marLeft w:val="0"/>
      <w:marRight w:val="0"/>
      <w:marTop w:val="0"/>
      <w:marBottom w:val="0"/>
      <w:divBdr>
        <w:top w:val="none" w:sz="0" w:space="0" w:color="auto"/>
        <w:left w:val="none" w:sz="0" w:space="0" w:color="auto"/>
        <w:bottom w:val="none" w:sz="0" w:space="0" w:color="auto"/>
        <w:right w:val="none" w:sz="0" w:space="0" w:color="auto"/>
      </w:divBdr>
    </w:div>
    <w:div w:id="1967419669">
      <w:bodyDiv w:val="1"/>
      <w:marLeft w:val="0"/>
      <w:marRight w:val="0"/>
      <w:marTop w:val="0"/>
      <w:marBottom w:val="0"/>
      <w:divBdr>
        <w:top w:val="none" w:sz="0" w:space="0" w:color="auto"/>
        <w:left w:val="none" w:sz="0" w:space="0" w:color="auto"/>
        <w:bottom w:val="none" w:sz="0" w:space="0" w:color="auto"/>
        <w:right w:val="none" w:sz="0" w:space="0" w:color="auto"/>
      </w:divBdr>
    </w:div>
    <w:div w:id="2055733632">
      <w:bodyDiv w:val="1"/>
      <w:marLeft w:val="0"/>
      <w:marRight w:val="0"/>
      <w:marTop w:val="0"/>
      <w:marBottom w:val="0"/>
      <w:divBdr>
        <w:top w:val="none" w:sz="0" w:space="0" w:color="auto"/>
        <w:left w:val="none" w:sz="0" w:space="0" w:color="auto"/>
        <w:bottom w:val="none" w:sz="0" w:space="0" w:color="auto"/>
        <w:right w:val="none" w:sz="0" w:space="0" w:color="auto"/>
      </w:divBdr>
    </w:div>
    <w:div w:id="21350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mministrativout@comune.bonarcado.or.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nutenzioni@comune.bonarcado.or.it"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4D8DE189B41F64389354AE2C020CC9F" ma:contentTypeVersion="11" ma:contentTypeDescription="Creare un nuovo documento." ma:contentTypeScope="" ma:versionID="3bb0684429f8645ca09b98917e59532b">
  <xsd:schema xmlns:xsd="http://www.w3.org/2001/XMLSchema" xmlns:xs="http://www.w3.org/2001/XMLSchema" xmlns:p="http://schemas.microsoft.com/office/2006/metadata/properties" xmlns:ns2="e1ada3ef-7e54-4d9c-a979-ca599875d379" xmlns:ns3="641b20c2-9138-4d25-b6b3-a559ccf94886" targetNamespace="http://schemas.microsoft.com/office/2006/metadata/properties" ma:root="true" ma:fieldsID="861ed52345a720f985d6af1af6f9d633" ns2:_="" ns3:_="">
    <xsd:import namespace="e1ada3ef-7e54-4d9c-a979-ca599875d379"/>
    <xsd:import namespace="641b20c2-9138-4d25-b6b3-a559ccf9488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da3ef-7e54-4d9c-a979-ca599875d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ffb12bee-6ed7-4375-8a75-c6c8469bc49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1b20c2-9138-4d25-b6b3-a559ccf9488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6e5f5b-96ac-4f1b-b046-29e3bd6319d9}" ma:internalName="TaxCatchAll" ma:showField="CatchAllData" ma:web="641b20c2-9138-4d25-b6b3-a559ccf948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ada3ef-7e54-4d9c-a979-ca599875d379">
      <Terms xmlns="http://schemas.microsoft.com/office/infopath/2007/PartnerControls"/>
    </lcf76f155ced4ddcb4097134ff3c332f>
    <TaxCatchAll xmlns="641b20c2-9138-4d25-b6b3-a559ccf94886" xsi:nil="true"/>
  </documentManagement>
</p:properties>
</file>

<file path=customXml/itemProps1.xml><?xml version="1.0" encoding="utf-8"?>
<ds:datastoreItem xmlns:ds="http://schemas.openxmlformats.org/officeDocument/2006/customXml" ds:itemID="{700351A0-4395-4557-B787-3187D36B0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da3ef-7e54-4d9c-a979-ca599875d379"/>
    <ds:schemaRef ds:uri="641b20c2-9138-4d25-b6b3-a559ccf94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5900E8-8842-4332-A17D-F934FE3417B1}">
  <ds:schemaRefs>
    <ds:schemaRef ds:uri="http://schemas.microsoft.com/sharepoint/v3/contenttype/forms"/>
  </ds:schemaRefs>
</ds:datastoreItem>
</file>

<file path=customXml/itemProps3.xml><?xml version="1.0" encoding="utf-8"?>
<ds:datastoreItem xmlns:ds="http://schemas.openxmlformats.org/officeDocument/2006/customXml" ds:itemID="{D3F4AA23-8BD3-46CA-94AA-997886956202}">
  <ds:schemaRefs>
    <ds:schemaRef ds:uri="http://schemas.openxmlformats.org/package/2006/metadata/core-properties"/>
    <ds:schemaRef ds:uri="http://www.w3.org/XML/1998/namespace"/>
    <ds:schemaRef ds:uri="e1ada3ef-7e54-4d9c-a979-ca599875d379"/>
    <ds:schemaRef ds:uri="http://purl.org/dc/dcmitype/"/>
    <ds:schemaRef ds:uri="http://purl.org/dc/terms/"/>
    <ds:schemaRef ds:uri="http://schemas.microsoft.com/office/2006/documentManagement/types"/>
    <ds:schemaRef ds:uri="641b20c2-9138-4d25-b6b3-a559ccf94886"/>
    <ds:schemaRef ds:uri="http://schemas.microsoft.com/office/infopath/2007/PartnerControl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2696</Words>
  <Characters>15370</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18030</CharactersWithSpaces>
  <SharedDoc>false</SharedDoc>
  <HLinks>
    <vt:vector size="120" baseType="variant">
      <vt:variant>
        <vt:i4>1572921</vt:i4>
      </vt:variant>
      <vt:variant>
        <vt:i4>57</vt:i4>
      </vt:variant>
      <vt:variant>
        <vt:i4>0</vt:i4>
      </vt:variant>
      <vt:variant>
        <vt:i4>5</vt:i4>
      </vt:variant>
      <vt:variant>
        <vt:lpwstr>mailto:areatecnicapaulilatino@legalmail.it</vt:lpwstr>
      </vt:variant>
      <vt:variant>
        <vt:lpwstr/>
      </vt:variant>
      <vt:variant>
        <vt:i4>1310781</vt:i4>
      </vt:variant>
      <vt:variant>
        <vt:i4>54</vt:i4>
      </vt:variant>
      <vt:variant>
        <vt:i4>0</vt:i4>
      </vt:variant>
      <vt:variant>
        <vt:i4>5</vt:i4>
      </vt:variant>
      <vt:variant>
        <vt:lpwstr>mailto:ufficiotecnico@comune.paulilatino.or.it</vt:lpwstr>
      </vt:variant>
      <vt:variant>
        <vt:lpwstr/>
      </vt:variant>
      <vt:variant>
        <vt:i4>196610</vt:i4>
      </vt:variant>
      <vt:variant>
        <vt:i4>51</vt:i4>
      </vt:variant>
      <vt:variant>
        <vt:i4>0</vt:i4>
      </vt:variant>
      <vt:variant>
        <vt:i4>5</vt:i4>
      </vt:variant>
      <vt:variant>
        <vt:lpwstr>https://www.comune.paulilatino.or.it/hh/index.php</vt:lpwstr>
      </vt:variant>
      <vt:variant>
        <vt:lpwstr/>
      </vt:variant>
      <vt:variant>
        <vt:i4>1572921</vt:i4>
      </vt:variant>
      <vt:variant>
        <vt:i4>48</vt:i4>
      </vt:variant>
      <vt:variant>
        <vt:i4>0</vt:i4>
      </vt:variant>
      <vt:variant>
        <vt:i4>5</vt:i4>
      </vt:variant>
      <vt:variant>
        <vt:lpwstr>mailto:areatecnicapaulilatino@legalmail.it</vt:lpwstr>
      </vt:variant>
      <vt:variant>
        <vt:lpwstr/>
      </vt:variant>
      <vt:variant>
        <vt:i4>1310781</vt:i4>
      </vt:variant>
      <vt:variant>
        <vt:i4>45</vt:i4>
      </vt:variant>
      <vt:variant>
        <vt:i4>0</vt:i4>
      </vt:variant>
      <vt:variant>
        <vt:i4>5</vt:i4>
      </vt:variant>
      <vt:variant>
        <vt:lpwstr>mailto:ufficiotecnico@comune.paulilatino.or.it</vt:lpwstr>
      </vt:variant>
      <vt:variant>
        <vt:lpwstr/>
      </vt:variant>
      <vt:variant>
        <vt:i4>196610</vt:i4>
      </vt:variant>
      <vt:variant>
        <vt:i4>42</vt:i4>
      </vt:variant>
      <vt:variant>
        <vt:i4>0</vt:i4>
      </vt:variant>
      <vt:variant>
        <vt:i4>5</vt:i4>
      </vt:variant>
      <vt:variant>
        <vt:lpwstr>https://www.comune.paulilatino.or.it/hh/index.php</vt:lpwstr>
      </vt:variant>
      <vt:variant>
        <vt:lpwstr/>
      </vt:variant>
      <vt:variant>
        <vt:i4>1572921</vt:i4>
      </vt:variant>
      <vt:variant>
        <vt:i4>39</vt:i4>
      </vt:variant>
      <vt:variant>
        <vt:i4>0</vt:i4>
      </vt:variant>
      <vt:variant>
        <vt:i4>5</vt:i4>
      </vt:variant>
      <vt:variant>
        <vt:lpwstr>mailto:areatecnicapaulilatino@legalmail.it</vt:lpwstr>
      </vt:variant>
      <vt:variant>
        <vt:lpwstr/>
      </vt:variant>
      <vt:variant>
        <vt:i4>1310781</vt:i4>
      </vt:variant>
      <vt:variant>
        <vt:i4>36</vt:i4>
      </vt:variant>
      <vt:variant>
        <vt:i4>0</vt:i4>
      </vt:variant>
      <vt:variant>
        <vt:i4>5</vt:i4>
      </vt:variant>
      <vt:variant>
        <vt:lpwstr>mailto:ufficiotecnico@comune.paulilatino.or.it</vt:lpwstr>
      </vt:variant>
      <vt:variant>
        <vt:lpwstr/>
      </vt:variant>
      <vt:variant>
        <vt:i4>196610</vt:i4>
      </vt:variant>
      <vt:variant>
        <vt:i4>33</vt:i4>
      </vt:variant>
      <vt:variant>
        <vt:i4>0</vt:i4>
      </vt:variant>
      <vt:variant>
        <vt:i4>5</vt:i4>
      </vt:variant>
      <vt:variant>
        <vt:lpwstr>https://www.comune.paulilatino.or.it/hh/index.php</vt:lpwstr>
      </vt:variant>
      <vt:variant>
        <vt:lpwstr/>
      </vt:variant>
      <vt:variant>
        <vt:i4>1572921</vt:i4>
      </vt:variant>
      <vt:variant>
        <vt:i4>30</vt:i4>
      </vt:variant>
      <vt:variant>
        <vt:i4>0</vt:i4>
      </vt:variant>
      <vt:variant>
        <vt:i4>5</vt:i4>
      </vt:variant>
      <vt:variant>
        <vt:lpwstr>mailto:areatecnicapaulilatino@legalmail.it</vt:lpwstr>
      </vt:variant>
      <vt:variant>
        <vt:lpwstr/>
      </vt:variant>
      <vt:variant>
        <vt:i4>1310781</vt:i4>
      </vt:variant>
      <vt:variant>
        <vt:i4>27</vt:i4>
      </vt:variant>
      <vt:variant>
        <vt:i4>0</vt:i4>
      </vt:variant>
      <vt:variant>
        <vt:i4>5</vt:i4>
      </vt:variant>
      <vt:variant>
        <vt:lpwstr>mailto:ufficiotecnico@comune.paulilatino.or.it</vt:lpwstr>
      </vt:variant>
      <vt:variant>
        <vt:lpwstr/>
      </vt:variant>
      <vt:variant>
        <vt:i4>196610</vt:i4>
      </vt:variant>
      <vt:variant>
        <vt:i4>24</vt:i4>
      </vt:variant>
      <vt:variant>
        <vt:i4>0</vt:i4>
      </vt:variant>
      <vt:variant>
        <vt:i4>5</vt:i4>
      </vt:variant>
      <vt:variant>
        <vt:lpwstr>https://www.comune.paulilatino.or.it/hh/index.php</vt:lpwstr>
      </vt:variant>
      <vt:variant>
        <vt:lpwstr/>
      </vt:variant>
      <vt:variant>
        <vt:i4>1572921</vt:i4>
      </vt:variant>
      <vt:variant>
        <vt:i4>21</vt:i4>
      </vt:variant>
      <vt:variant>
        <vt:i4>0</vt:i4>
      </vt:variant>
      <vt:variant>
        <vt:i4>5</vt:i4>
      </vt:variant>
      <vt:variant>
        <vt:lpwstr>mailto:areatecnicapaulilatino@legalmail.it</vt:lpwstr>
      </vt:variant>
      <vt:variant>
        <vt:lpwstr/>
      </vt:variant>
      <vt:variant>
        <vt:i4>1310781</vt:i4>
      </vt:variant>
      <vt:variant>
        <vt:i4>18</vt:i4>
      </vt:variant>
      <vt:variant>
        <vt:i4>0</vt:i4>
      </vt:variant>
      <vt:variant>
        <vt:i4>5</vt:i4>
      </vt:variant>
      <vt:variant>
        <vt:lpwstr>mailto:ufficiotecnico@comune.paulilatino.or.it</vt:lpwstr>
      </vt:variant>
      <vt:variant>
        <vt:lpwstr/>
      </vt:variant>
      <vt:variant>
        <vt:i4>196610</vt:i4>
      </vt:variant>
      <vt:variant>
        <vt:i4>15</vt:i4>
      </vt:variant>
      <vt:variant>
        <vt:i4>0</vt:i4>
      </vt:variant>
      <vt:variant>
        <vt:i4>5</vt:i4>
      </vt:variant>
      <vt:variant>
        <vt:lpwstr>https://www.comune.paulilatino.or.it/hh/index.php</vt:lpwstr>
      </vt:variant>
      <vt:variant>
        <vt:lpwstr/>
      </vt:variant>
      <vt:variant>
        <vt:i4>1572921</vt:i4>
      </vt:variant>
      <vt:variant>
        <vt:i4>12</vt:i4>
      </vt:variant>
      <vt:variant>
        <vt:i4>0</vt:i4>
      </vt:variant>
      <vt:variant>
        <vt:i4>5</vt:i4>
      </vt:variant>
      <vt:variant>
        <vt:lpwstr>mailto:areatecnicapaulilatino@legalmail.it</vt:lpwstr>
      </vt:variant>
      <vt:variant>
        <vt:lpwstr/>
      </vt:variant>
      <vt:variant>
        <vt:i4>1310781</vt:i4>
      </vt:variant>
      <vt:variant>
        <vt:i4>9</vt:i4>
      </vt:variant>
      <vt:variant>
        <vt:i4>0</vt:i4>
      </vt:variant>
      <vt:variant>
        <vt:i4>5</vt:i4>
      </vt:variant>
      <vt:variant>
        <vt:lpwstr>mailto:ufficiotecnico@comune.paulilatino.or.it</vt:lpwstr>
      </vt:variant>
      <vt:variant>
        <vt:lpwstr/>
      </vt:variant>
      <vt:variant>
        <vt:i4>196610</vt:i4>
      </vt:variant>
      <vt:variant>
        <vt:i4>6</vt:i4>
      </vt:variant>
      <vt:variant>
        <vt:i4>0</vt:i4>
      </vt:variant>
      <vt:variant>
        <vt:i4>5</vt:i4>
      </vt:variant>
      <vt:variant>
        <vt:lpwstr>https://www.comune.paulilatino.or.it/hh/index.php</vt:lpwstr>
      </vt:variant>
      <vt:variant>
        <vt:lpwstr/>
      </vt:variant>
      <vt:variant>
        <vt:i4>196610</vt:i4>
      </vt:variant>
      <vt:variant>
        <vt:i4>3</vt:i4>
      </vt:variant>
      <vt:variant>
        <vt:i4>0</vt:i4>
      </vt:variant>
      <vt:variant>
        <vt:i4>5</vt:i4>
      </vt:variant>
      <vt:variant>
        <vt:lpwstr>https://www.comune.paulilatino.or.it/hh/index.php</vt:lpwstr>
      </vt:variant>
      <vt:variant>
        <vt:lpwstr/>
      </vt:variant>
      <vt:variant>
        <vt:i4>5963839</vt:i4>
      </vt:variant>
      <vt:variant>
        <vt:i4>0</vt:i4>
      </vt:variant>
      <vt:variant>
        <vt:i4>0</vt:i4>
      </vt:variant>
      <vt:variant>
        <vt:i4>5</vt:i4>
      </vt:variant>
      <vt:variant>
        <vt:lpwstr>mailto:protocollo@pec.comune.paulilatino.or.it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Marceddu</dc:creator>
  <cp:lastModifiedBy>Raimondo Manca</cp:lastModifiedBy>
  <cp:revision>2</cp:revision>
  <dcterms:created xsi:type="dcterms:W3CDTF">2026-02-05T15:39:00Z</dcterms:created>
  <dcterms:modified xsi:type="dcterms:W3CDTF">2026-02-05T15:39:00Z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0x01010004D8DE189B41F64389354AE2C020CC9F</vt:lpwstr>
  </property>
  <property fmtid="{D5CDD505-2E9C-101B-9397-08002B2CF9AE}" pid="3" name="Order">
    <vt:r8>938400</vt:r8>
  </property>
</Properties>
</file>