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7A0805B5" w14:textId="77777777" w:rsidR="00231DBC" w:rsidRDefault="00231DB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3B60993" w14:textId="77777777" w:rsidR="00C96BD8" w:rsidRDefault="00C96BD8">
      <w:pPr>
        <w:spacing w:line="0" w:lineRule="atLeast"/>
        <w:rPr>
          <w:rFonts w:ascii="Ebrima" w:eastAsia="Ebrima" w:hAnsi="Ebrima"/>
        </w:rPr>
      </w:pPr>
    </w:p>
    <w:p w14:paraId="11A1035C" w14:textId="77777777" w:rsidR="00127459" w:rsidRPr="00BB7068" w:rsidRDefault="00127459" w:rsidP="00127459">
      <w:pPr>
        <w:jc w:val="center"/>
        <w:rPr>
          <w:rFonts w:asciiTheme="minorHAnsi" w:hAnsiTheme="minorHAnsi" w:cstheme="minorHAnsi"/>
          <w:sz w:val="40"/>
          <w:szCs w:val="40"/>
        </w:rPr>
      </w:pPr>
      <w:r w:rsidRPr="00BB7068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72064" behindDoc="0" locked="0" layoutInCell="1" allowOverlap="1" wp14:anchorId="72187FD7" wp14:editId="30ED3E76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800100" cy="914400"/>
            <wp:effectExtent l="0" t="0" r="0" b="0"/>
            <wp:wrapSquare wrapText="right"/>
            <wp:docPr id="3" name="Immagine 3" descr="stemma_Bonarcado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stemma_Bonarcado[1]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B7068">
        <w:rPr>
          <w:rFonts w:asciiTheme="minorHAnsi" w:hAnsiTheme="minorHAnsi" w:cstheme="minorHAnsi"/>
          <w:sz w:val="40"/>
          <w:szCs w:val="40"/>
        </w:rPr>
        <w:t>COMUNE DI BONARCADO</w:t>
      </w:r>
    </w:p>
    <w:p w14:paraId="690A8FD9" w14:textId="77777777" w:rsidR="00127459" w:rsidRPr="00BB7068" w:rsidRDefault="00127459" w:rsidP="00127459">
      <w:pPr>
        <w:pBdr>
          <w:bottom w:val="single" w:sz="12" w:space="1" w:color="auto"/>
        </w:pBdr>
        <w:jc w:val="center"/>
        <w:rPr>
          <w:rFonts w:asciiTheme="minorHAnsi" w:hAnsiTheme="minorHAnsi" w:cstheme="minorHAnsi"/>
          <w:sz w:val="16"/>
          <w:szCs w:val="16"/>
        </w:rPr>
      </w:pPr>
      <w:r w:rsidRPr="00BB7068">
        <w:rPr>
          <w:rFonts w:asciiTheme="minorHAnsi" w:hAnsiTheme="minorHAnsi" w:cstheme="minorHAnsi"/>
          <w:sz w:val="32"/>
          <w:szCs w:val="32"/>
        </w:rPr>
        <w:t>Provincia di Oristano</w:t>
      </w:r>
    </w:p>
    <w:p w14:paraId="553D7736" w14:textId="77777777" w:rsidR="00127459" w:rsidRPr="00BB7068" w:rsidRDefault="00127459" w:rsidP="00127459">
      <w:pPr>
        <w:jc w:val="center"/>
        <w:rPr>
          <w:rFonts w:asciiTheme="minorHAnsi" w:hAnsiTheme="minorHAnsi" w:cstheme="minorHAnsi"/>
          <w:sz w:val="10"/>
          <w:szCs w:val="10"/>
        </w:rPr>
      </w:pPr>
    </w:p>
    <w:p w14:paraId="3213245D" w14:textId="77777777" w:rsidR="00127459" w:rsidRPr="00BB7068" w:rsidRDefault="00127459" w:rsidP="00127459">
      <w:pPr>
        <w:jc w:val="center"/>
        <w:rPr>
          <w:rFonts w:asciiTheme="minorHAnsi" w:hAnsiTheme="minorHAnsi" w:cstheme="minorHAnsi"/>
        </w:rPr>
      </w:pPr>
      <w:r w:rsidRPr="00BB7068">
        <w:rPr>
          <w:rFonts w:asciiTheme="minorHAnsi" w:hAnsiTheme="minorHAnsi" w:cstheme="minorHAnsi"/>
        </w:rPr>
        <w:t>Corso Italia, 140  - Tel. 0783 569017  -  Fax 0783 569009</w:t>
      </w:r>
    </w:p>
    <w:p w14:paraId="2366E425" w14:textId="77777777" w:rsidR="00127459" w:rsidRPr="00BB7068" w:rsidRDefault="00277D0A" w:rsidP="00127459">
      <w:pPr>
        <w:jc w:val="center"/>
        <w:rPr>
          <w:rFonts w:asciiTheme="minorHAnsi" w:hAnsiTheme="minorHAnsi" w:cstheme="minorHAnsi"/>
        </w:rPr>
      </w:pPr>
      <w:hyperlink r:id="rId11" w:history="1">
        <w:r w:rsidR="00127459" w:rsidRPr="00BB7068">
          <w:rPr>
            <w:rStyle w:val="Collegamentoipertestuale"/>
            <w:rFonts w:asciiTheme="minorHAnsi" w:hAnsiTheme="minorHAnsi" w:cstheme="minorHAnsi"/>
          </w:rPr>
          <w:t>manutenzioni@comune.bonarcado.or.it</w:t>
        </w:r>
      </w:hyperlink>
      <w:r w:rsidR="00127459" w:rsidRPr="00BB7068">
        <w:rPr>
          <w:rFonts w:asciiTheme="minorHAnsi" w:hAnsiTheme="minorHAnsi" w:cstheme="minorHAnsi"/>
        </w:rPr>
        <w:t xml:space="preserve"> - </w:t>
      </w:r>
      <w:hyperlink r:id="rId12" w:history="1">
        <w:r w:rsidR="00127459" w:rsidRPr="00BB7068">
          <w:rPr>
            <w:rStyle w:val="Collegamentoipertestuale"/>
            <w:rFonts w:asciiTheme="minorHAnsi" w:hAnsiTheme="minorHAnsi" w:cstheme="minorHAnsi"/>
          </w:rPr>
          <w:t>amministrativout@comune.bonarcado.or.it</w:t>
        </w:r>
      </w:hyperlink>
    </w:p>
    <w:p w14:paraId="3D4B298C" w14:textId="77777777" w:rsidR="00127459" w:rsidRPr="00BB7068" w:rsidRDefault="00127459" w:rsidP="00127459">
      <w:pPr>
        <w:pStyle w:val="Titolo1"/>
        <w:spacing w:line="24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BB7068">
        <w:rPr>
          <w:rFonts w:asciiTheme="minorHAnsi" w:hAnsiTheme="minorHAnsi" w:cstheme="minorHAnsi"/>
          <w:sz w:val="22"/>
          <w:szCs w:val="22"/>
        </w:rPr>
        <w:t>Ufficio Tecnico</w:t>
      </w:r>
      <w:r>
        <w:rPr>
          <w:rFonts w:asciiTheme="minorHAnsi" w:hAnsiTheme="minorHAnsi" w:cstheme="minorHAnsi"/>
          <w:sz w:val="22"/>
          <w:szCs w:val="22"/>
        </w:rPr>
        <w:t xml:space="preserve"> Comunale</w:t>
      </w:r>
    </w:p>
    <w:p w14:paraId="0785ABFE" w14:textId="77777777" w:rsidR="00127459" w:rsidRPr="00BB7068" w:rsidRDefault="00127459" w:rsidP="00127459">
      <w:pPr>
        <w:jc w:val="center"/>
        <w:rPr>
          <w:rFonts w:asciiTheme="minorHAnsi" w:hAnsiTheme="minorHAnsi" w:cstheme="minorHAnsi"/>
          <w:b/>
        </w:rPr>
      </w:pPr>
    </w:p>
    <w:p w14:paraId="2E23D15E" w14:textId="77777777" w:rsidR="00127459" w:rsidRPr="00BB7068" w:rsidRDefault="00127459" w:rsidP="00127459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1DBE4265" w14:textId="77777777" w:rsidR="007020C8" w:rsidRPr="00BB7068" w:rsidRDefault="007020C8" w:rsidP="007020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 w:themeFill="background2" w:themeFillShade="E6"/>
        <w:jc w:val="center"/>
        <w:rPr>
          <w:rFonts w:cstheme="minorHAnsi"/>
          <w:b/>
          <w:bCs/>
          <w:sz w:val="32"/>
          <w:szCs w:val="32"/>
        </w:rPr>
      </w:pPr>
      <w:r w:rsidRPr="00BB7068">
        <w:rPr>
          <w:rFonts w:cstheme="minorHAnsi"/>
          <w:b/>
          <w:bCs/>
          <w:sz w:val="32"/>
          <w:szCs w:val="32"/>
        </w:rPr>
        <w:t xml:space="preserve">ASTA PUBBLICA </w:t>
      </w:r>
    </w:p>
    <w:p w14:paraId="2705E779" w14:textId="77777777" w:rsidR="007020C8" w:rsidRDefault="007020C8" w:rsidP="007020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 w:themeFill="background2" w:themeFillShade="E6"/>
        <w:jc w:val="center"/>
        <w:rPr>
          <w:rFonts w:cstheme="minorHAnsi"/>
          <w:b/>
          <w:bCs/>
          <w:sz w:val="32"/>
          <w:szCs w:val="32"/>
        </w:rPr>
      </w:pPr>
      <w:r w:rsidRPr="00BB7068">
        <w:rPr>
          <w:rFonts w:cstheme="minorHAnsi"/>
          <w:b/>
          <w:bCs/>
          <w:sz w:val="32"/>
          <w:szCs w:val="32"/>
        </w:rPr>
        <w:t xml:space="preserve">PER L’ALIENAZIONE DI </w:t>
      </w:r>
      <w:r>
        <w:rPr>
          <w:rFonts w:cstheme="minorHAnsi"/>
          <w:b/>
          <w:bCs/>
          <w:sz w:val="32"/>
          <w:szCs w:val="32"/>
        </w:rPr>
        <w:t xml:space="preserve">AUTOVEICOLO PER TRASPOSRTO SPECIFICO </w:t>
      </w:r>
      <w:r w:rsidRPr="00BB7068">
        <w:rPr>
          <w:rFonts w:cstheme="minorHAnsi"/>
          <w:b/>
          <w:bCs/>
          <w:sz w:val="32"/>
          <w:szCs w:val="32"/>
        </w:rPr>
        <w:t xml:space="preserve"> COMUNALE </w:t>
      </w:r>
      <w:r>
        <w:rPr>
          <w:rFonts w:cstheme="minorHAnsi"/>
          <w:b/>
          <w:bCs/>
          <w:sz w:val="32"/>
          <w:szCs w:val="32"/>
        </w:rPr>
        <w:t>USATO</w:t>
      </w:r>
    </w:p>
    <w:p w14:paraId="79A745F0" w14:textId="77777777" w:rsidR="00277D0A" w:rsidRDefault="00277D0A" w:rsidP="00277D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 w:themeFill="background2" w:themeFillShade="E6"/>
        <w:jc w:val="center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>PREZZO A BASE D’ASTA €. 2.815,00 (duemilaottocentoquindici/00)</w:t>
      </w:r>
    </w:p>
    <w:p w14:paraId="6419C8CA" w14:textId="479386B7" w:rsidR="00F175E3" w:rsidRDefault="00856B2A" w:rsidP="00F175E3">
      <w:pPr>
        <w:spacing w:line="0" w:lineRule="atLeast"/>
        <w:ind w:right="120"/>
        <w:jc w:val="center"/>
        <w:rPr>
          <w:rFonts w:cs="Times New Roman"/>
          <w:b/>
          <w:bCs/>
          <w:sz w:val="28"/>
          <w:szCs w:val="28"/>
          <w:lang w:eastAsia="en-US"/>
        </w:rPr>
      </w:pPr>
      <w:r>
        <w:rPr>
          <w:rFonts w:cs="Times New Roman"/>
          <w:b/>
          <w:bCs/>
          <w:sz w:val="28"/>
          <w:szCs w:val="28"/>
          <w:lang w:eastAsia="en-US"/>
        </w:rPr>
        <w:t>O</w:t>
      </w:r>
      <w:r w:rsidR="00F175E3">
        <w:rPr>
          <w:rFonts w:cs="Times New Roman"/>
          <w:b/>
          <w:bCs/>
          <w:sz w:val="28"/>
          <w:szCs w:val="28"/>
          <w:lang w:eastAsia="en-US"/>
        </w:rPr>
        <w:t>fferta economica</w:t>
      </w:r>
    </w:p>
    <w:p w14:paraId="4C38DA68" w14:textId="77777777" w:rsidR="00F175E3" w:rsidRPr="00B441B4" w:rsidRDefault="00F175E3" w:rsidP="00F175E3">
      <w:pPr>
        <w:spacing w:line="337" w:lineRule="exact"/>
        <w:rPr>
          <w:rFonts w:eastAsia="Times New Roman" w:cs="Calibri"/>
          <w:sz w:val="22"/>
          <w:szCs w:val="22"/>
        </w:rPr>
      </w:pPr>
    </w:p>
    <w:p w14:paraId="3C1F9D46" w14:textId="77777777" w:rsidR="00F175E3" w:rsidRPr="00B441B4" w:rsidRDefault="00F175E3" w:rsidP="00F175E3">
      <w:pPr>
        <w:spacing w:line="0" w:lineRule="atLeast"/>
        <w:rPr>
          <w:rFonts w:eastAsia="Ebrima" w:cs="Calibri"/>
          <w:sz w:val="22"/>
          <w:szCs w:val="22"/>
        </w:rPr>
      </w:pPr>
      <w:r w:rsidRPr="00B441B4">
        <w:rPr>
          <w:rFonts w:eastAsia="Ebrima" w:cs="Calibri"/>
          <w:sz w:val="22"/>
          <w:szCs w:val="22"/>
        </w:rPr>
        <w:t>Il sottoscritto</w:t>
      </w:r>
      <w:r>
        <w:rPr>
          <w:rFonts w:eastAsia="Ebrima" w:cs="Calibri"/>
          <w:sz w:val="22"/>
          <w:szCs w:val="22"/>
        </w:rPr>
        <w:t>:</w:t>
      </w:r>
    </w:p>
    <w:p w14:paraId="23E169F0" w14:textId="77777777" w:rsidR="00F175E3" w:rsidRPr="00B441B4" w:rsidRDefault="00F175E3" w:rsidP="00F175E3">
      <w:pPr>
        <w:spacing w:line="43" w:lineRule="exact"/>
        <w:rPr>
          <w:rFonts w:eastAsia="Times New Roman" w:cs="Calibri"/>
          <w:sz w:val="22"/>
          <w:szCs w:val="22"/>
        </w:rPr>
      </w:pPr>
    </w:p>
    <w:p w14:paraId="19A9D80F" w14:textId="77777777" w:rsidR="00F175E3" w:rsidRPr="00B441B4" w:rsidRDefault="00F175E3" w:rsidP="00F175E3">
      <w:pPr>
        <w:spacing w:line="0" w:lineRule="atLeast"/>
        <w:rPr>
          <w:rFonts w:eastAsia="Ebrima" w:cs="Calibri"/>
          <w:sz w:val="22"/>
          <w:szCs w:val="22"/>
        </w:rPr>
      </w:pPr>
      <w:r w:rsidRPr="00B441B4">
        <w:rPr>
          <w:rFonts w:eastAsia="Ebrima" w:cs="Calibri"/>
          <w:sz w:val="22"/>
          <w:szCs w:val="22"/>
        </w:rPr>
        <w:t>cognome ______________________________ nome ____________________________________________</w:t>
      </w:r>
    </w:p>
    <w:p w14:paraId="23D26FF2" w14:textId="77777777" w:rsidR="00F175E3" w:rsidRPr="00B441B4" w:rsidRDefault="00F175E3" w:rsidP="00F175E3">
      <w:pPr>
        <w:spacing w:line="40" w:lineRule="exact"/>
        <w:rPr>
          <w:rFonts w:eastAsia="Times New Roman" w:cs="Calibri"/>
          <w:sz w:val="22"/>
          <w:szCs w:val="22"/>
        </w:rPr>
      </w:pPr>
    </w:p>
    <w:p w14:paraId="5B1D6F1A" w14:textId="77777777" w:rsidR="00F175E3" w:rsidRPr="00B441B4" w:rsidRDefault="00F175E3" w:rsidP="00F175E3">
      <w:pPr>
        <w:spacing w:line="0" w:lineRule="atLeast"/>
        <w:rPr>
          <w:rFonts w:eastAsia="Ebrima" w:cs="Calibri"/>
          <w:sz w:val="22"/>
          <w:szCs w:val="22"/>
        </w:rPr>
      </w:pPr>
      <w:r w:rsidRPr="00B441B4">
        <w:rPr>
          <w:rFonts w:eastAsia="Ebrima" w:cs="Calibri"/>
          <w:sz w:val="22"/>
          <w:szCs w:val="22"/>
        </w:rPr>
        <w:t>nato a ______________________________________________ il __________________________________</w:t>
      </w:r>
    </w:p>
    <w:p w14:paraId="133C30A2" w14:textId="77777777" w:rsidR="00F175E3" w:rsidRPr="00B441B4" w:rsidRDefault="00F175E3" w:rsidP="00F175E3">
      <w:pPr>
        <w:spacing w:line="40" w:lineRule="exact"/>
        <w:rPr>
          <w:rFonts w:eastAsia="Times New Roman" w:cs="Calibri"/>
          <w:sz w:val="22"/>
          <w:szCs w:val="22"/>
        </w:rPr>
      </w:pPr>
    </w:p>
    <w:p w14:paraId="072277D1" w14:textId="77777777" w:rsidR="00F175E3" w:rsidRPr="00B441B4" w:rsidRDefault="00F175E3" w:rsidP="00F175E3">
      <w:pPr>
        <w:spacing w:line="0" w:lineRule="atLeast"/>
        <w:rPr>
          <w:rFonts w:eastAsia="Ebrima" w:cs="Calibri"/>
          <w:sz w:val="22"/>
          <w:szCs w:val="22"/>
        </w:rPr>
      </w:pPr>
      <w:r w:rsidRPr="00B441B4">
        <w:rPr>
          <w:rFonts w:eastAsia="Ebrima" w:cs="Calibri"/>
          <w:sz w:val="22"/>
          <w:szCs w:val="22"/>
        </w:rPr>
        <w:t>residente a______________________________________________________________ Prov. ___________</w:t>
      </w:r>
    </w:p>
    <w:p w14:paraId="505B52E8" w14:textId="77777777" w:rsidR="00F175E3" w:rsidRPr="00B441B4" w:rsidRDefault="00F175E3" w:rsidP="00F175E3">
      <w:pPr>
        <w:spacing w:line="40" w:lineRule="exact"/>
        <w:rPr>
          <w:rFonts w:eastAsia="Times New Roman" w:cs="Calibri"/>
          <w:sz w:val="22"/>
          <w:szCs w:val="22"/>
        </w:rPr>
      </w:pPr>
    </w:p>
    <w:p w14:paraId="5A888125" w14:textId="77777777" w:rsidR="00F175E3" w:rsidRPr="00B441B4" w:rsidRDefault="00F175E3" w:rsidP="00F175E3">
      <w:pPr>
        <w:spacing w:line="0" w:lineRule="atLeast"/>
        <w:rPr>
          <w:rFonts w:eastAsia="Ebrima" w:cs="Calibri"/>
          <w:sz w:val="22"/>
          <w:szCs w:val="22"/>
        </w:rPr>
      </w:pPr>
      <w:r w:rsidRPr="00B441B4">
        <w:rPr>
          <w:rFonts w:eastAsia="Ebrima" w:cs="Calibri"/>
          <w:sz w:val="22"/>
          <w:szCs w:val="22"/>
        </w:rPr>
        <w:t>Via ___________________________________________ cod. fisc. _________________</w:t>
      </w:r>
      <w:r>
        <w:rPr>
          <w:rFonts w:eastAsia="Ebrima" w:cs="Calibri"/>
          <w:sz w:val="22"/>
          <w:szCs w:val="22"/>
        </w:rPr>
        <w:t>_</w:t>
      </w:r>
      <w:r w:rsidRPr="00B441B4">
        <w:rPr>
          <w:rFonts w:eastAsia="Ebrima" w:cs="Calibri"/>
          <w:sz w:val="22"/>
          <w:szCs w:val="22"/>
        </w:rPr>
        <w:t>_____________</w:t>
      </w:r>
      <w:r>
        <w:rPr>
          <w:rFonts w:eastAsia="Ebrima" w:cs="Calibri"/>
          <w:sz w:val="22"/>
          <w:szCs w:val="22"/>
        </w:rPr>
        <w:t>__</w:t>
      </w:r>
    </w:p>
    <w:p w14:paraId="41CF53BD" w14:textId="77777777" w:rsidR="00F175E3" w:rsidRPr="00B441B4" w:rsidRDefault="00F175E3" w:rsidP="00F175E3">
      <w:pPr>
        <w:spacing w:line="40" w:lineRule="exact"/>
        <w:rPr>
          <w:rFonts w:eastAsia="Times New Roman" w:cs="Calibri"/>
          <w:sz w:val="22"/>
          <w:szCs w:val="22"/>
        </w:rPr>
      </w:pPr>
    </w:p>
    <w:p w14:paraId="49CC57B2" w14:textId="77777777" w:rsidR="00F175E3" w:rsidRPr="00B441B4" w:rsidRDefault="00F175E3" w:rsidP="00F175E3">
      <w:pPr>
        <w:spacing w:line="0" w:lineRule="atLeast"/>
        <w:rPr>
          <w:rFonts w:eastAsia="Ebrima" w:cs="Calibri"/>
          <w:sz w:val="22"/>
          <w:szCs w:val="22"/>
        </w:rPr>
      </w:pPr>
      <w:r w:rsidRPr="00B441B4">
        <w:rPr>
          <w:rFonts w:eastAsia="Ebrima" w:cs="Calibri"/>
          <w:sz w:val="22"/>
          <w:szCs w:val="22"/>
        </w:rPr>
        <w:t>tel.___________________</w:t>
      </w:r>
      <w:r>
        <w:rPr>
          <w:rFonts w:eastAsia="Ebrima" w:cs="Calibri"/>
          <w:sz w:val="22"/>
          <w:szCs w:val="22"/>
        </w:rPr>
        <w:t>_____</w:t>
      </w:r>
      <w:r w:rsidRPr="00B441B4">
        <w:rPr>
          <w:rFonts w:eastAsia="Ebrima" w:cs="Calibri"/>
          <w:sz w:val="22"/>
          <w:szCs w:val="22"/>
        </w:rPr>
        <w:t>___ e-mail ______</w:t>
      </w:r>
      <w:r>
        <w:rPr>
          <w:rFonts w:eastAsia="Ebrima" w:cs="Calibri"/>
          <w:sz w:val="22"/>
          <w:szCs w:val="22"/>
        </w:rPr>
        <w:t>___________________________________</w:t>
      </w:r>
      <w:r w:rsidRPr="00B441B4">
        <w:rPr>
          <w:rFonts w:eastAsia="Ebrima" w:cs="Calibri"/>
          <w:sz w:val="22"/>
          <w:szCs w:val="22"/>
        </w:rPr>
        <w:t>___________ PEC ____________________</w:t>
      </w:r>
      <w:r>
        <w:rPr>
          <w:rFonts w:eastAsia="Ebrima" w:cs="Calibri"/>
          <w:sz w:val="22"/>
          <w:szCs w:val="22"/>
        </w:rPr>
        <w:t>_____________________________________________</w:t>
      </w:r>
      <w:r w:rsidRPr="00B441B4">
        <w:rPr>
          <w:rFonts w:eastAsia="Ebrima" w:cs="Calibri"/>
          <w:sz w:val="22"/>
          <w:szCs w:val="22"/>
        </w:rPr>
        <w:t>___________________</w:t>
      </w:r>
    </w:p>
    <w:p w14:paraId="0CCEC641" w14:textId="77777777" w:rsidR="00F175E3" w:rsidRPr="00B441B4" w:rsidRDefault="00F175E3" w:rsidP="00F175E3">
      <w:pPr>
        <w:numPr>
          <w:ilvl w:val="0"/>
          <w:numId w:val="1"/>
        </w:numPr>
        <w:tabs>
          <w:tab w:val="left" w:pos="700"/>
        </w:tabs>
        <w:spacing w:line="0" w:lineRule="atLeast"/>
        <w:ind w:left="700" w:hanging="347"/>
        <w:rPr>
          <w:rFonts w:eastAsia="MS PGothic" w:cs="Calibri"/>
          <w:sz w:val="22"/>
          <w:szCs w:val="22"/>
        </w:rPr>
      </w:pPr>
      <w:r w:rsidRPr="00B441B4">
        <w:rPr>
          <w:rFonts w:eastAsia="Ebrima" w:cs="Calibri"/>
          <w:sz w:val="22"/>
          <w:szCs w:val="22"/>
        </w:rPr>
        <w:t>in proprio</w:t>
      </w:r>
    </w:p>
    <w:p w14:paraId="73986874" w14:textId="77777777" w:rsidR="00F175E3" w:rsidRPr="00B441B4" w:rsidRDefault="00F175E3" w:rsidP="00F175E3">
      <w:pPr>
        <w:spacing w:line="9" w:lineRule="exact"/>
        <w:rPr>
          <w:rFonts w:eastAsia="MS PGothic" w:cs="Calibri"/>
          <w:sz w:val="22"/>
          <w:szCs w:val="22"/>
        </w:rPr>
      </w:pPr>
    </w:p>
    <w:p w14:paraId="38EC16DD" w14:textId="77777777" w:rsidR="00F175E3" w:rsidRPr="00B441B4" w:rsidRDefault="00F175E3" w:rsidP="00F175E3">
      <w:pPr>
        <w:numPr>
          <w:ilvl w:val="0"/>
          <w:numId w:val="1"/>
        </w:numPr>
        <w:tabs>
          <w:tab w:val="left" w:pos="700"/>
        </w:tabs>
        <w:spacing w:line="0" w:lineRule="atLeast"/>
        <w:ind w:left="700" w:hanging="347"/>
        <w:rPr>
          <w:rFonts w:eastAsia="MS PGothic" w:cs="Calibri"/>
          <w:sz w:val="22"/>
          <w:szCs w:val="22"/>
        </w:rPr>
      </w:pPr>
      <w:r w:rsidRPr="00B441B4">
        <w:rPr>
          <w:rFonts w:eastAsia="Ebrima" w:cs="Calibri"/>
          <w:sz w:val="22"/>
          <w:szCs w:val="22"/>
        </w:rPr>
        <w:t>in qualità di titolare / legale rappresentante della ___________________________ con sede legale a</w:t>
      </w:r>
    </w:p>
    <w:p w14:paraId="5435E557" w14:textId="77777777" w:rsidR="00F175E3" w:rsidRPr="00B441B4" w:rsidRDefault="00F175E3" w:rsidP="00F175E3">
      <w:pPr>
        <w:spacing w:line="6" w:lineRule="exact"/>
        <w:rPr>
          <w:rFonts w:eastAsia="MS PGothic" w:cs="Calibri"/>
          <w:sz w:val="22"/>
          <w:szCs w:val="22"/>
        </w:rPr>
      </w:pPr>
    </w:p>
    <w:p w14:paraId="32AC1844" w14:textId="77777777" w:rsidR="00F175E3" w:rsidRPr="00B441B4" w:rsidRDefault="00F175E3" w:rsidP="00F175E3">
      <w:pPr>
        <w:spacing w:line="0" w:lineRule="atLeast"/>
        <w:ind w:left="720"/>
        <w:rPr>
          <w:rFonts w:eastAsia="Ebrima" w:cs="Calibri"/>
          <w:sz w:val="22"/>
          <w:szCs w:val="22"/>
        </w:rPr>
      </w:pPr>
      <w:r w:rsidRPr="00B441B4">
        <w:rPr>
          <w:rFonts w:eastAsia="Ebrima" w:cs="Calibri"/>
          <w:sz w:val="22"/>
          <w:szCs w:val="22"/>
        </w:rPr>
        <w:t>_____________________________codicefiscale/partitaIVA_________________________________</w:t>
      </w:r>
    </w:p>
    <w:p w14:paraId="0F2BC47E" w14:textId="77777777" w:rsidR="00F175E3" w:rsidRPr="00B441B4" w:rsidRDefault="00F175E3" w:rsidP="00F175E3">
      <w:pPr>
        <w:spacing w:line="237" w:lineRule="exact"/>
        <w:rPr>
          <w:rFonts w:eastAsia="Times New Roman" w:cs="Calibri"/>
          <w:sz w:val="22"/>
          <w:szCs w:val="22"/>
        </w:rPr>
      </w:pPr>
    </w:p>
    <w:p w14:paraId="1D1DDCCF" w14:textId="10D41C89" w:rsidR="00F175E3" w:rsidRDefault="00F175E3" w:rsidP="00D32DA9">
      <w:pPr>
        <w:spacing w:line="307" w:lineRule="auto"/>
        <w:ind w:right="120"/>
        <w:jc w:val="both"/>
        <w:rPr>
          <w:rFonts w:eastAsia="Ebrima" w:cs="Calibri"/>
          <w:sz w:val="22"/>
          <w:szCs w:val="22"/>
        </w:rPr>
      </w:pPr>
      <w:r w:rsidRPr="00B441B4">
        <w:rPr>
          <w:rFonts w:eastAsia="Ebrima" w:cs="Calibri"/>
          <w:sz w:val="22"/>
          <w:szCs w:val="22"/>
        </w:rPr>
        <w:t xml:space="preserve">in riferimento all’asta pubblica indetta dal Comune di </w:t>
      </w:r>
      <w:r w:rsidR="00D32DA9">
        <w:rPr>
          <w:rFonts w:eastAsia="Ebrima" w:cs="Calibri"/>
          <w:sz w:val="22"/>
          <w:szCs w:val="22"/>
        </w:rPr>
        <w:t>Bonarcado</w:t>
      </w:r>
      <w:r w:rsidRPr="00B441B4">
        <w:rPr>
          <w:rFonts w:eastAsia="Ebrima" w:cs="Calibri"/>
          <w:sz w:val="22"/>
          <w:szCs w:val="22"/>
        </w:rPr>
        <w:t xml:space="preserve"> per la alienazione </w:t>
      </w:r>
      <w:r w:rsidR="00D32DA9">
        <w:rPr>
          <w:rFonts w:eastAsia="Ebrima" w:cs="Calibri"/>
          <w:sz w:val="22"/>
          <w:szCs w:val="22"/>
        </w:rPr>
        <w:t xml:space="preserve">dell’autocarro comunale </w:t>
      </w:r>
      <w:r w:rsidRPr="00B441B4">
        <w:rPr>
          <w:rFonts w:eastAsia="Ebrima" w:cs="Calibri"/>
          <w:sz w:val="22"/>
          <w:szCs w:val="22"/>
        </w:rPr>
        <w:t xml:space="preserve"> in disuso </w:t>
      </w:r>
      <w:r w:rsidR="00D32DA9">
        <w:rPr>
          <w:rFonts w:eastAsia="Ebrima" w:cs="Calibri"/>
          <w:sz w:val="22"/>
          <w:szCs w:val="22"/>
        </w:rPr>
        <w:t>sotto riportato</w:t>
      </w:r>
      <w:r w:rsidRPr="00B441B4">
        <w:rPr>
          <w:rFonts w:eastAsia="Ebrima" w:cs="Calibri"/>
          <w:sz w:val="22"/>
          <w:szCs w:val="22"/>
        </w:rPr>
        <w:t>:</w:t>
      </w:r>
    </w:p>
    <w:p w14:paraId="524742C0" w14:textId="77777777" w:rsidR="00F175E3" w:rsidRDefault="00F175E3" w:rsidP="00F175E3">
      <w:pPr>
        <w:spacing w:line="307" w:lineRule="auto"/>
        <w:ind w:right="120"/>
        <w:rPr>
          <w:rFonts w:eastAsia="Ebrima" w:cs="Calibri"/>
          <w:sz w:val="22"/>
          <w:szCs w:val="22"/>
        </w:rPr>
      </w:pPr>
    </w:p>
    <w:tbl>
      <w:tblPr>
        <w:tblStyle w:val="Tabellagriglia1chiara1"/>
        <w:tblW w:w="0" w:type="auto"/>
        <w:tblLook w:val="04A0" w:firstRow="1" w:lastRow="0" w:firstColumn="1" w:lastColumn="0" w:noHBand="0" w:noVBand="1"/>
      </w:tblPr>
      <w:tblGrid>
        <w:gridCol w:w="846"/>
        <w:gridCol w:w="3968"/>
        <w:gridCol w:w="2407"/>
        <w:gridCol w:w="2533"/>
      </w:tblGrid>
      <w:tr w:rsidR="007020C8" w:rsidRPr="00BB7068" w14:paraId="1BB67DC1" w14:textId="77777777" w:rsidTr="009736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shd w:val="clear" w:color="auto" w:fill="D0CECE" w:themeFill="background2" w:themeFillShade="E6"/>
          </w:tcPr>
          <w:p w14:paraId="012845E8" w14:textId="77777777" w:rsidR="007020C8" w:rsidRPr="00BB7068" w:rsidRDefault="007020C8" w:rsidP="009736DF">
            <w:pPr>
              <w:jc w:val="both"/>
              <w:rPr>
                <w:rFonts w:cstheme="minorHAnsi"/>
              </w:rPr>
            </w:pPr>
          </w:p>
        </w:tc>
        <w:tc>
          <w:tcPr>
            <w:tcW w:w="3968" w:type="dxa"/>
            <w:shd w:val="clear" w:color="auto" w:fill="D0CECE" w:themeFill="background2" w:themeFillShade="E6"/>
          </w:tcPr>
          <w:p w14:paraId="010E8936" w14:textId="77777777" w:rsidR="007020C8" w:rsidRPr="00BB7068" w:rsidRDefault="007020C8" w:rsidP="009736DF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B7068">
              <w:rPr>
                <w:rFonts w:cstheme="minorHAnsi"/>
              </w:rPr>
              <w:t>Descrizione</w:t>
            </w:r>
          </w:p>
        </w:tc>
        <w:tc>
          <w:tcPr>
            <w:tcW w:w="2407" w:type="dxa"/>
            <w:shd w:val="clear" w:color="auto" w:fill="D0CECE" w:themeFill="background2" w:themeFillShade="E6"/>
          </w:tcPr>
          <w:p w14:paraId="25B28B60" w14:textId="77777777" w:rsidR="007020C8" w:rsidRPr="00BB7068" w:rsidRDefault="007020C8" w:rsidP="009736DF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B7068">
              <w:rPr>
                <w:rFonts w:cstheme="minorHAnsi"/>
              </w:rPr>
              <w:t>Targa – telaio</w:t>
            </w:r>
          </w:p>
        </w:tc>
        <w:tc>
          <w:tcPr>
            <w:tcW w:w="2407" w:type="dxa"/>
            <w:shd w:val="clear" w:color="auto" w:fill="D0CECE" w:themeFill="background2" w:themeFillShade="E6"/>
          </w:tcPr>
          <w:p w14:paraId="4D99AE09" w14:textId="77777777" w:rsidR="007020C8" w:rsidRPr="00BB7068" w:rsidRDefault="007020C8" w:rsidP="009736DF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B7068">
              <w:rPr>
                <w:rFonts w:cstheme="minorHAnsi"/>
              </w:rPr>
              <w:t>Prezzo a base d’asta</w:t>
            </w:r>
          </w:p>
        </w:tc>
      </w:tr>
      <w:tr w:rsidR="007020C8" w:rsidRPr="00C405AF" w14:paraId="1A9DF7FD" w14:textId="77777777" w:rsidTr="009736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43031541" w14:textId="77777777" w:rsidR="007020C8" w:rsidRPr="00BB7068" w:rsidRDefault="007020C8" w:rsidP="009736DF">
            <w:pPr>
              <w:spacing w:before="100" w:beforeAutospacing="1" w:after="100" w:afterAutospacing="1" w:line="240" w:lineRule="atLeast"/>
              <w:jc w:val="center"/>
              <w:rPr>
                <w:rFonts w:cstheme="minorHAnsi"/>
                <w:b w:val="0"/>
                <w:bCs w:val="0"/>
              </w:rPr>
            </w:pPr>
            <w:r w:rsidRPr="00BB7068">
              <w:rPr>
                <w:rFonts w:cstheme="minorHAnsi"/>
                <w:b w:val="0"/>
                <w:bCs w:val="0"/>
              </w:rPr>
              <w:t>1</w:t>
            </w:r>
          </w:p>
        </w:tc>
        <w:tc>
          <w:tcPr>
            <w:tcW w:w="3968" w:type="dxa"/>
            <w:vAlign w:val="center"/>
          </w:tcPr>
          <w:p w14:paraId="685324AB" w14:textId="77777777" w:rsidR="007020C8" w:rsidRPr="00856B2A" w:rsidRDefault="007020C8" w:rsidP="009736DF">
            <w:pPr>
              <w:spacing w:before="100" w:beforeAutospacing="1" w:after="100" w:afterAutospacing="1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Furgone Renault Trafic</w:t>
            </w:r>
          </w:p>
        </w:tc>
        <w:tc>
          <w:tcPr>
            <w:tcW w:w="2407" w:type="dxa"/>
            <w:vAlign w:val="center"/>
          </w:tcPr>
          <w:p w14:paraId="58B2ADF4" w14:textId="77777777" w:rsidR="007020C8" w:rsidRPr="00856B2A" w:rsidRDefault="007020C8" w:rsidP="009736DF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DE 156 MV</w:t>
            </w:r>
          </w:p>
        </w:tc>
        <w:tc>
          <w:tcPr>
            <w:tcW w:w="2407" w:type="dxa"/>
            <w:vAlign w:val="center"/>
          </w:tcPr>
          <w:p w14:paraId="6F3287C6" w14:textId="77777777" w:rsidR="00277D0A" w:rsidRPr="00856B2A" w:rsidRDefault="00277D0A" w:rsidP="00277D0A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856B2A">
              <w:rPr>
                <w:rFonts w:cstheme="minorHAnsi"/>
              </w:rPr>
              <w:t xml:space="preserve">Euro    </w:t>
            </w:r>
            <w:r>
              <w:rPr>
                <w:rFonts w:cstheme="minorHAnsi"/>
              </w:rPr>
              <w:t>2.815</w:t>
            </w:r>
            <w:r w:rsidRPr="00856B2A">
              <w:rPr>
                <w:rFonts w:cstheme="minorHAnsi"/>
              </w:rPr>
              <w:t>,00</w:t>
            </w:r>
          </w:p>
          <w:p w14:paraId="74D14055" w14:textId="008FA8E6" w:rsidR="007020C8" w:rsidRPr="00856B2A" w:rsidRDefault="00277D0A" w:rsidP="00277D0A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duemilaottocentoquindici</w:t>
            </w:r>
            <w:bookmarkStart w:id="0" w:name="_GoBack"/>
            <w:bookmarkEnd w:id="0"/>
          </w:p>
        </w:tc>
      </w:tr>
    </w:tbl>
    <w:p w14:paraId="1B9E6B16" w14:textId="77777777" w:rsidR="00F175E3" w:rsidRDefault="00F175E3" w:rsidP="00F175E3">
      <w:pPr>
        <w:spacing w:line="307" w:lineRule="auto"/>
        <w:ind w:right="120"/>
        <w:rPr>
          <w:rFonts w:eastAsia="Ebrima" w:cs="Calibri"/>
          <w:sz w:val="22"/>
          <w:szCs w:val="22"/>
        </w:rPr>
      </w:pPr>
    </w:p>
    <w:p w14:paraId="0C472151" w14:textId="77777777" w:rsidR="00F175E3" w:rsidRPr="00B441B4" w:rsidRDefault="00F175E3" w:rsidP="00F175E3">
      <w:pPr>
        <w:spacing w:line="359" w:lineRule="auto"/>
        <w:ind w:right="120"/>
        <w:jc w:val="both"/>
        <w:rPr>
          <w:rFonts w:eastAsia="Ebrima" w:cs="Calibri"/>
          <w:sz w:val="22"/>
          <w:szCs w:val="22"/>
        </w:rPr>
      </w:pPr>
      <w:r w:rsidRPr="00B441B4">
        <w:rPr>
          <w:rFonts w:eastAsia="Ebrima" w:cs="Calibri"/>
          <w:b/>
          <w:sz w:val="22"/>
          <w:szCs w:val="22"/>
        </w:rPr>
        <w:t xml:space="preserve">consapevole </w:t>
      </w:r>
      <w:r w:rsidRPr="00B441B4">
        <w:rPr>
          <w:rFonts w:eastAsia="Ebrima" w:cs="Calibri"/>
          <w:sz w:val="22"/>
          <w:szCs w:val="22"/>
        </w:rPr>
        <w:t xml:space="preserve">che l’alienazione dei beni avviene </w:t>
      </w:r>
      <w:r w:rsidRPr="000C0C2B">
        <w:rPr>
          <w:rFonts w:eastAsia="Ebrima" w:cs="Calibri"/>
          <w:b/>
          <w:bCs/>
          <w:sz w:val="22"/>
          <w:szCs w:val="22"/>
          <w:u w:val="single"/>
        </w:rPr>
        <w:t>nello stato di fatto e di diritto in cui essi si trovano</w:t>
      </w:r>
      <w:r w:rsidRPr="00B441B4">
        <w:rPr>
          <w:rFonts w:eastAsia="Ebrima" w:cs="Calibri"/>
          <w:sz w:val="22"/>
          <w:szCs w:val="22"/>
        </w:rPr>
        <w:t>;</w:t>
      </w:r>
      <w:r w:rsidRPr="00B441B4">
        <w:rPr>
          <w:rFonts w:eastAsia="Ebrima" w:cs="Calibri"/>
          <w:b/>
          <w:sz w:val="22"/>
          <w:szCs w:val="22"/>
        </w:rPr>
        <w:t xml:space="preserve"> consapevole </w:t>
      </w:r>
      <w:r w:rsidRPr="00B441B4">
        <w:rPr>
          <w:rFonts w:eastAsia="Ebrima" w:cs="Calibri"/>
          <w:sz w:val="22"/>
          <w:szCs w:val="22"/>
        </w:rPr>
        <w:t>che non si farà luogo ad aumento o diminuzione del prezzo per qualunque errore materiale</w:t>
      </w:r>
      <w:r w:rsidRPr="00B441B4">
        <w:rPr>
          <w:rFonts w:eastAsia="Ebrima" w:cs="Calibri"/>
          <w:b/>
          <w:sz w:val="22"/>
          <w:szCs w:val="22"/>
        </w:rPr>
        <w:t xml:space="preserve"> </w:t>
      </w:r>
      <w:r w:rsidRPr="00B441B4">
        <w:rPr>
          <w:rFonts w:eastAsia="Ebrima" w:cs="Calibri"/>
          <w:sz w:val="22"/>
          <w:szCs w:val="22"/>
        </w:rPr>
        <w:t>nella descrizione dei beni oggetto della presente asta;</w:t>
      </w:r>
    </w:p>
    <w:p w14:paraId="1FD5D22E" w14:textId="77777777" w:rsidR="00F175E3" w:rsidRPr="00B441B4" w:rsidRDefault="00F175E3" w:rsidP="00F175E3">
      <w:pPr>
        <w:spacing w:line="3" w:lineRule="exact"/>
        <w:jc w:val="both"/>
        <w:rPr>
          <w:rFonts w:eastAsia="Times New Roman" w:cs="Calibri"/>
          <w:sz w:val="22"/>
          <w:szCs w:val="22"/>
        </w:rPr>
      </w:pPr>
    </w:p>
    <w:p w14:paraId="68ECF990" w14:textId="77777777" w:rsidR="00F175E3" w:rsidRPr="00B441B4" w:rsidRDefault="00F175E3" w:rsidP="00F175E3">
      <w:pPr>
        <w:spacing w:line="359" w:lineRule="auto"/>
        <w:ind w:right="100"/>
        <w:jc w:val="both"/>
        <w:rPr>
          <w:rFonts w:eastAsia="Ebrima" w:cs="Calibri"/>
          <w:sz w:val="22"/>
          <w:szCs w:val="22"/>
        </w:rPr>
      </w:pPr>
      <w:r w:rsidRPr="00B441B4">
        <w:rPr>
          <w:rFonts w:eastAsia="Ebrima" w:cs="Calibri"/>
          <w:b/>
          <w:sz w:val="22"/>
          <w:szCs w:val="22"/>
        </w:rPr>
        <w:t xml:space="preserve">consapevole </w:t>
      </w:r>
      <w:r w:rsidRPr="00B441B4">
        <w:rPr>
          <w:rFonts w:eastAsia="Ebrima" w:cs="Calibri"/>
          <w:sz w:val="22"/>
          <w:szCs w:val="22"/>
        </w:rPr>
        <w:t>che l’aggiudicazione definitiva obbliga a tutti gli effetti l’aggiudicatario a provvedere, entro il</w:t>
      </w:r>
      <w:r w:rsidRPr="00B441B4">
        <w:rPr>
          <w:rFonts w:eastAsia="Ebrima" w:cs="Calibri"/>
          <w:b/>
          <w:sz w:val="22"/>
          <w:szCs w:val="22"/>
        </w:rPr>
        <w:t xml:space="preserve"> </w:t>
      </w:r>
      <w:r w:rsidRPr="00B441B4">
        <w:rPr>
          <w:rFonts w:eastAsia="Ebrima" w:cs="Calibri"/>
          <w:sz w:val="22"/>
          <w:szCs w:val="22"/>
        </w:rPr>
        <w:t>termine essenziale di 30 giorni dal ricevimento della comunicazione dell’approvazione delle risultanze dell’asta, al versamento</w:t>
      </w:r>
      <w:r w:rsidRPr="00DB5A7B">
        <w:rPr>
          <w:rFonts w:eastAsia="Ebrima" w:cs="Calibri"/>
          <w:sz w:val="22"/>
          <w:szCs w:val="22"/>
        </w:rPr>
        <w:t>, mediante il sistema PAGOPA, dell’importo offerto</w:t>
      </w:r>
      <w:r>
        <w:rPr>
          <w:rFonts w:eastAsia="Ebrima" w:cs="Calibri"/>
          <w:sz w:val="22"/>
          <w:szCs w:val="22"/>
        </w:rPr>
        <w:t>,</w:t>
      </w:r>
    </w:p>
    <w:p w14:paraId="662EF4C2" w14:textId="77777777" w:rsidR="00F175E3" w:rsidRPr="00B441B4" w:rsidRDefault="00F175E3" w:rsidP="00F175E3">
      <w:pPr>
        <w:spacing w:line="359" w:lineRule="auto"/>
        <w:ind w:right="120"/>
        <w:jc w:val="both"/>
        <w:rPr>
          <w:rFonts w:eastAsia="Ebrima" w:cs="Calibri"/>
          <w:bCs/>
          <w:sz w:val="22"/>
          <w:szCs w:val="22"/>
        </w:rPr>
      </w:pPr>
      <w:r w:rsidRPr="00B441B4">
        <w:rPr>
          <w:rFonts w:eastAsia="Ebrima" w:cs="Calibri"/>
          <w:b/>
          <w:sz w:val="22"/>
          <w:szCs w:val="22"/>
        </w:rPr>
        <w:t xml:space="preserve">consapevole </w:t>
      </w:r>
      <w:r w:rsidRPr="00B441B4">
        <w:rPr>
          <w:rFonts w:eastAsia="Ebrima" w:cs="Calibri"/>
          <w:bCs/>
          <w:sz w:val="22"/>
          <w:szCs w:val="22"/>
        </w:rPr>
        <w:t>che al pagamento del prezzo dovrà fare seguito, sempre e comunque entro trenta giorni dalla</w:t>
      </w:r>
      <w:bookmarkStart w:id="1" w:name="page2"/>
      <w:bookmarkEnd w:id="1"/>
      <w:r w:rsidRPr="00B441B4">
        <w:rPr>
          <w:rFonts w:eastAsia="Ebrima" w:cs="Calibri"/>
          <w:bCs/>
          <w:sz w:val="22"/>
          <w:szCs w:val="22"/>
        </w:rPr>
        <w:t xml:space="preserve"> comunicazione dell’avvenuta aggiudicazione e con ogni onere per spese contrattuali, accessorie, relative e conseguenti a carico dell’aggiudicatario, </w:t>
      </w:r>
      <w:r>
        <w:rPr>
          <w:rFonts w:eastAsia="Ebrima" w:cs="Calibri"/>
          <w:bCs/>
          <w:sz w:val="22"/>
          <w:szCs w:val="22"/>
        </w:rPr>
        <w:t>l</w:t>
      </w:r>
      <w:r w:rsidRPr="00B441B4">
        <w:rPr>
          <w:rFonts w:eastAsia="Ebrima" w:cs="Calibri"/>
          <w:bCs/>
          <w:sz w:val="22"/>
          <w:szCs w:val="22"/>
        </w:rPr>
        <w:t>a trascrizione della nuova proprietà al P.R.A. con relativo aggiornamento della carta di circolazione</w:t>
      </w:r>
      <w:r>
        <w:rPr>
          <w:rFonts w:eastAsia="Ebrima" w:cs="Calibri"/>
          <w:bCs/>
          <w:sz w:val="22"/>
          <w:szCs w:val="22"/>
        </w:rPr>
        <w:t>, nonché il ritiro immediato del mezzo,</w:t>
      </w:r>
    </w:p>
    <w:p w14:paraId="3270A273" w14:textId="77777777" w:rsidR="00F175E3" w:rsidRDefault="00F175E3" w:rsidP="00F175E3">
      <w:pPr>
        <w:spacing w:line="359" w:lineRule="auto"/>
        <w:ind w:right="120"/>
        <w:jc w:val="both"/>
        <w:rPr>
          <w:rFonts w:eastAsia="Ebrima" w:cs="Calibri"/>
          <w:bCs/>
          <w:sz w:val="22"/>
          <w:szCs w:val="22"/>
        </w:rPr>
      </w:pPr>
      <w:r w:rsidRPr="00B441B4">
        <w:rPr>
          <w:rFonts w:eastAsia="Ebrima" w:cs="Calibri"/>
          <w:b/>
          <w:sz w:val="22"/>
          <w:szCs w:val="22"/>
        </w:rPr>
        <w:t xml:space="preserve">consapevole </w:t>
      </w:r>
      <w:r w:rsidRPr="00B441B4">
        <w:rPr>
          <w:rFonts w:eastAsia="Ebrima" w:cs="Calibri"/>
          <w:bCs/>
          <w:sz w:val="22"/>
          <w:szCs w:val="22"/>
        </w:rPr>
        <w:t>inoltre che la mia offerta dovrà essere valida e impegnativa per almeno 180 giorni decorrenti dal termine di presentazione delle offerte;</w:t>
      </w:r>
    </w:p>
    <w:p w14:paraId="3301C119" w14:textId="77777777" w:rsidR="007020C8" w:rsidRDefault="007020C8" w:rsidP="00F175E3">
      <w:pPr>
        <w:spacing w:line="359" w:lineRule="auto"/>
        <w:ind w:right="120"/>
        <w:jc w:val="both"/>
        <w:rPr>
          <w:rFonts w:eastAsia="Ebrima" w:cs="Calibri"/>
          <w:bCs/>
          <w:sz w:val="22"/>
          <w:szCs w:val="22"/>
        </w:rPr>
      </w:pPr>
    </w:p>
    <w:p w14:paraId="6559A968" w14:textId="77777777" w:rsidR="007020C8" w:rsidRDefault="007020C8" w:rsidP="00F175E3">
      <w:pPr>
        <w:spacing w:line="359" w:lineRule="auto"/>
        <w:ind w:right="120"/>
        <w:jc w:val="both"/>
        <w:rPr>
          <w:rFonts w:eastAsia="Ebrima" w:cs="Calibri"/>
          <w:bCs/>
          <w:sz w:val="22"/>
          <w:szCs w:val="22"/>
        </w:rPr>
      </w:pPr>
    </w:p>
    <w:p w14:paraId="3BC4E601" w14:textId="77777777" w:rsidR="007020C8" w:rsidRPr="00B441B4" w:rsidRDefault="007020C8" w:rsidP="00F175E3">
      <w:pPr>
        <w:spacing w:line="359" w:lineRule="auto"/>
        <w:ind w:right="120"/>
        <w:jc w:val="both"/>
        <w:rPr>
          <w:rFonts w:eastAsia="Ebrima" w:cs="Calibri"/>
          <w:bCs/>
          <w:sz w:val="22"/>
          <w:szCs w:val="22"/>
        </w:rPr>
      </w:pPr>
    </w:p>
    <w:p w14:paraId="20062641" w14:textId="77777777" w:rsidR="00F175E3" w:rsidRPr="00B441B4" w:rsidRDefault="00F175E3" w:rsidP="00F175E3">
      <w:pPr>
        <w:spacing w:line="0" w:lineRule="atLeast"/>
        <w:ind w:right="113"/>
        <w:jc w:val="center"/>
        <w:rPr>
          <w:rFonts w:eastAsia="Ebrima" w:cs="Calibri"/>
          <w:b/>
          <w:sz w:val="22"/>
          <w:szCs w:val="22"/>
        </w:rPr>
      </w:pPr>
      <w:r w:rsidRPr="00B441B4">
        <w:rPr>
          <w:rFonts w:eastAsia="Ebrima" w:cs="Calibri"/>
          <w:b/>
          <w:sz w:val="22"/>
          <w:szCs w:val="22"/>
        </w:rPr>
        <w:t>OFFRO</w:t>
      </w:r>
    </w:p>
    <w:p w14:paraId="52464B5A" w14:textId="77777777" w:rsidR="00F175E3" w:rsidRPr="00B441B4" w:rsidRDefault="00F175E3" w:rsidP="00F175E3">
      <w:pPr>
        <w:spacing w:line="0" w:lineRule="atLeast"/>
        <w:ind w:left="7"/>
        <w:rPr>
          <w:rFonts w:eastAsia="Ebrima" w:cs="Calibri"/>
          <w:b/>
          <w:sz w:val="22"/>
          <w:szCs w:val="22"/>
        </w:rPr>
      </w:pPr>
      <w:r w:rsidRPr="00B441B4">
        <w:rPr>
          <w:rFonts w:eastAsia="Ebrima" w:cs="Calibri"/>
          <w:sz w:val="22"/>
          <w:szCs w:val="22"/>
        </w:rPr>
        <w:t xml:space="preserve">il seguente </w:t>
      </w:r>
      <w:r w:rsidRPr="00B441B4">
        <w:rPr>
          <w:rFonts w:eastAsia="Ebrima" w:cs="Calibri"/>
          <w:b/>
          <w:sz w:val="22"/>
          <w:szCs w:val="22"/>
        </w:rPr>
        <w:t>RIALZO</w:t>
      </w:r>
      <w:hyperlink w:anchor="page2" w:history="1">
        <w:r w:rsidRPr="00B441B4">
          <w:rPr>
            <w:rFonts w:eastAsia="Ebrima" w:cs="Calibri"/>
            <w:b/>
            <w:sz w:val="22"/>
            <w:szCs w:val="22"/>
            <w:vertAlign w:val="superscript"/>
          </w:rPr>
          <w:t>i</w:t>
        </w:r>
        <w:r w:rsidRPr="00B441B4">
          <w:rPr>
            <w:rFonts w:eastAsia="Ebrima" w:cs="Calibri"/>
            <w:sz w:val="22"/>
            <w:szCs w:val="22"/>
          </w:rPr>
          <w:t xml:space="preserve"> </w:t>
        </w:r>
      </w:hyperlink>
      <w:r w:rsidRPr="00B441B4">
        <w:rPr>
          <w:rFonts w:eastAsia="Ebrima" w:cs="Calibri"/>
          <w:b/>
          <w:sz w:val="22"/>
          <w:szCs w:val="22"/>
        </w:rPr>
        <w:t>sulla</w:t>
      </w:r>
      <w:r w:rsidRPr="00B441B4">
        <w:rPr>
          <w:rFonts w:eastAsia="Ebrima" w:cs="Calibri"/>
          <w:sz w:val="22"/>
          <w:szCs w:val="22"/>
        </w:rPr>
        <w:t xml:space="preserve"> </w:t>
      </w:r>
      <w:r w:rsidRPr="00B441B4">
        <w:rPr>
          <w:rFonts w:eastAsia="Ebrima" w:cs="Calibri"/>
          <w:b/>
          <w:sz w:val="22"/>
          <w:szCs w:val="22"/>
        </w:rPr>
        <w:t>base d'asta per il lotto per il quale partecipo:</w:t>
      </w:r>
    </w:p>
    <w:p w14:paraId="6DC59588" w14:textId="77777777" w:rsidR="00F175E3" w:rsidRPr="00B441B4" w:rsidRDefault="00F175E3" w:rsidP="00F175E3">
      <w:pPr>
        <w:spacing w:line="281" w:lineRule="exact"/>
        <w:rPr>
          <w:rFonts w:eastAsia="Times New Roman" w:cs="Calibri"/>
          <w:sz w:val="22"/>
          <w:szCs w:val="22"/>
        </w:rPr>
      </w:pPr>
    </w:p>
    <w:p w14:paraId="50067A71" w14:textId="77777777" w:rsidR="00F175E3" w:rsidRPr="00B441B4" w:rsidRDefault="00F175E3" w:rsidP="00F175E3">
      <w:pPr>
        <w:tabs>
          <w:tab w:val="left" w:pos="2107"/>
        </w:tabs>
        <w:spacing w:line="0" w:lineRule="atLeast"/>
        <w:ind w:left="7"/>
        <w:rPr>
          <w:rFonts w:eastAsia="Ebrima" w:cs="Calibri"/>
          <w:b/>
          <w:sz w:val="22"/>
          <w:szCs w:val="22"/>
        </w:rPr>
      </w:pPr>
      <w:r w:rsidRPr="00B441B4">
        <w:rPr>
          <w:rFonts w:eastAsia="Ebrima" w:cs="Calibri"/>
          <w:b/>
          <w:sz w:val="22"/>
          <w:szCs w:val="22"/>
        </w:rPr>
        <w:t>in cifre, Euro</w:t>
      </w:r>
      <w:r w:rsidRPr="00B441B4">
        <w:rPr>
          <w:rFonts w:eastAsia="Times New Roman" w:cs="Calibri"/>
          <w:sz w:val="22"/>
          <w:szCs w:val="22"/>
        </w:rPr>
        <w:tab/>
      </w:r>
      <w:r w:rsidRPr="00B441B4">
        <w:rPr>
          <w:rFonts w:eastAsia="Ebrima" w:cs="Calibri"/>
          <w:b/>
          <w:sz w:val="22"/>
          <w:szCs w:val="22"/>
        </w:rPr>
        <w:t>_______________________________</w:t>
      </w:r>
    </w:p>
    <w:p w14:paraId="23941A71" w14:textId="77777777" w:rsidR="00F175E3" w:rsidRPr="00B441B4" w:rsidRDefault="00F175E3" w:rsidP="00F175E3">
      <w:pPr>
        <w:spacing w:line="311" w:lineRule="exact"/>
        <w:rPr>
          <w:rFonts w:eastAsia="Times New Roman" w:cs="Calibri"/>
          <w:sz w:val="22"/>
          <w:szCs w:val="22"/>
        </w:rPr>
      </w:pPr>
    </w:p>
    <w:p w14:paraId="03C72F48" w14:textId="77777777" w:rsidR="00F175E3" w:rsidRPr="00B441B4" w:rsidRDefault="00F175E3" w:rsidP="00F175E3">
      <w:pPr>
        <w:tabs>
          <w:tab w:val="left" w:pos="2107"/>
        </w:tabs>
        <w:spacing w:line="0" w:lineRule="atLeast"/>
        <w:ind w:left="7"/>
        <w:rPr>
          <w:rFonts w:eastAsia="Ebrima" w:cs="Calibri"/>
          <w:b/>
          <w:sz w:val="22"/>
          <w:szCs w:val="22"/>
        </w:rPr>
      </w:pPr>
      <w:r w:rsidRPr="00B441B4">
        <w:rPr>
          <w:rFonts w:eastAsia="Ebrima" w:cs="Calibri"/>
          <w:b/>
          <w:sz w:val="22"/>
          <w:szCs w:val="22"/>
        </w:rPr>
        <w:t>in lettere, Euro</w:t>
      </w:r>
      <w:r w:rsidRPr="00B441B4">
        <w:rPr>
          <w:rFonts w:eastAsia="Times New Roman" w:cs="Calibri"/>
          <w:sz w:val="22"/>
          <w:szCs w:val="22"/>
        </w:rPr>
        <w:tab/>
      </w:r>
      <w:r w:rsidRPr="00B441B4">
        <w:rPr>
          <w:rFonts w:eastAsia="Ebrima" w:cs="Calibri"/>
          <w:b/>
          <w:sz w:val="22"/>
          <w:szCs w:val="22"/>
        </w:rPr>
        <w:t>_____________________________________________________________________</w:t>
      </w:r>
    </w:p>
    <w:p w14:paraId="0B6D828D" w14:textId="77777777" w:rsidR="00F175E3" w:rsidRDefault="00F175E3" w:rsidP="00F175E3">
      <w:pPr>
        <w:spacing w:line="200" w:lineRule="exact"/>
        <w:rPr>
          <w:rFonts w:eastAsia="Times New Roman" w:cs="Calibri"/>
          <w:sz w:val="22"/>
          <w:szCs w:val="22"/>
        </w:rPr>
      </w:pPr>
    </w:p>
    <w:p w14:paraId="033600D7" w14:textId="77777777" w:rsidR="00F175E3" w:rsidRDefault="00F175E3" w:rsidP="00F175E3">
      <w:pPr>
        <w:spacing w:line="200" w:lineRule="exact"/>
        <w:rPr>
          <w:rFonts w:eastAsia="Times New Roman" w:cs="Calibri"/>
          <w:sz w:val="22"/>
          <w:szCs w:val="22"/>
        </w:rPr>
      </w:pPr>
    </w:p>
    <w:p w14:paraId="411A7E96" w14:textId="77777777" w:rsidR="00F175E3" w:rsidRPr="00B441B4" w:rsidRDefault="00F175E3" w:rsidP="00F175E3">
      <w:pPr>
        <w:spacing w:line="0" w:lineRule="atLeast"/>
        <w:ind w:left="7"/>
        <w:rPr>
          <w:rFonts w:eastAsia="Ebrima" w:cs="Calibri"/>
          <w:b/>
          <w:sz w:val="22"/>
          <w:szCs w:val="22"/>
        </w:rPr>
      </w:pPr>
      <w:r w:rsidRPr="00B441B4">
        <w:rPr>
          <w:rFonts w:eastAsia="Ebrima" w:cs="Calibri"/>
          <w:b/>
          <w:sz w:val="22"/>
          <w:szCs w:val="22"/>
        </w:rPr>
        <w:t>DA AGGIUNGERE AL PREZZO POSTO A BASE D’ASTA,</w:t>
      </w:r>
    </w:p>
    <w:p w14:paraId="307728DE" w14:textId="77777777" w:rsidR="00F175E3" w:rsidRPr="00B441B4" w:rsidRDefault="00F175E3" w:rsidP="00F175E3">
      <w:pPr>
        <w:spacing w:line="200" w:lineRule="exact"/>
        <w:rPr>
          <w:rFonts w:eastAsia="Times New Roman" w:cs="Calibri"/>
          <w:sz w:val="22"/>
          <w:szCs w:val="22"/>
        </w:rPr>
      </w:pPr>
    </w:p>
    <w:p w14:paraId="31903967" w14:textId="77777777" w:rsidR="00F175E3" w:rsidRPr="00B441B4" w:rsidRDefault="00F175E3" w:rsidP="00F175E3">
      <w:pPr>
        <w:spacing w:line="0" w:lineRule="atLeast"/>
        <w:ind w:left="7"/>
        <w:rPr>
          <w:rFonts w:eastAsia="Ebrima" w:cs="Calibri"/>
          <w:b/>
          <w:sz w:val="22"/>
          <w:szCs w:val="22"/>
        </w:rPr>
      </w:pPr>
      <w:r w:rsidRPr="00B441B4">
        <w:rPr>
          <w:rFonts w:eastAsia="Ebrima" w:cs="Calibri"/>
          <w:b/>
          <w:sz w:val="22"/>
          <w:szCs w:val="22"/>
        </w:rPr>
        <w:t xml:space="preserve">così che il prezzo complessivo di acquisto sarà, IN CIFRE, di Euro </w:t>
      </w:r>
      <w:hyperlink w:anchor="page2" w:history="1">
        <w:r w:rsidRPr="00B441B4">
          <w:rPr>
            <w:rFonts w:eastAsia="Ebrima" w:cs="Calibri"/>
            <w:b/>
            <w:sz w:val="22"/>
            <w:szCs w:val="22"/>
            <w:vertAlign w:val="superscript"/>
          </w:rPr>
          <w:t>ii</w:t>
        </w:r>
      </w:hyperlink>
      <w:r w:rsidRPr="00B441B4">
        <w:rPr>
          <w:rFonts w:eastAsia="Ebrima" w:cs="Calibri"/>
          <w:b/>
          <w:sz w:val="22"/>
          <w:szCs w:val="22"/>
        </w:rPr>
        <w:t>_________________________________</w:t>
      </w:r>
      <w:r>
        <w:rPr>
          <w:rFonts w:eastAsia="Ebrima" w:cs="Calibri"/>
          <w:b/>
          <w:sz w:val="22"/>
          <w:szCs w:val="22"/>
        </w:rPr>
        <w:t>_</w:t>
      </w:r>
    </w:p>
    <w:p w14:paraId="04F6EE9A" w14:textId="77777777" w:rsidR="00F175E3" w:rsidRPr="00B441B4" w:rsidRDefault="00F175E3" w:rsidP="00F175E3">
      <w:pPr>
        <w:spacing w:line="200" w:lineRule="exact"/>
        <w:rPr>
          <w:rFonts w:eastAsia="Times New Roman" w:cs="Calibri"/>
          <w:sz w:val="22"/>
          <w:szCs w:val="22"/>
        </w:rPr>
      </w:pPr>
    </w:p>
    <w:p w14:paraId="102C36AE" w14:textId="77777777" w:rsidR="00F175E3" w:rsidRPr="00B441B4" w:rsidRDefault="00F175E3" w:rsidP="00F175E3">
      <w:pPr>
        <w:spacing w:line="200" w:lineRule="exact"/>
        <w:rPr>
          <w:rFonts w:eastAsia="Times New Roman" w:cs="Calibri"/>
          <w:sz w:val="22"/>
          <w:szCs w:val="22"/>
        </w:rPr>
      </w:pPr>
    </w:p>
    <w:p w14:paraId="0B3A758D" w14:textId="77777777" w:rsidR="00F175E3" w:rsidRPr="00B441B4" w:rsidRDefault="00F175E3" w:rsidP="00F175E3">
      <w:pPr>
        <w:spacing w:line="222" w:lineRule="exact"/>
        <w:rPr>
          <w:rFonts w:eastAsia="Times New Roman" w:cs="Calibri"/>
          <w:sz w:val="22"/>
          <w:szCs w:val="22"/>
        </w:rPr>
      </w:pPr>
    </w:p>
    <w:p w14:paraId="5CBC4882" w14:textId="77777777" w:rsidR="00F175E3" w:rsidRPr="00B441B4" w:rsidRDefault="00F175E3" w:rsidP="00F175E3">
      <w:pPr>
        <w:spacing w:line="0" w:lineRule="atLeast"/>
        <w:ind w:left="6807"/>
        <w:rPr>
          <w:rFonts w:eastAsia="Ebrima" w:cs="Calibri"/>
          <w:sz w:val="22"/>
          <w:szCs w:val="22"/>
        </w:rPr>
      </w:pPr>
      <w:r w:rsidRPr="00B441B4">
        <w:rPr>
          <w:rFonts w:eastAsia="Ebrima" w:cs="Calibri"/>
          <w:sz w:val="22"/>
          <w:szCs w:val="22"/>
        </w:rPr>
        <w:t>FIRMA</w:t>
      </w:r>
    </w:p>
    <w:p w14:paraId="3E369C76" w14:textId="77777777" w:rsidR="00F175E3" w:rsidRPr="00B441B4" w:rsidRDefault="00F175E3" w:rsidP="00F175E3">
      <w:pPr>
        <w:spacing w:line="200" w:lineRule="exact"/>
        <w:rPr>
          <w:rFonts w:eastAsia="Times New Roman" w:cs="Calibri"/>
          <w:sz w:val="22"/>
          <w:szCs w:val="22"/>
        </w:rPr>
      </w:pPr>
    </w:p>
    <w:p w14:paraId="501D30A9" w14:textId="77777777" w:rsidR="00F175E3" w:rsidRPr="00B441B4" w:rsidRDefault="00F175E3" w:rsidP="00F175E3">
      <w:pPr>
        <w:spacing w:line="321" w:lineRule="exact"/>
        <w:rPr>
          <w:rFonts w:eastAsia="Times New Roman" w:cs="Calibri"/>
          <w:sz w:val="22"/>
          <w:szCs w:val="22"/>
        </w:rPr>
      </w:pPr>
    </w:p>
    <w:p w14:paraId="0AE09C6A" w14:textId="77777777" w:rsidR="00F175E3" w:rsidRPr="00B441B4" w:rsidRDefault="00F175E3" w:rsidP="00F175E3">
      <w:pPr>
        <w:spacing w:line="0" w:lineRule="atLeast"/>
        <w:ind w:left="4507"/>
        <w:rPr>
          <w:rFonts w:eastAsia="Ebrima" w:cs="Calibri"/>
          <w:b/>
          <w:sz w:val="22"/>
          <w:szCs w:val="22"/>
        </w:rPr>
      </w:pPr>
      <w:r w:rsidRPr="00B441B4">
        <w:rPr>
          <w:rFonts w:eastAsia="Ebrima" w:cs="Calibri"/>
          <w:b/>
          <w:sz w:val="22"/>
          <w:szCs w:val="22"/>
        </w:rPr>
        <w:t>_______________________________________________</w:t>
      </w:r>
    </w:p>
    <w:p w14:paraId="65DD39E4" w14:textId="77777777" w:rsidR="00F175E3" w:rsidRPr="00B441B4" w:rsidRDefault="00F175E3" w:rsidP="00F175E3">
      <w:pPr>
        <w:spacing w:line="200" w:lineRule="exact"/>
        <w:rPr>
          <w:rFonts w:eastAsia="Times New Roman" w:cs="Calibri"/>
          <w:sz w:val="22"/>
          <w:szCs w:val="22"/>
        </w:rPr>
      </w:pPr>
    </w:p>
    <w:p w14:paraId="7302C02F" w14:textId="77777777" w:rsidR="00F175E3" w:rsidRPr="00B441B4" w:rsidRDefault="00F175E3" w:rsidP="00F175E3">
      <w:pPr>
        <w:spacing w:line="375" w:lineRule="exact"/>
        <w:rPr>
          <w:rFonts w:eastAsia="Times New Roman" w:cs="Calibri"/>
          <w:sz w:val="22"/>
          <w:szCs w:val="22"/>
        </w:rPr>
      </w:pPr>
    </w:p>
    <w:p w14:paraId="34576885" w14:textId="77777777" w:rsidR="00D32DA9" w:rsidRDefault="00D32DA9" w:rsidP="00F175E3">
      <w:pPr>
        <w:spacing w:line="0" w:lineRule="atLeast"/>
        <w:ind w:left="7"/>
        <w:rPr>
          <w:rFonts w:eastAsia="Ebrima" w:cs="Calibri"/>
          <w:sz w:val="22"/>
          <w:szCs w:val="22"/>
        </w:rPr>
      </w:pPr>
    </w:p>
    <w:p w14:paraId="18518B5D" w14:textId="77777777" w:rsidR="00D32DA9" w:rsidRDefault="00D32DA9" w:rsidP="00F175E3">
      <w:pPr>
        <w:spacing w:line="0" w:lineRule="atLeast"/>
        <w:ind w:left="7"/>
        <w:rPr>
          <w:rFonts w:eastAsia="Ebrima" w:cs="Calibri"/>
          <w:sz w:val="22"/>
          <w:szCs w:val="22"/>
        </w:rPr>
      </w:pPr>
    </w:p>
    <w:p w14:paraId="0B5C287C" w14:textId="77777777" w:rsidR="00D32DA9" w:rsidRDefault="00D32DA9" w:rsidP="00F175E3">
      <w:pPr>
        <w:spacing w:line="0" w:lineRule="atLeast"/>
        <w:ind w:left="7"/>
        <w:rPr>
          <w:rFonts w:eastAsia="Ebrima" w:cs="Calibri"/>
          <w:sz w:val="22"/>
          <w:szCs w:val="22"/>
        </w:rPr>
      </w:pPr>
    </w:p>
    <w:p w14:paraId="6989CB47" w14:textId="77777777" w:rsidR="00D32DA9" w:rsidRDefault="00D32DA9" w:rsidP="00F175E3">
      <w:pPr>
        <w:spacing w:line="0" w:lineRule="atLeast"/>
        <w:ind w:left="7"/>
        <w:rPr>
          <w:rFonts w:eastAsia="Ebrima" w:cs="Calibri"/>
          <w:sz w:val="22"/>
          <w:szCs w:val="22"/>
        </w:rPr>
      </w:pPr>
    </w:p>
    <w:p w14:paraId="66483F67" w14:textId="77777777" w:rsidR="00D32DA9" w:rsidRDefault="00D32DA9" w:rsidP="00F175E3">
      <w:pPr>
        <w:spacing w:line="0" w:lineRule="atLeast"/>
        <w:ind w:left="7"/>
        <w:rPr>
          <w:rFonts w:eastAsia="Ebrima" w:cs="Calibri"/>
          <w:sz w:val="22"/>
          <w:szCs w:val="22"/>
        </w:rPr>
      </w:pPr>
    </w:p>
    <w:p w14:paraId="7CB53FBC" w14:textId="77777777" w:rsidR="00D32DA9" w:rsidRDefault="00D32DA9" w:rsidP="00F175E3">
      <w:pPr>
        <w:spacing w:line="0" w:lineRule="atLeast"/>
        <w:ind w:left="7"/>
        <w:rPr>
          <w:rFonts w:eastAsia="Ebrima" w:cs="Calibri"/>
          <w:sz w:val="22"/>
          <w:szCs w:val="22"/>
        </w:rPr>
      </w:pPr>
    </w:p>
    <w:p w14:paraId="505B1006" w14:textId="77777777" w:rsidR="00D32DA9" w:rsidRDefault="00D32DA9" w:rsidP="00F175E3">
      <w:pPr>
        <w:spacing w:line="0" w:lineRule="atLeast"/>
        <w:ind w:left="7"/>
        <w:rPr>
          <w:rFonts w:eastAsia="Ebrima" w:cs="Calibri"/>
          <w:sz w:val="22"/>
          <w:szCs w:val="22"/>
        </w:rPr>
      </w:pPr>
    </w:p>
    <w:p w14:paraId="50829244" w14:textId="77777777" w:rsidR="00D32DA9" w:rsidRDefault="00D32DA9" w:rsidP="00F175E3">
      <w:pPr>
        <w:spacing w:line="0" w:lineRule="atLeast"/>
        <w:ind w:left="7"/>
        <w:rPr>
          <w:rFonts w:eastAsia="Ebrima" w:cs="Calibri"/>
          <w:sz w:val="22"/>
          <w:szCs w:val="22"/>
        </w:rPr>
      </w:pPr>
    </w:p>
    <w:p w14:paraId="3C321D9C" w14:textId="77777777" w:rsidR="00D32DA9" w:rsidRDefault="00D32DA9" w:rsidP="00F175E3">
      <w:pPr>
        <w:spacing w:line="0" w:lineRule="atLeast"/>
        <w:ind w:left="7"/>
        <w:rPr>
          <w:rFonts w:eastAsia="Ebrima" w:cs="Calibri"/>
          <w:sz w:val="22"/>
          <w:szCs w:val="22"/>
        </w:rPr>
      </w:pPr>
    </w:p>
    <w:p w14:paraId="69A6BA84" w14:textId="77777777" w:rsidR="00D32DA9" w:rsidRDefault="00D32DA9" w:rsidP="00F175E3">
      <w:pPr>
        <w:spacing w:line="0" w:lineRule="atLeast"/>
        <w:ind w:left="7"/>
        <w:rPr>
          <w:rFonts w:eastAsia="Ebrima" w:cs="Calibri"/>
          <w:sz w:val="22"/>
          <w:szCs w:val="22"/>
        </w:rPr>
      </w:pPr>
    </w:p>
    <w:p w14:paraId="3C4E59C8" w14:textId="77777777" w:rsidR="00D32DA9" w:rsidRDefault="00D32DA9" w:rsidP="00F175E3">
      <w:pPr>
        <w:spacing w:line="0" w:lineRule="atLeast"/>
        <w:ind w:left="7"/>
        <w:rPr>
          <w:rFonts w:eastAsia="Ebrima" w:cs="Calibri"/>
          <w:sz w:val="22"/>
          <w:szCs w:val="22"/>
        </w:rPr>
      </w:pPr>
    </w:p>
    <w:p w14:paraId="05E52AD3" w14:textId="77777777" w:rsidR="00D32DA9" w:rsidRDefault="00D32DA9" w:rsidP="00F175E3">
      <w:pPr>
        <w:spacing w:line="0" w:lineRule="atLeast"/>
        <w:ind w:left="7"/>
        <w:rPr>
          <w:rFonts w:eastAsia="Ebrima" w:cs="Calibri"/>
          <w:sz w:val="22"/>
          <w:szCs w:val="22"/>
        </w:rPr>
      </w:pPr>
    </w:p>
    <w:p w14:paraId="43A881B2" w14:textId="77777777" w:rsidR="00D32DA9" w:rsidRDefault="00D32DA9" w:rsidP="00F175E3">
      <w:pPr>
        <w:spacing w:line="0" w:lineRule="atLeast"/>
        <w:ind w:left="7"/>
        <w:rPr>
          <w:rFonts w:eastAsia="Ebrima" w:cs="Calibri"/>
          <w:sz w:val="22"/>
          <w:szCs w:val="22"/>
        </w:rPr>
      </w:pPr>
    </w:p>
    <w:p w14:paraId="3284677A" w14:textId="77777777" w:rsidR="00D32DA9" w:rsidRDefault="00D32DA9" w:rsidP="00F175E3">
      <w:pPr>
        <w:spacing w:line="0" w:lineRule="atLeast"/>
        <w:ind w:left="7"/>
        <w:rPr>
          <w:rFonts w:eastAsia="Ebrima" w:cs="Calibri"/>
          <w:sz w:val="22"/>
          <w:szCs w:val="22"/>
        </w:rPr>
      </w:pPr>
    </w:p>
    <w:p w14:paraId="3AD8A979" w14:textId="77777777" w:rsidR="00D32DA9" w:rsidRDefault="00D32DA9" w:rsidP="00F175E3">
      <w:pPr>
        <w:spacing w:line="0" w:lineRule="atLeast"/>
        <w:ind w:left="7"/>
        <w:rPr>
          <w:rFonts w:eastAsia="Ebrima" w:cs="Calibri"/>
          <w:sz w:val="22"/>
          <w:szCs w:val="22"/>
        </w:rPr>
      </w:pPr>
    </w:p>
    <w:p w14:paraId="24EA5808" w14:textId="77777777" w:rsidR="00D32DA9" w:rsidRDefault="00D32DA9" w:rsidP="00F175E3">
      <w:pPr>
        <w:spacing w:line="0" w:lineRule="atLeast"/>
        <w:ind w:left="7"/>
        <w:rPr>
          <w:rFonts w:eastAsia="Ebrima" w:cs="Calibri"/>
          <w:sz w:val="22"/>
          <w:szCs w:val="22"/>
        </w:rPr>
      </w:pPr>
    </w:p>
    <w:p w14:paraId="4D3FF2E9" w14:textId="77777777" w:rsidR="00D32DA9" w:rsidRDefault="00D32DA9" w:rsidP="00F175E3">
      <w:pPr>
        <w:spacing w:line="0" w:lineRule="atLeast"/>
        <w:ind w:left="7"/>
        <w:rPr>
          <w:rFonts w:eastAsia="Ebrima" w:cs="Calibri"/>
          <w:sz w:val="22"/>
          <w:szCs w:val="22"/>
        </w:rPr>
      </w:pPr>
    </w:p>
    <w:p w14:paraId="2956C3D7" w14:textId="77777777" w:rsidR="00D32DA9" w:rsidRDefault="00D32DA9" w:rsidP="00F175E3">
      <w:pPr>
        <w:spacing w:line="0" w:lineRule="atLeast"/>
        <w:ind w:left="7"/>
        <w:rPr>
          <w:rFonts w:eastAsia="Ebrima" w:cs="Calibri"/>
          <w:sz w:val="22"/>
          <w:szCs w:val="22"/>
        </w:rPr>
      </w:pPr>
    </w:p>
    <w:p w14:paraId="00A3D7DD" w14:textId="77777777" w:rsidR="00D32DA9" w:rsidRDefault="00D32DA9" w:rsidP="00F175E3">
      <w:pPr>
        <w:spacing w:line="0" w:lineRule="atLeast"/>
        <w:ind w:left="7"/>
        <w:rPr>
          <w:rFonts w:eastAsia="Ebrima" w:cs="Calibri"/>
          <w:sz w:val="22"/>
          <w:szCs w:val="22"/>
        </w:rPr>
      </w:pPr>
    </w:p>
    <w:p w14:paraId="289CFB13" w14:textId="77777777" w:rsidR="00D32DA9" w:rsidRDefault="00D32DA9" w:rsidP="00F175E3">
      <w:pPr>
        <w:spacing w:line="0" w:lineRule="atLeast"/>
        <w:ind w:left="7"/>
        <w:rPr>
          <w:rFonts w:eastAsia="Ebrima" w:cs="Calibri"/>
          <w:sz w:val="22"/>
          <w:szCs w:val="22"/>
        </w:rPr>
      </w:pPr>
    </w:p>
    <w:p w14:paraId="4EDC7599" w14:textId="77777777" w:rsidR="00D32DA9" w:rsidRDefault="00D32DA9" w:rsidP="00F175E3">
      <w:pPr>
        <w:spacing w:line="0" w:lineRule="atLeast"/>
        <w:ind w:left="7"/>
        <w:rPr>
          <w:rFonts w:eastAsia="Ebrima" w:cs="Calibri"/>
          <w:sz w:val="22"/>
          <w:szCs w:val="22"/>
        </w:rPr>
      </w:pPr>
    </w:p>
    <w:p w14:paraId="7A984648" w14:textId="77777777" w:rsidR="00D32DA9" w:rsidRDefault="00D32DA9" w:rsidP="00F175E3">
      <w:pPr>
        <w:spacing w:line="0" w:lineRule="atLeast"/>
        <w:ind w:left="7"/>
        <w:rPr>
          <w:rFonts w:eastAsia="Ebrima" w:cs="Calibri"/>
          <w:sz w:val="22"/>
          <w:szCs w:val="22"/>
        </w:rPr>
      </w:pPr>
    </w:p>
    <w:p w14:paraId="41B94B55" w14:textId="77777777" w:rsidR="00D32DA9" w:rsidRDefault="00D32DA9" w:rsidP="00F175E3">
      <w:pPr>
        <w:spacing w:line="0" w:lineRule="atLeast"/>
        <w:ind w:left="7"/>
        <w:rPr>
          <w:rFonts w:eastAsia="Ebrima" w:cs="Calibri"/>
          <w:sz w:val="22"/>
          <w:szCs w:val="22"/>
        </w:rPr>
      </w:pPr>
    </w:p>
    <w:p w14:paraId="7C8BE274" w14:textId="77777777" w:rsidR="00D32DA9" w:rsidRDefault="00D32DA9" w:rsidP="00F175E3">
      <w:pPr>
        <w:spacing w:line="0" w:lineRule="atLeast"/>
        <w:ind w:left="7"/>
        <w:rPr>
          <w:rFonts w:eastAsia="Ebrima" w:cs="Calibri"/>
          <w:sz w:val="22"/>
          <w:szCs w:val="22"/>
        </w:rPr>
      </w:pPr>
    </w:p>
    <w:p w14:paraId="1D7B6F88" w14:textId="77777777" w:rsidR="00D32DA9" w:rsidRDefault="00D32DA9" w:rsidP="00F175E3">
      <w:pPr>
        <w:spacing w:line="0" w:lineRule="atLeast"/>
        <w:ind w:left="7"/>
        <w:rPr>
          <w:rFonts w:eastAsia="Ebrima" w:cs="Calibri"/>
          <w:sz w:val="22"/>
          <w:szCs w:val="22"/>
        </w:rPr>
      </w:pPr>
    </w:p>
    <w:p w14:paraId="237283C2" w14:textId="77777777" w:rsidR="00D32DA9" w:rsidRDefault="00D32DA9" w:rsidP="00F175E3">
      <w:pPr>
        <w:spacing w:line="0" w:lineRule="atLeast"/>
        <w:ind w:left="7"/>
        <w:rPr>
          <w:rFonts w:eastAsia="Ebrima" w:cs="Calibri"/>
          <w:sz w:val="22"/>
          <w:szCs w:val="22"/>
        </w:rPr>
      </w:pPr>
    </w:p>
    <w:p w14:paraId="7B356AA9" w14:textId="77777777" w:rsidR="00D32DA9" w:rsidRDefault="00D32DA9" w:rsidP="00F175E3">
      <w:pPr>
        <w:spacing w:line="0" w:lineRule="atLeast"/>
        <w:ind w:left="7"/>
        <w:rPr>
          <w:rFonts w:eastAsia="Ebrima" w:cs="Calibri"/>
          <w:sz w:val="22"/>
          <w:szCs w:val="22"/>
        </w:rPr>
      </w:pPr>
    </w:p>
    <w:p w14:paraId="4B49D6A5" w14:textId="77777777" w:rsidR="00D32DA9" w:rsidRDefault="00D32DA9" w:rsidP="00F175E3">
      <w:pPr>
        <w:spacing w:line="0" w:lineRule="atLeast"/>
        <w:ind w:left="7"/>
        <w:rPr>
          <w:rFonts w:eastAsia="Ebrima" w:cs="Calibri"/>
          <w:sz w:val="22"/>
          <w:szCs w:val="22"/>
        </w:rPr>
      </w:pPr>
    </w:p>
    <w:p w14:paraId="4CC98FB5" w14:textId="77777777" w:rsidR="00D32DA9" w:rsidRDefault="00D32DA9" w:rsidP="00F175E3">
      <w:pPr>
        <w:spacing w:line="0" w:lineRule="atLeast"/>
        <w:ind w:left="7"/>
        <w:rPr>
          <w:rFonts w:eastAsia="Ebrima" w:cs="Calibri"/>
          <w:sz w:val="22"/>
          <w:szCs w:val="22"/>
        </w:rPr>
      </w:pPr>
    </w:p>
    <w:p w14:paraId="6B9AF941" w14:textId="77777777" w:rsidR="00D32DA9" w:rsidRDefault="00D32DA9" w:rsidP="00F175E3">
      <w:pPr>
        <w:spacing w:line="0" w:lineRule="atLeast"/>
        <w:ind w:left="7"/>
        <w:rPr>
          <w:rFonts w:eastAsia="Ebrima" w:cs="Calibri"/>
          <w:sz w:val="22"/>
          <w:szCs w:val="22"/>
        </w:rPr>
      </w:pPr>
    </w:p>
    <w:p w14:paraId="33591F09" w14:textId="77777777" w:rsidR="00D32DA9" w:rsidRDefault="00D32DA9" w:rsidP="00F175E3">
      <w:pPr>
        <w:spacing w:line="0" w:lineRule="atLeast"/>
        <w:ind w:left="7"/>
        <w:rPr>
          <w:rFonts w:eastAsia="Ebrima" w:cs="Calibri"/>
          <w:sz w:val="22"/>
          <w:szCs w:val="22"/>
        </w:rPr>
      </w:pPr>
    </w:p>
    <w:p w14:paraId="7D086FD0" w14:textId="77777777" w:rsidR="00D32DA9" w:rsidRDefault="00D32DA9" w:rsidP="00F175E3">
      <w:pPr>
        <w:spacing w:line="0" w:lineRule="atLeast"/>
        <w:ind w:left="7"/>
        <w:rPr>
          <w:rFonts w:eastAsia="Ebrima" w:cs="Calibri"/>
          <w:sz w:val="22"/>
          <w:szCs w:val="22"/>
        </w:rPr>
      </w:pPr>
    </w:p>
    <w:p w14:paraId="47B66CB5" w14:textId="77777777" w:rsidR="00D32DA9" w:rsidRDefault="00D32DA9" w:rsidP="00F175E3">
      <w:pPr>
        <w:spacing w:line="0" w:lineRule="atLeast"/>
        <w:ind w:left="7"/>
        <w:rPr>
          <w:rFonts w:eastAsia="Ebrima" w:cs="Calibri"/>
          <w:sz w:val="22"/>
          <w:szCs w:val="22"/>
        </w:rPr>
      </w:pPr>
    </w:p>
    <w:p w14:paraId="3C75360B" w14:textId="77777777" w:rsidR="00D32DA9" w:rsidRDefault="00D32DA9" w:rsidP="00F175E3">
      <w:pPr>
        <w:spacing w:line="0" w:lineRule="atLeast"/>
        <w:ind w:left="7"/>
        <w:rPr>
          <w:rFonts w:eastAsia="Ebrima" w:cs="Calibri"/>
          <w:sz w:val="22"/>
          <w:szCs w:val="22"/>
        </w:rPr>
      </w:pPr>
    </w:p>
    <w:p w14:paraId="3ECD3CA1" w14:textId="77777777" w:rsidR="00D32DA9" w:rsidRDefault="00D32DA9" w:rsidP="00F175E3">
      <w:pPr>
        <w:spacing w:line="0" w:lineRule="atLeast"/>
        <w:ind w:left="7"/>
        <w:rPr>
          <w:rFonts w:eastAsia="Ebrima" w:cs="Calibri"/>
          <w:sz w:val="22"/>
          <w:szCs w:val="22"/>
        </w:rPr>
      </w:pPr>
    </w:p>
    <w:p w14:paraId="629BCBB8" w14:textId="28B0C15B" w:rsidR="00D32DA9" w:rsidRDefault="00D32DA9" w:rsidP="00F175E3">
      <w:pPr>
        <w:spacing w:line="0" w:lineRule="atLeast"/>
        <w:ind w:left="7"/>
        <w:rPr>
          <w:rFonts w:eastAsia="Ebrima" w:cs="Calibri"/>
          <w:sz w:val="22"/>
          <w:szCs w:val="22"/>
        </w:rPr>
      </w:pPr>
      <w:r>
        <w:rPr>
          <w:rFonts w:eastAsia="Ebrima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112" behindDoc="1" locked="0" layoutInCell="1" allowOverlap="1" wp14:anchorId="0307FA4B" wp14:editId="4D75F809">
                <wp:simplePos x="0" y="0"/>
                <wp:positionH relativeFrom="column">
                  <wp:posOffset>0</wp:posOffset>
                </wp:positionH>
                <wp:positionV relativeFrom="paragraph">
                  <wp:posOffset>21590</wp:posOffset>
                </wp:positionV>
                <wp:extent cx="1828800" cy="0"/>
                <wp:effectExtent l="0" t="0" r="19050" b="19050"/>
                <wp:wrapNone/>
                <wp:docPr id="4" name="Connettore 1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AEFBD8" id="Connettore 1 4" o:spid="_x0000_s1026" style="position:absolute;z-index:-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7pt" to="2in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" strokeweight=".6pt"/>
            </w:pict>
          </mc:Fallback>
        </mc:AlternateContent>
      </w:r>
    </w:p>
    <w:p w14:paraId="4B93BB8B" w14:textId="77777777" w:rsidR="00F175E3" w:rsidRPr="00B441B4" w:rsidRDefault="00F175E3" w:rsidP="00F175E3">
      <w:pPr>
        <w:spacing w:line="0" w:lineRule="atLeast"/>
        <w:ind w:left="7"/>
        <w:rPr>
          <w:rFonts w:eastAsia="Ebrima" w:cs="Calibri"/>
          <w:sz w:val="22"/>
          <w:szCs w:val="22"/>
        </w:rPr>
      </w:pPr>
      <w:r w:rsidRPr="00B441B4">
        <w:rPr>
          <w:rFonts w:eastAsia="Ebrima" w:cs="Calibri"/>
          <w:sz w:val="22"/>
          <w:szCs w:val="22"/>
        </w:rPr>
        <w:t>N.B.: allegare alla presente un documento di identità in corso di validità</w:t>
      </w:r>
    </w:p>
    <w:p w14:paraId="7D8E8FB2" w14:textId="665D69CD" w:rsidR="00F175E3" w:rsidRPr="00B441B4" w:rsidRDefault="00F175E3" w:rsidP="00F175E3">
      <w:pPr>
        <w:spacing w:line="20" w:lineRule="exact"/>
        <w:rPr>
          <w:rFonts w:eastAsia="Times New Roman" w:cs="Calibri"/>
          <w:sz w:val="22"/>
          <w:szCs w:val="22"/>
        </w:rPr>
      </w:pPr>
    </w:p>
    <w:p w14:paraId="386756E5" w14:textId="77777777" w:rsidR="00F175E3" w:rsidRPr="00B441B4" w:rsidRDefault="00F175E3" w:rsidP="00F175E3">
      <w:pPr>
        <w:numPr>
          <w:ilvl w:val="0"/>
          <w:numId w:val="2"/>
        </w:numPr>
        <w:tabs>
          <w:tab w:val="left" w:pos="767"/>
        </w:tabs>
        <w:spacing w:line="0" w:lineRule="atLeast"/>
        <w:ind w:left="767" w:hanging="767"/>
        <w:rPr>
          <w:rFonts w:eastAsia="Ebrima" w:cs="Calibri"/>
          <w:b/>
          <w:sz w:val="22"/>
          <w:szCs w:val="22"/>
        </w:rPr>
      </w:pPr>
      <w:r w:rsidRPr="00B441B4">
        <w:rPr>
          <w:rFonts w:eastAsia="Ebrima" w:cs="Calibri"/>
          <w:sz w:val="22"/>
          <w:szCs w:val="22"/>
        </w:rPr>
        <w:t>Indicare l'importo che si intende offrire in più rispetto alla base d'asta.</w:t>
      </w:r>
    </w:p>
    <w:p w14:paraId="6F7D7025" w14:textId="77777777" w:rsidR="00F175E3" w:rsidRPr="00517F86" w:rsidRDefault="00F175E3" w:rsidP="00F175E3">
      <w:pPr>
        <w:numPr>
          <w:ilvl w:val="0"/>
          <w:numId w:val="2"/>
        </w:numPr>
        <w:tabs>
          <w:tab w:val="left" w:pos="767"/>
        </w:tabs>
        <w:spacing w:line="200" w:lineRule="exact"/>
        <w:ind w:left="767" w:hanging="767"/>
        <w:rPr>
          <w:rFonts w:eastAsia="Times New Roman" w:cs="Calibri"/>
          <w:sz w:val="22"/>
          <w:szCs w:val="22"/>
        </w:rPr>
      </w:pPr>
      <w:r w:rsidRPr="00517F86">
        <w:rPr>
          <w:rFonts w:eastAsia="Ebrima" w:cs="Calibri"/>
          <w:sz w:val="22"/>
          <w:szCs w:val="22"/>
        </w:rPr>
        <w:t>Indicare l'importo complessivo risultante dalla sommatoria della base d'asta con l'importo offerto in rialzo.</w:t>
      </w:r>
    </w:p>
    <w:sectPr w:rsidR="00F175E3" w:rsidRPr="00517F86" w:rsidSect="00F175E3">
      <w:pgSz w:w="11900" w:h="16838"/>
      <w:pgMar w:top="427" w:right="1026" w:bottom="0" w:left="1140" w:header="0" w:footer="0" w:gutter="0"/>
      <w:cols w:space="0" w:equalWidth="0">
        <w:col w:w="9740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03FAFA" w14:textId="77777777" w:rsidR="00800948" w:rsidRDefault="00800948" w:rsidP="00C96BD8">
      <w:r>
        <w:separator/>
      </w:r>
    </w:p>
  </w:endnote>
  <w:endnote w:type="continuationSeparator" w:id="0">
    <w:p w14:paraId="1D043ECF" w14:textId="77777777" w:rsidR="00800948" w:rsidRDefault="00800948" w:rsidP="00C96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678433" w14:textId="77777777" w:rsidR="00800948" w:rsidRDefault="00800948" w:rsidP="00C96BD8">
      <w:r>
        <w:separator/>
      </w:r>
    </w:p>
  </w:footnote>
  <w:footnote w:type="continuationSeparator" w:id="0">
    <w:p w14:paraId="780F4567" w14:textId="77777777" w:rsidR="00800948" w:rsidRDefault="00800948" w:rsidP="00C96B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19495CFE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2AE8944A"/>
    <w:lvl w:ilvl="0" w:tplc="FFFFFFFF">
      <w:start w:val="1"/>
      <w:numFmt w:val="lowerLetter"/>
      <w:lvlText w:val="%1."/>
      <w:lvlJc w:val="left"/>
    </w:lvl>
    <w:lvl w:ilvl="1" w:tplc="FFFFFFFF">
      <w:start w:val="1"/>
      <w:numFmt w:val="bullet"/>
      <w:lvlText w:val="□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625558EC"/>
    <w:lvl w:ilvl="0" w:tplc="FFFFFFFF">
      <w:start w:val="1"/>
      <w:numFmt w:val="lowerLetter"/>
      <w:lvlText w:val="%1."/>
      <w:lvlJc w:val="left"/>
    </w:lvl>
    <w:lvl w:ilvl="1" w:tplc="FFFFFFFF">
      <w:start w:val="1"/>
      <w:numFmt w:val="bullet"/>
      <w:lvlText w:val="□"/>
      <w:lvlJc w:val="left"/>
    </w:lvl>
    <w:lvl w:ilvl="2" w:tplc="FFFFFFFF">
      <w:start w:val="1"/>
      <w:numFmt w:val="bullet"/>
      <w:lvlText w:val="-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238E1F28"/>
    <w:lvl w:ilvl="0" w:tplc="FFFFFFFF">
      <w:start w:val="1"/>
      <w:numFmt w:val="bullet"/>
      <w:lvlText w:val="□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46E87CCC"/>
    <w:lvl w:ilvl="0" w:tplc="FFFFFFFF">
      <w:start w:val="1"/>
      <w:numFmt w:val="bullet"/>
      <w:lvlText w:val="□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5E6"/>
    <w:rsid w:val="00127459"/>
    <w:rsid w:val="001F55E6"/>
    <w:rsid w:val="00231DBC"/>
    <w:rsid w:val="00277D0A"/>
    <w:rsid w:val="0037403A"/>
    <w:rsid w:val="00540114"/>
    <w:rsid w:val="00553221"/>
    <w:rsid w:val="005C1C4F"/>
    <w:rsid w:val="005E28C5"/>
    <w:rsid w:val="007020C8"/>
    <w:rsid w:val="00800948"/>
    <w:rsid w:val="008419F1"/>
    <w:rsid w:val="00856B2A"/>
    <w:rsid w:val="0087424E"/>
    <w:rsid w:val="008A099E"/>
    <w:rsid w:val="008F0D8E"/>
    <w:rsid w:val="00B05046"/>
    <w:rsid w:val="00B63867"/>
    <w:rsid w:val="00BA0585"/>
    <w:rsid w:val="00C96BD8"/>
    <w:rsid w:val="00D32DA9"/>
    <w:rsid w:val="00F175E3"/>
    <w:rsid w:val="00F1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4B741F"/>
  <w15:docId w15:val="{8AA37B23-1261-49CD-AE80-DA2567E8A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127459"/>
    <w:pPr>
      <w:keepNext/>
      <w:spacing w:line="364" w:lineRule="exact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semiHidden/>
    <w:unhideWhenUsed/>
    <w:rsid w:val="001F55E6"/>
    <w:rPr>
      <w:color w:val="0563C1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C96BD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96BD8"/>
  </w:style>
  <w:style w:type="paragraph" w:styleId="Pidipagina">
    <w:name w:val="footer"/>
    <w:basedOn w:val="Normale"/>
    <w:link w:val="PidipaginaCarattere"/>
    <w:uiPriority w:val="99"/>
    <w:unhideWhenUsed/>
    <w:rsid w:val="00C96BD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96BD8"/>
  </w:style>
  <w:style w:type="character" w:customStyle="1" w:styleId="Titolo1Carattere">
    <w:name w:val="Titolo 1 Carattere"/>
    <w:basedOn w:val="Carpredefinitoparagrafo"/>
    <w:link w:val="Titolo1"/>
    <w:rsid w:val="00127459"/>
    <w:rPr>
      <w:rFonts w:ascii="Times New Roman" w:eastAsia="Times New Roman" w:hAnsi="Times New Roman" w:cs="Times New Roman"/>
      <w:b/>
      <w:bCs/>
      <w:sz w:val="28"/>
      <w:szCs w:val="24"/>
    </w:rPr>
  </w:style>
  <w:style w:type="table" w:customStyle="1" w:styleId="Tabellagriglia1chiara1">
    <w:name w:val="Tabella griglia 1 chiara1"/>
    <w:basedOn w:val="Tabellanormale"/>
    <w:uiPriority w:val="46"/>
    <w:rsid w:val="00F175E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4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mministrativout@comune.bonarcado.or.i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anutenzioni@comune.bonarcado.or.it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4D8DE189B41F64389354AE2C020CC9F" ma:contentTypeVersion="11" ma:contentTypeDescription="Creare un nuovo documento." ma:contentTypeScope="" ma:versionID="3bb0684429f8645ca09b98917e59532b">
  <xsd:schema xmlns:xsd="http://www.w3.org/2001/XMLSchema" xmlns:xs="http://www.w3.org/2001/XMLSchema" xmlns:p="http://schemas.microsoft.com/office/2006/metadata/properties" xmlns:ns2="e1ada3ef-7e54-4d9c-a979-ca599875d379" xmlns:ns3="641b20c2-9138-4d25-b6b3-a559ccf94886" targetNamespace="http://schemas.microsoft.com/office/2006/metadata/properties" ma:root="true" ma:fieldsID="861ed52345a720f985d6af1af6f9d633" ns2:_="" ns3:_="">
    <xsd:import namespace="e1ada3ef-7e54-4d9c-a979-ca599875d379"/>
    <xsd:import namespace="641b20c2-9138-4d25-b6b3-a559ccf948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ada3ef-7e54-4d9c-a979-ca599875d3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ffb12bee-6ed7-4375-8a75-c6c8469bc4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1b20c2-9138-4d25-b6b3-a559ccf9488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d6e5f5b-96ac-4f1b-b046-29e3bd6319d9}" ma:internalName="TaxCatchAll" ma:showField="CatchAllData" ma:web="641b20c2-9138-4d25-b6b3-a559ccf948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ada3ef-7e54-4d9c-a979-ca599875d379">
      <Terms xmlns="http://schemas.microsoft.com/office/infopath/2007/PartnerControls"/>
    </lcf76f155ced4ddcb4097134ff3c332f>
    <TaxCatchAll xmlns="641b20c2-9138-4d25-b6b3-a559ccf94886" xsi:nil="true"/>
  </documentManagement>
</p:properties>
</file>

<file path=customXml/itemProps1.xml><?xml version="1.0" encoding="utf-8"?>
<ds:datastoreItem xmlns:ds="http://schemas.openxmlformats.org/officeDocument/2006/customXml" ds:itemID="{700351A0-4395-4557-B787-3187D36B0A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ada3ef-7e54-4d9c-a979-ca599875d379"/>
    <ds:schemaRef ds:uri="641b20c2-9138-4d25-b6b3-a559ccf948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5900E8-8842-4332-A17D-F934FE3417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F4AA23-8BD3-46CA-94AA-997886956202}">
  <ds:schemaRefs>
    <ds:schemaRef ds:uri="http://schemas.openxmlformats.org/package/2006/metadata/core-properties"/>
    <ds:schemaRef ds:uri="http://schemas.microsoft.com/office/2006/documentManagement/types"/>
    <ds:schemaRef ds:uri="e1ada3ef-7e54-4d9c-a979-ca599875d379"/>
    <ds:schemaRef ds:uri="http://purl.org/dc/elements/1.1/"/>
    <ds:schemaRef ds:uri="http://schemas.microsoft.com/office/infopath/2007/PartnerControls"/>
    <ds:schemaRef ds:uri="http://purl.org/dc/terms/"/>
    <ds:schemaRef ds:uri="http://schemas.microsoft.com/office/2006/metadata/properties"/>
    <ds:schemaRef ds:uri="641b20c2-9138-4d25-b6b3-a559ccf94886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Links>
    <vt:vector size="120" baseType="variant">
      <vt:variant>
        <vt:i4>1572921</vt:i4>
      </vt:variant>
      <vt:variant>
        <vt:i4>57</vt:i4>
      </vt:variant>
      <vt:variant>
        <vt:i4>0</vt:i4>
      </vt:variant>
      <vt:variant>
        <vt:i4>5</vt:i4>
      </vt:variant>
      <vt:variant>
        <vt:lpwstr>mailto:areatecnicapaulilatino@legalmail.it</vt:lpwstr>
      </vt:variant>
      <vt:variant>
        <vt:lpwstr/>
      </vt:variant>
      <vt:variant>
        <vt:i4>1310781</vt:i4>
      </vt:variant>
      <vt:variant>
        <vt:i4>54</vt:i4>
      </vt:variant>
      <vt:variant>
        <vt:i4>0</vt:i4>
      </vt:variant>
      <vt:variant>
        <vt:i4>5</vt:i4>
      </vt:variant>
      <vt:variant>
        <vt:lpwstr>mailto:ufficiotecnico@comune.paulilatino.or.it</vt:lpwstr>
      </vt:variant>
      <vt:variant>
        <vt:lpwstr/>
      </vt:variant>
      <vt:variant>
        <vt:i4>196610</vt:i4>
      </vt:variant>
      <vt:variant>
        <vt:i4>51</vt:i4>
      </vt:variant>
      <vt:variant>
        <vt:i4>0</vt:i4>
      </vt:variant>
      <vt:variant>
        <vt:i4>5</vt:i4>
      </vt:variant>
      <vt:variant>
        <vt:lpwstr>https://www.comune.paulilatino.or.it/hh/index.php</vt:lpwstr>
      </vt:variant>
      <vt:variant>
        <vt:lpwstr/>
      </vt:variant>
      <vt:variant>
        <vt:i4>1572921</vt:i4>
      </vt:variant>
      <vt:variant>
        <vt:i4>48</vt:i4>
      </vt:variant>
      <vt:variant>
        <vt:i4>0</vt:i4>
      </vt:variant>
      <vt:variant>
        <vt:i4>5</vt:i4>
      </vt:variant>
      <vt:variant>
        <vt:lpwstr>mailto:areatecnicapaulilatino@legalmail.it</vt:lpwstr>
      </vt:variant>
      <vt:variant>
        <vt:lpwstr/>
      </vt:variant>
      <vt:variant>
        <vt:i4>1310781</vt:i4>
      </vt:variant>
      <vt:variant>
        <vt:i4>45</vt:i4>
      </vt:variant>
      <vt:variant>
        <vt:i4>0</vt:i4>
      </vt:variant>
      <vt:variant>
        <vt:i4>5</vt:i4>
      </vt:variant>
      <vt:variant>
        <vt:lpwstr>mailto:ufficiotecnico@comune.paulilatino.or.it</vt:lpwstr>
      </vt:variant>
      <vt:variant>
        <vt:lpwstr/>
      </vt:variant>
      <vt:variant>
        <vt:i4>196610</vt:i4>
      </vt:variant>
      <vt:variant>
        <vt:i4>42</vt:i4>
      </vt:variant>
      <vt:variant>
        <vt:i4>0</vt:i4>
      </vt:variant>
      <vt:variant>
        <vt:i4>5</vt:i4>
      </vt:variant>
      <vt:variant>
        <vt:lpwstr>https://www.comune.paulilatino.or.it/hh/index.php</vt:lpwstr>
      </vt:variant>
      <vt:variant>
        <vt:lpwstr/>
      </vt:variant>
      <vt:variant>
        <vt:i4>1572921</vt:i4>
      </vt:variant>
      <vt:variant>
        <vt:i4>39</vt:i4>
      </vt:variant>
      <vt:variant>
        <vt:i4>0</vt:i4>
      </vt:variant>
      <vt:variant>
        <vt:i4>5</vt:i4>
      </vt:variant>
      <vt:variant>
        <vt:lpwstr>mailto:areatecnicapaulilatino@legalmail.it</vt:lpwstr>
      </vt:variant>
      <vt:variant>
        <vt:lpwstr/>
      </vt:variant>
      <vt:variant>
        <vt:i4>1310781</vt:i4>
      </vt:variant>
      <vt:variant>
        <vt:i4>36</vt:i4>
      </vt:variant>
      <vt:variant>
        <vt:i4>0</vt:i4>
      </vt:variant>
      <vt:variant>
        <vt:i4>5</vt:i4>
      </vt:variant>
      <vt:variant>
        <vt:lpwstr>mailto:ufficiotecnico@comune.paulilatino.or.it</vt:lpwstr>
      </vt:variant>
      <vt:variant>
        <vt:lpwstr/>
      </vt:variant>
      <vt:variant>
        <vt:i4>196610</vt:i4>
      </vt:variant>
      <vt:variant>
        <vt:i4>33</vt:i4>
      </vt:variant>
      <vt:variant>
        <vt:i4>0</vt:i4>
      </vt:variant>
      <vt:variant>
        <vt:i4>5</vt:i4>
      </vt:variant>
      <vt:variant>
        <vt:lpwstr>https://www.comune.paulilatino.or.it/hh/index.php</vt:lpwstr>
      </vt:variant>
      <vt:variant>
        <vt:lpwstr/>
      </vt:variant>
      <vt:variant>
        <vt:i4>1572921</vt:i4>
      </vt:variant>
      <vt:variant>
        <vt:i4>30</vt:i4>
      </vt:variant>
      <vt:variant>
        <vt:i4>0</vt:i4>
      </vt:variant>
      <vt:variant>
        <vt:i4>5</vt:i4>
      </vt:variant>
      <vt:variant>
        <vt:lpwstr>mailto:areatecnicapaulilatino@legalmail.it</vt:lpwstr>
      </vt:variant>
      <vt:variant>
        <vt:lpwstr/>
      </vt:variant>
      <vt:variant>
        <vt:i4>1310781</vt:i4>
      </vt:variant>
      <vt:variant>
        <vt:i4>27</vt:i4>
      </vt:variant>
      <vt:variant>
        <vt:i4>0</vt:i4>
      </vt:variant>
      <vt:variant>
        <vt:i4>5</vt:i4>
      </vt:variant>
      <vt:variant>
        <vt:lpwstr>mailto:ufficiotecnico@comune.paulilatino.or.it</vt:lpwstr>
      </vt:variant>
      <vt:variant>
        <vt:lpwstr/>
      </vt:variant>
      <vt:variant>
        <vt:i4>196610</vt:i4>
      </vt:variant>
      <vt:variant>
        <vt:i4>24</vt:i4>
      </vt:variant>
      <vt:variant>
        <vt:i4>0</vt:i4>
      </vt:variant>
      <vt:variant>
        <vt:i4>5</vt:i4>
      </vt:variant>
      <vt:variant>
        <vt:lpwstr>https://www.comune.paulilatino.or.it/hh/index.php</vt:lpwstr>
      </vt:variant>
      <vt:variant>
        <vt:lpwstr/>
      </vt:variant>
      <vt:variant>
        <vt:i4>1572921</vt:i4>
      </vt:variant>
      <vt:variant>
        <vt:i4>21</vt:i4>
      </vt:variant>
      <vt:variant>
        <vt:i4>0</vt:i4>
      </vt:variant>
      <vt:variant>
        <vt:i4>5</vt:i4>
      </vt:variant>
      <vt:variant>
        <vt:lpwstr>mailto:areatecnicapaulilatino@legalmail.it</vt:lpwstr>
      </vt:variant>
      <vt:variant>
        <vt:lpwstr/>
      </vt:variant>
      <vt:variant>
        <vt:i4>1310781</vt:i4>
      </vt:variant>
      <vt:variant>
        <vt:i4>18</vt:i4>
      </vt:variant>
      <vt:variant>
        <vt:i4>0</vt:i4>
      </vt:variant>
      <vt:variant>
        <vt:i4>5</vt:i4>
      </vt:variant>
      <vt:variant>
        <vt:lpwstr>mailto:ufficiotecnico@comune.paulilatino.or.it</vt:lpwstr>
      </vt:variant>
      <vt:variant>
        <vt:lpwstr/>
      </vt:variant>
      <vt:variant>
        <vt:i4>196610</vt:i4>
      </vt:variant>
      <vt:variant>
        <vt:i4>15</vt:i4>
      </vt:variant>
      <vt:variant>
        <vt:i4>0</vt:i4>
      </vt:variant>
      <vt:variant>
        <vt:i4>5</vt:i4>
      </vt:variant>
      <vt:variant>
        <vt:lpwstr>https://www.comune.paulilatino.or.it/hh/index.php</vt:lpwstr>
      </vt:variant>
      <vt:variant>
        <vt:lpwstr/>
      </vt:variant>
      <vt:variant>
        <vt:i4>1572921</vt:i4>
      </vt:variant>
      <vt:variant>
        <vt:i4>12</vt:i4>
      </vt:variant>
      <vt:variant>
        <vt:i4>0</vt:i4>
      </vt:variant>
      <vt:variant>
        <vt:i4>5</vt:i4>
      </vt:variant>
      <vt:variant>
        <vt:lpwstr>mailto:areatecnicapaulilatino@legalmail.it</vt:lpwstr>
      </vt:variant>
      <vt:variant>
        <vt:lpwstr/>
      </vt:variant>
      <vt:variant>
        <vt:i4>1310781</vt:i4>
      </vt:variant>
      <vt:variant>
        <vt:i4>9</vt:i4>
      </vt:variant>
      <vt:variant>
        <vt:i4>0</vt:i4>
      </vt:variant>
      <vt:variant>
        <vt:i4>5</vt:i4>
      </vt:variant>
      <vt:variant>
        <vt:lpwstr>mailto:ufficiotecnico@comune.paulilatino.or.it</vt:lpwstr>
      </vt:variant>
      <vt:variant>
        <vt:lpwstr/>
      </vt:variant>
      <vt:variant>
        <vt:i4>196610</vt:i4>
      </vt:variant>
      <vt:variant>
        <vt:i4>6</vt:i4>
      </vt:variant>
      <vt:variant>
        <vt:i4>0</vt:i4>
      </vt:variant>
      <vt:variant>
        <vt:i4>5</vt:i4>
      </vt:variant>
      <vt:variant>
        <vt:lpwstr>https://www.comune.paulilatino.or.it/hh/index.php</vt:lpwstr>
      </vt:variant>
      <vt:variant>
        <vt:lpwstr/>
      </vt:variant>
      <vt:variant>
        <vt:i4>196610</vt:i4>
      </vt:variant>
      <vt:variant>
        <vt:i4>3</vt:i4>
      </vt:variant>
      <vt:variant>
        <vt:i4>0</vt:i4>
      </vt:variant>
      <vt:variant>
        <vt:i4>5</vt:i4>
      </vt:variant>
      <vt:variant>
        <vt:lpwstr>https://www.comune.paulilatino.or.it/hh/index.php</vt:lpwstr>
      </vt:variant>
      <vt:variant>
        <vt:lpwstr/>
      </vt:variant>
      <vt:variant>
        <vt:i4>5963839</vt:i4>
      </vt:variant>
      <vt:variant>
        <vt:i4>0</vt:i4>
      </vt:variant>
      <vt:variant>
        <vt:i4>0</vt:i4>
      </vt:variant>
      <vt:variant>
        <vt:i4>5</vt:i4>
      </vt:variant>
      <vt:variant>
        <vt:lpwstr>mailto:protocollo@pec.comune.paulilatino.or.it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Marceddu</dc:creator>
  <cp:lastModifiedBy>Raimondo Manca</cp:lastModifiedBy>
  <cp:revision>2</cp:revision>
  <dcterms:created xsi:type="dcterms:W3CDTF">2026-02-05T15:41:00Z</dcterms:created>
  <dcterms:modified xsi:type="dcterms:W3CDTF">2026-02-05T15:41:00Z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0x01010004D8DE189B41F64389354AE2C020CC9F</vt:lpwstr>
  </property>
  <property fmtid="{D5CDD505-2E9C-101B-9397-08002B2CF9AE}" pid="3" name="Order">
    <vt:r8>938400</vt:r8>
  </property>
</Properties>
</file>