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46C" w:rsidRDefault="009D6425">
      <w:pPr>
        <w:overflowPunct/>
        <w:autoSpaceDE/>
        <w:jc w:val="both"/>
        <w:textAlignment w:val="auto"/>
        <w:rPr>
          <w:rFonts w:eastAsia="Calibri"/>
          <w:b/>
          <w:bCs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  <w:t>Allegato A – Domanda di partecipazione</w:t>
      </w:r>
    </w:p>
    <w:p w:rsidR="009D6425" w:rsidRDefault="009D6425">
      <w:pPr>
        <w:overflowPunct/>
        <w:autoSpaceDE/>
        <w:jc w:val="both"/>
        <w:textAlignment w:val="auto"/>
      </w:pPr>
    </w:p>
    <w:p w:rsidR="009E446C" w:rsidRDefault="009E446C">
      <w:pPr>
        <w:overflowPunct/>
        <w:autoSpaceDE/>
        <w:jc w:val="both"/>
        <w:textAlignment w:val="auto"/>
      </w:pPr>
    </w:p>
    <w:p w:rsidR="00A027AD" w:rsidRPr="003E6B06" w:rsidRDefault="002F343F" w:rsidP="00A027AD">
      <w:pPr>
        <w:pStyle w:val="Default"/>
        <w:autoSpaceDE/>
        <w:ind w:left="66"/>
        <w:jc w:val="right"/>
        <w:rPr>
          <w:highlight w:val="yellow"/>
        </w:rPr>
      </w:pPr>
      <w:r w:rsidRPr="003E6B06">
        <w:rPr>
          <w:rFonts w:ascii="Times New Roman" w:hAnsi="Times New Roman" w:cs="Times New Roman"/>
          <w:b/>
          <w:bCs/>
          <w:highlight w:val="yellow"/>
          <w:lang w:eastAsia="en-US"/>
        </w:rPr>
        <w:t xml:space="preserve">Spett.le </w:t>
      </w:r>
      <w:r w:rsidR="00C02A85" w:rsidRPr="003E6B06">
        <w:rPr>
          <w:rFonts w:ascii="Times New Roman" w:hAnsi="Times New Roman" w:cs="Times New Roman"/>
          <w:b/>
          <w:bCs/>
          <w:highlight w:val="yellow"/>
          <w:lang w:eastAsia="en-US"/>
        </w:rPr>
        <w:t xml:space="preserve">Comune di </w:t>
      </w:r>
      <w:r w:rsidR="005F4888">
        <w:rPr>
          <w:rFonts w:ascii="Times New Roman" w:hAnsi="Times New Roman" w:cs="Times New Roman"/>
          <w:b/>
          <w:bCs/>
          <w:highlight w:val="yellow"/>
          <w:lang w:eastAsia="en-US"/>
        </w:rPr>
        <w:t>Sassocorvaro Auditore</w:t>
      </w:r>
    </w:p>
    <w:p w:rsidR="00A027AD" w:rsidRPr="003E6B06" w:rsidRDefault="00A027AD" w:rsidP="00A027AD">
      <w:pPr>
        <w:pStyle w:val="Default"/>
        <w:autoSpaceDE/>
        <w:ind w:left="66"/>
        <w:jc w:val="right"/>
        <w:rPr>
          <w:highlight w:val="yellow"/>
        </w:rPr>
      </w:pPr>
      <w:proofErr w:type="gramStart"/>
      <w:r w:rsidRPr="003E6B06">
        <w:rPr>
          <w:rFonts w:ascii="Times New Roman" w:hAnsi="Times New Roman" w:cs="Times New Roman"/>
          <w:b/>
          <w:bCs/>
          <w:highlight w:val="yellow"/>
          <w:lang w:eastAsia="en-US"/>
        </w:rPr>
        <w:t>sito</w:t>
      </w:r>
      <w:proofErr w:type="gramEnd"/>
      <w:r w:rsidR="00560B3B" w:rsidRPr="003E6B06">
        <w:rPr>
          <w:rFonts w:ascii="Times New Roman" w:hAnsi="Times New Roman" w:cs="Times New Roman"/>
          <w:b/>
          <w:bCs/>
          <w:highlight w:val="yellow"/>
          <w:lang w:eastAsia="en-US"/>
        </w:rPr>
        <w:t xml:space="preserve"> in</w:t>
      </w:r>
      <w:r w:rsidRPr="003E6B06">
        <w:rPr>
          <w:rFonts w:ascii="Times New Roman" w:hAnsi="Times New Roman" w:cs="Times New Roman"/>
          <w:b/>
          <w:bCs/>
          <w:highlight w:val="yellow"/>
          <w:lang w:eastAsia="en-US"/>
        </w:rPr>
        <w:t>______________________</w:t>
      </w:r>
      <w:r w:rsidR="00560B3B" w:rsidRPr="003E6B06">
        <w:rPr>
          <w:rFonts w:ascii="Times New Roman" w:hAnsi="Times New Roman" w:cs="Times New Roman"/>
          <w:b/>
          <w:bCs/>
          <w:highlight w:val="yellow"/>
          <w:lang w:eastAsia="en-US"/>
        </w:rPr>
        <w:t xml:space="preserve"> </w:t>
      </w:r>
    </w:p>
    <w:p w:rsidR="009E446C" w:rsidRDefault="00560B3B" w:rsidP="00A027AD">
      <w:pPr>
        <w:pStyle w:val="Default"/>
        <w:autoSpaceDE/>
        <w:ind w:left="66"/>
        <w:jc w:val="right"/>
      </w:pPr>
      <w:proofErr w:type="spellStart"/>
      <w:proofErr w:type="gramStart"/>
      <w:r w:rsidRPr="003E6B06">
        <w:rPr>
          <w:rFonts w:ascii="Times New Roman" w:hAnsi="Times New Roman" w:cs="Times New Roman"/>
          <w:b/>
          <w:bCs/>
          <w:i/>
          <w:highlight w:val="yellow"/>
          <w:lang w:eastAsia="en-US"/>
        </w:rPr>
        <w:t>pec</w:t>
      </w:r>
      <w:proofErr w:type="spellEnd"/>
      <w:proofErr w:type="gramEnd"/>
      <w:r w:rsidRPr="003E6B06">
        <w:rPr>
          <w:rFonts w:ascii="Times New Roman" w:hAnsi="Times New Roman" w:cs="Times New Roman"/>
          <w:b/>
          <w:bCs/>
          <w:i/>
          <w:highlight w:val="yellow"/>
          <w:lang w:eastAsia="en-US"/>
        </w:rPr>
        <w:t xml:space="preserve">: </w:t>
      </w:r>
      <w:r w:rsidR="00A027AD" w:rsidRPr="003E6B06">
        <w:rPr>
          <w:rFonts w:ascii="Times New Roman" w:hAnsi="Times New Roman" w:cs="Times New Roman"/>
          <w:b/>
          <w:bCs/>
          <w:i/>
          <w:highlight w:val="yellow"/>
          <w:lang w:eastAsia="en-US"/>
        </w:rPr>
        <w:t>__________________</w:t>
      </w:r>
    </w:p>
    <w:p w:rsidR="009E446C" w:rsidRDefault="009E446C">
      <w:pPr>
        <w:pStyle w:val="Default"/>
        <w:autoSpaceDE/>
        <w:ind w:left="66"/>
        <w:jc w:val="right"/>
        <w:rPr>
          <w:rFonts w:ascii="Times New Roman" w:hAnsi="Times New Roman" w:cs="Times New Roman"/>
        </w:rPr>
      </w:pPr>
    </w:p>
    <w:p w:rsidR="009E446C" w:rsidRDefault="009E446C">
      <w:pPr>
        <w:pStyle w:val="Default"/>
        <w:autoSpaceDE/>
        <w:ind w:left="66"/>
        <w:jc w:val="right"/>
        <w:rPr>
          <w:rFonts w:ascii="Times New Roman" w:hAnsi="Times New Roman" w:cs="Times New Roman"/>
        </w:rPr>
      </w:pPr>
    </w:p>
    <w:p w:rsidR="00C02A85" w:rsidRPr="003E6B06" w:rsidRDefault="00560B3B" w:rsidP="00CA327C">
      <w:pPr>
        <w:pStyle w:val="Titolo"/>
        <w:ind w:right="3"/>
      </w:pPr>
      <w:r w:rsidRPr="00A027AD">
        <w:rPr>
          <w:highlight w:val="yellow"/>
        </w:rPr>
        <w:t xml:space="preserve">Oggetto: </w:t>
      </w:r>
      <w:r w:rsidR="005F4888">
        <w:t>BAN</w:t>
      </w:r>
      <w:r w:rsidR="00CA327C">
        <w:t xml:space="preserve">DO DI CONCESSIONE DI CONTRIBUTI - </w:t>
      </w:r>
      <w:r w:rsidR="005F4888">
        <w:t>SELEZIONE DI PROPOSTE PROGETTUALI DA REALIZZARE NEL COMUNE DI SASSOCORVARO AUDITORE, FINALIZZATE AL POTENZIAMENTO DELL’OFFERTA TURISTICA, ALLA RIQUALIFICAZIONE E ALLA VALORIZZAZIONE DEL BORGO STORICO NELL’AMBITO DELL’INTERVENTO “BORGO ACCOGLIENTE” EMANATO DALLA REGIONE MARCHE. UN BORGO SUL LAGO CUP F75J24000010009</w:t>
      </w:r>
    </w:p>
    <w:p w:rsidR="002F343F" w:rsidRPr="002F343F" w:rsidRDefault="002F343F" w:rsidP="002F343F">
      <w:pPr>
        <w:jc w:val="both"/>
        <w:rPr>
          <w:b/>
          <w:sz w:val="24"/>
          <w:szCs w:val="24"/>
        </w:rPr>
      </w:pPr>
    </w:p>
    <w:p w:rsidR="009E446C" w:rsidRDefault="009E446C" w:rsidP="00AD5B8F">
      <w:pPr>
        <w:pStyle w:val="Default"/>
        <w:autoSpaceDE/>
        <w:spacing w:line="276" w:lineRule="auto"/>
        <w:ind w:left="66"/>
        <w:jc w:val="both"/>
      </w:pPr>
    </w:p>
    <w:p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Il/La sottoscritto/a ___</w:t>
      </w:r>
      <w:r w:rsidR="00077866">
        <w:rPr>
          <w:rFonts w:eastAsia="Arial"/>
          <w:color w:val="000000"/>
          <w:sz w:val="24"/>
          <w:szCs w:val="24"/>
        </w:rPr>
        <w:t>_______________________________</w:t>
      </w:r>
      <w:r w:rsidRPr="00077866">
        <w:rPr>
          <w:rFonts w:eastAsia="Arial"/>
          <w:color w:val="000000"/>
          <w:sz w:val="24"/>
          <w:szCs w:val="24"/>
        </w:rPr>
        <w:t>_ nato/a a ____________________(_</w:t>
      </w:r>
      <w:proofErr w:type="gramStart"/>
      <w:r w:rsidRPr="00077866">
        <w:rPr>
          <w:rFonts w:eastAsia="Arial"/>
          <w:color w:val="000000"/>
          <w:sz w:val="24"/>
          <w:szCs w:val="24"/>
        </w:rPr>
        <w:t xml:space="preserve">_)   </w:t>
      </w:r>
      <w:proofErr w:type="gramEnd"/>
      <w:r w:rsidRPr="00077866">
        <w:rPr>
          <w:rFonts w:eastAsia="Arial"/>
          <w:color w:val="000000"/>
          <w:sz w:val="24"/>
          <w:szCs w:val="24"/>
        </w:rPr>
        <w:t>il ___ /___/____/ C.F</w:t>
      </w:r>
      <w:r w:rsidR="00077866">
        <w:rPr>
          <w:rFonts w:eastAsia="Arial"/>
          <w:color w:val="000000"/>
          <w:sz w:val="24"/>
          <w:szCs w:val="24"/>
        </w:rPr>
        <w:t>.|_|_|_| |_|_|_| |_|_|_|_|_| |_|_|_|_|_|</w:t>
      </w:r>
      <w:r w:rsidRPr="00077866">
        <w:rPr>
          <w:rFonts w:eastAsia="Arial"/>
          <w:color w:val="000000"/>
          <w:sz w:val="24"/>
          <w:szCs w:val="24"/>
        </w:rPr>
        <w:t xml:space="preserve"> residente in _____________ (cap. _____)</w:t>
      </w:r>
      <w:r w:rsidRPr="00077866">
        <w:rPr>
          <w:rFonts w:eastAsia="Arial"/>
          <w:sz w:val="24"/>
          <w:szCs w:val="24"/>
        </w:rPr>
        <w:t xml:space="preserve"> v</w:t>
      </w:r>
      <w:r w:rsidRPr="00077866">
        <w:rPr>
          <w:rFonts w:eastAsia="Arial"/>
          <w:color w:val="000000"/>
          <w:sz w:val="24"/>
          <w:szCs w:val="24"/>
        </w:rPr>
        <w:t>ia ___________________________________n.________ in qualità di legale rappresentante di _________________________________________________</w:t>
      </w:r>
      <w:r w:rsidR="00077866">
        <w:rPr>
          <w:rFonts w:eastAsia="Arial"/>
          <w:color w:val="000000"/>
          <w:sz w:val="24"/>
          <w:szCs w:val="24"/>
        </w:rPr>
        <w:t>___</w:t>
      </w:r>
      <w:r w:rsidRPr="00077866">
        <w:rPr>
          <w:rFonts w:eastAsia="Arial"/>
          <w:color w:val="000000"/>
          <w:sz w:val="24"/>
          <w:szCs w:val="24"/>
        </w:rPr>
        <w:t>_____</w:t>
      </w:r>
    </w:p>
    <w:p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avente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sede legale in __</w:t>
      </w:r>
      <w:r w:rsidR="00077866">
        <w:rPr>
          <w:rFonts w:eastAsia="Arial"/>
          <w:color w:val="000000"/>
          <w:sz w:val="24"/>
          <w:szCs w:val="24"/>
        </w:rPr>
        <w:t>__________________________</w:t>
      </w:r>
      <w:r w:rsidRPr="00077866">
        <w:rPr>
          <w:rFonts w:eastAsia="Arial"/>
          <w:color w:val="000000"/>
          <w:sz w:val="24"/>
          <w:szCs w:val="24"/>
        </w:rPr>
        <w:t xml:space="preserve"> (cap. _____) </w:t>
      </w:r>
      <w:r w:rsidRPr="00077866">
        <w:rPr>
          <w:rFonts w:eastAsia="Arial"/>
          <w:sz w:val="24"/>
          <w:szCs w:val="24"/>
        </w:rPr>
        <w:t>v</w:t>
      </w:r>
      <w:r w:rsidRPr="00077866">
        <w:rPr>
          <w:rFonts w:eastAsia="Arial"/>
          <w:color w:val="000000"/>
          <w:sz w:val="24"/>
          <w:szCs w:val="24"/>
        </w:rPr>
        <w:t>ia _____________________</w:t>
      </w:r>
    </w:p>
    <w:p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________</w:t>
      </w:r>
      <w:r w:rsidR="00077866">
        <w:rPr>
          <w:rFonts w:eastAsia="Arial"/>
          <w:color w:val="000000"/>
          <w:sz w:val="24"/>
          <w:szCs w:val="24"/>
        </w:rPr>
        <w:t>______________</w:t>
      </w:r>
      <w:proofErr w:type="spellStart"/>
      <w:r w:rsidRPr="00077866">
        <w:rPr>
          <w:rFonts w:eastAsia="Arial"/>
          <w:color w:val="000000"/>
          <w:sz w:val="24"/>
          <w:szCs w:val="24"/>
        </w:rPr>
        <w:t>n.________C.F</w:t>
      </w:r>
      <w:proofErr w:type="spellEnd"/>
      <w:r w:rsidRPr="00077866">
        <w:rPr>
          <w:rFonts w:eastAsia="Arial"/>
          <w:color w:val="000000"/>
          <w:sz w:val="24"/>
          <w:szCs w:val="24"/>
        </w:rPr>
        <w:t>./P.IVA ____________________________</w:t>
      </w:r>
    </w:p>
    <w:p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Tel.______________   e-mail __________________</w:t>
      </w:r>
      <w:proofErr w:type="gramStart"/>
      <w:r w:rsidRPr="00077866">
        <w:rPr>
          <w:rFonts w:eastAsia="Arial"/>
          <w:color w:val="000000"/>
          <w:sz w:val="24"/>
          <w:szCs w:val="24"/>
        </w:rPr>
        <w:t>_  PEC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_________________</w:t>
      </w:r>
    </w:p>
    <w:p w:rsid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avente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la seguente forma giuridica: </w:t>
      </w:r>
    </w:p>
    <w:p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__________________________________________________________</w:t>
      </w:r>
    </w:p>
    <w:p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:rsidR="002F343F" w:rsidRPr="00077866" w:rsidRDefault="002F343F" w:rsidP="002F343F">
      <w:pPr>
        <w:widowControl w:val="0"/>
        <w:pBdr>
          <w:between w:val="nil"/>
        </w:pBdr>
        <w:ind w:right="-6" w:hanging="2"/>
        <w:jc w:val="both"/>
        <w:rPr>
          <w:rFonts w:eastAsia="Arial"/>
          <w:color w:val="000000"/>
          <w:sz w:val="24"/>
          <w:szCs w:val="24"/>
        </w:rPr>
      </w:pPr>
      <w:proofErr w:type="gramStart"/>
      <w:r w:rsidRPr="00077866">
        <w:rPr>
          <w:rFonts w:eastAsia="Arial"/>
          <w:b/>
          <w:color w:val="000000"/>
          <w:sz w:val="24"/>
          <w:szCs w:val="24"/>
        </w:rPr>
        <w:t>ai</w:t>
      </w:r>
      <w:proofErr w:type="gramEnd"/>
      <w:r w:rsidRPr="00077866">
        <w:rPr>
          <w:rFonts w:eastAsia="Arial"/>
          <w:b/>
          <w:color w:val="000000"/>
          <w:sz w:val="24"/>
          <w:szCs w:val="24"/>
        </w:rPr>
        <w:t xml:space="preserve">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</w:t>
      </w:r>
    </w:p>
    <w:p w:rsidR="002F343F" w:rsidRPr="00077866" w:rsidRDefault="002F343F" w:rsidP="002F343F">
      <w:pPr>
        <w:widowControl w:val="0"/>
        <w:pBdr>
          <w:between w:val="nil"/>
        </w:pBdr>
        <w:ind w:right="-6" w:hanging="2"/>
        <w:jc w:val="both"/>
        <w:rPr>
          <w:rFonts w:eastAsia="Arial"/>
          <w:color w:val="000000"/>
          <w:sz w:val="24"/>
          <w:szCs w:val="24"/>
        </w:rPr>
      </w:pPr>
    </w:p>
    <w:p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>DICHIARA</w:t>
      </w:r>
    </w:p>
    <w:p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ind w:hanging="2"/>
        <w:jc w:val="both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b/>
          <w:color w:val="000000"/>
          <w:sz w:val="24"/>
          <w:szCs w:val="24"/>
        </w:rPr>
        <w:t>di</w:t>
      </w:r>
      <w:proofErr w:type="gramEnd"/>
      <w:r w:rsidRPr="00077866">
        <w:rPr>
          <w:rFonts w:eastAsia="Arial"/>
          <w:b/>
          <w:color w:val="000000"/>
          <w:sz w:val="24"/>
          <w:szCs w:val="24"/>
        </w:rPr>
        <w:t xml:space="preserve"> voler partecipare all’Avviso in oggetto</w:t>
      </w:r>
      <w:r w:rsidRPr="00077866">
        <w:rPr>
          <w:rFonts w:eastAsia="Arial"/>
          <w:color w:val="000000"/>
          <w:sz w:val="24"/>
          <w:szCs w:val="24"/>
        </w:rPr>
        <w:t xml:space="preserve"> e di possedere i seguenti requisiti:</w:t>
      </w:r>
    </w:p>
    <w:p w:rsidR="002F343F" w:rsidRPr="00077866" w:rsidRDefault="002F343F" w:rsidP="002F343F">
      <w:pPr>
        <w:widowControl w:val="0"/>
        <w:numPr>
          <w:ilvl w:val="0"/>
          <w:numId w:val="7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disporre già di una sede operativa o nell’impegnarsi a localizzare la propria attività nel territorio del Comune di ________ via ________ n._________ CAP ________ ;</w:t>
      </w:r>
    </w:p>
    <w:p w:rsidR="002F343F" w:rsidRPr="00077866" w:rsidRDefault="002F343F" w:rsidP="002F343F">
      <w:pPr>
        <w:widowControl w:val="0"/>
        <w:numPr>
          <w:ilvl w:val="0"/>
          <w:numId w:val="7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utilizzare i contributi eventualmente concessi esclusivamente per investimenti ubicati o univocamente riferibili alla sede indicata in fase di candidatura; </w:t>
      </w: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Nel caso di </w:t>
      </w:r>
      <w:r w:rsidRPr="00077866">
        <w:rPr>
          <w:rFonts w:eastAsia="Arial"/>
          <w:sz w:val="24"/>
          <w:szCs w:val="24"/>
          <w:u w:val="single"/>
        </w:rPr>
        <w:t>imprese costituite</w:t>
      </w:r>
      <w:r w:rsidRPr="00077866">
        <w:rPr>
          <w:rFonts w:eastAsia="Arial"/>
          <w:sz w:val="24"/>
          <w:szCs w:val="24"/>
        </w:rPr>
        <w:t xml:space="preserve"> dichiara: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che</w:t>
      </w:r>
      <w:proofErr w:type="gramEnd"/>
      <w:r w:rsidRPr="00077866">
        <w:rPr>
          <w:rFonts w:eastAsia="Arial"/>
          <w:sz w:val="24"/>
          <w:szCs w:val="24"/>
        </w:rPr>
        <w:t xml:space="preserve"> l’impresa è iscritta, ove previsto, alla data di presentazione della domanda, nel Registro </w:t>
      </w:r>
      <w:r w:rsidRPr="00077866">
        <w:rPr>
          <w:rFonts w:eastAsia="Arial"/>
          <w:sz w:val="24"/>
          <w:szCs w:val="24"/>
        </w:rPr>
        <w:lastRenderedPageBreak/>
        <w:t>delle Imprese tenuto presso la C.C.I.A.A. di ____________;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risultare nel pieno e libero esercizio dei propri diritti e di non trovarsi in stato di fallimento, liquidazione coatta, liquidazione volontaria, concordato preventivo, amministrazione controllata o scioglimento, e non essere destinatari di procedimenti o provvedimenti per l’applicazione di una delle misure di prevenzione di cui alla legge 19/03/1990, n. 55, e successive modifiche ed integrazioni;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rispettare le condizioni nei confronti dei lavoratori dipendenti non inferiori a quelle risultanti dai contratti collettivi di lavoro stipulati dalle organizzazioni sindacali comparativamente più rappresentative nelle categorie di appartenenza, nonché ogni altra disposizione di legge in materia assistenziale e previdenziale;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rispettare la normativa in materia di aiuti di Stato;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rispettare la normativa antimafia;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essere in regola con le norme obbligatorie in materia di tutela della salute e della sicurezza sul lavoro: D.Lgs. n. 81/08 (testo unico sicurezza sul lavoro) e </w:t>
      </w:r>
      <w:proofErr w:type="spellStart"/>
      <w:r w:rsidRPr="00077866">
        <w:rPr>
          <w:rFonts w:eastAsia="Arial"/>
          <w:sz w:val="24"/>
          <w:szCs w:val="24"/>
        </w:rPr>
        <w:t>s.m.i.</w:t>
      </w:r>
      <w:proofErr w:type="spellEnd"/>
      <w:r w:rsidRPr="00077866">
        <w:rPr>
          <w:rFonts w:eastAsia="Arial"/>
          <w:sz w:val="24"/>
          <w:szCs w:val="24"/>
        </w:rPr>
        <w:t>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essere in regola con le norme obbligatorie vigenti in materia di tutela e salvaguardia dell'ambiente (D.Lgs. N. 152/06 e </w:t>
      </w:r>
      <w:proofErr w:type="spellStart"/>
      <w:r w:rsidRPr="00077866">
        <w:rPr>
          <w:rFonts w:eastAsia="Arial"/>
          <w:sz w:val="24"/>
          <w:szCs w:val="24"/>
        </w:rPr>
        <w:t>s.m.i.</w:t>
      </w:r>
      <w:proofErr w:type="spellEnd"/>
      <w:r w:rsidRPr="00077866">
        <w:rPr>
          <w:rFonts w:eastAsia="Arial"/>
          <w:sz w:val="24"/>
          <w:szCs w:val="24"/>
        </w:rPr>
        <w:t xml:space="preserve">; 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disporre delle risorse e dei meccanismi finanziari necessari a coprire i costi di gestione e di manutenzione per le operazioni che comportano investimenti in infrastrutture o investimenti produttivi, in modo da garantirne la sostenibilità finanziaria (Art.73 Reg. (UE) 1060/2021);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essere in regola con le disposizioni vigenti in materia di normativa edilizia ed urbanistica;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trovarsi in una situazione di regolarità contributiva che andrà comprovata mediante esibizione del DURC (Documento Unico di Regolarità Contributiva);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avere restituito agevolazioni godute per le quali è stato disposto dalla Pubblica Amministrazione un ordine di recupero; 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non rientrare tra le imprese che hanno ricevuto e, successivamente, non rimborsato o depositato in un conto bloccato, gli aiuti individuati quali illegali o incompatibili dalla Commissione europea di cui all’art. 4 DPCM 23/05/2007.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non essere stato soggetto alla sanzione </w:t>
      </w:r>
      <w:proofErr w:type="spellStart"/>
      <w:r w:rsidRPr="00077866">
        <w:rPr>
          <w:rFonts w:eastAsia="Arial"/>
          <w:sz w:val="24"/>
          <w:szCs w:val="24"/>
        </w:rPr>
        <w:t>interdittiva</w:t>
      </w:r>
      <w:proofErr w:type="spellEnd"/>
      <w:r w:rsidRPr="00077866">
        <w:rPr>
          <w:rFonts w:eastAsia="Arial"/>
          <w:sz w:val="24"/>
          <w:szCs w:val="24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077866">
        <w:rPr>
          <w:rFonts w:eastAsia="Arial"/>
          <w:sz w:val="24"/>
          <w:szCs w:val="24"/>
        </w:rPr>
        <w:t>interdittivi</w:t>
      </w:r>
      <w:proofErr w:type="spellEnd"/>
      <w:r w:rsidRPr="00077866">
        <w:rPr>
          <w:rFonts w:eastAsia="Arial"/>
          <w:sz w:val="24"/>
          <w:szCs w:val="24"/>
        </w:rPr>
        <w:t xml:space="preserve"> di cui all'articolo 14 del decreto legislativo 9 aprile 2008, n. 81; 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non aver commesso gravi illeciti professionali, tali da rendere dubbia la sua integrità o affidabilità;</w:t>
      </w:r>
    </w:p>
    <w:p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che</w:t>
      </w:r>
      <w:proofErr w:type="gramEnd"/>
      <w:r w:rsidRPr="00077866">
        <w:rPr>
          <w:rFonts w:eastAsia="Arial"/>
          <w:sz w:val="24"/>
          <w:szCs w:val="24"/>
        </w:rPr>
        <w:t xml:space="preserve"> la partecipazione alla presente procedura non comporta situazioni di conflitto di interesse ai sensi dell’articolo 42, comma 2, D. </w:t>
      </w:r>
      <w:proofErr w:type="spellStart"/>
      <w:r w:rsidRPr="00077866">
        <w:rPr>
          <w:rFonts w:eastAsia="Arial"/>
          <w:sz w:val="24"/>
          <w:szCs w:val="24"/>
        </w:rPr>
        <w:t>Lgs</w:t>
      </w:r>
      <w:proofErr w:type="spellEnd"/>
      <w:r w:rsidRPr="00077866">
        <w:rPr>
          <w:rFonts w:eastAsia="Arial"/>
          <w:sz w:val="24"/>
          <w:szCs w:val="24"/>
        </w:rPr>
        <w:t>. 50/2016, non diversamente risolvibile.</w:t>
      </w:r>
    </w:p>
    <w:p w:rsidR="002F343F" w:rsidRPr="00077866" w:rsidRDefault="002F343F" w:rsidP="00A027AD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  <w:r w:rsidRPr="00077866">
        <w:rPr>
          <w:rFonts w:eastAsia="Arial"/>
          <w:b/>
          <w:sz w:val="24"/>
          <w:szCs w:val="24"/>
        </w:rPr>
        <w:t>DICHIARA</w:t>
      </w:r>
    </w:p>
    <w:p w:rsidR="002F343F" w:rsidRPr="00077866" w:rsidRDefault="002F343F" w:rsidP="002F343F">
      <w:pPr>
        <w:widowControl w:val="0"/>
        <w:numPr>
          <w:ilvl w:val="0"/>
          <w:numId w:val="11"/>
        </w:numPr>
        <w:pBdr>
          <w:between w:val="nil"/>
        </w:pBdr>
        <w:tabs>
          <w:tab w:val="left" w:pos="426"/>
        </w:tabs>
        <w:suppressAutoHyphens w:val="0"/>
        <w:overflowPunct/>
        <w:autoSpaceDE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richiedere un cont</w:t>
      </w:r>
      <w:r w:rsidR="00C02A85" w:rsidRPr="00077866">
        <w:rPr>
          <w:rFonts w:eastAsia="Arial"/>
          <w:sz w:val="24"/>
          <w:szCs w:val="24"/>
        </w:rPr>
        <w:t>ributo pari ad euro ____________________</w:t>
      </w:r>
      <w:r w:rsidRPr="00077866">
        <w:rPr>
          <w:rFonts w:eastAsia="Arial"/>
          <w:sz w:val="24"/>
          <w:szCs w:val="24"/>
        </w:rPr>
        <w:t>;</w:t>
      </w: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</w:p>
    <w:p w:rsidR="002F343F" w:rsidRPr="00077866" w:rsidRDefault="002F343F" w:rsidP="002F343F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partecipare con proprie risorse in co-finanziamento al progetto con una quota pari al ___% del budget complessivo richiesto per un totale di euro _____</w:t>
      </w:r>
      <w:r w:rsidR="00C02A85" w:rsidRPr="00077866">
        <w:rPr>
          <w:rFonts w:eastAsia="Arial"/>
          <w:sz w:val="24"/>
          <w:szCs w:val="24"/>
        </w:rPr>
        <w:t>_____________________</w:t>
      </w:r>
      <w:r w:rsidRPr="00077866">
        <w:rPr>
          <w:rFonts w:eastAsia="Arial"/>
          <w:sz w:val="24"/>
          <w:szCs w:val="24"/>
        </w:rPr>
        <w:t>_.</w:t>
      </w: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rPr>
          <w:rFonts w:eastAsia="Arial"/>
          <w:b/>
          <w:sz w:val="24"/>
          <w:szCs w:val="24"/>
        </w:rPr>
      </w:pP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  <w:r w:rsidRPr="00077866">
        <w:rPr>
          <w:rFonts w:eastAsia="Arial"/>
          <w:b/>
          <w:sz w:val="24"/>
          <w:szCs w:val="24"/>
        </w:rPr>
        <w:t>DICHIARA</w:t>
      </w:r>
      <w:r w:rsidR="00C02A85" w:rsidRPr="00077866">
        <w:rPr>
          <w:rFonts w:eastAsia="Arial"/>
          <w:b/>
          <w:sz w:val="24"/>
          <w:szCs w:val="24"/>
        </w:rPr>
        <w:t xml:space="preserve"> inoltre</w:t>
      </w: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</w:p>
    <w:p w:rsidR="002F343F" w:rsidRPr="00077866" w:rsidRDefault="002F343F" w:rsidP="00077866">
      <w:pPr>
        <w:widowControl w:val="0"/>
        <w:numPr>
          <w:ilvl w:val="0"/>
          <w:numId w:val="5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che</w:t>
      </w:r>
      <w:proofErr w:type="gramEnd"/>
      <w:r w:rsidRPr="00077866">
        <w:rPr>
          <w:rFonts w:eastAsia="Arial"/>
          <w:sz w:val="24"/>
          <w:szCs w:val="24"/>
        </w:rPr>
        <w:t xml:space="preserve"> quanto dichiarato nel presente nel presente allegato e in tutti gli altri allegati di progetto corrisponde al vero;</w:t>
      </w:r>
    </w:p>
    <w:p w:rsidR="002F343F" w:rsidRPr="00077866" w:rsidRDefault="002F343F" w:rsidP="002F343F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sz w:val="24"/>
          <w:szCs w:val="24"/>
        </w:rPr>
        <w:t>di</w:t>
      </w:r>
      <w:proofErr w:type="gramEnd"/>
      <w:r w:rsidRPr="00077866">
        <w:rPr>
          <w:rFonts w:eastAsia="Arial"/>
          <w:sz w:val="24"/>
          <w:szCs w:val="24"/>
        </w:rPr>
        <w:t xml:space="preserve"> non avere contenziosi in essere con l’Amministrazione comunale alla data di presentazione della domanda;</w:t>
      </w:r>
    </w:p>
    <w:p w:rsidR="002F343F" w:rsidRPr="00077866" w:rsidRDefault="002F343F" w:rsidP="002F343F">
      <w:pPr>
        <w:widowControl w:val="0"/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b/>
          <w:sz w:val="24"/>
          <w:szCs w:val="24"/>
        </w:rPr>
      </w:pPr>
    </w:p>
    <w:p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 xml:space="preserve">DICHIARA </w:t>
      </w:r>
      <w:r w:rsidRPr="00077866">
        <w:rPr>
          <w:rFonts w:eastAsia="Arial"/>
          <w:b/>
          <w:sz w:val="24"/>
          <w:szCs w:val="24"/>
        </w:rPr>
        <w:t>infine</w:t>
      </w:r>
    </w:p>
    <w:p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che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la persona </w:t>
      </w:r>
      <w:r w:rsidRPr="00077866">
        <w:rPr>
          <w:rFonts w:eastAsia="Arial"/>
          <w:sz w:val="24"/>
          <w:szCs w:val="24"/>
        </w:rPr>
        <w:t xml:space="preserve">di riferimento per i rapporti con il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sz w:val="24"/>
          <w:szCs w:val="24"/>
        </w:rPr>
        <w:t xml:space="preserve"> è</w:t>
      </w:r>
      <w:r w:rsidRPr="00077866">
        <w:rPr>
          <w:rFonts w:eastAsia="Arial"/>
          <w:color w:val="000000"/>
          <w:sz w:val="24"/>
          <w:szCs w:val="24"/>
        </w:rPr>
        <w:t>: (nome e cognome) ______________________________, nato a _____________, il ______ CF ______________________________, residente in _______________________ (CAP _______), Tel.____________, e-mail ________________________________;</w:t>
      </w:r>
    </w:p>
    <w:p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che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le eventuali comunicazioni in ordine agli esiti della presente selezione dovranno essere effettuate al seguente indirizzo PEC _____________________________________________ ;</w:t>
      </w:r>
    </w:p>
    <w:p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di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aver letto l'Avviso pubblico bandito dal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color w:val="000000"/>
          <w:sz w:val="24"/>
          <w:szCs w:val="24"/>
        </w:rPr>
        <w:t xml:space="preserve"> e di accettare senza riserva quanto in esso previsto;</w:t>
      </w:r>
    </w:p>
    <w:p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di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non avere nulla a pretendere nei confronti del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color w:val="000000"/>
          <w:sz w:val="24"/>
          <w:szCs w:val="24"/>
        </w:rPr>
        <w:t xml:space="preserve"> nell’eventualità in cui, per qualsiasi motivo, la presente procedura venga revocata; </w:t>
      </w:r>
    </w:p>
    <w:p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di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essere informato, ai sensi e per gli effetti del Regolamento Comunitario 27/04/2016, n. 2016/679 e del Decreto Legislativo 30/06/2003, n. 196 che i dati raccolti saranno trattati anche con strumenti informatici, esclusivamente nell’ambito del procedimento per il quale la dichiarazione viene resa;</w:t>
      </w:r>
    </w:p>
    <w:p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di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possedere una comunanza di interessi rispetto a quelli perseguiti dal Comune di </w:t>
      </w:r>
      <w:r w:rsidR="00A027AD">
        <w:rPr>
          <w:rFonts w:eastAsia="Arial"/>
          <w:sz w:val="24"/>
          <w:szCs w:val="24"/>
        </w:rPr>
        <w:t>_______</w:t>
      </w:r>
      <w:r w:rsidRPr="00077866">
        <w:rPr>
          <w:rFonts w:eastAsia="Arial"/>
          <w:color w:val="000000"/>
          <w:sz w:val="24"/>
          <w:szCs w:val="24"/>
        </w:rPr>
        <w:t xml:space="preserve"> nella presente procedura;</w:t>
      </w:r>
    </w:p>
    <w:p w:rsidR="002F343F" w:rsidRPr="00077866" w:rsidRDefault="002F343F" w:rsidP="00C02A85">
      <w:pPr>
        <w:pBdr>
          <w:between w:val="nil"/>
        </w:pBdr>
        <w:rPr>
          <w:rFonts w:eastAsia="Arial"/>
          <w:color w:val="000000"/>
          <w:sz w:val="24"/>
          <w:szCs w:val="24"/>
        </w:rPr>
      </w:pPr>
    </w:p>
    <w:p w:rsidR="00C02A85" w:rsidRPr="00077866" w:rsidRDefault="00C02A85" w:rsidP="00C02A85">
      <w:pPr>
        <w:pBdr>
          <w:between w:val="nil"/>
        </w:pBdr>
        <w:rPr>
          <w:rFonts w:eastAsia="Arial"/>
          <w:sz w:val="24"/>
          <w:szCs w:val="24"/>
        </w:rPr>
      </w:pPr>
    </w:p>
    <w:p w:rsidR="002F343F" w:rsidRPr="00077866" w:rsidRDefault="00077866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SI </w:t>
      </w:r>
      <w:r w:rsidR="002F343F" w:rsidRPr="00077866">
        <w:rPr>
          <w:rFonts w:eastAsia="Arial"/>
          <w:b/>
          <w:color w:val="000000"/>
          <w:sz w:val="24"/>
          <w:szCs w:val="24"/>
        </w:rPr>
        <w:t>IMPEGNA</w:t>
      </w:r>
    </w:p>
    <w:p w:rsidR="002F343F" w:rsidRPr="001158D6" w:rsidRDefault="002F343F" w:rsidP="001158D6">
      <w:p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color w:val="000000"/>
          <w:sz w:val="24"/>
          <w:szCs w:val="24"/>
        </w:rPr>
      </w:pPr>
      <w:proofErr w:type="gramStart"/>
      <w:r w:rsidRPr="00077866">
        <w:rPr>
          <w:rFonts w:eastAsia="Arial"/>
          <w:color w:val="000000"/>
          <w:sz w:val="24"/>
          <w:szCs w:val="24"/>
        </w:rPr>
        <w:t>a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sz w:val="24"/>
          <w:szCs w:val="24"/>
        </w:rPr>
      </w:pPr>
    </w:p>
    <w:p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(Luogo e </w:t>
      </w:r>
      <w:proofErr w:type="gramStart"/>
      <w:r w:rsidRPr="00077866">
        <w:rPr>
          <w:rFonts w:eastAsia="Arial"/>
          <w:color w:val="000000"/>
          <w:sz w:val="24"/>
          <w:szCs w:val="24"/>
        </w:rPr>
        <w:t>data)</w:t>
      </w:r>
      <w:r w:rsidRPr="00077866">
        <w:rPr>
          <w:rFonts w:eastAsia="Arial"/>
          <w:color w:val="000000"/>
          <w:sz w:val="24"/>
          <w:szCs w:val="24"/>
        </w:rPr>
        <w:tab/>
      </w:r>
      <w:proofErr w:type="gramEnd"/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  <w:t>Il Legale Rappresentante (1)</w:t>
      </w:r>
    </w:p>
    <w:p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________________     </w:t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proofErr w:type="gramStart"/>
      <w:r w:rsidRPr="00077866">
        <w:rPr>
          <w:rFonts w:eastAsia="Arial"/>
          <w:color w:val="000000"/>
          <w:sz w:val="24"/>
          <w:szCs w:val="24"/>
        </w:rPr>
        <w:t xml:space="preserve">   (</w:t>
      </w:r>
      <w:proofErr w:type="gramEnd"/>
      <w:r w:rsidRPr="00077866">
        <w:rPr>
          <w:rFonts w:eastAsia="Arial"/>
          <w:color w:val="000000"/>
          <w:sz w:val="24"/>
          <w:szCs w:val="24"/>
        </w:rPr>
        <w:t>nome e cognome)</w:t>
      </w:r>
    </w:p>
    <w:p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  <w:t xml:space="preserve">    ______________________________</w:t>
      </w:r>
    </w:p>
    <w:p w:rsidR="002F343F" w:rsidRPr="00077866" w:rsidRDefault="002F343F" w:rsidP="001158D6">
      <w:pPr>
        <w:pBdr>
          <w:between w:val="nil"/>
        </w:pBdr>
        <w:rPr>
          <w:rFonts w:eastAsia="Arial"/>
          <w:sz w:val="24"/>
          <w:szCs w:val="24"/>
        </w:rPr>
      </w:pPr>
    </w:p>
    <w:p w:rsidR="001158D6" w:rsidRPr="00077866" w:rsidRDefault="001158D6" w:rsidP="001158D6">
      <w:pPr>
        <w:pBdr>
          <w:between w:val="nil"/>
        </w:pBdr>
        <w:ind w:hanging="2"/>
        <w:jc w:val="center"/>
        <w:rPr>
          <w:rFonts w:eastAsia="Arial"/>
          <w:sz w:val="24"/>
          <w:szCs w:val="24"/>
        </w:rPr>
      </w:pPr>
    </w:p>
    <w:p w:rsidR="001158D6" w:rsidRPr="00077866" w:rsidRDefault="001158D6" w:rsidP="001158D6">
      <w:pPr>
        <w:numPr>
          <w:ilvl w:val="0"/>
          <w:numId w:val="10"/>
        </w:numPr>
        <w:pBdr>
          <w:between w:val="nil"/>
        </w:pBdr>
        <w:suppressAutoHyphens w:val="0"/>
        <w:overflowPunct/>
        <w:autoSpaceDE/>
        <w:ind w:left="0" w:firstLine="0"/>
        <w:textAlignment w:val="auto"/>
        <w:rPr>
          <w:rFonts w:eastAsia="Arial"/>
          <w:szCs w:val="24"/>
        </w:rPr>
      </w:pPr>
      <w:r w:rsidRPr="00077866">
        <w:rPr>
          <w:rFonts w:eastAsia="Arial"/>
          <w:szCs w:val="24"/>
        </w:rPr>
        <w:t>Apporre la firma digitale o in alternativa la firma olografa corredata da documento di identità in corso di validità</w:t>
      </w:r>
      <w:bookmarkStart w:id="0" w:name="_GoBack"/>
      <w:bookmarkEnd w:id="0"/>
    </w:p>
    <w:sectPr w:rsidR="001158D6" w:rsidRPr="00077866" w:rsidSect="009C4DA3">
      <w:headerReference w:type="default" r:id="rId7"/>
      <w:footerReference w:type="default" r:id="rId8"/>
      <w:pgSz w:w="11906" w:h="16838"/>
      <w:pgMar w:top="1020" w:right="1134" w:bottom="1276" w:left="993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6C" w:rsidRDefault="00EF516C">
      <w:r>
        <w:separator/>
      </w:r>
    </w:p>
  </w:endnote>
  <w:endnote w:type="continuationSeparator" w:id="0">
    <w:p w:rsidR="00EF516C" w:rsidRDefault="00EF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6C" w:rsidRDefault="00EF516C">
    <w:pPr>
      <w:pStyle w:val="Pidipagina"/>
      <w:jc w:val="center"/>
      <w:rPr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6C" w:rsidRDefault="00EF516C">
      <w:r>
        <w:separator/>
      </w:r>
    </w:p>
  </w:footnote>
  <w:footnote w:type="continuationSeparator" w:id="0">
    <w:p w:rsidR="00EF516C" w:rsidRDefault="00EF5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88" w:rsidRDefault="005F4888">
    <w:pPr>
      <w:pStyle w:val="Intestazione"/>
    </w:pPr>
    <w:r>
      <w:rPr>
        <w:noProof/>
        <w:lang w:eastAsia="it-IT"/>
      </w:rPr>
      <w:drawing>
        <wp:inline distT="0" distB="0" distL="0" distR="0" wp14:anchorId="78D02CC2">
          <wp:extent cx="6009640" cy="2028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202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eastAsia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 w:hint="default"/>
        <w:b w:val="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/>
        <w:b w:val="0"/>
        <w:color w:val="00000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730909"/>
    <w:multiLevelType w:val="multilevel"/>
    <w:tmpl w:val="54D0323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70630"/>
    <w:multiLevelType w:val="multilevel"/>
    <w:tmpl w:val="3E083538"/>
    <w:lvl w:ilvl="0">
      <w:start w:val="1"/>
      <w:numFmt w:val="bullet"/>
      <w:pStyle w:val="Intestazione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Intestazione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Intestazione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Intestazione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Intestazione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Intestazione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204711"/>
    <w:multiLevelType w:val="multilevel"/>
    <w:tmpl w:val="00A033C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CB58DA"/>
    <w:multiLevelType w:val="multilevel"/>
    <w:tmpl w:val="AF86424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3D2A70"/>
    <w:multiLevelType w:val="multilevel"/>
    <w:tmpl w:val="9EFC9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B740D0E"/>
    <w:multiLevelType w:val="multilevel"/>
    <w:tmpl w:val="069E59B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22467C8"/>
    <w:multiLevelType w:val="multilevel"/>
    <w:tmpl w:val="67C68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F8558D"/>
    <w:multiLevelType w:val="multilevel"/>
    <w:tmpl w:val="3F6A33F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F35625"/>
    <w:multiLevelType w:val="multilevel"/>
    <w:tmpl w:val="53CEA0B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C5677"/>
    <w:rsid w:val="00077866"/>
    <w:rsid w:val="000F3CDE"/>
    <w:rsid w:val="001158D6"/>
    <w:rsid w:val="001E1668"/>
    <w:rsid w:val="002256A7"/>
    <w:rsid w:val="00273088"/>
    <w:rsid w:val="002F343F"/>
    <w:rsid w:val="003E6B06"/>
    <w:rsid w:val="0042101E"/>
    <w:rsid w:val="00462B67"/>
    <w:rsid w:val="00560B3B"/>
    <w:rsid w:val="005F4888"/>
    <w:rsid w:val="006779A9"/>
    <w:rsid w:val="006D5638"/>
    <w:rsid w:val="009C4DA3"/>
    <w:rsid w:val="009D12C2"/>
    <w:rsid w:val="009D6425"/>
    <w:rsid w:val="009E446C"/>
    <w:rsid w:val="00A027AD"/>
    <w:rsid w:val="00A2518E"/>
    <w:rsid w:val="00A34A9D"/>
    <w:rsid w:val="00A361CB"/>
    <w:rsid w:val="00A824BE"/>
    <w:rsid w:val="00A84ED2"/>
    <w:rsid w:val="00AD5B8F"/>
    <w:rsid w:val="00C02A85"/>
    <w:rsid w:val="00CA327C"/>
    <w:rsid w:val="00CB39BA"/>
    <w:rsid w:val="00CE419E"/>
    <w:rsid w:val="00DA3403"/>
    <w:rsid w:val="00DC5677"/>
    <w:rsid w:val="00DF58EA"/>
    <w:rsid w:val="00E002F2"/>
    <w:rsid w:val="00E11C43"/>
    <w:rsid w:val="00EF516C"/>
    <w:rsid w:val="00F1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BBEE2D5C-CF31-4F4A-A421-65CD9DC7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3403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rsid w:val="00DA3403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qFormat/>
    <w:rsid w:val="00DA3403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44"/>
    </w:rPr>
  </w:style>
  <w:style w:type="paragraph" w:styleId="Titolo3">
    <w:name w:val="heading 3"/>
    <w:basedOn w:val="Normale"/>
    <w:next w:val="Normale"/>
    <w:qFormat/>
    <w:rsid w:val="00DA3403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i/>
      <w:iCs/>
      <w:sz w:val="32"/>
    </w:rPr>
  </w:style>
  <w:style w:type="paragraph" w:styleId="Titolo4">
    <w:name w:val="heading 4"/>
    <w:basedOn w:val="Normale"/>
    <w:next w:val="Normale"/>
    <w:qFormat/>
    <w:rsid w:val="00DA3403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rsid w:val="00DA3403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rsid w:val="00DA3403"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A3403"/>
  </w:style>
  <w:style w:type="character" w:customStyle="1" w:styleId="WW8Num1z1">
    <w:name w:val="WW8Num1z1"/>
    <w:rsid w:val="00DA3403"/>
  </w:style>
  <w:style w:type="character" w:customStyle="1" w:styleId="WW8Num1z2">
    <w:name w:val="WW8Num1z2"/>
    <w:rsid w:val="00DA3403"/>
  </w:style>
  <w:style w:type="character" w:customStyle="1" w:styleId="WW8Num1z3">
    <w:name w:val="WW8Num1z3"/>
    <w:rsid w:val="00DA3403"/>
  </w:style>
  <w:style w:type="character" w:customStyle="1" w:styleId="WW8Num1z4">
    <w:name w:val="WW8Num1z4"/>
    <w:rsid w:val="00DA3403"/>
  </w:style>
  <w:style w:type="character" w:customStyle="1" w:styleId="WW8Num1z5">
    <w:name w:val="WW8Num1z5"/>
    <w:rsid w:val="00DA3403"/>
  </w:style>
  <w:style w:type="character" w:customStyle="1" w:styleId="WW8Num1z6">
    <w:name w:val="WW8Num1z6"/>
    <w:rsid w:val="00DA3403"/>
  </w:style>
  <w:style w:type="character" w:customStyle="1" w:styleId="WW8Num1z7">
    <w:name w:val="WW8Num1z7"/>
    <w:rsid w:val="00DA3403"/>
  </w:style>
  <w:style w:type="character" w:customStyle="1" w:styleId="WW8Num1z8">
    <w:name w:val="WW8Num1z8"/>
    <w:rsid w:val="00DA3403"/>
  </w:style>
  <w:style w:type="character" w:customStyle="1" w:styleId="WW8Num2z0">
    <w:name w:val="WW8Num2z0"/>
    <w:rsid w:val="00DA3403"/>
    <w:rPr>
      <w:rFonts w:ascii="Arial" w:hAnsi="Arial" w:cs="Arial" w:hint="default"/>
      <w:color w:val="000000"/>
      <w:sz w:val="22"/>
      <w:szCs w:val="22"/>
      <w:lang w:eastAsia="en-US"/>
    </w:rPr>
  </w:style>
  <w:style w:type="character" w:customStyle="1" w:styleId="WW8Num3z0">
    <w:name w:val="WW8Num3z0"/>
    <w:rsid w:val="00DA3403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3z1">
    <w:name w:val="WW8Num3z1"/>
    <w:rsid w:val="00DA3403"/>
    <w:rPr>
      <w:rFonts w:cs="Times New Roman"/>
    </w:rPr>
  </w:style>
  <w:style w:type="character" w:customStyle="1" w:styleId="Carpredefinitoparagrafo4">
    <w:name w:val="Car. predefinito paragrafo4"/>
    <w:rsid w:val="00DA3403"/>
  </w:style>
  <w:style w:type="character" w:customStyle="1" w:styleId="Carpredefinitoparagrafo3">
    <w:name w:val="Car. predefinito paragrafo3"/>
    <w:rsid w:val="00DA3403"/>
  </w:style>
  <w:style w:type="character" w:customStyle="1" w:styleId="WW8Num4z0">
    <w:name w:val="WW8Num4z0"/>
    <w:rsid w:val="00DA3403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3z2">
    <w:name w:val="WW8Num3z2"/>
    <w:rsid w:val="00DA3403"/>
    <w:rPr>
      <w:rFonts w:ascii="Wingdings" w:hAnsi="Wingdings" w:cs="Wingdings"/>
    </w:rPr>
  </w:style>
  <w:style w:type="character" w:customStyle="1" w:styleId="WW8Num3z3">
    <w:name w:val="WW8Num3z3"/>
    <w:rsid w:val="00DA3403"/>
    <w:rPr>
      <w:rFonts w:ascii="Symbol" w:hAnsi="Symbol" w:cs="Symbol"/>
    </w:rPr>
  </w:style>
  <w:style w:type="character" w:customStyle="1" w:styleId="WW8Num4z1">
    <w:name w:val="WW8Num4z1"/>
    <w:rsid w:val="00DA3403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4z2">
    <w:name w:val="WW8Num4z2"/>
    <w:rsid w:val="00DA3403"/>
  </w:style>
  <w:style w:type="character" w:customStyle="1" w:styleId="WW8Num4z3">
    <w:name w:val="WW8Num4z3"/>
    <w:rsid w:val="00DA3403"/>
  </w:style>
  <w:style w:type="character" w:customStyle="1" w:styleId="WW8Num4z4">
    <w:name w:val="WW8Num4z4"/>
    <w:rsid w:val="00DA3403"/>
  </w:style>
  <w:style w:type="character" w:customStyle="1" w:styleId="WW8Num4z5">
    <w:name w:val="WW8Num4z5"/>
    <w:rsid w:val="00DA3403"/>
  </w:style>
  <w:style w:type="character" w:customStyle="1" w:styleId="WW8Num4z6">
    <w:name w:val="WW8Num4z6"/>
    <w:rsid w:val="00DA3403"/>
  </w:style>
  <w:style w:type="character" w:customStyle="1" w:styleId="WW8Num4z7">
    <w:name w:val="WW8Num4z7"/>
    <w:rsid w:val="00DA3403"/>
  </w:style>
  <w:style w:type="character" w:customStyle="1" w:styleId="WW8Num4z8">
    <w:name w:val="WW8Num4z8"/>
    <w:rsid w:val="00DA3403"/>
  </w:style>
  <w:style w:type="character" w:customStyle="1" w:styleId="WW8Num2z1">
    <w:name w:val="WW8Num2z1"/>
    <w:rsid w:val="00DA3403"/>
    <w:rPr>
      <w:rFonts w:ascii="Courier New" w:hAnsi="Courier New" w:cs="Courier New" w:hint="default"/>
    </w:rPr>
  </w:style>
  <w:style w:type="character" w:customStyle="1" w:styleId="WW8Num2z2">
    <w:name w:val="WW8Num2z2"/>
    <w:rsid w:val="00DA3403"/>
    <w:rPr>
      <w:rFonts w:ascii="Wingdings" w:hAnsi="Wingdings" w:cs="Wingdings" w:hint="default"/>
    </w:rPr>
  </w:style>
  <w:style w:type="character" w:customStyle="1" w:styleId="WW8Num2z3">
    <w:name w:val="WW8Num2z3"/>
    <w:rsid w:val="00DA3403"/>
    <w:rPr>
      <w:rFonts w:ascii="Symbol" w:hAnsi="Symbol" w:cs="Symbol" w:hint="default"/>
    </w:rPr>
  </w:style>
  <w:style w:type="character" w:customStyle="1" w:styleId="WW8Num3z4">
    <w:name w:val="WW8Num3z4"/>
    <w:rsid w:val="00DA3403"/>
  </w:style>
  <w:style w:type="character" w:customStyle="1" w:styleId="WW8Num3z5">
    <w:name w:val="WW8Num3z5"/>
    <w:rsid w:val="00DA3403"/>
  </w:style>
  <w:style w:type="character" w:customStyle="1" w:styleId="WW8Num3z6">
    <w:name w:val="WW8Num3z6"/>
    <w:rsid w:val="00DA3403"/>
  </w:style>
  <w:style w:type="character" w:customStyle="1" w:styleId="WW8Num3z7">
    <w:name w:val="WW8Num3z7"/>
    <w:rsid w:val="00DA3403"/>
  </w:style>
  <w:style w:type="character" w:customStyle="1" w:styleId="WW8Num3z8">
    <w:name w:val="WW8Num3z8"/>
    <w:rsid w:val="00DA3403"/>
  </w:style>
  <w:style w:type="character" w:customStyle="1" w:styleId="WW8Num5z0">
    <w:name w:val="WW8Num5z0"/>
    <w:rsid w:val="00DA3403"/>
    <w:rPr>
      <w:rFonts w:ascii="Times New Roman" w:eastAsia="Calibri" w:hAnsi="Times New Roman" w:cs="Times New Roman" w:hint="default"/>
    </w:rPr>
  </w:style>
  <w:style w:type="character" w:customStyle="1" w:styleId="WW8Num5z1">
    <w:name w:val="WW8Num5z1"/>
    <w:rsid w:val="00DA3403"/>
    <w:rPr>
      <w:rFonts w:ascii="Courier New" w:hAnsi="Courier New" w:cs="Courier New" w:hint="default"/>
    </w:rPr>
  </w:style>
  <w:style w:type="character" w:customStyle="1" w:styleId="WW8Num5z2">
    <w:name w:val="WW8Num5z2"/>
    <w:rsid w:val="00DA3403"/>
    <w:rPr>
      <w:rFonts w:ascii="Wingdings" w:hAnsi="Wingdings" w:cs="Wingdings" w:hint="default"/>
    </w:rPr>
  </w:style>
  <w:style w:type="character" w:customStyle="1" w:styleId="WW8Num5z3">
    <w:name w:val="WW8Num5z3"/>
    <w:rsid w:val="00DA3403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DA3403"/>
  </w:style>
  <w:style w:type="character" w:customStyle="1" w:styleId="Etichettaintestazionemessaggio">
    <w:name w:val="Etichetta intestazione messaggio"/>
    <w:rsid w:val="00DA3403"/>
    <w:rPr>
      <w:rFonts w:ascii="Arial" w:hAnsi="Arial" w:cs="Arial"/>
      <w:b/>
      <w:spacing w:val="-4"/>
      <w:sz w:val="18"/>
      <w:lang w:bidi="ar-SA"/>
    </w:rPr>
  </w:style>
  <w:style w:type="character" w:styleId="Enfasicorsivo">
    <w:name w:val="Emphasis"/>
    <w:qFormat/>
    <w:rsid w:val="00DA3403"/>
    <w:rPr>
      <w:rFonts w:ascii="Arial" w:hAnsi="Arial" w:cs="Arial"/>
      <w:b/>
      <w:spacing w:val="-10"/>
      <w:sz w:val="18"/>
      <w:lang w:bidi="ar-SA"/>
    </w:rPr>
  </w:style>
  <w:style w:type="character" w:customStyle="1" w:styleId="IntestazioneCarattere">
    <w:name w:val="Intestazione Carattere"/>
    <w:rsid w:val="00DA3403"/>
  </w:style>
  <w:style w:type="character" w:customStyle="1" w:styleId="TestofumettoCarattere">
    <w:name w:val="Testo fumetto Carattere"/>
    <w:rsid w:val="00DA340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A3403"/>
    <w:rPr>
      <w:color w:val="0000FF"/>
      <w:u w:val="single"/>
    </w:rPr>
  </w:style>
  <w:style w:type="character" w:customStyle="1" w:styleId="lrzxr">
    <w:name w:val="lrzxr"/>
    <w:rsid w:val="00DA3403"/>
  </w:style>
  <w:style w:type="character" w:customStyle="1" w:styleId="Caratteredinumerazione">
    <w:name w:val="Carattere di numerazione"/>
    <w:rsid w:val="00DA3403"/>
  </w:style>
  <w:style w:type="character" w:customStyle="1" w:styleId="Punti">
    <w:name w:val="Punti"/>
    <w:rsid w:val="00DA3403"/>
    <w:rPr>
      <w:rFonts w:ascii="OpenSymbol" w:eastAsia="OpenSymbol" w:hAnsi="OpenSymbol" w:cs="OpenSymbol"/>
    </w:rPr>
  </w:style>
  <w:style w:type="character" w:styleId="Collegamentovisitato">
    <w:name w:val="FollowedHyperlink"/>
    <w:rsid w:val="00DA3403"/>
    <w:rPr>
      <w:color w:val="800080"/>
      <w:u w:val="single"/>
    </w:rPr>
  </w:style>
  <w:style w:type="character" w:customStyle="1" w:styleId="WW8Num11z0">
    <w:name w:val="WW8Num11z0"/>
    <w:rsid w:val="00DA3403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11z1">
    <w:name w:val="WW8Num11z1"/>
    <w:rsid w:val="00DA3403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11z2">
    <w:name w:val="WW8Num11z2"/>
    <w:rsid w:val="00DA3403"/>
  </w:style>
  <w:style w:type="character" w:customStyle="1" w:styleId="WW8Num11z3">
    <w:name w:val="WW8Num11z3"/>
    <w:rsid w:val="00DA3403"/>
  </w:style>
  <w:style w:type="character" w:customStyle="1" w:styleId="WW8Num11z4">
    <w:name w:val="WW8Num11z4"/>
    <w:rsid w:val="00DA3403"/>
  </w:style>
  <w:style w:type="character" w:customStyle="1" w:styleId="WW8Num11z5">
    <w:name w:val="WW8Num11z5"/>
    <w:rsid w:val="00DA3403"/>
  </w:style>
  <w:style w:type="character" w:customStyle="1" w:styleId="WW8Num11z6">
    <w:name w:val="WW8Num11z6"/>
    <w:rsid w:val="00DA3403"/>
  </w:style>
  <w:style w:type="character" w:customStyle="1" w:styleId="WW8Num11z7">
    <w:name w:val="WW8Num11z7"/>
    <w:rsid w:val="00DA3403"/>
  </w:style>
  <w:style w:type="character" w:customStyle="1" w:styleId="WW8Num11z8">
    <w:name w:val="WW8Num11z8"/>
    <w:rsid w:val="00DA3403"/>
  </w:style>
  <w:style w:type="character" w:customStyle="1" w:styleId="Collegamentoipertestuale1">
    <w:name w:val="Collegamento ipertestuale1"/>
    <w:rsid w:val="00DA3403"/>
    <w:rPr>
      <w:color w:val="0000FF"/>
      <w:u w:val="single"/>
    </w:rPr>
  </w:style>
  <w:style w:type="character" w:customStyle="1" w:styleId="WWCharLFO43LVL1">
    <w:name w:val="WW_CharLFO43LVL1"/>
    <w:rsid w:val="00DA3403"/>
    <w:rPr>
      <w:rFonts w:ascii="Courier New" w:hAnsi="Courier New" w:cs="Courier New"/>
    </w:rPr>
  </w:style>
  <w:style w:type="character" w:customStyle="1" w:styleId="WWCharLFO43LVL2">
    <w:name w:val="WW_CharLFO43LVL2"/>
    <w:rsid w:val="00DA3403"/>
    <w:rPr>
      <w:rFonts w:ascii="Courier New" w:hAnsi="Courier New" w:cs="Courier New"/>
    </w:rPr>
  </w:style>
  <w:style w:type="character" w:customStyle="1" w:styleId="WWCharLFO43LVL3">
    <w:name w:val="WW_CharLFO43LVL3"/>
    <w:rsid w:val="00DA3403"/>
    <w:rPr>
      <w:rFonts w:ascii="Wingdings" w:hAnsi="Wingdings" w:cs="Wingdings"/>
    </w:rPr>
  </w:style>
  <w:style w:type="character" w:customStyle="1" w:styleId="WWCharLFO43LVL4">
    <w:name w:val="WW_CharLFO43LVL4"/>
    <w:rsid w:val="00DA3403"/>
    <w:rPr>
      <w:rFonts w:ascii="Symbol" w:hAnsi="Symbol" w:cs="Symbol"/>
    </w:rPr>
  </w:style>
  <w:style w:type="character" w:customStyle="1" w:styleId="WWCharLFO43LVL5">
    <w:name w:val="WW_CharLFO43LVL5"/>
    <w:rsid w:val="00DA3403"/>
    <w:rPr>
      <w:rFonts w:ascii="Courier New" w:hAnsi="Courier New" w:cs="Courier New"/>
    </w:rPr>
  </w:style>
  <w:style w:type="character" w:customStyle="1" w:styleId="WWCharLFO43LVL6">
    <w:name w:val="WW_CharLFO43LVL6"/>
    <w:rsid w:val="00DA3403"/>
    <w:rPr>
      <w:rFonts w:ascii="Wingdings" w:hAnsi="Wingdings" w:cs="Wingdings"/>
    </w:rPr>
  </w:style>
  <w:style w:type="character" w:customStyle="1" w:styleId="WWCharLFO43LVL7">
    <w:name w:val="WW_CharLFO43LVL7"/>
    <w:rsid w:val="00DA3403"/>
    <w:rPr>
      <w:rFonts w:ascii="Symbol" w:hAnsi="Symbol" w:cs="Symbol"/>
    </w:rPr>
  </w:style>
  <w:style w:type="character" w:customStyle="1" w:styleId="WWCharLFO43LVL8">
    <w:name w:val="WW_CharLFO43LVL8"/>
    <w:rsid w:val="00DA3403"/>
    <w:rPr>
      <w:rFonts w:ascii="Courier New" w:hAnsi="Courier New" w:cs="Courier New"/>
    </w:rPr>
  </w:style>
  <w:style w:type="character" w:customStyle="1" w:styleId="WWCharLFO43LVL9">
    <w:name w:val="WW_CharLFO43LVL9"/>
    <w:rsid w:val="00DA3403"/>
    <w:rPr>
      <w:rFonts w:ascii="Wingdings" w:hAnsi="Wingdings" w:cs="Wingdings"/>
    </w:rPr>
  </w:style>
  <w:style w:type="character" w:customStyle="1" w:styleId="Carpredefinitoparagrafo2">
    <w:name w:val="Car. predefinito paragrafo2"/>
    <w:rsid w:val="00DA3403"/>
  </w:style>
  <w:style w:type="character" w:customStyle="1" w:styleId="Internetlink">
    <w:name w:val="Internet link"/>
    <w:rsid w:val="00DA3403"/>
    <w:rPr>
      <w:color w:val="0000FF"/>
      <w:u w:val="single"/>
    </w:rPr>
  </w:style>
  <w:style w:type="character" w:customStyle="1" w:styleId="WW8Num16z0">
    <w:name w:val="WW8Num16z0"/>
    <w:rsid w:val="00DA3403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16z1">
    <w:name w:val="WW8Num16z1"/>
    <w:rsid w:val="00DA3403"/>
    <w:rPr>
      <w:rFonts w:cs="Times New Roman"/>
    </w:rPr>
  </w:style>
  <w:style w:type="character" w:customStyle="1" w:styleId="ListLabel37">
    <w:name w:val="ListLabel 37"/>
    <w:rsid w:val="00DA3403"/>
    <w:rPr>
      <w:rFonts w:ascii="Times New Roman" w:hAnsi="Times New Roman" w:cs="Wingdings 2"/>
      <w:b w:val="0"/>
      <w:color w:val="000000"/>
      <w:spacing w:val="-1"/>
      <w:sz w:val="27"/>
      <w:szCs w:val="20"/>
      <w:lang w:val="it-IT"/>
    </w:rPr>
  </w:style>
  <w:style w:type="character" w:customStyle="1" w:styleId="ListLabel38">
    <w:name w:val="ListLabel 38"/>
    <w:rsid w:val="00DA3403"/>
    <w:rPr>
      <w:rFonts w:cs="Times New Roman"/>
    </w:rPr>
  </w:style>
  <w:style w:type="character" w:customStyle="1" w:styleId="ListLabel39">
    <w:name w:val="ListLabel 39"/>
    <w:rsid w:val="00DA3403"/>
    <w:rPr>
      <w:rFonts w:cs="Times New Roman"/>
    </w:rPr>
  </w:style>
  <w:style w:type="character" w:customStyle="1" w:styleId="ListLabel40">
    <w:name w:val="ListLabel 40"/>
    <w:rsid w:val="00DA3403"/>
    <w:rPr>
      <w:rFonts w:cs="Times New Roman"/>
    </w:rPr>
  </w:style>
  <w:style w:type="character" w:customStyle="1" w:styleId="ListLabel41">
    <w:name w:val="ListLabel 41"/>
    <w:rsid w:val="00DA3403"/>
    <w:rPr>
      <w:rFonts w:cs="Times New Roman"/>
    </w:rPr>
  </w:style>
  <w:style w:type="character" w:customStyle="1" w:styleId="ListLabel42">
    <w:name w:val="ListLabel 42"/>
    <w:rsid w:val="00DA3403"/>
    <w:rPr>
      <w:rFonts w:cs="Times New Roman"/>
    </w:rPr>
  </w:style>
  <w:style w:type="character" w:customStyle="1" w:styleId="ListLabel43">
    <w:name w:val="ListLabel 43"/>
    <w:rsid w:val="00DA3403"/>
    <w:rPr>
      <w:rFonts w:cs="Times New Roman"/>
    </w:rPr>
  </w:style>
  <w:style w:type="character" w:customStyle="1" w:styleId="ListLabel44">
    <w:name w:val="ListLabel 44"/>
    <w:rsid w:val="00DA3403"/>
    <w:rPr>
      <w:rFonts w:cs="Times New Roman"/>
    </w:rPr>
  </w:style>
  <w:style w:type="character" w:customStyle="1" w:styleId="ListLabel45">
    <w:name w:val="ListLabel 45"/>
    <w:rsid w:val="00DA3403"/>
    <w:rPr>
      <w:rFonts w:cs="Times New Roman"/>
    </w:rPr>
  </w:style>
  <w:style w:type="paragraph" w:customStyle="1" w:styleId="Titolo30">
    <w:name w:val="Titolo3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A3403"/>
    <w:pPr>
      <w:jc w:val="both"/>
    </w:pPr>
    <w:rPr>
      <w:rFonts w:ascii="Arial" w:hAnsi="Arial" w:cs="Arial"/>
      <w:sz w:val="24"/>
    </w:rPr>
  </w:style>
  <w:style w:type="paragraph" w:styleId="Elenco">
    <w:name w:val="List"/>
    <w:basedOn w:val="Corpotesto"/>
    <w:rsid w:val="00DA3403"/>
  </w:style>
  <w:style w:type="paragraph" w:styleId="Didascalia">
    <w:name w:val="caption"/>
    <w:basedOn w:val="Normale"/>
    <w:qFormat/>
    <w:rsid w:val="00DA34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DA3403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rsid w:val="00DA34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3403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A3403"/>
    <w:pPr>
      <w:ind w:left="993" w:hanging="993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rsid w:val="00DA3403"/>
    <w:pPr>
      <w:ind w:firstLine="1134"/>
      <w:jc w:val="both"/>
    </w:pPr>
    <w:rPr>
      <w:rFonts w:ascii="Arial" w:hAnsi="Arial" w:cs="Arial"/>
      <w:sz w:val="24"/>
    </w:rPr>
  </w:style>
  <w:style w:type="paragraph" w:customStyle="1" w:styleId="Rientrocorpodeltesto32">
    <w:name w:val="Rientro corpo del testo 32"/>
    <w:basedOn w:val="Normale"/>
    <w:rsid w:val="00DA3403"/>
    <w:pPr>
      <w:ind w:firstLine="1134"/>
    </w:pPr>
    <w:rPr>
      <w:sz w:val="24"/>
    </w:rPr>
  </w:style>
  <w:style w:type="paragraph" w:customStyle="1" w:styleId="Corpodeltesto22">
    <w:name w:val="Corpo del testo 22"/>
    <w:basedOn w:val="Normale"/>
    <w:rsid w:val="00DA3403"/>
    <w:pPr>
      <w:jc w:val="both"/>
    </w:pPr>
    <w:rPr>
      <w:rFonts w:ascii="Arial" w:hAnsi="Arial" w:cs="Arial"/>
    </w:rPr>
  </w:style>
  <w:style w:type="paragraph" w:customStyle="1" w:styleId="Corpodeltesto31">
    <w:name w:val="Corpo del testo 31"/>
    <w:basedOn w:val="Normale"/>
    <w:rsid w:val="00DA3403"/>
    <w:pPr>
      <w:jc w:val="both"/>
    </w:pPr>
    <w:rPr>
      <w:sz w:val="32"/>
    </w:rPr>
  </w:style>
  <w:style w:type="paragraph" w:customStyle="1" w:styleId="Caselledicontrollo">
    <w:name w:val="Caselle di controllo"/>
    <w:basedOn w:val="Normale"/>
    <w:rsid w:val="00DA3403"/>
    <w:pPr>
      <w:overflowPunct/>
      <w:autoSpaceDE/>
      <w:spacing w:before="360" w:after="360"/>
      <w:textAlignment w:val="auto"/>
    </w:pPr>
  </w:style>
  <w:style w:type="paragraph" w:customStyle="1" w:styleId="Intestazionefax">
    <w:name w:val="Intestazione fax"/>
    <w:basedOn w:val="Normale"/>
    <w:rsid w:val="00DA3403"/>
    <w:pPr>
      <w:overflowPunct/>
      <w:autoSpaceDE/>
      <w:spacing w:before="240" w:after="60"/>
      <w:textAlignment w:val="auto"/>
    </w:pPr>
  </w:style>
  <w:style w:type="paragraph" w:customStyle="1" w:styleId="Etichettadocumento">
    <w:name w:val="Etichetta documento"/>
    <w:next w:val="Normale"/>
    <w:rsid w:val="00DA3403"/>
    <w:pPr>
      <w:suppressAutoHyphens/>
      <w:spacing w:before="100" w:after="720" w:line="600" w:lineRule="exact"/>
      <w:ind w:left="840"/>
    </w:pPr>
    <w:rPr>
      <w:spacing w:val="-34"/>
      <w:sz w:val="60"/>
      <w:lang w:eastAsia="zh-CN"/>
    </w:rPr>
  </w:style>
  <w:style w:type="paragraph" w:styleId="Testofumetto">
    <w:name w:val="Balloon Text"/>
    <w:basedOn w:val="Normale"/>
    <w:rsid w:val="00DA34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A3403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aragrafoelenco">
    <w:name w:val="List Paragraph"/>
    <w:basedOn w:val="Normale"/>
    <w:qFormat/>
    <w:rsid w:val="00DA3403"/>
    <w:pPr>
      <w:widowControl w:val="0"/>
      <w:overflowPunct/>
      <w:spacing w:before="117"/>
      <w:ind w:left="1323" w:hanging="135"/>
      <w:jc w:val="both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ableParagraph">
    <w:name w:val="Table Paragraph"/>
    <w:basedOn w:val="Normale"/>
    <w:rsid w:val="00DA3403"/>
    <w:pPr>
      <w:widowControl w:val="0"/>
      <w:overflowPunct/>
      <w:ind w:left="110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Contenutotabella">
    <w:name w:val="Contenuto tabella"/>
    <w:basedOn w:val="Normale"/>
    <w:rsid w:val="00DA3403"/>
    <w:pPr>
      <w:suppressLineNumbers/>
    </w:pPr>
  </w:style>
  <w:style w:type="paragraph" w:customStyle="1" w:styleId="Titolotabella">
    <w:name w:val="Titolo tabella"/>
    <w:basedOn w:val="Contenutotabella"/>
    <w:rsid w:val="00DA3403"/>
    <w:pPr>
      <w:jc w:val="center"/>
    </w:pPr>
    <w:rPr>
      <w:b/>
      <w:bCs/>
    </w:rPr>
  </w:style>
  <w:style w:type="paragraph" w:customStyle="1" w:styleId="Default">
    <w:name w:val="Default"/>
    <w:rsid w:val="00DA3403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DA3403"/>
    <w:pPr>
      <w:tabs>
        <w:tab w:val="left" w:pos="7344"/>
      </w:tabs>
      <w:jc w:val="both"/>
    </w:pPr>
    <w:rPr>
      <w:rFonts w:ascii="Tahoma" w:hAnsi="Tahoma" w:cs="Tahoma"/>
      <w:bCs/>
      <w:sz w:val="22"/>
    </w:rPr>
  </w:style>
  <w:style w:type="paragraph" w:customStyle="1" w:styleId="Testopreformattato">
    <w:name w:val="Testo preformattato"/>
    <w:basedOn w:val="Normale"/>
    <w:rsid w:val="00DA3403"/>
    <w:rPr>
      <w:rFonts w:ascii="Liberation Mono" w:eastAsia="NSimSun" w:hAnsi="Liberation Mono" w:cs="Liberation Mono"/>
    </w:rPr>
  </w:style>
  <w:style w:type="paragraph" w:customStyle="1" w:styleId="Normale1">
    <w:name w:val="Normale1"/>
    <w:rsid w:val="00DA3403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Rientrocorpodeltesto31">
    <w:name w:val="Rientro corpo del testo 31"/>
    <w:basedOn w:val="Normale1"/>
    <w:rsid w:val="00DA3403"/>
    <w:pPr>
      <w:overflowPunct w:val="0"/>
      <w:autoSpaceDE w:val="0"/>
      <w:ind w:firstLine="1134"/>
      <w:textAlignment w:val="baseline"/>
    </w:pPr>
    <w:rPr>
      <w:szCs w:val="20"/>
    </w:rPr>
  </w:style>
  <w:style w:type="paragraph" w:customStyle="1" w:styleId="Standard">
    <w:name w:val="Standard"/>
    <w:rsid w:val="00DA3403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DA3403"/>
    <w:pPr>
      <w:widowControl/>
      <w:ind w:firstLine="708"/>
      <w:jc w:val="both"/>
    </w:pPr>
    <w:rPr>
      <w:rFonts w:ascii="Arial" w:eastAsia="Arial" w:hAnsi="Arial"/>
      <w:szCs w:val="20"/>
      <w:lang w:bidi="ar-SA"/>
    </w:rPr>
  </w:style>
  <w:style w:type="paragraph" w:customStyle="1" w:styleId="sche4">
    <w:name w:val="sche_4"/>
    <w:rsid w:val="00DA3403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sche3">
    <w:name w:val="sche_3"/>
    <w:rsid w:val="00DA3403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Paragrafoelenco1">
    <w:name w:val="Paragrafo elenco1"/>
    <w:basedOn w:val="Normale"/>
    <w:rsid w:val="00DA3403"/>
    <w:pPr>
      <w:ind w:left="593" w:hanging="141"/>
    </w:pPr>
  </w:style>
  <w:style w:type="paragraph" w:customStyle="1" w:styleId="Intestazione1">
    <w:name w:val="Intestazione 1"/>
    <w:basedOn w:val="Normale"/>
    <w:next w:val="Corpotesto"/>
    <w:rsid w:val="002F343F"/>
    <w:pPr>
      <w:widowControl w:val="0"/>
      <w:numPr>
        <w:numId w:val="5"/>
      </w:numPr>
      <w:suppressAutoHyphens w:val="0"/>
      <w:overflowPunct/>
      <w:autoSpaceDE/>
      <w:spacing w:line="1" w:lineRule="atLeast"/>
      <w:ind w:leftChars="-1" w:left="120" w:hangingChars="1" w:hanging="1"/>
      <w:textDirection w:val="btLr"/>
      <w:textAlignment w:val="top"/>
      <w:outlineLvl w:val="0"/>
    </w:pPr>
    <w:rPr>
      <w:b/>
      <w:bCs/>
      <w:kern w:val="1"/>
      <w:position w:val="-13"/>
      <w:sz w:val="24"/>
      <w:szCs w:val="24"/>
      <w:lang w:eastAsia="hi-IN" w:bidi="hi-IN"/>
    </w:rPr>
  </w:style>
  <w:style w:type="paragraph" w:customStyle="1" w:styleId="Intestazione2">
    <w:name w:val="Intestazione 2"/>
    <w:basedOn w:val="Normale"/>
    <w:next w:val="Corpotesto"/>
    <w:rsid w:val="002F343F"/>
    <w:pPr>
      <w:keepNext/>
      <w:keepLines/>
      <w:widowControl w:val="0"/>
      <w:numPr>
        <w:ilvl w:val="1"/>
        <w:numId w:val="5"/>
      </w:numPr>
      <w:suppressAutoHyphens w:val="0"/>
      <w:overflowPunct/>
      <w:autoSpaceDE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kern w:val="1"/>
      <w:position w:val="-13"/>
      <w:sz w:val="36"/>
      <w:szCs w:val="36"/>
      <w:lang w:eastAsia="hi-IN" w:bidi="hi-IN"/>
    </w:rPr>
  </w:style>
  <w:style w:type="paragraph" w:customStyle="1" w:styleId="Intestazione3">
    <w:name w:val="Intestazione 3"/>
    <w:basedOn w:val="Normale"/>
    <w:next w:val="Corpotesto"/>
    <w:rsid w:val="002F343F"/>
    <w:pPr>
      <w:keepNext/>
      <w:keepLines/>
      <w:widowControl w:val="0"/>
      <w:numPr>
        <w:ilvl w:val="2"/>
        <w:numId w:val="5"/>
      </w:numPr>
      <w:suppressAutoHyphens w:val="0"/>
      <w:overflowPunct/>
      <w:autoSpaceDE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kern w:val="1"/>
      <w:position w:val="-13"/>
      <w:sz w:val="28"/>
      <w:szCs w:val="28"/>
      <w:lang w:eastAsia="hi-IN" w:bidi="hi-IN"/>
    </w:rPr>
  </w:style>
  <w:style w:type="paragraph" w:customStyle="1" w:styleId="Intestazione4">
    <w:name w:val="Intestazione 4"/>
    <w:basedOn w:val="Normale"/>
    <w:next w:val="Corpotesto"/>
    <w:rsid w:val="002F343F"/>
    <w:pPr>
      <w:keepNext/>
      <w:keepLines/>
      <w:widowControl w:val="0"/>
      <w:numPr>
        <w:ilvl w:val="3"/>
        <w:numId w:val="5"/>
      </w:numPr>
      <w:suppressAutoHyphens w:val="0"/>
      <w:overflowPunct/>
      <w:autoSpaceDE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kern w:val="1"/>
      <w:position w:val="-13"/>
      <w:sz w:val="24"/>
      <w:szCs w:val="24"/>
      <w:lang w:eastAsia="hi-IN" w:bidi="hi-IN"/>
    </w:rPr>
  </w:style>
  <w:style w:type="paragraph" w:customStyle="1" w:styleId="Intestazione5">
    <w:name w:val="Intestazione 5"/>
    <w:basedOn w:val="Normale"/>
    <w:next w:val="Corpotesto"/>
    <w:rsid w:val="002F343F"/>
    <w:pPr>
      <w:keepNext/>
      <w:keepLines/>
      <w:widowControl w:val="0"/>
      <w:numPr>
        <w:ilvl w:val="4"/>
        <w:numId w:val="5"/>
      </w:numPr>
      <w:suppressAutoHyphens w:val="0"/>
      <w:overflowPunct/>
      <w:autoSpaceDE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kern w:val="1"/>
      <w:position w:val="-13"/>
      <w:sz w:val="22"/>
      <w:szCs w:val="22"/>
      <w:lang w:eastAsia="hi-IN" w:bidi="hi-IN"/>
    </w:rPr>
  </w:style>
  <w:style w:type="paragraph" w:customStyle="1" w:styleId="Intestazione6">
    <w:name w:val="Intestazione 6"/>
    <w:basedOn w:val="Normale"/>
    <w:next w:val="Corpotesto"/>
    <w:rsid w:val="002F343F"/>
    <w:pPr>
      <w:keepNext/>
      <w:keepLines/>
      <w:widowControl w:val="0"/>
      <w:numPr>
        <w:ilvl w:val="5"/>
        <w:numId w:val="5"/>
      </w:numPr>
      <w:suppressAutoHyphens w:val="0"/>
      <w:overflowPunct/>
      <w:autoSpaceDE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kern w:val="1"/>
      <w:position w:val="-13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C02A85"/>
    <w:pPr>
      <w:widowControl w:val="0"/>
      <w:suppressAutoHyphens w:val="0"/>
      <w:overflowPunct/>
      <w:autoSpaceDN w:val="0"/>
      <w:ind w:left="392" w:right="389"/>
      <w:jc w:val="both"/>
      <w:textAlignment w:val="auto"/>
    </w:pPr>
    <w:rPr>
      <w:b/>
      <w:bCs/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02A8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DACO\Dati%20applicazioni\Microsoft\Modelli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28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subject/>
  <dc:creator>Natalini Andrea</dc:creator>
  <cp:keywords/>
  <cp:lastModifiedBy>paride abbruzzetti</cp:lastModifiedBy>
  <cp:revision>14</cp:revision>
  <cp:lastPrinted>1995-11-21T16:41:00Z</cp:lastPrinted>
  <dcterms:created xsi:type="dcterms:W3CDTF">2022-09-15T09:59:00Z</dcterms:created>
  <dcterms:modified xsi:type="dcterms:W3CDTF">2025-10-02T09:05:00Z</dcterms:modified>
</cp:coreProperties>
</file>