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2FEA" w14:textId="78068416" w:rsidR="00577D48" w:rsidRPr="00F25969" w:rsidRDefault="00E96E5C" w:rsidP="00DA2850">
      <w:pPr>
        <w:spacing w:line="276" w:lineRule="auto"/>
        <w:jc w:val="right"/>
        <w:rPr>
          <w:rFonts w:ascii="Times New Roman" w:hAnsi="Times New Roman" w:cs="Times New Roman"/>
        </w:rPr>
      </w:pPr>
      <w:r w:rsidRPr="00F25969">
        <w:rPr>
          <w:rFonts w:ascii="Times New Roman" w:hAnsi="Times New Roman" w:cs="Times New Roman"/>
        </w:rPr>
        <w:t>Al</w:t>
      </w:r>
      <w:r w:rsidR="00577D48" w:rsidRPr="00F25969">
        <w:rPr>
          <w:rFonts w:ascii="Times New Roman" w:hAnsi="Times New Roman" w:cs="Times New Roman"/>
        </w:rPr>
        <w:t>l’Ufficio Protocollo del</w:t>
      </w:r>
    </w:p>
    <w:p w14:paraId="7EE81AD7" w14:textId="31E80078" w:rsidR="00E96E5C" w:rsidRPr="00F25969" w:rsidRDefault="00E96E5C" w:rsidP="00DA2850">
      <w:pPr>
        <w:spacing w:line="276" w:lineRule="auto"/>
        <w:jc w:val="right"/>
        <w:rPr>
          <w:rFonts w:ascii="Times New Roman" w:hAnsi="Times New Roman" w:cs="Times New Roman"/>
        </w:rPr>
      </w:pPr>
      <w:r w:rsidRPr="00F25969">
        <w:rPr>
          <w:rFonts w:ascii="Times New Roman" w:hAnsi="Times New Roman" w:cs="Times New Roman"/>
        </w:rPr>
        <w:t xml:space="preserve">Comune di </w:t>
      </w:r>
      <w:r w:rsidR="00EE43F8" w:rsidRPr="00F25969">
        <w:rPr>
          <w:rFonts w:ascii="Times New Roman" w:hAnsi="Times New Roman" w:cs="Times New Roman"/>
        </w:rPr>
        <w:t>Bonnanaro</w:t>
      </w:r>
    </w:p>
    <w:p w14:paraId="295AB300" w14:textId="52329335" w:rsidR="00E96E5C" w:rsidRPr="00F25969" w:rsidRDefault="0071119B" w:rsidP="00DA2850">
      <w:pPr>
        <w:tabs>
          <w:tab w:val="left" w:pos="7371"/>
        </w:tabs>
        <w:spacing w:line="276" w:lineRule="auto"/>
        <w:jc w:val="right"/>
        <w:rPr>
          <w:rFonts w:ascii="Times New Roman" w:hAnsi="Times New Roman" w:cs="Times New Roman"/>
        </w:rPr>
      </w:pPr>
      <w:r w:rsidRPr="00F25969">
        <w:rPr>
          <w:rFonts w:ascii="Times New Roman" w:hAnsi="Times New Roman" w:cs="Times New Roman"/>
        </w:rPr>
        <w:t>-</w:t>
      </w:r>
      <w:r w:rsidR="00E96E5C" w:rsidRPr="00F25969">
        <w:rPr>
          <w:rFonts w:ascii="Times New Roman" w:hAnsi="Times New Roman" w:cs="Times New Roman"/>
        </w:rPr>
        <w:t>Ufficio Servizi Sociali</w:t>
      </w:r>
      <w:r w:rsidRPr="00F25969">
        <w:rPr>
          <w:rFonts w:ascii="Times New Roman" w:hAnsi="Times New Roman" w:cs="Times New Roman"/>
        </w:rPr>
        <w:t>-</w:t>
      </w:r>
    </w:p>
    <w:p w14:paraId="05CC8E28" w14:textId="3B116DC5" w:rsidR="0071119B" w:rsidRPr="00F25969" w:rsidRDefault="0071119B" w:rsidP="00DA2850">
      <w:pPr>
        <w:tabs>
          <w:tab w:val="left" w:pos="7371"/>
        </w:tabs>
        <w:spacing w:line="276" w:lineRule="auto"/>
        <w:jc w:val="right"/>
        <w:rPr>
          <w:rFonts w:ascii="Times New Roman" w:hAnsi="Times New Roman" w:cs="Times New Roman"/>
        </w:rPr>
      </w:pPr>
      <w:r w:rsidRPr="00F25969">
        <w:rPr>
          <w:rFonts w:ascii="Times New Roman" w:hAnsi="Times New Roman" w:cs="Times New Roman"/>
        </w:rPr>
        <w:t>Via Garibaldi, 4</w:t>
      </w:r>
    </w:p>
    <w:p w14:paraId="137643BD" w14:textId="3EB32F80" w:rsidR="0071119B" w:rsidRPr="00F25969" w:rsidRDefault="00F25969" w:rsidP="00DA2850">
      <w:pPr>
        <w:tabs>
          <w:tab w:val="left" w:pos="6150"/>
          <w:tab w:val="left" w:pos="7371"/>
          <w:tab w:val="right" w:pos="9638"/>
        </w:tabs>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119B" w:rsidRPr="00F25969">
        <w:rPr>
          <w:rFonts w:ascii="Times New Roman" w:hAnsi="Times New Roman" w:cs="Times New Roman"/>
        </w:rPr>
        <w:t>07043- Bonnanaro (SS)</w:t>
      </w:r>
    </w:p>
    <w:p w14:paraId="7AAAA2B8" w14:textId="77777777" w:rsidR="00753AE9" w:rsidRPr="00F25969" w:rsidRDefault="00753AE9" w:rsidP="00DA2850">
      <w:pPr>
        <w:autoSpaceDE w:val="0"/>
        <w:autoSpaceDN w:val="0"/>
        <w:adjustRightInd w:val="0"/>
        <w:spacing w:after="0" w:line="276" w:lineRule="auto"/>
        <w:jc w:val="right"/>
        <w:rPr>
          <w:rFonts w:ascii="Times New Roman" w:eastAsia="Times New Roman" w:hAnsi="Times New Roman" w:cs="Times New Roman"/>
          <w:sz w:val="24"/>
          <w:szCs w:val="24"/>
          <w:lang w:eastAsia="it-IT"/>
        </w:rPr>
      </w:pPr>
    </w:p>
    <w:p w14:paraId="7BEF8979" w14:textId="671A56FB" w:rsidR="006023BF" w:rsidRDefault="00E96E5C" w:rsidP="007E1ECD">
      <w:pPr>
        <w:pBdr>
          <w:top w:val="single" w:sz="4" w:space="1" w:color="auto"/>
          <w:left w:val="single" w:sz="4" w:space="4" w:color="auto"/>
          <w:bottom w:val="single" w:sz="4" w:space="1" w:color="auto"/>
          <w:right w:val="single" w:sz="4" w:space="20" w:color="auto"/>
          <w:between w:val="single" w:sz="4" w:space="1" w:color="auto"/>
          <w:bar w:val="single" w:sz="4" w:color="auto"/>
        </w:pBdr>
        <w:spacing w:line="276" w:lineRule="auto"/>
        <w:ind w:right="-285"/>
        <w:jc w:val="both"/>
        <w:rPr>
          <w:rFonts w:ascii="Times New Roman" w:hAnsi="Times New Roman" w:cs="Times New Roman"/>
          <w:b/>
          <w:bCs/>
        </w:rPr>
      </w:pPr>
      <w:r w:rsidRPr="00F25969">
        <w:rPr>
          <w:rFonts w:ascii="Times New Roman" w:hAnsi="Times New Roman" w:cs="Times New Roman"/>
          <w:bCs/>
        </w:rPr>
        <w:t>Oggetto</w:t>
      </w:r>
      <w:r w:rsidR="00A952A5" w:rsidRPr="00F25969">
        <w:rPr>
          <w:rFonts w:ascii="Times New Roman" w:hAnsi="Times New Roman" w:cs="Times New Roman"/>
          <w:bCs/>
        </w:rPr>
        <w:t xml:space="preserve">: </w:t>
      </w:r>
      <w:r w:rsidR="00A952A5" w:rsidRPr="00F25969">
        <w:rPr>
          <w:rFonts w:ascii="Times New Roman" w:hAnsi="Times New Roman" w:cs="Times New Roman"/>
        </w:rPr>
        <w:t>RICHIESTA CONCESSIONE</w:t>
      </w:r>
      <w:r w:rsidR="00DA2850">
        <w:rPr>
          <w:rFonts w:ascii="Times New Roman" w:hAnsi="Times New Roman" w:cs="Times New Roman"/>
        </w:rPr>
        <w:t xml:space="preserve"> </w:t>
      </w:r>
      <w:r w:rsidR="00A952A5" w:rsidRPr="00F25969">
        <w:rPr>
          <w:rFonts w:ascii="Times New Roman" w:hAnsi="Times New Roman" w:cs="Times New Roman"/>
        </w:rPr>
        <w:t>“INDENNITÀ REGIONALE FIBROMIALGIA” (IRF) – ANNO</w:t>
      </w:r>
      <w:r w:rsidR="007E1ECD">
        <w:rPr>
          <w:rFonts w:ascii="Times New Roman" w:hAnsi="Times New Roman" w:cs="Times New Roman"/>
        </w:rPr>
        <w:t xml:space="preserve"> </w:t>
      </w:r>
      <w:r w:rsidR="00A952A5" w:rsidRPr="00F25969">
        <w:rPr>
          <w:rFonts w:ascii="Times New Roman" w:hAnsi="Times New Roman" w:cs="Times New Roman"/>
        </w:rPr>
        <w:t>202</w:t>
      </w:r>
      <w:r w:rsidR="007E1ECD">
        <w:rPr>
          <w:rFonts w:ascii="Times New Roman" w:hAnsi="Times New Roman" w:cs="Times New Roman"/>
        </w:rPr>
        <w:t>6</w:t>
      </w:r>
      <w:r w:rsidR="00A566BC">
        <w:rPr>
          <w:rFonts w:ascii="Times New Roman" w:hAnsi="Times New Roman" w:cs="Times New Roman"/>
        </w:rPr>
        <w:t>.</w:t>
      </w:r>
      <w:r w:rsidR="009F1EE2">
        <w:rPr>
          <w:rFonts w:ascii="Times New Roman" w:hAnsi="Times New Roman" w:cs="Times New Roman"/>
          <w:b/>
          <w:bCs/>
        </w:rPr>
        <w:t xml:space="preserve"> </w:t>
      </w:r>
    </w:p>
    <w:p w14:paraId="7887B7B8" w14:textId="7CF04CAA" w:rsidR="007E1ECD" w:rsidRPr="007E1ECD" w:rsidRDefault="007E1ECD" w:rsidP="007E1ECD">
      <w:pPr>
        <w:pBdr>
          <w:top w:val="single" w:sz="4" w:space="1" w:color="auto"/>
          <w:left w:val="single" w:sz="4" w:space="4" w:color="auto"/>
          <w:bottom w:val="single" w:sz="4" w:space="1" w:color="auto"/>
          <w:right w:val="single" w:sz="4" w:space="20" w:color="auto"/>
          <w:between w:val="single" w:sz="4" w:space="1" w:color="auto"/>
          <w:bar w:val="single" w:sz="4" w:color="auto"/>
        </w:pBdr>
        <w:spacing w:line="276" w:lineRule="auto"/>
        <w:ind w:right="-285"/>
        <w:jc w:val="center"/>
        <w:rPr>
          <w:rFonts w:ascii="Times New Roman" w:hAnsi="Times New Roman" w:cs="Times New Roman"/>
          <w:sz w:val="32"/>
          <w:szCs w:val="32"/>
        </w:rPr>
      </w:pPr>
      <w:r w:rsidRPr="007E1ECD">
        <w:rPr>
          <w:rFonts w:ascii="Times New Roman" w:hAnsi="Times New Roman" w:cs="Times New Roman"/>
          <w:b/>
          <w:bCs/>
          <w:sz w:val="32"/>
          <w:szCs w:val="32"/>
        </w:rPr>
        <w:t>RINNOVO</w:t>
      </w:r>
    </w:p>
    <w:p w14:paraId="3B6D0933" w14:textId="3A186BD8" w:rsidR="00E96E5C" w:rsidRPr="00F25969" w:rsidRDefault="007E1ECD" w:rsidP="00DA2850">
      <w:pPr>
        <w:spacing w:after="0" w:line="276" w:lineRule="auto"/>
        <w:jc w:val="both"/>
        <w:rPr>
          <w:rFonts w:ascii="Times New Roman" w:hAnsi="Times New Roman" w:cs="Times New Roman"/>
        </w:rPr>
      </w:pPr>
      <w:r>
        <w:rPr>
          <w:rFonts w:ascii="Times New Roman" w:hAnsi="Times New Roman" w:cs="Times New Roman"/>
        </w:rPr>
        <w:t>L</w:t>
      </w:r>
      <w:r w:rsidR="00E96E5C" w:rsidRPr="00F25969">
        <w:rPr>
          <w:rFonts w:ascii="Times New Roman" w:hAnsi="Times New Roman" w:cs="Times New Roman"/>
        </w:rPr>
        <w:t xml:space="preserve">a sottoscritta___________________________________________ nata il _____/______/_________ </w:t>
      </w:r>
    </w:p>
    <w:p w14:paraId="6106CCA8" w14:textId="55EE0DDE"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a ___________________________________ (Prov. _______) e residente nel Comune di ________________ </w:t>
      </w:r>
    </w:p>
    <w:p w14:paraId="5CE62EC8" w14:textId="331651F4"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in Via __________________________________________ n. _____  </w:t>
      </w:r>
    </w:p>
    <w:p w14:paraId="059DA220"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tel. _________________________________</w:t>
      </w:r>
      <w:proofErr w:type="gramStart"/>
      <w:r w:rsidRPr="00F25969">
        <w:rPr>
          <w:rFonts w:ascii="Times New Roman" w:hAnsi="Times New Roman" w:cs="Times New Roman"/>
        </w:rPr>
        <w:t xml:space="preserve">_  </w:t>
      </w:r>
      <w:proofErr w:type="spellStart"/>
      <w:r w:rsidRPr="00F25969">
        <w:rPr>
          <w:rFonts w:ascii="Times New Roman" w:hAnsi="Times New Roman" w:cs="Times New Roman"/>
        </w:rPr>
        <w:t>e</w:t>
      </w:r>
      <w:proofErr w:type="gramEnd"/>
      <w:r w:rsidRPr="00F25969">
        <w:rPr>
          <w:rFonts w:ascii="Times New Roman" w:hAnsi="Times New Roman" w:cs="Times New Roman"/>
        </w:rPr>
        <w:t>_mail</w:t>
      </w:r>
      <w:proofErr w:type="spellEnd"/>
      <w:r w:rsidRPr="00F25969">
        <w:rPr>
          <w:rFonts w:ascii="Times New Roman" w:hAnsi="Times New Roman" w:cs="Times New Roman"/>
        </w:rPr>
        <w:t xml:space="preserve"> ____________________________________________</w:t>
      </w:r>
    </w:p>
    <w:p w14:paraId="0B615595"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 xml:space="preserve">C.F. ___/___/___/___/___/___/___/___/___/___/___/___/___/___/___/___/   </w:t>
      </w:r>
    </w:p>
    <w:p w14:paraId="301CF232" w14:textId="77777777" w:rsidR="00E96E5C" w:rsidRPr="00F25969" w:rsidRDefault="00E96E5C" w:rsidP="00DA2850">
      <w:pPr>
        <w:spacing w:after="0" w:line="276" w:lineRule="auto"/>
        <w:jc w:val="both"/>
        <w:rPr>
          <w:rFonts w:ascii="Times New Roman" w:hAnsi="Times New Roman" w:cs="Times New Roman"/>
        </w:rPr>
      </w:pPr>
      <w:r w:rsidRPr="00F25969">
        <w:rPr>
          <w:rFonts w:ascii="Times New Roman" w:hAnsi="Times New Roman" w:cs="Times New Roman"/>
        </w:rPr>
        <w:t>Eventuale domicilio: _______________, Via/P.zza/C.so/</w:t>
      </w:r>
      <w:proofErr w:type="spellStart"/>
      <w:r w:rsidRPr="00F25969">
        <w:rPr>
          <w:rFonts w:ascii="Times New Roman" w:hAnsi="Times New Roman" w:cs="Times New Roman"/>
        </w:rPr>
        <w:t>Loc</w:t>
      </w:r>
      <w:proofErr w:type="spellEnd"/>
      <w:r w:rsidRPr="00F25969">
        <w:rPr>
          <w:rFonts w:ascii="Times New Roman" w:hAnsi="Times New Roman" w:cs="Times New Roman"/>
        </w:rPr>
        <w:t xml:space="preserve">. _______________________________ n._____ </w:t>
      </w:r>
    </w:p>
    <w:p w14:paraId="6184436D" w14:textId="77777777" w:rsidR="00E96E5C" w:rsidRPr="00F25969" w:rsidRDefault="00E96E5C" w:rsidP="00DA2850">
      <w:pPr>
        <w:spacing w:after="0" w:line="276" w:lineRule="auto"/>
        <w:jc w:val="both"/>
        <w:rPr>
          <w:rFonts w:ascii="Times New Roman" w:hAnsi="Times New Roman" w:cs="Times New Roman"/>
          <w:i/>
          <w:iCs/>
          <w:sz w:val="16"/>
          <w:szCs w:val="16"/>
        </w:rPr>
      </w:pPr>
      <w:r w:rsidRPr="00F25969">
        <w:rPr>
          <w:rFonts w:ascii="Times New Roman" w:hAnsi="Times New Roman" w:cs="Times New Roman"/>
          <w:i/>
          <w:iCs/>
          <w:sz w:val="16"/>
          <w:szCs w:val="16"/>
        </w:rPr>
        <w:t>(compilare solo se diverso dalla residenza)</w:t>
      </w:r>
    </w:p>
    <w:p w14:paraId="2A1B8F94" w14:textId="77777777" w:rsidR="00E96E5C" w:rsidRPr="00F25969" w:rsidRDefault="00E96E5C" w:rsidP="00DA2850">
      <w:pPr>
        <w:spacing w:line="276" w:lineRule="auto"/>
        <w:jc w:val="center"/>
        <w:rPr>
          <w:rFonts w:ascii="Times New Roman" w:hAnsi="Times New Roman" w:cs="Times New Roman"/>
          <w:b/>
          <w:bCs/>
          <w:sz w:val="28"/>
          <w:szCs w:val="28"/>
        </w:rPr>
      </w:pPr>
      <w:r w:rsidRPr="00F25969">
        <w:rPr>
          <w:rFonts w:ascii="Times New Roman" w:hAnsi="Times New Roman" w:cs="Times New Roman"/>
          <w:b/>
          <w:bCs/>
          <w:sz w:val="28"/>
          <w:szCs w:val="28"/>
        </w:rPr>
        <w:t>CHIEDE</w:t>
      </w:r>
    </w:p>
    <w:p w14:paraId="3A357CA8" w14:textId="55B44BC7" w:rsidR="00753AE9" w:rsidRPr="00F25969" w:rsidRDefault="00753AE9" w:rsidP="00DA2850">
      <w:pPr>
        <w:spacing w:line="276" w:lineRule="auto"/>
        <w:jc w:val="both"/>
        <w:rPr>
          <w:rFonts w:ascii="Times New Roman" w:hAnsi="Times New Roman" w:cs="Times New Roman"/>
        </w:rPr>
      </w:pPr>
      <w:r w:rsidRPr="00F25969">
        <w:rPr>
          <w:rFonts w:ascii="Times New Roman" w:hAnsi="Times New Roman" w:cs="Times New Roman"/>
        </w:rPr>
        <w:t xml:space="preserve">Che gli/le venga concesso il </w:t>
      </w:r>
      <w:r w:rsidRPr="00F25969">
        <w:rPr>
          <w:rFonts w:ascii="Times New Roman" w:hAnsi="Times New Roman" w:cs="Times New Roman"/>
          <w:b/>
          <w:bCs/>
        </w:rPr>
        <w:t>“SOSTEGNO ECONOMICO DENOMINATO “INDENNITÀ REGIONALE FIBROMIALGIA” (IRF) – ANNO 202</w:t>
      </w:r>
      <w:r w:rsidR="007E1ECD">
        <w:rPr>
          <w:rFonts w:ascii="Times New Roman" w:hAnsi="Times New Roman" w:cs="Times New Roman"/>
          <w:b/>
          <w:bCs/>
        </w:rPr>
        <w:t>6</w:t>
      </w:r>
      <w:r w:rsidRPr="00F25969">
        <w:rPr>
          <w:rFonts w:ascii="Times New Roman" w:hAnsi="Times New Roman" w:cs="Times New Roman"/>
          <w:b/>
          <w:bCs/>
        </w:rPr>
        <w:t>”</w:t>
      </w:r>
      <w:r w:rsidRPr="00F25969">
        <w:rPr>
          <w:rFonts w:ascii="Times New Roman" w:hAnsi="Times New Roman" w:cs="Times New Roman"/>
        </w:rPr>
        <w:t>.</w:t>
      </w:r>
    </w:p>
    <w:p w14:paraId="3464D4C1" w14:textId="77777777" w:rsidR="00E27F6F" w:rsidRPr="00DA2850" w:rsidRDefault="00E27F6F" w:rsidP="00DA2850">
      <w:pPr>
        <w:spacing w:line="276" w:lineRule="auto"/>
        <w:jc w:val="both"/>
        <w:rPr>
          <w:rFonts w:ascii="Times New Roman" w:hAnsi="Times New Roman" w:cs="Times New Roman"/>
        </w:rPr>
      </w:pPr>
      <w:r w:rsidRPr="00DA2850">
        <w:rPr>
          <w:rFonts w:ascii="Times New Roman" w:hAnsi="Times New Roman" w:cs="Times New Roman"/>
          <w:iCs/>
        </w:rPr>
        <w:t>A tal fine, consapevole che in caso di false dichiarazioni, oltre alle sanzioni penali previste dall’art. 76 del D.P.R. 445/2000, l’Amministrazione erogante potrà effettuare controlli su quanto dichiarato ai sensi dell'art. 71 del sopraccitato decreto e provvederà alla revoca del beneficio eventualmente concesso sulla base della dichiarazione come previsto dall’art. 75 del suddetto D.P.R. 445/2000</w:t>
      </w:r>
    </w:p>
    <w:p w14:paraId="6CB4C286" w14:textId="77777777" w:rsidR="00E27F6F" w:rsidRPr="00DA2850" w:rsidRDefault="00E27F6F" w:rsidP="00DA2850">
      <w:pPr>
        <w:spacing w:line="276" w:lineRule="auto"/>
        <w:jc w:val="center"/>
        <w:rPr>
          <w:rFonts w:ascii="Times New Roman" w:hAnsi="Times New Roman" w:cs="Times New Roman"/>
        </w:rPr>
      </w:pPr>
      <w:r w:rsidRPr="00DA2850">
        <w:rPr>
          <w:rFonts w:ascii="Times New Roman" w:hAnsi="Times New Roman" w:cs="Times New Roman"/>
          <w:b/>
          <w:bCs/>
        </w:rPr>
        <w:t>D I C H I A R A</w:t>
      </w:r>
    </w:p>
    <w:p w14:paraId="489476C9" w14:textId="1C971C03" w:rsidR="00753AE9" w:rsidRPr="00DA2850" w:rsidRDefault="00E27F6F" w:rsidP="007E1ECD">
      <w:pPr>
        <w:spacing w:line="276" w:lineRule="auto"/>
        <w:jc w:val="center"/>
        <w:rPr>
          <w:rFonts w:ascii="Times New Roman" w:hAnsi="Times New Roman" w:cs="Times New Roman"/>
          <w:b/>
          <w:bCs/>
        </w:rPr>
      </w:pPr>
      <w:r w:rsidRPr="00DA2850">
        <w:rPr>
          <w:rFonts w:ascii="Times New Roman" w:hAnsi="Times New Roman" w:cs="Times New Roman"/>
          <w:b/>
          <w:bCs/>
        </w:rPr>
        <w:t>Ai sensi degli articoli 46 e 47 del D.P.R. 445 del 28.12.2000</w:t>
      </w:r>
    </w:p>
    <w:p w14:paraId="321DFD5B" w14:textId="77777777" w:rsidR="00753AE9" w:rsidRPr="00DA2850" w:rsidRDefault="00753AE9" w:rsidP="00DA2850">
      <w:pPr>
        <w:pStyle w:val="Paragrafoelenco"/>
        <w:numPr>
          <w:ilvl w:val="0"/>
          <w:numId w:val="16"/>
        </w:numPr>
        <w:suppressAutoHyphens/>
        <w:spacing w:after="0" w:line="276" w:lineRule="auto"/>
        <w:jc w:val="both"/>
        <w:rPr>
          <w:rFonts w:ascii="Times New Roman" w:hAnsi="Times New Roman"/>
        </w:rPr>
      </w:pPr>
      <w:r w:rsidRPr="00DA2850">
        <w:rPr>
          <w:rFonts w:ascii="Times New Roman" w:hAnsi="Times New Roman"/>
        </w:rPr>
        <w:t>Che il dichiarante è in possesso di un ISEE ordinario in corso di validità di un importo pari ad euro ________________________;</w:t>
      </w:r>
    </w:p>
    <w:p w14:paraId="502335AA" w14:textId="55A24ECD" w:rsidR="00E27F6F" w:rsidRPr="00DA2850" w:rsidRDefault="00753AE9" w:rsidP="00DA2850">
      <w:pPr>
        <w:pStyle w:val="Paragrafoelenco"/>
        <w:numPr>
          <w:ilvl w:val="0"/>
          <w:numId w:val="16"/>
        </w:numPr>
        <w:suppressAutoHyphens/>
        <w:spacing w:after="0" w:line="276" w:lineRule="auto"/>
        <w:jc w:val="both"/>
        <w:rPr>
          <w:rFonts w:ascii="Times New Roman" w:hAnsi="Times New Roman"/>
        </w:rPr>
      </w:pPr>
      <w:r w:rsidRPr="00DA2850">
        <w:rPr>
          <w:rFonts w:ascii="Times New Roman" w:hAnsi="Times New Roman"/>
        </w:rPr>
        <w:t xml:space="preserve">Che il dichiarante </w:t>
      </w:r>
      <w:r w:rsidR="007E1ECD">
        <w:rPr>
          <w:rFonts w:ascii="Times New Roman" w:hAnsi="Times New Roman"/>
        </w:rPr>
        <w:t>ha già presentato la certificazione medica attestante la</w:t>
      </w:r>
      <w:r w:rsidR="007E1ECD" w:rsidRPr="00DA2850">
        <w:rPr>
          <w:rFonts w:ascii="Times New Roman" w:hAnsi="Times New Roman"/>
        </w:rPr>
        <w:t xml:space="preserve"> diagnosi di fibromialgia</w:t>
      </w:r>
      <w:r w:rsidR="007E1ECD">
        <w:rPr>
          <w:rFonts w:ascii="Times New Roman" w:hAnsi="Times New Roman"/>
        </w:rPr>
        <w:t xml:space="preserve"> nelle annualità precedenti; </w:t>
      </w:r>
    </w:p>
    <w:p w14:paraId="0026E22F" w14:textId="21D960CF" w:rsidR="00446A78" w:rsidRDefault="00446A78" w:rsidP="00DA2850">
      <w:pPr>
        <w:pStyle w:val="Paragrafoelenco"/>
        <w:numPr>
          <w:ilvl w:val="0"/>
          <w:numId w:val="16"/>
        </w:numPr>
        <w:suppressAutoHyphens/>
        <w:spacing w:after="0" w:line="276" w:lineRule="auto"/>
        <w:jc w:val="both"/>
        <w:rPr>
          <w:rFonts w:ascii="Times New Roman" w:hAnsi="Times New Roman"/>
        </w:rPr>
      </w:pPr>
      <w:r w:rsidRPr="00DA2850">
        <w:rPr>
          <w:rFonts w:ascii="Times New Roman" w:hAnsi="Times New Roman"/>
        </w:rPr>
        <w:t xml:space="preserve">Di non essere beneficiario di altra sovvenzione pubblica concessa esclusivamente per la diagnosi di fibromialgia; </w:t>
      </w:r>
    </w:p>
    <w:p w14:paraId="2B63ACD5" w14:textId="6A29A9A3" w:rsidR="007E1ECD" w:rsidRPr="007E1ECD" w:rsidRDefault="007E1ECD" w:rsidP="007E1ECD">
      <w:pPr>
        <w:pStyle w:val="Paragrafoelenco"/>
        <w:numPr>
          <w:ilvl w:val="0"/>
          <w:numId w:val="16"/>
        </w:numPr>
        <w:adjustRightInd w:val="0"/>
        <w:spacing w:line="360" w:lineRule="auto"/>
        <w:jc w:val="both"/>
        <w:rPr>
          <w:rFonts w:ascii="Times New Roman" w:eastAsiaTheme="minorHAnsi" w:hAnsi="Times New Roman"/>
          <w:sz w:val="24"/>
          <w:szCs w:val="24"/>
        </w:rPr>
      </w:pPr>
      <w:r>
        <w:rPr>
          <w:rFonts w:ascii="Times New Roman" w:hAnsi="Times New Roman"/>
          <w:bCs/>
          <w:iCs/>
          <w:sz w:val="24"/>
          <w:szCs w:val="24"/>
        </w:rPr>
        <w:t xml:space="preserve">Di essere in possesso dei requisiti necessari per accedere al contributo in oggetto e </w:t>
      </w:r>
      <w:r w:rsidRPr="007E1ECD">
        <w:rPr>
          <w:rFonts w:ascii="Times New Roman" w:hAnsi="Times New Roman"/>
          <w:iCs/>
          <w:sz w:val="24"/>
          <w:szCs w:val="24"/>
        </w:rPr>
        <w:t xml:space="preserve">di comunicare </w:t>
      </w:r>
      <w:r>
        <w:rPr>
          <w:rFonts w:ascii="Times New Roman" w:hAnsi="Times New Roman"/>
          <w:iCs/>
          <w:sz w:val="24"/>
          <w:szCs w:val="24"/>
        </w:rPr>
        <w:t xml:space="preserve">tempestivamente </w:t>
      </w:r>
      <w:r w:rsidRPr="007E1ECD">
        <w:rPr>
          <w:rFonts w:ascii="Times New Roman" w:hAnsi="Times New Roman"/>
          <w:iCs/>
          <w:sz w:val="24"/>
          <w:szCs w:val="24"/>
        </w:rPr>
        <w:t>l’eventuale sopravvenuta perdita dei requisiti per l’accesso alla misura.</w:t>
      </w:r>
    </w:p>
    <w:p w14:paraId="338B2E18" w14:textId="77777777" w:rsidR="00446A78" w:rsidRPr="00DA2850" w:rsidRDefault="00446A78" w:rsidP="00DA2850">
      <w:pPr>
        <w:suppressAutoHyphens/>
        <w:spacing w:after="0" w:line="276" w:lineRule="auto"/>
        <w:ind w:left="360"/>
        <w:jc w:val="both"/>
        <w:rPr>
          <w:rFonts w:ascii="Times New Roman" w:hAnsi="Times New Roman" w:cs="Times New Roman"/>
        </w:rPr>
      </w:pPr>
    </w:p>
    <w:p w14:paraId="57C1EA08" w14:textId="4CF31472" w:rsidR="00753AE9" w:rsidRPr="00DA2850" w:rsidRDefault="00753AE9" w:rsidP="00DA2850">
      <w:pPr>
        <w:suppressAutoHyphens/>
        <w:autoSpaceDE w:val="0"/>
        <w:spacing w:after="0" w:line="276" w:lineRule="auto"/>
        <w:jc w:val="center"/>
        <w:rPr>
          <w:rFonts w:ascii="Times New Roman" w:hAnsi="Times New Roman" w:cs="Times New Roman"/>
        </w:rPr>
      </w:pPr>
      <w:r w:rsidRPr="00DA2850">
        <w:rPr>
          <w:rFonts w:ascii="Times New Roman" w:hAnsi="Times New Roman" w:cs="Times New Roman"/>
          <w:b/>
          <w:bCs/>
        </w:rPr>
        <w:t>DICHIARA ALTRESI’</w:t>
      </w:r>
    </w:p>
    <w:p w14:paraId="453C1DF5" w14:textId="33D56D5D" w:rsidR="00753AE9" w:rsidRPr="00DA2850" w:rsidRDefault="00753AE9" w:rsidP="00DA2850">
      <w:pPr>
        <w:pStyle w:val="Paragrafoelenco"/>
        <w:numPr>
          <w:ilvl w:val="0"/>
          <w:numId w:val="18"/>
        </w:numPr>
        <w:suppressAutoHyphens/>
        <w:autoSpaceDE w:val="0"/>
        <w:spacing w:after="0" w:line="276" w:lineRule="auto"/>
        <w:jc w:val="both"/>
        <w:rPr>
          <w:rFonts w:ascii="Times New Roman" w:hAnsi="Times New Roman"/>
        </w:rPr>
      </w:pPr>
      <w:r w:rsidRPr="00DA2850">
        <w:rPr>
          <w:rFonts w:ascii="Times New Roman" w:hAnsi="Times New Roman"/>
        </w:rPr>
        <w:t xml:space="preserve">Che i dati forniti sono completi e veritieri; </w:t>
      </w:r>
    </w:p>
    <w:p w14:paraId="0768DC1B" w14:textId="0FDD1E2D" w:rsidR="0041759D" w:rsidRPr="00DA2850" w:rsidRDefault="00753AE9" w:rsidP="00DA2850">
      <w:pPr>
        <w:pStyle w:val="Paragrafoelenco"/>
        <w:numPr>
          <w:ilvl w:val="0"/>
          <w:numId w:val="18"/>
        </w:numPr>
        <w:suppressAutoHyphens/>
        <w:autoSpaceDE w:val="0"/>
        <w:spacing w:after="0" w:line="276" w:lineRule="auto"/>
        <w:jc w:val="both"/>
        <w:rPr>
          <w:rFonts w:ascii="Times New Roman" w:hAnsi="Times New Roman"/>
        </w:rPr>
      </w:pPr>
      <w:r w:rsidRPr="00DA2850">
        <w:rPr>
          <w:rFonts w:ascii="Times New Roman" w:hAnsi="Times New Roman"/>
        </w:rPr>
        <w:t xml:space="preserve">Di impegnarsi a comunicare tempestivamente dal suo verificarsi, qualsiasi variazione riguardante i dati indicati nel presente modulo; </w:t>
      </w:r>
    </w:p>
    <w:p w14:paraId="7CF68DA9" w14:textId="77777777" w:rsidR="00E27F6F" w:rsidRPr="00DA2850" w:rsidRDefault="00E27F6F" w:rsidP="00DA2850">
      <w:pPr>
        <w:suppressAutoHyphens/>
        <w:spacing w:after="0" w:line="276" w:lineRule="auto"/>
        <w:jc w:val="both"/>
        <w:rPr>
          <w:rFonts w:ascii="Times New Roman" w:hAnsi="Times New Roman" w:cs="Times New Roman"/>
        </w:rPr>
      </w:pPr>
    </w:p>
    <w:p w14:paraId="7EFE5C1A" w14:textId="535A0FA3" w:rsidR="00E27F6F" w:rsidRPr="00DA2850" w:rsidRDefault="006023BF" w:rsidP="00DA2850">
      <w:pPr>
        <w:suppressAutoHyphens/>
        <w:spacing w:after="0" w:line="276" w:lineRule="auto"/>
        <w:rPr>
          <w:rFonts w:ascii="Times New Roman" w:hAnsi="Times New Roman" w:cs="Times New Roman"/>
        </w:rPr>
      </w:pPr>
      <w:r w:rsidRPr="00DA2850">
        <w:rPr>
          <w:rFonts w:ascii="Times New Roman" w:hAnsi="Times New Roman" w:cs="Times New Roman"/>
        </w:rPr>
        <w:lastRenderedPageBreak/>
        <w:t>ALLEGA ALL’ISTANZA:</w:t>
      </w:r>
    </w:p>
    <w:p w14:paraId="7F204A87" w14:textId="348CFC06" w:rsidR="00E27F6F" w:rsidRPr="00DA2850" w:rsidRDefault="00E27F6F" w:rsidP="00DA2850">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t xml:space="preserve">□ </w:t>
      </w:r>
      <w:r w:rsidR="00DA2850">
        <w:rPr>
          <w:rFonts w:ascii="Times New Roman" w:hAnsi="Times New Roman" w:cs="Times New Roman"/>
        </w:rPr>
        <w:t>C</w:t>
      </w:r>
      <w:r w:rsidRPr="00DA2850">
        <w:rPr>
          <w:rFonts w:ascii="Times New Roman" w:hAnsi="Times New Roman" w:cs="Times New Roman"/>
        </w:rPr>
        <w:t xml:space="preserve">ertificazione ISEE </w:t>
      </w:r>
      <w:r w:rsidR="00DA2850" w:rsidRPr="00DA2850">
        <w:rPr>
          <w:rFonts w:ascii="Times New Roman" w:hAnsi="Times New Roman" w:cs="Times New Roman"/>
        </w:rPr>
        <w:t>socio-sanitario</w:t>
      </w:r>
      <w:r w:rsidRPr="00DA2850">
        <w:rPr>
          <w:rFonts w:ascii="Times New Roman" w:hAnsi="Times New Roman" w:cs="Times New Roman"/>
        </w:rPr>
        <w:t xml:space="preserve"> in corso di validità</w:t>
      </w:r>
      <w:r w:rsidR="00337CB1" w:rsidRPr="00DA2850">
        <w:rPr>
          <w:rFonts w:ascii="Times New Roman" w:hAnsi="Times New Roman" w:cs="Times New Roman"/>
        </w:rPr>
        <w:t xml:space="preserve"> (202</w:t>
      </w:r>
      <w:r w:rsidR="007E1ECD">
        <w:rPr>
          <w:rFonts w:ascii="Times New Roman" w:hAnsi="Times New Roman" w:cs="Times New Roman"/>
        </w:rPr>
        <w:t>6</w:t>
      </w:r>
      <w:r w:rsidR="00337CB1" w:rsidRPr="00DA2850">
        <w:rPr>
          <w:rFonts w:ascii="Times New Roman" w:hAnsi="Times New Roman" w:cs="Times New Roman"/>
        </w:rPr>
        <w:t>);</w:t>
      </w:r>
    </w:p>
    <w:p w14:paraId="14D80B44" w14:textId="168A2730" w:rsidR="00E27F6F" w:rsidRDefault="00E27F6F" w:rsidP="00DA2850">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t xml:space="preserve">□ Copia di documento d’identità </w:t>
      </w:r>
      <w:r w:rsidR="00337CB1" w:rsidRPr="00DA2850">
        <w:rPr>
          <w:rFonts w:ascii="Times New Roman" w:hAnsi="Times New Roman" w:cs="Times New Roman"/>
        </w:rPr>
        <w:t xml:space="preserve">del richiedente </w:t>
      </w:r>
      <w:r w:rsidRPr="00DA2850">
        <w:rPr>
          <w:rFonts w:ascii="Times New Roman" w:hAnsi="Times New Roman" w:cs="Times New Roman"/>
        </w:rPr>
        <w:t>in corso di validità</w:t>
      </w:r>
      <w:r w:rsidR="00337CB1" w:rsidRPr="00DA2850">
        <w:rPr>
          <w:rFonts w:ascii="Times New Roman" w:hAnsi="Times New Roman" w:cs="Times New Roman"/>
        </w:rPr>
        <w:t xml:space="preserve"> e dell’eventuale delegato alla riscossione del beneficio;</w:t>
      </w:r>
    </w:p>
    <w:p w14:paraId="3395E6DD" w14:textId="77777777" w:rsidR="00365628" w:rsidRPr="00DA2850" w:rsidRDefault="00365628" w:rsidP="00365628">
      <w:pPr>
        <w:suppressAutoHyphens/>
        <w:spacing w:after="0" w:line="276" w:lineRule="auto"/>
        <w:ind w:left="170"/>
        <w:jc w:val="both"/>
        <w:rPr>
          <w:rFonts w:ascii="Times New Roman" w:hAnsi="Times New Roman" w:cs="Times New Roman"/>
        </w:rPr>
      </w:pPr>
      <w:r w:rsidRPr="00DA2850">
        <w:rPr>
          <w:rFonts w:ascii="Times New Roman" w:hAnsi="Times New Roman" w:cs="Times New Roman"/>
        </w:rPr>
        <w:t>□ Pezze giustificative delle spese sostenute nel corso dell’anno 202</w:t>
      </w:r>
      <w:r>
        <w:rPr>
          <w:rFonts w:ascii="Times New Roman" w:hAnsi="Times New Roman" w:cs="Times New Roman"/>
        </w:rPr>
        <w:t>6</w:t>
      </w:r>
      <w:r w:rsidRPr="00DA2850">
        <w:rPr>
          <w:rFonts w:ascii="Times New Roman" w:hAnsi="Times New Roman" w:cs="Times New Roman"/>
        </w:rPr>
        <w:t xml:space="preserve"> per interventi di carattere sanitario, qualora non coperti da Servizio sanitario regionale (da presentarsi anche successivamente alla trasmissione dell’istanza)</w:t>
      </w:r>
      <w:r>
        <w:rPr>
          <w:rFonts w:ascii="Times New Roman" w:hAnsi="Times New Roman" w:cs="Times New Roman"/>
        </w:rPr>
        <w:t>.</w:t>
      </w:r>
    </w:p>
    <w:p w14:paraId="4D0E2B09" w14:textId="77777777" w:rsidR="00365628" w:rsidRPr="00DA2850" w:rsidRDefault="00365628" w:rsidP="00DA2850">
      <w:pPr>
        <w:suppressAutoHyphens/>
        <w:spacing w:after="0" w:line="276" w:lineRule="auto"/>
        <w:ind w:left="170"/>
        <w:jc w:val="both"/>
        <w:rPr>
          <w:rFonts w:ascii="Times New Roman" w:hAnsi="Times New Roman" w:cs="Times New Roman"/>
        </w:rPr>
      </w:pPr>
    </w:p>
    <w:p w14:paraId="575A64D3" w14:textId="77777777" w:rsidR="00337CB1" w:rsidRDefault="00337CB1" w:rsidP="00DA2850">
      <w:pPr>
        <w:suppressAutoHyphens/>
        <w:spacing w:after="0" w:line="276" w:lineRule="auto"/>
        <w:jc w:val="both"/>
        <w:rPr>
          <w:rFonts w:ascii="Times New Roman" w:hAnsi="Times New Roman" w:cs="Times New Roman"/>
          <w:sz w:val="20"/>
          <w:szCs w:val="20"/>
        </w:rPr>
      </w:pPr>
    </w:p>
    <w:p w14:paraId="51FCAE21" w14:textId="77777777" w:rsidR="00DA2850" w:rsidRPr="00F25969" w:rsidRDefault="00DA2850" w:rsidP="00DA2850">
      <w:pPr>
        <w:suppressAutoHyphens/>
        <w:spacing w:after="0" w:line="276" w:lineRule="auto"/>
        <w:jc w:val="both"/>
        <w:rPr>
          <w:rFonts w:ascii="Times New Roman" w:hAnsi="Times New Roman" w:cs="Times New Roman"/>
          <w:sz w:val="20"/>
          <w:szCs w:val="20"/>
        </w:rPr>
      </w:pPr>
    </w:p>
    <w:p w14:paraId="232BDC04" w14:textId="77ADBDF5" w:rsidR="00337CB1" w:rsidRPr="00F25969" w:rsidRDefault="006023BF" w:rsidP="00DA2850">
      <w:pPr>
        <w:suppressAutoHyphens/>
        <w:spacing w:after="0" w:line="276" w:lineRule="auto"/>
        <w:jc w:val="both"/>
        <w:rPr>
          <w:rFonts w:ascii="Times New Roman" w:hAnsi="Times New Roman" w:cs="Times New Roman"/>
          <w:sz w:val="20"/>
          <w:szCs w:val="20"/>
        </w:rPr>
      </w:pPr>
      <w:r w:rsidRPr="00F25969">
        <w:rPr>
          <w:rFonts w:ascii="Times New Roman" w:hAnsi="Times New Roman" w:cs="Times New Roman"/>
          <w:sz w:val="20"/>
          <w:szCs w:val="20"/>
        </w:rPr>
        <w:t>IL SOTTOSCRITTO RICHIEDE CHE IL PAGAMENTO VENGA EFFETTUATO TRAMITE:</w:t>
      </w:r>
    </w:p>
    <w:p w14:paraId="434C6223" w14:textId="6E68D005" w:rsidR="006023BF" w:rsidRPr="00DA2850" w:rsidRDefault="00337CB1" w:rsidP="00DA2850">
      <w:pPr>
        <w:suppressAutoHyphens/>
        <w:spacing w:after="0" w:line="276" w:lineRule="auto"/>
        <w:jc w:val="both"/>
        <w:rPr>
          <w:rFonts w:ascii="Times New Roman" w:hAnsi="Times New Roman" w:cs="Times New Roman"/>
        </w:rPr>
      </w:pPr>
      <w:r w:rsidRPr="00DA2850">
        <w:rPr>
          <w:rFonts w:ascii="Times New Roman" w:hAnsi="Times New Roman" w:cs="Times New Roman"/>
        </w:rPr>
        <w:t>□ Accredito su c.c. bancario/postale (intestato/cointestato al richiedente) codice IBAN:</w:t>
      </w:r>
    </w:p>
    <w:tbl>
      <w:tblPr>
        <w:tblStyle w:val="Grigliatabella"/>
        <w:tblW w:w="10168" w:type="dxa"/>
        <w:tblLook w:val="04A0" w:firstRow="1" w:lastRow="0" w:firstColumn="1" w:lastColumn="0" w:noHBand="0" w:noVBand="1"/>
      </w:tblPr>
      <w:tblGrid>
        <w:gridCol w:w="376"/>
        <w:gridCol w:w="376"/>
        <w:gridCol w:w="376"/>
        <w:gridCol w:w="376"/>
        <w:gridCol w:w="376"/>
        <w:gridCol w:w="376"/>
        <w:gridCol w:w="376"/>
        <w:gridCol w:w="376"/>
        <w:gridCol w:w="376"/>
        <w:gridCol w:w="376"/>
        <w:gridCol w:w="376"/>
        <w:gridCol w:w="377"/>
        <w:gridCol w:w="377"/>
        <w:gridCol w:w="377"/>
        <w:gridCol w:w="377"/>
        <w:gridCol w:w="377"/>
        <w:gridCol w:w="377"/>
        <w:gridCol w:w="377"/>
        <w:gridCol w:w="377"/>
        <w:gridCol w:w="377"/>
        <w:gridCol w:w="377"/>
        <w:gridCol w:w="377"/>
        <w:gridCol w:w="377"/>
        <w:gridCol w:w="377"/>
        <w:gridCol w:w="377"/>
        <w:gridCol w:w="377"/>
        <w:gridCol w:w="377"/>
      </w:tblGrid>
      <w:tr w:rsidR="00DA2850" w:rsidRPr="00F25969" w14:paraId="1EAA3043" w14:textId="77777777" w:rsidTr="00DA2850">
        <w:trPr>
          <w:trHeight w:val="974"/>
        </w:trPr>
        <w:tc>
          <w:tcPr>
            <w:tcW w:w="376" w:type="dxa"/>
          </w:tcPr>
          <w:p w14:paraId="4AF1C0A0"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37779B28"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02882FFE"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3DA5CA50"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1C4F2AE5"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242D56C7"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7A66E3FC"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584536A1"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724D9088"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24AEADA4"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6" w:type="dxa"/>
          </w:tcPr>
          <w:p w14:paraId="5C482659"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6F3FFE5"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69ACCCAE"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25351CE8"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01A2C721"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CBDDE1B"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AFE9696"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13E3E990"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2983F089"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45AF8C97"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AB14801"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E2455AE"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2F7F636"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0DAD5527"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4DA88359"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54C3C06D" w14:textId="77777777" w:rsidR="006023BF" w:rsidRPr="00F25969" w:rsidRDefault="006023BF" w:rsidP="00DA2850">
            <w:pPr>
              <w:suppressAutoHyphens/>
              <w:spacing w:line="276" w:lineRule="auto"/>
              <w:jc w:val="both"/>
              <w:rPr>
                <w:rFonts w:ascii="Times New Roman" w:hAnsi="Times New Roman" w:cs="Times New Roman"/>
                <w:sz w:val="20"/>
                <w:szCs w:val="20"/>
              </w:rPr>
            </w:pPr>
          </w:p>
        </w:tc>
        <w:tc>
          <w:tcPr>
            <w:tcW w:w="377" w:type="dxa"/>
          </w:tcPr>
          <w:p w14:paraId="74BA004B" w14:textId="77777777" w:rsidR="006023BF" w:rsidRPr="00F25969" w:rsidRDefault="006023BF" w:rsidP="00DA2850">
            <w:pPr>
              <w:suppressAutoHyphens/>
              <w:spacing w:line="276" w:lineRule="auto"/>
              <w:jc w:val="both"/>
              <w:rPr>
                <w:rFonts w:ascii="Times New Roman" w:hAnsi="Times New Roman" w:cs="Times New Roman"/>
                <w:sz w:val="20"/>
                <w:szCs w:val="20"/>
              </w:rPr>
            </w:pPr>
          </w:p>
        </w:tc>
      </w:tr>
    </w:tbl>
    <w:p w14:paraId="76DFB1C8" w14:textId="76600674" w:rsidR="00337CB1" w:rsidRDefault="00337CB1" w:rsidP="00DA2850">
      <w:pPr>
        <w:suppressAutoHyphens/>
        <w:spacing w:after="0" w:line="276" w:lineRule="auto"/>
        <w:jc w:val="both"/>
        <w:rPr>
          <w:rFonts w:ascii="Times New Roman" w:hAnsi="Times New Roman" w:cs="Times New Roman"/>
          <w:sz w:val="20"/>
          <w:szCs w:val="20"/>
        </w:rPr>
      </w:pPr>
    </w:p>
    <w:p w14:paraId="2AB22868" w14:textId="77777777" w:rsidR="00DA2850" w:rsidRDefault="00DA2850" w:rsidP="00DA2850">
      <w:pPr>
        <w:suppressAutoHyphens/>
        <w:spacing w:after="0" w:line="276" w:lineRule="auto"/>
        <w:jc w:val="both"/>
        <w:rPr>
          <w:rFonts w:ascii="Times New Roman" w:hAnsi="Times New Roman" w:cs="Times New Roman"/>
          <w:sz w:val="20"/>
          <w:szCs w:val="20"/>
        </w:rPr>
      </w:pPr>
    </w:p>
    <w:p w14:paraId="10D57206" w14:textId="77777777" w:rsidR="00DA2850" w:rsidRPr="00F25969" w:rsidRDefault="00DA2850" w:rsidP="00DA2850">
      <w:pPr>
        <w:suppressAutoHyphens/>
        <w:spacing w:after="0" w:line="276" w:lineRule="auto"/>
        <w:jc w:val="both"/>
        <w:rPr>
          <w:rFonts w:ascii="Times New Roman" w:hAnsi="Times New Roman" w:cs="Times New Roman"/>
          <w:sz w:val="20"/>
          <w:szCs w:val="20"/>
        </w:rPr>
      </w:pPr>
    </w:p>
    <w:p w14:paraId="40DF2E1E" w14:textId="77777777" w:rsidR="00337CB1" w:rsidRPr="00F25969" w:rsidRDefault="00337CB1" w:rsidP="00DA2850">
      <w:pPr>
        <w:suppressAutoHyphens/>
        <w:spacing w:after="0" w:line="276" w:lineRule="auto"/>
        <w:jc w:val="both"/>
        <w:rPr>
          <w:rFonts w:ascii="Times New Roman" w:hAnsi="Times New Roman" w:cs="Times New Roman"/>
          <w:sz w:val="20"/>
          <w:szCs w:val="20"/>
        </w:rPr>
      </w:pPr>
    </w:p>
    <w:p w14:paraId="6F311BBB" w14:textId="0A3E5442" w:rsidR="00337CB1" w:rsidRPr="00F25969" w:rsidRDefault="00337CB1" w:rsidP="00DA2850">
      <w:pPr>
        <w:suppressAutoHyphens/>
        <w:spacing w:after="0" w:line="276" w:lineRule="auto"/>
        <w:jc w:val="both"/>
        <w:rPr>
          <w:rFonts w:ascii="Times New Roman" w:hAnsi="Times New Roman" w:cs="Times New Roman"/>
          <w:sz w:val="20"/>
          <w:szCs w:val="20"/>
        </w:rPr>
      </w:pPr>
      <w:r w:rsidRPr="00F25969">
        <w:rPr>
          <w:rFonts w:ascii="Times New Roman" w:hAnsi="Times New Roman" w:cs="Times New Roman"/>
          <w:sz w:val="20"/>
          <w:szCs w:val="20"/>
        </w:rPr>
        <w:t>Bonnanaro ______________________</w:t>
      </w:r>
    </w:p>
    <w:p w14:paraId="02E47167" w14:textId="6156D1F5" w:rsidR="00337CB1" w:rsidRPr="00F25969" w:rsidRDefault="00337CB1" w:rsidP="00DA2850">
      <w:pPr>
        <w:suppressAutoHyphens/>
        <w:spacing w:after="0" w:line="276" w:lineRule="auto"/>
        <w:jc w:val="both"/>
        <w:rPr>
          <w:rFonts w:ascii="Times New Roman" w:hAnsi="Times New Roman" w:cs="Times New Roman"/>
          <w:sz w:val="20"/>
          <w:szCs w:val="20"/>
        </w:rPr>
      </w:pPr>
      <w:r w:rsidRPr="00F25969">
        <w:rPr>
          <w:rFonts w:ascii="Times New Roman" w:hAnsi="Times New Roman" w:cs="Times New Roman"/>
          <w:sz w:val="20"/>
          <w:szCs w:val="20"/>
        </w:rPr>
        <w:t xml:space="preserve">                                                                                                                                                         IL DICHIARANTE</w:t>
      </w:r>
    </w:p>
    <w:p w14:paraId="10DF2927" w14:textId="77777777" w:rsidR="00337CB1" w:rsidRPr="00F25969" w:rsidRDefault="00337CB1" w:rsidP="00DA2850">
      <w:pPr>
        <w:suppressAutoHyphens/>
        <w:spacing w:after="0" w:line="276" w:lineRule="auto"/>
        <w:jc w:val="both"/>
        <w:rPr>
          <w:rFonts w:ascii="Times New Roman" w:hAnsi="Times New Roman" w:cs="Times New Roman"/>
          <w:sz w:val="20"/>
          <w:szCs w:val="20"/>
        </w:rPr>
      </w:pPr>
    </w:p>
    <w:p w14:paraId="65804A19" w14:textId="3B53630E" w:rsidR="00E27F6F" w:rsidRPr="00F25969" w:rsidRDefault="00E27F6F" w:rsidP="00DA2850">
      <w:pPr>
        <w:suppressAutoHyphens/>
        <w:spacing w:after="0" w:line="276" w:lineRule="auto"/>
        <w:jc w:val="right"/>
        <w:rPr>
          <w:rFonts w:ascii="Times New Roman" w:hAnsi="Times New Roman" w:cs="Times New Roman"/>
          <w:sz w:val="20"/>
          <w:szCs w:val="20"/>
        </w:rPr>
      </w:pPr>
      <w:r w:rsidRPr="00F25969">
        <w:rPr>
          <w:rFonts w:ascii="Times New Roman" w:hAnsi="Times New Roman" w:cs="Times New Roman"/>
          <w:sz w:val="20"/>
          <w:szCs w:val="20"/>
        </w:rPr>
        <w:t>Firma ________________________________</w:t>
      </w:r>
    </w:p>
    <w:p w14:paraId="05A77B00" w14:textId="77777777" w:rsidR="00E27F6F" w:rsidRPr="00F25969" w:rsidRDefault="00E27F6F" w:rsidP="00DA2850">
      <w:pPr>
        <w:suppressAutoHyphens/>
        <w:spacing w:after="0" w:line="276" w:lineRule="auto"/>
        <w:jc w:val="right"/>
        <w:rPr>
          <w:rFonts w:ascii="Times New Roman" w:hAnsi="Times New Roman" w:cs="Times New Roman"/>
          <w:sz w:val="20"/>
          <w:szCs w:val="20"/>
        </w:rPr>
      </w:pPr>
    </w:p>
    <w:p w14:paraId="7A36A6D8" w14:textId="3490C1EA" w:rsidR="00DA2850" w:rsidRDefault="00337CB1" w:rsidP="00DA2850">
      <w:pPr>
        <w:tabs>
          <w:tab w:val="left" w:pos="3645"/>
        </w:tabs>
        <w:spacing w:line="276" w:lineRule="auto"/>
        <w:jc w:val="right"/>
        <w:rPr>
          <w:rFonts w:ascii="Times New Roman" w:hAnsi="Times New Roman" w:cs="Times New Roman"/>
          <w:sz w:val="20"/>
          <w:szCs w:val="20"/>
        </w:rPr>
      </w:pPr>
      <w:r w:rsidRPr="00F25969">
        <w:rPr>
          <w:rFonts w:ascii="Times New Roman" w:hAnsi="Times New Roman" w:cs="Times New Roman"/>
          <w:sz w:val="20"/>
          <w:szCs w:val="20"/>
        </w:rPr>
        <w:tab/>
      </w:r>
    </w:p>
    <w:p w14:paraId="306C06F3" w14:textId="77777777" w:rsidR="00DA2850" w:rsidRDefault="00DA2850" w:rsidP="00DA2850">
      <w:pPr>
        <w:spacing w:line="276" w:lineRule="auto"/>
        <w:rPr>
          <w:rFonts w:ascii="Times New Roman" w:hAnsi="Times New Roman" w:cs="Times New Roman"/>
          <w:sz w:val="20"/>
          <w:szCs w:val="20"/>
        </w:rPr>
      </w:pPr>
      <w:r>
        <w:rPr>
          <w:rFonts w:ascii="Times New Roman" w:hAnsi="Times New Roman" w:cs="Times New Roman"/>
          <w:sz w:val="20"/>
          <w:szCs w:val="20"/>
        </w:rPr>
        <w:br w:type="page"/>
      </w:r>
    </w:p>
    <w:p w14:paraId="3F2CCBBC" w14:textId="77777777" w:rsidR="00E27F6F" w:rsidRPr="00F25969" w:rsidRDefault="00E27F6F" w:rsidP="00DA2850">
      <w:pPr>
        <w:tabs>
          <w:tab w:val="left" w:pos="3645"/>
        </w:tabs>
        <w:spacing w:line="276" w:lineRule="auto"/>
        <w:rPr>
          <w:rFonts w:ascii="Times New Roman" w:hAnsi="Times New Roman" w:cs="Times New Roman"/>
          <w:sz w:val="20"/>
          <w:szCs w:val="20"/>
        </w:rPr>
      </w:pPr>
    </w:p>
    <w:p w14:paraId="53B01061" w14:textId="77777777" w:rsidR="009E30DF" w:rsidRPr="00F25969" w:rsidRDefault="009E30DF" w:rsidP="00DA2850">
      <w:pPr>
        <w:pStyle w:val="Didefault"/>
        <w:spacing w:line="276" w:lineRule="auto"/>
        <w:jc w:val="center"/>
        <w:rPr>
          <w:rFonts w:ascii="Times New Roman" w:hAnsi="Times New Roman" w:cs="Times New Roman"/>
          <w:b/>
          <w:bCs/>
          <w:sz w:val="14"/>
          <w:szCs w:val="14"/>
        </w:rPr>
      </w:pPr>
      <w:r w:rsidRPr="00F25969">
        <w:rPr>
          <w:rFonts w:ascii="Times New Roman" w:hAnsi="Times New Roman" w:cs="Times New Roman"/>
          <w:b/>
          <w:bCs/>
          <w:sz w:val="14"/>
          <w:szCs w:val="14"/>
        </w:rPr>
        <w:t xml:space="preserve">Informativa sul trattamento dei dati personali </w:t>
      </w:r>
    </w:p>
    <w:p w14:paraId="118C7353" w14:textId="019E6CA6" w:rsidR="009E30DF" w:rsidRPr="00F25969" w:rsidRDefault="009E30DF" w:rsidP="00DA2850">
      <w:pPr>
        <w:pStyle w:val="Didefault"/>
        <w:spacing w:line="276" w:lineRule="auto"/>
        <w:jc w:val="center"/>
        <w:rPr>
          <w:rFonts w:ascii="Times New Roman" w:hAnsi="Times New Roman" w:cs="Times New Roman"/>
          <w:b/>
          <w:bCs/>
          <w:i/>
          <w:sz w:val="14"/>
          <w:szCs w:val="14"/>
        </w:rPr>
      </w:pPr>
      <w:r w:rsidRPr="00F25969">
        <w:rPr>
          <w:rFonts w:ascii="Times New Roman" w:hAnsi="Times New Roman" w:cs="Times New Roman"/>
          <w:b/>
          <w:bCs/>
          <w:sz w:val="14"/>
          <w:szCs w:val="14"/>
        </w:rPr>
        <w:t xml:space="preserve">Relativa a </w:t>
      </w:r>
      <w:r w:rsidRPr="00F25969">
        <w:rPr>
          <w:rFonts w:ascii="Times New Roman" w:hAnsi="Times New Roman" w:cs="Times New Roman"/>
          <w:b/>
          <w:bCs/>
          <w:i/>
          <w:sz w:val="14"/>
          <w:szCs w:val="14"/>
        </w:rPr>
        <w:t>“Domanda di concessione di sostegno economico per indennità regionale di fibromialgia”.</w:t>
      </w:r>
      <w:r w:rsidR="008E0CF5">
        <w:rPr>
          <w:rFonts w:ascii="Times New Roman" w:hAnsi="Times New Roman" w:cs="Times New Roman"/>
          <w:b/>
          <w:bCs/>
          <w:i/>
          <w:sz w:val="14"/>
          <w:szCs w:val="14"/>
        </w:rPr>
        <w:t xml:space="preserve"> Anno 202</w:t>
      </w:r>
      <w:r w:rsidR="00753E13">
        <w:rPr>
          <w:rFonts w:ascii="Times New Roman" w:hAnsi="Times New Roman" w:cs="Times New Roman"/>
          <w:b/>
          <w:bCs/>
          <w:i/>
          <w:sz w:val="14"/>
          <w:szCs w:val="14"/>
        </w:rPr>
        <w:t>6</w:t>
      </w:r>
    </w:p>
    <w:p w14:paraId="5431024E" w14:textId="77777777" w:rsidR="009E30DF" w:rsidRPr="00F25969" w:rsidRDefault="009E30DF" w:rsidP="00DA2850">
      <w:pPr>
        <w:pStyle w:val="Didefault"/>
        <w:spacing w:line="276" w:lineRule="auto"/>
        <w:jc w:val="center"/>
        <w:rPr>
          <w:rFonts w:ascii="Times New Roman" w:hAnsi="Times New Roman" w:cs="Times New Roman"/>
          <w:b/>
          <w:bCs/>
          <w:sz w:val="14"/>
          <w:szCs w:val="14"/>
        </w:rPr>
      </w:pPr>
      <w:r w:rsidRPr="00F25969">
        <w:rPr>
          <w:rFonts w:ascii="Times New Roman" w:hAnsi="Times New Roman" w:cs="Times New Roman"/>
          <w:b/>
          <w:bCs/>
          <w:sz w:val="14"/>
          <w:szCs w:val="14"/>
        </w:rPr>
        <w:t>(Art. 13 Regolamento UE 2016/679)</w:t>
      </w:r>
    </w:p>
    <w:p w14:paraId="77324B4A" w14:textId="77777777" w:rsidR="009E30DF" w:rsidRPr="00F25969" w:rsidRDefault="009E30DF" w:rsidP="00DA2850">
      <w:pPr>
        <w:pStyle w:val="Didefault"/>
        <w:spacing w:line="276" w:lineRule="auto"/>
        <w:jc w:val="center"/>
        <w:rPr>
          <w:rFonts w:ascii="Times New Roman" w:hAnsi="Times New Roman" w:cs="Times New Roman"/>
          <w:b/>
          <w:bCs/>
          <w:sz w:val="14"/>
          <w:szCs w:val="14"/>
        </w:rPr>
      </w:pPr>
    </w:p>
    <w:p w14:paraId="5F7F57BB" w14:textId="77777777" w:rsidR="009E30DF" w:rsidRPr="00F25969" w:rsidRDefault="009E30DF" w:rsidP="00DA2850">
      <w:pPr>
        <w:pStyle w:val="Didefault"/>
        <w:spacing w:line="276" w:lineRule="auto"/>
        <w:rPr>
          <w:rFonts w:ascii="Times New Roman" w:hAnsi="Times New Roman" w:cs="Times New Roman"/>
          <w:b/>
          <w:bCs/>
          <w:sz w:val="14"/>
          <w:szCs w:val="14"/>
        </w:rPr>
      </w:pPr>
    </w:p>
    <w:p w14:paraId="335598E5"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Il Comune di BONNANARO (di seguito Comune) tutela la riservatezza dei dati personali e garantisce ad essi la necessaria protezione da ogni evento che possa metterli a rischio di violazione. Ai sensi del Reg. UE 2016/679 (di seguito GDPR), ed in relazione ai dati personali riguardanti persone fisiche oggetto di trattamento, il Comune la informa di quanto segue:</w:t>
      </w:r>
    </w:p>
    <w:p w14:paraId="75D75B9C" w14:textId="77777777" w:rsidR="009E30DF" w:rsidRPr="00F25969" w:rsidRDefault="009E30DF" w:rsidP="00DA2850">
      <w:pPr>
        <w:pStyle w:val="Didefault"/>
        <w:spacing w:line="276" w:lineRule="auto"/>
        <w:rPr>
          <w:rFonts w:ascii="Times New Roman" w:hAnsi="Times New Roman" w:cs="Times New Roman"/>
          <w:sz w:val="14"/>
          <w:szCs w:val="14"/>
        </w:rPr>
      </w:pPr>
    </w:p>
    <w:p w14:paraId="61E26861"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1 - Titolare del trattamento</w:t>
      </w:r>
    </w:p>
    <w:p w14:paraId="45CB430E"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Titolare del trattamento dei dati, è il Comune di BONNANARO, Via GARIBALDI N. 4, </w:t>
      </w:r>
      <w:proofErr w:type="spellStart"/>
      <w:r w:rsidRPr="00F25969">
        <w:rPr>
          <w:rFonts w:ascii="Times New Roman" w:hAnsi="Times New Roman" w:cs="Times New Roman"/>
          <w:sz w:val="14"/>
          <w:szCs w:val="14"/>
        </w:rPr>
        <w:t>pec</w:t>
      </w:r>
      <w:proofErr w:type="spellEnd"/>
      <w:r w:rsidRPr="00F25969">
        <w:rPr>
          <w:rFonts w:ascii="Times New Roman" w:hAnsi="Times New Roman" w:cs="Times New Roman"/>
          <w:sz w:val="14"/>
          <w:szCs w:val="14"/>
        </w:rPr>
        <w:t>: protocollo@pec.comune.bonnanaro.ss.it - Tel. 079845003</w:t>
      </w:r>
    </w:p>
    <w:p w14:paraId="21D8468E" w14:textId="77777777" w:rsidR="009E30DF" w:rsidRPr="00F25969" w:rsidRDefault="009E30DF" w:rsidP="00DA2850">
      <w:pPr>
        <w:pStyle w:val="Didefault"/>
        <w:spacing w:line="276" w:lineRule="auto"/>
        <w:rPr>
          <w:rFonts w:ascii="Times New Roman" w:hAnsi="Times New Roman" w:cs="Times New Roman"/>
          <w:sz w:val="14"/>
          <w:szCs w:val="14"/>
        </w:rPr>
      </w:pPr>
    </w:p>
    <w:p w14:paraId="01178098"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2 - Responsabile Protezione Dati (RPD)</w:t>
      </w:r>
    </w:p>
    <w:p w14:paraId="7DACF3DF"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KARANOA S.R.L.  - Sassari (email: </w:t>
      </w:r>
      <w:proofErr w:type="gramStart"/>
      <w:r w:rsidRPr="00F25969">
        <w:rPr>
          <w:rFonts w:ascii="Times New Roman" w:hAnsi="Times New Roman" w:cs="Times New Roman"/>
          <w:sz w:val="14"/>
          <w:szCs w:val="14"/>
        </w:rPr>
        <w:t xml:space="preserve">karanoa@email.it  </w:t>
      </w:r>
      <w:proofErr w:type="spellStart"/>
      <w:r w:rsidRPr="00F25969">
        <w:rPr>
          <w:rFonts w:ascii="Times New Roman" w:hAnsi="Times New Roman" w:cs="Times New Roman"/>
          <w:sz w:val="14"/>
          <w:szCs w:val="14"/>
        </w:rPr>
        <w:t>pec</w:t>
      </w:r>
      <w:proofErr w:type="spellEnd"/>
      <w:proofErr w:type="gramEnd"/>
      <w:r w:rsidRPr="00F25969">
        <w:rPr>
          <w:rFonts w:ascii="Times New Roman" w:hAnsi="Times New Roman" w:cs="Times New Roman"/>
          <w:sz w:val="14"/>
          <w:szCs w:val="14"/>
        </w:rPr>
        <w:t xml:space="preserve">: karanoa@pec.buffetti.it - tel.3345344282) - </w:t>
      </w:r>
      <w:r w:rsidRPr="00F25969">
        <w:rPr>
          <w:rFonts w:ascii="Times New Roman" w:hAnsi="Times New Roman" w:cs="Times New Roman"/>
          <w:b/>
          <w:bCs/>
          <w:sz w:val="14"/>
          <w:szCs w:val="14"/>
        </w:rPr>
        <w:t xml:space="preserve">referente </w:t>
      </w:r>
      <w:r w:rsidRPr="00F25969">
        <w:rPr>
          <w:rFonts w:ascii="Times New Roman" w:hAnsi="Times New Roman" w:cs="Times New Roman"/>
          <w:sz w:val="14"/>
          <w:szCs w:val="14"/>
        </w:rPr>
        <w:t xml:space="preserve">Avv. Giacomo CROVETTI  tel. 3400698849  </w:t>
      </w:r>
    </w:p>
    <w:p w14:paraId="6F14BC1A" w14:textId="77777777" w:rsidR="009E30DF" w:rsidRPr="00F25969" w:rsidRDefault="009E30DF" w:rsidP="00DA2850">
      <w:pPr>
        <w:pStyle w:val="Didefault"/>
        <w:spacing w:line="276" w:lineRule="auto"/>
        <w:rPr>
          <w:rFonts w:ascii="Times New Roman" w:hAnsi="Times New Roman" w:cs="Times New Roman"/>
          <w:sz w:val="14"/>
          <w:szCs w:val="14"/>
        </w:rPr>
      </w:pPr>
    </w:p>
    <w:p w14:paraId="09813433"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 xml:space="preserve">3 - </w:t>
      </w:r>
      <w:proofErr w:type="spellStart"/>
      <w:r w:rsidRPr="00F25969">
        <w:rPr>
          <w:rFonts w:ascii="Times New Roman" w:hAnsi="Times New Roman" w:cs="Times New Roman"/>
          <w:b/>
          <w:bCs/>
          <w:sz w:val="14"/>
          <w:szCs w:val="14"/>
        </w:rPr>
        <w:t>Finalit</w:t>
      </w:r>
      <w:proofErr w:type="spellEnd"/>
      <w:r w:rsidRPr="00F25969">
        <w:rPr>
          <w:rFonts w:ascii="Times New Roman" w:hAnsi="Times New Roman" w:cs="Times New Roman"/>
          <w:b/>
          <w:bCs/>
          <w:sz w:val="14"/>
          <w:szCs w:val="14"/>
          <w:lang w:val="fr-FR"/>
        </w:rPr>
        <w:t xml:space="preserve">à </w:t>
      </w:r>
      <w:r w:rsidRPr="00F25969">
        <w:rPr>
          <w:rFonts w:ascii="Times New Roman" w:hAnsi="Times New Roman" w:cs="Times New Roman"/>
          <w:b/>
          <w:bCs/>
          <w:sz w:val="14"/>
          <w:szCs w:val="14"/>
        </w:rPr>
        <w:t>del trattamento dei dati</w:t>
      </w:r>
    </w:p>
    <w:p w14:paraId="3CBC3AA8" w14:textId="77777777" w:rsidR="009E30DF" w:rsidRPr="00F25969" w:rsidRDefault="009E30DF" w:rsidP="00DA2850">
      <w:pPr>
        <w:pStyle w:val="Didefault"/>
        <w:spacing w:line="276" w:lineRule="auto"/>
        <w:rPr>
          <w:rFonts w:ascii="Times New Roman" w:hAnsi="Times New Roman" w:cs="Times New Roman"/>
          <w:sz w:val="14"/>
          <w:szCs w:val="14"/>
          <w:lang w:val="fr-FR"/>
        </w:rPr>
      </w:pPr>
      <w:r w:rsidRPr="00F25969">
        <w:rPr>
          <w:rFonts w:ascii="Times New Roman" w:hAnsi="Times New Roman" w:cs="Times New Roman"/>
          <w:sz w:val="14"/>
          <w:szCs w:val="14"/>
        </w:rPr>
        <w:t xml:space="preserve">I dati personali sono raccolti e trattati con la </w:t>
      </w:r>
      <w:proofErr w:type="spellStart"/>
      <w:r w:rsidRPr="00F25969">
        <w:rPr>
          <w:rFonts w:ascii="Times New Roman" w:hAnsi="Times New Roman" w:cs="Times New Roman"/>
          <w:sz w:val="14"/>
          <w:szCs w:val="14"/>
        </w:rPr>
        <w:t>finalit</w:t>
      </w:r>
      <w:proofErr w:type="spellEnd"/>
      <w:r w:rsidRPr="00F25969">
        <w:rPr>
          <w:rFonts w:ascii="Times New Roman" w:hAnsi="Times New Roman" w:cs="Times New Roman"/>
          <w:sz w:val="14"/>
          <w:szCs w:val="14"/>
          <w:lang w:val="fr-FR"/>
        </w:rPr>
        <w:t xml:space="preserve">à di </w:t>
      </w:r>
      <w:proofErr w:type="spellStart"/>
      <w:r w:rsidRPr="00F25969">
        <w:rPr>
          <w:rFonts w:ascii="Times New Roman" w:hAnsi="Times New Roman" w:cs="Times New Roman"/>
          <w:sz w:val="14"/>
          <w:szCs w:val="14"/>
          <w:lang w:val="fr-FR"/>
        </w:rPr>
        <w:t>consentire</w:t>
      </w:r>
      <w:proofErr w:type="spellEnd"/>
      <w:r w:rsidRPr="00F25969">
        <w:rPr>
          <w:rFonts w:ascii="Times New Roman" w:hAnsi="Times New Roman" w:cs="Times New Roman"/>
          <w:sz w:val="14"/>
          <w:szCs w:val="14"/>
          <w:lang w:val="fr-FR"/>
        </w:rPr>
        <w:t xml:space="preserve"> al </w:t>
      </w:r>
      <w:proofErr w:type="spellStart"/>
      <w:r w:rsidRPr="00F25969">
        <w:rPr>
          <w:rFonts w:ascii="Times New Roman" w:hAnsi="Times New Roman" w:cs="Times New Roman"/>
          <w:sz w:val="14"/>
          <w:szCs w:val="14"/>
          <w:lang w:val="fr-FR"/>
        </w:rPr>
        <w:t>Comune</w:t>
      </w:r>
      <w:proofErr w:type="spellEnd"/>
      <w:r w:rsidRPr="00F25969">
        <w:rPr>
          <w:rFonts w:ascii="Times New Roman" w:hAnsi="Times New Roman" w:cs="Times New Roman"/>
          <w:sz w:val="14"/>
          <w:szCs w:val="14"/>
          <w:lang w:val="fr-FR"/>
        </w:rPr>
        <w:t xml:space="preserve"> l’</w:t>
      </w:r>
      <w:proofErr w:type="spellStart"/>
      <w:r w:rsidRPr="00F25969">
        <w:rPr>
          <w:rFonts w:ascii="Times New Roman" w:hAnsi="Times New Roman" w:cs="Times New Roman"/>
          <w:sz w:val="14"/>
          <w:szCs w:val="14"/>
          <w:lang w:val="fr-FR"/>
        </w:rPr>
        <w:t>erogazione</w:t>
      </w:r>
      <w:proofErr w:type="spellEnd"/>
      <w:r w:rsidRPr="00F25969">
        <w:rPr>
          <w:rFonts w:ascii="Times New Roman" w:hAnsi="Times New Roman" w:cs="Times New Roman"/>
          <w:sz w:val="14"/>
          <w:szCs w:val="14"/>
          <w:lang w:val="fr-FR"/>
        </w:rPr>
        <w:t xml:space="preserve"> dei </w:t>
      </w:r>
      <w:proofErr w:type="spellStart"/>
      <w:r w:rsidRPr="00F25969">
        <w:rPr>
          <w:rFonts w:ascii="Times New Roman" w:hAnsi="Times New Roman" w:cs="Times New Roman"/>
          <w:sz w:val="14"/>
          <w:szCs w:val="14"/>
          <w:lang w:val="fr-FR"/>
        </w:rPr>
        <w:t>servizi</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nell’esecuzione</w:t>
      </w:r>
      <w:proofErr w:type="spellEnd"/>
      <w:r w:rsidRPr="00F25969">
        <w:rPr>
          <w:rFonts w:ascii="Times New Roman" w:hAnsi="Times New Roman" w:cs="Times New Roman"/>
          <w:sz w:val="14"/>
          <w:szCs w:val="14"/>
          <w:lang w:val="fr-FR"/>
        </w:rPr>
        <w:t xml:space="preserve"> delle </w:t>
      </w:r>
      <w:proofErr w:type="spellStart"/>
      <w:r w:rsidRPr="00F25969">
        <w:rPr>
          <w:rFonts w:ascii="Times New Roman" w:hAnsi="Times New Roman" w:cs="Times New Roman"/>
          <w:sz w:val="14"/>
          <w:szCs w:val="14"/>
          <w:lang w:val="fr-FR"/>
        </w:rPr>
        <w:t>proprie</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funzioni</w:t>
      </w:r>
      <w:proofErr w:type="spellEnd"/>
      <w:r w:rsidRPr="00F25969">
        <w:rPr>
          <w:rFonts w:ascii="Times New Roman" w:hAnsi="Times New Roman" w:cs="Times New Roman"/>
          <w:sz w:val="14"/>
          <w:szCs w:val="14"/>
          <w:lang w:val="fr-FR"/>
        </w:rPr>
        <w:t xml:space="preserve"> e </w:t>
      </w:r>
      <w:proofErr w:type="spellStart"/>
      <w:r w:rsidRPr="00F25969">
        <w:rPr>
          <w:rFonts w:ascii="Times New Roman" w:hAnsi="Times New Roman" w:cs="Times New Roman"/>
          <w:sz w:val="14"/>
          <w:szCs w:val="14"/>
          <w:lang w:val="fr-FR"/>
        </w:rPr>
        <w:t>compiti</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istituzionali</w:t>
      </w:r>
      <w:proofErr w:type="spellEnd"/>
      <w:r w:rsidRPr="00F25969">
        <w:rPr>
          <w:rFonts w:ascii="Times New Roman" w:hAnsi="Times New Roman" w:cs="Times New Roman"/>
          <w:sz w:val="14"/>
          <w:szCs w:val="14"/>
          <w:lang w:val="fr-FR"/>
        </w:rPr>
        <w:t xml:space="preserve">. </w:t>
      </w:r>
    </w:p>
    <w:p w14:paraId="1C23065E" w14:textId="77777777" w:rsidR="009E30DF" w:rsidRPr="00F25969" w:rsidRDefault="009E30DF" w:rsidP="00DA2850">
      <w:pPr>
        <w:pStyle w:val="Didefault"/>
        <w:spacing w:line="276" w:lineRule="auto"/>
        <w:rPr>
          <w:rFonts w:ascii="Times New Roman" w:hAnsi="Times New Roman" w:cs="Times New Roman"/>
          <w:sz w:val="14"/>
          <w:szCs w:val="14"/>
          <w:lang w:val="fr-FR"/>
        </w:rPr>
      </w:pPr>
    </w:p>
    <w:tbl>
      <w:tblPr>
        <w:tblStyle w:val="Grigliatabella"/>
        <w:tblW w:w="0" w:type="auto"/>
        <w:tblInd w:w="675" w:type="dxa"/>
        <w:tblLook w:val="04A0" w:firstRow="1" w:lastRow="0" w:firstColumn="1" w:lastColumn="0" w:noHBand="0" w:noVBand="1"/>
      </w:tblPr>
      <w:tblGrid>
        <w:gridCol w:w="8364"/>
      </w:tblGrid>
      <w:tr w:rsidR="009E30DF" w:rsidRPr="00F25969" w14:paraId="462D899D" w14:textId="77777777" w:rsidTr="00193D7A">
        <w:tc>
          <w:tcPr>
            <w:tcW w:w="8364" w:type="dxa"/>
          </w:tcPr>
          <w:p w14:paraId="06B7F4A2" w14:textId="77777777" w:rsidR="009E30DF" w:rsidRPr="00F25969" w:rsidRDefault="009E30DF" w:rsidP="00DA2850">
            <w:pPr>
              <w:pStyle w:val="Didefault"/>
              <w:spacing w:line="276" w:lineRule="auto"/>
              <w:rPr>
                <w:rFonts w:ascii="Times New Roman" w:hAnsi="Times New Roman" w:cs="Times New Roman"/>
                <w:sz w:val="14"/>
                <w:szCs w:val="14"/>
                <w:lang w:val="fr-FR"/>
              </w:rPr>
            </w:pPr>
            <w:r w:rsidRPr="00F25969">
              <w:rPr>
                <w:rFonts w:ascii="Times New Roman" w:hAnsi="Times New Roman" w:cs="Times New Roman"/>
                <w:sz w:val="14"/>
                <w:szCs w:val="14"/>
                <w:lang w:val="fr-FR"/>
              </w:rPr>
              <w:t xml:space="preserve">In </w:t>
            </w:r>
            <w:proofErr w:type="spellStart"/>
            <w:r w:rsidRPr="00F25969">
              <w:rPr>
                <w:rFonts w:ascii="Times New Roman" w:hAnsi="Times New Roman" w:cs="Times New Roman"/>
                <w:sz w:val="14"/>
                <w:szCs w:val="14"/>
                <w:lang w:val="fr-FR"/>
              </w:rPr>
              <w:t>particolare</w:t>
            </w:r>
            <w:proofErr w:type="spellEnd"/>
            <w:r w:rsidRPr="00F25969">
              <w:rPr>
                <w:rFonts w:ascii="Times New Roman" w:hAnsi="Times New Roman" w:cs="Times New Roman"/>
                <w:sz w:val="14"/>
                <w:szCs w:val="14"/>
                <w:lang w:val="fr-FR"/>
              </w:rPr>
              <w:t xml:space="preserve"> modo il </w:t>
            </w:r>
            <w:proofErr w:type="spellStart"/>
            <w:r w:rsidRPr="00F25969">
              <w:rPr>
                <w:rFonts w:ascii="Times New Roman" w:hAnsi="Times New Roman" w:cs="Times New Roman"/>
                <w:sz w:val="14"/>
                <w:szCs w:val="14"/>
                <w:lang w:val="fr-FR"/>
              </w:rPr>
              <w:t>trattamento</w:t>
            </w:r>
            <w:proofErr w:type="spellEnd"/>
            <w:r w:rsidRPr="00F25969">
              <w:rPr>
                <w:rFonts w:ascii="Times New Roman" w:hAnsi="Times New Roman" w:cs="Times New Roman"/>
                <w:sz w:val="14"/>
                <w:szCs w:val="14"/>
                <w:lang w:val="fr-FR"/>
              </w:rPr>
              <w:t xml:space="preserve"> dei </w:t>
            </w:r>
            <w:proofErr w:type="spellStart"/>
            <w:r w:rsidRPr="00F25969">
              <w:rPr>
                <w:rFonts w:ascii="Times New Roman" w:hAnsi="Times New Roman" w:cs="Times New Roman"/>
                <w:sz w:val="14"/>
                <w:szCs w:val="14"/>
                <w:lang w:val="fr-FR"/>
              </w:rPr>
              <w:t>dati</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personali</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verrà</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eseguito</w:t>
            </w:r>
            <w:proofErr w:type="spellEnd"/>
            <w:r w:rsidRPr="00F25969">
              <w:rPr>
                <w:rFonts w:ascii="Times New Roman" w:hAnsi="Times New Roman" w:cs="Times New Roman"/>
                <w:sz w:val="14"/>
                <w:szCs w:val="14"/>
                <w:lang w:val="fr-FR"/>
              </w:rPr>
              <w:t xml:space="preserve"> per la </w:t>
            </w:r>
            <w:proofErr w:type="spellStart"/>
            <w:r w:rsidRPr="00F25969">
              <w:rPr>
                <w:rFonts w:ascii="Times New Roman" w:hAnsi="Times New Roman" w:cs="Times New Roman"/>
                <w:sz w:val="14"/>
                <w:szCs w:val="14"/>
                <w:lang w:val="fr-FR"/>
              </w:rPr>
              <w:t>finalità</w:t>
            </w:r>
            <w:proofErr w:type="spellEnd"/>
            <w:r w:rsidRPr="00F25969">
              <w:rPr>
                <w:rFonts w:ascii="Times New Roman" w:hAnsi="Times New Roman" w:cs="Times New Roman"/>
                <w:sz w:val="14"/>
                <w:szCs w:val="14"/>
                <w:lang w:val="fr-FR"/>
              </w:rPr>
              <w:t xml:space="preserve"> </w:t>
            </w:r>
            <w:proofErr w:type="spellStart"/>
            <w:r w:rsidRPr="00F25969">
              <w:rPr>
                <w:rFonts w:ascii="Times New Roman" w:hAnsi="Times New Roman" w:cs="Times New Roman"/>
                <w:sz w:val="14"/>
                <w:szCs w:val="14"/>
                <w:lang w:val="fr-FR"/>
              </w:rPr>
              <w:t>relativa</w:t>
            </w:r>
            <w:proofErr w:type="spellEnd"/>
            <w:r w:rsidRPr="00F25969">
              <w:rPr>
                <w:rFonts w:ascii="Times New Roman" w:hAnsi="Times New Roman" w:cs="Times New Roman"/>
                <w:sz w:val="14"/>
                <w:szCs w:val="14"/>
                <w:lang w:val="fr-FR"/>
              </w:rPr>
              <w:t xml:space="preserve"> alla</w:t>
            </w:r>
            <w:r w:rsidRPr="00F25969">
              <w:rPr>
                <w:rFonts w:ascii="Times New Roman" w:hAnsi="Times New Roman" w:cs="Times New Roman"/>
                <w:sz w:val="14"/>
                <w:szCs w:val="14"/>
              </w:rPr>
              <w:t xml:space="preserve"> seguente </w:t>
            </w:r>
            <w:proofErr w:type="gramStart"/>
            <w:r w:rsidRPr="00F25969">
              <w:rPr>
                <w:rFonts w:ascii="Times New Roman" w:hAnsi="Times New Roman" w:cs="Times New Roman"/>
                <w:sz w:val="14"/>
                <w:szCs w:val="14"/>
              </w:rPr>
              <w:t>procedura:</w:t>
            </w:r>
            <w:proofErr w:type="gramEnd"/>
          </w:p>
          <w:p w14:paraId="5A308BF8" w14:textId="77777777" w:rsidR="009E30DF" w:rsidRPr="00F25969" w:rsidRDefault="009E30DF" w:rsidP="00DA2850">
            <w:pPr>
              <w:pStyle w:val="Didefault"/>
              <w:spacing w:line="276" w:lineRule="auto"/>
              <w:rPr>
                <w:rFonts w:ascii="Times New Roman" w:hAnsi="Times New Roman" w:cs="Times New Roman"/>
                <w:sz w:val="14"/>
                <w:szCs w:val="14"/>
                <w:lang w:val="fr-FR"/>
              </w:rPr>
            </w:pPr>
          </w:p>
          <w:p w14:paraId="13768DE0" w14:textId="58B11520" w:rsidR="009E30DF" w:rsidRPr="00F25969" w:rsidRDefault="009E30DF" w:rsidP="00DA2850">
            <w:pPr>
              <w:pStyle w:val="Didefault"/>
              <w:numPr>
                <w:ilvl w:val="0"/>
                <w:numId w:val="11"/>
              </w:numPr>
              <w:spacing w:line="276" w:lineRule="auto"/>
              <w:ind w:left="205" w:hanging="205"/>
              <w:rPr>
                <w:rFonts w:ascii="Times New Roman" w:hAnsi="Times New Roman" w:cs="Times New Roman"/>
                <w:sz w:val="14"/>
                <w:szCs w:val="14"/>
                <w:lang w:val="fr-FR"/>
              </w:rPr>
            </w:pPr>
            <w:r w:rsidRPr="00F25969">
              <w:rPr>
                <w:rFonts w:ascii="Times New Roman" w:hAnsi="Times New Roman" w:cs="Times New Roman"/>
                <w:b/>
                <w:sz w:val="14"/>
                <w:szCs w:val="14"/>
              </w:rPr>
              <w:t>Concessione di sostegno economico denominato “Indennità regionale fibromialgia”</w:t>
            </w:r>
            <w:r w:rsidR="008E0CF5">
              <w:rPr>
                <w:rFonts w:ascii="Times New Roman" w:hAnsi="Times New Roman" w:cs="Times New Roman"/>
                <w:b/>
                <w:sz w:val="14"/>
                <w:szCs w:val="14"/>
              </w:rPr>
              <w:t xml:space="preserve"> anno 202</w:t>
            </w:r>
            <w:r w:rsidR="00753E13">
              <w:rPr>
                <w:rFonts w:ascii="Times New Roman" w:hAnsi="Times New Roman" w:cs="Times New Roman"/>
                <w:b/>
                <w:sz w:val="14"/>
                <w:szCs w:val="14"/>
              </w:rPr>
              <w:t>6</w:t>
            </w:r>
          </w:p>
        </w:tc>
      </w:tr>
    </w:tbl>
    <w:p w14:paraId="5C053190" w14:textId="77777777" w:rsidR="009E30DF" w:rsidRPr="00F25969" w:rsidRDefault="009E30DF" w:rsidP="00DA2850">
      <w:pPr>
        <w:pStyle w:val="Didefault"/>
        <w:spacing w:line="276" w:lineRule="auto"/>
        <w:rPr>
          <w:rFonts w:ascii="Times New Roman" w:hAnsi="Times New Roman" w:cs="Times New Roman"/>
          <w:sz w:val="14"/>
          <w:szCs w:val="14"/>
          <w:lang w:val="fr-FR"/>
        </w:rPr>
      </w:pPr>
    </w:p>
    <w:p w14:paraId="4E4B3FD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4 - Base giuridica del trattamento</w:t>
      </w:r>
    </w:p>
    <w:p w14:paraId="37DE30B1" w14:textId="77777777" w:rsidR="009E30DF" w:rsidRPr="00F25969" w:rsidRDefault="009E30DF" w:rsidP="00DA2850">
      <w:pPr>
        <w:pStyle w:val="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Per le finalità di cui al punto 3 il trattamento dei dati personali si fonda sulle seguenti basi giuridiche </w:t>
      </w:r>
      <w:r w:rsidRPr="00F25969">
        <w:rPr>
          <w:rFonts w:ascii="Times New Roman" w:hAnsi="Times New Roman" w:cs="Times New Roman"/>
          <w:sz w:val="12"/>
          <w:szCs w:val="12"/>
        </w:rPr>
        <w:t>(indicare le basi giuridiche):</w:t>
      </w:r>
      <w:r w:rsidRPr="00F25969">
        <w:rPr>
          <w:rFonts w:ascii="Times New Roman" w:hAnsi="Times New Roman" w:cs="Times New Roman"/>
          <w:sz w:val="14"/>
          <w:szCs w:val="14"/>
        </w:rPr>
        <w:t xml:space="preserve"> </w:t>
      </w:r>
    </w:p>
    <w:p w14:paraId="61FED89B" w14:textId="77777777" w:rsidR="009E30DF" w:rsidRPr="00F25969" w:rsidRDefault="009E30DF" w:rsidP="00DA2850">
      <w:pPr>
        <w:pStyle w:val="Default"/>
        <w:spacing w:line="276" w:lineRule="auto"/>
        <w:rPr>
          <w:rFonts w:ascii="Times New Roman" w:hAnsi="Times New Roman" w:cs="Times New Roman"/>
          <w:sz w:val="14"/>
          <w:szCs w:val="14"/>
        </w:rPr>
      </w:pPr>
    </w:p>
    <w:tbl>
      <w:tblPr>
        <w:tblStyle w:val="Grigliatabella"/>
        <w:tblW w:w="0" w:type="auto"/>
        <w:tblInd w:w="675" w:type="dxa"/>
        <w:tblLook w:val="04A0" w:firstRow="1" w:lastRow="0" w:firstColumn="1" w:lastColumn="0" w:noHBand="0" w:noVBand="1"/>
      </w:tblPr>
      <w:tblGrid>
        <w:gridCol w:w="8364"/>
      </w:tblGrid>
      <w:tr w:rsidR="009E30DF" w:rsidRPr="00F25969" w14:paraId="0A99C8CA" w14:textId="77777777" w:rsidTr="00193D7A">
        <w:tc>
          <w:tcPr>
            <w:tcW w:w="8364" w:type="dxa"/>
          </w:tcPr>
          <w:p w14:paraId="08C89824" w14:textId="77777777" w:rsidR="009E30DF" w:rsidRPr="00F25969" w:rsidRDefault="009E30DF" w:rsidP="00DA2850">
            <w:pPr>
              <w:pStyle w:val="Default"/>
              <w:spacing w:line="276" w:lineRule="auto"/>
              <w:ind w:left="644"/>
              <w:rPr>
                <w:rFonts w:ascii="Times New Roman" w:hAnsi="Times New Roman" w:cs="Times New Roman"/>
                <w:sz w:val="14"/>
                <w:szCs w:val="14"/>
              </w:rPr>
            </w:pPr>
          </w:p>
          <w:p w14:paraId="12814ACA" w14:textId="4E5C76C4" w:rsidR="009E30DF" w:rsidRPr="008E0CF5" w:rsidRDefault="009E30DF" w:rsidP="00F80150">
            <w:pPr>
              <w:pStyle w:val="Default"/>
              <w:numPr>
                <w:ilvl w:val="0"/>
                <w:numId w:val="13"/>
              </w:numPr>
              <w:spacing w:line="276" w:lineRule="auto"/>
              <w:rPr>
                <w:rFonts w:ascii="Times New Roman" w:hAnsi="Times New Roman" w:cs="Times New Roman"/>
                <w:sz w:val="14"/>
                <w:szCs w:val="14"/>
              </w:rPr>
            </w:pPr>
            <w:r w:rsidRPr="008E0CF5">
              <w:rPr>
                <w:rFonts w:ascii="Times New Roman" w:hAnsi="Times New Roman" w:cs="Times New Roman"/>
                <w:sz w:val="14"/>
                <w:szCs w:val="14"/>
              </w:rPr>
              <w:t>Legge regionale di riferimento: L.R. n. 5 del 2019, come modificata dall’art. 12 della L.R. n. 22 del 2022</w:t>
            </w:r>
            <w:r w:rsidR="008E0CF5">
              <w:rPr>
                <w:rFonts w:ascii="Times New Roman" w:hAnsi="Times New Roman" w:cs="Times New Roman"/>
                <w:sz w:val="14"/>
                <w:szCs w:val="14"/>
              </w:rPr>
              <w:t xml:space="preserve">; </w:t>
            </w:r>
            <w:r w:rsidR="008E0CF5" w:rsidRPr="008E0CF5">
              <w:rPr>
                <w:rFonts w:ascii="Times New Roman" w:hAnsi="Times New Roman" w:cs="Times New Roman"/>
                <w:sz w:val="14"/>
                <w:szCs w:val="14"/>
              </w:rPr>
              <w:t>Modifiche all'art. 7-bis.L.R.29 aprile 2025, n.11</w:t>
            </w:r>
          </w:p>
          <w:p w14:paraId="051ED338" w14:textId="77777777" w:rsidR="009E30DF" w:rsidRPr="00F25969" w:rsidRDefault="009E30DF" w:rsidP="00DA2850">
            <w:pPr>
              <w:pStyle w:val="Default"/>
              <w:spacing w:line="276" w:lineRule="auto"/>
              <w:rPr>
                <w:rFonts w:ascii="Times New Roman" w:hAnsi="Times New Roman" w:cs="Times New Roman"/>
                <w:sz w:val="14"/>
                <w:szCs w:val="14"/>
              </w:rPr>
            </w:pPr>
          </w:p>
        </w:tc>
      </w:tr>
      <w:tr w:rsidR="009E30DF" w:rsidRPr="00F25969" w14:paraId="37811A2E" w14:textId="77777777" w:rsidTr="00193D7A">
        <w:tc>
          <w:tcPr>
            <w:tcW w:w="8364" w:type="dxa"/>
          </w:tcPr>
          <w:p w14:paraId="48B89EC3" w14:textId="77777777" w:rsidR="009E30DF" w:rsidRPr="00F25969" w:rsidRDefault="009E30DF" w:rsidP="00DA2850">
            <w:pPr>
              <w:pStyle w:val="Default"/>
              <w:spacing w:line="276" w:lineRule="auto"/>
              <w:rPr>
                <w:rFonts w:ascii="Times New Roman" w:hAnsi="Times New Roman" w:cs="Times New Roman"/>
                <w:sz w:val="14"/>
                <w:szCs w:val="14"/>
              </w:rPr>
            </w:pPr>
          </w:p>
          <w:p w14:paraId="6DAF6D36" w14:textId="77777777" w:rsidR="009E30DF" w:rsidRPr="00F25969" w:rsidRDefault="009E30DF" w:rsidP="00DA2850">
            <w:pPr>
              <w:pStyle w:val="Default"/>
              <w:numPr>
                <w:ilvl w:val="0"/>
                <w:numId w:val="13"/>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ART 6 par. 1 GDPR </w:t>
            </w:r>
            <w:proofErr w:type="gramStart"/>
            <w:r w:rsidRPr="00F25969">
              <w:rPr>
                <w:rFonts w:ascii="Times New Roman" w:hAnsi="Times New Roman" w:cs="Times New Roman"/>
                <w:sz w:val="14"/>
                <w:szCs w:val="14"/>
              </w:rPr>
              <w:t>dati ”comuni</w:t>
            </w:r>
            <w:proofErr w:type="gramEnd"/>
            <w:r w:rsidRPr="00F25969">
              <w:rPr>
                <w:rFonts w:ascii="Times New Roman" w:hAnsi="Times New Roman" w:cs="Times New Roman"/>
                <w:sz w:val="14"/>
                <w:szCs w:val="14"/>
              </w:rPr>
              <w:t>” (barrare la casella)</w:t>
            </w:r>
          </w:p>
          <w:p w14:paraId="7DFDB0AB" w14:textId="77777777" w:rsidR="009E30DF" w:rsidRPr="00F25969" w:rsidRDefault="009E30DF" w:rsidP="00DA2850">
            <w:pPr>
              <w:pStyle w:val="Default"/>
              <w:spacing w:line="276" w:lineRule="auto"/>
              <w:rPr>
                <w:rFonts w:ascii="Times New Roman" w:hAnsi="Times New Roman" w:cs="Times New Roman"/>
                <w:sz w:val="14"/>
                <w:szCs w:val="14"/>
              </w:rPr>
            </w:pPr>
          </w:p>
          <w:p w14:paraId="086F7A4C"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Lett. b) il trattamento è necessario all'esecuzione di un contratto di cui l'interessato è parte o all'esecuzione di misure precontrattuali adottate su richiesta dello stesso; </w:t>
            </w:r>
          </w:p>
          <w:p w14:paraId="37B377EC"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Lett. c) il trattamento è necessario per adempiere un obbligo legale al quale è soggetto il titolare del trattamento; </w:t>
            </w:r>
          </w:p>
          <w:p w14:paraId="7B0C690E"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proofErr w:type="spellStart"/>
            <w:r w:rsidRPr="00F25969">
              <w:rPr>
                <w:rFonts w:ascii="Times New Roman" w:hAnsi="Times New Roman" w:cs="Times New Roman"/>
                <w:sz w:val="14"/>
                <w:szCs w:val="14"/>
              </w:rPr>
              <w:t>lett</w:t>
            </w:r>
            <w:proofErr w:type="spellEnd"/>
            <w:r w:rsidRPr="00F25969">
              <w:rPr>
                <w:rFonts w:ascii="Times New Roman" w:hAnsi="Times New Roman" w:cs="Times New Roman"/>
                <w:sz w:val="14"/>
                <w:szCs w:val="14"/>
              </w:rPr>
              <w:t xml:space="preserve"> d) il trattamento è necessario per la salvaguardia degli interessi vitali dell'interessato o di un'altra persona fisica;</w:t>
            </w:r>
          </w:p>
          <w:p w14:paraId="26273380" w14:textId="77777777" w:rsidR="009E30DF" w:rsidRPr="00F25969" w:rsidRDefault="009E30DF" w:rsidP="00DA2850">
            <w:pPr>
              <w:pStyle w:val="Default"/>
              <w:spacing w:line="276" w:lineRule="auto"/>
              <w:ind w:left="360"/>
              <w:rPr>
                <w:rFonts w:ascii="Times New Roman" w:hAnsi="Times New Roman" w:cs="Times New Roman"/>
                <w:sz w:val="14"/>
                <w:szCs w:val="14"/>
              </w:rPr>
            </w:pPr>
            <w:r w:rsidRPr="00F25969">
              <w:rPr>
                <w:rFonts w:ascii="Times New Roman" w:hAnsi="Times New Roman" w:cs="Times New Roman"/>
                <w:sz w:val="14"/>
                <w:szCs w:val="14"/>
              </w:rPr>
              <w:t>x lett. e) il trattamento è necessario per l'esecuzione di un compito di interesse pubblico o connesso all'esercizio di pubblici poteri di cui è investito il titolare del trattamento;</w:t>
            </w:r>
          </w:p>
          <w:p w14:paraId="48EF8141" w14:textId="77777777" w:rsidR="009E30DF" w:rsidRPr="00F25969" w:rsidRDefault="009E30DF" w:rsidP="00DA2850">
            <w:pPr>
              <w:pStyle w:val="Default"/>
              <w:spacing w:line="276" w:lineRule="auto"/>
              <w:ind w:left="720"/>
              <w:rPr>
                <w:rFonts w:ascii="Times New Roman" w:hAnsi="Times New Roman" w:cs="Times New Roman"/>
                <w:sz w:val="14"/>
                <w:szCs w:val="14"/>
              </w:rPr>
            </w:pPr>
            <w:r w:rsidRPr="00F25969">
              <w:rPr>
                <w:rFonts w:ascii="Times New Roman" w:hAnsi="Times New Roman" w:cs="Times New Roman"/>
                <w:sz w:val="14"/>
                <w:szCs w:val="14"/>
              </w:rPr>
              <w:t xml:space="preserve">______________ </w:t>
            </w:r>
          </w:p>
          <w:p w14:paraId="273E6698" w14:textId="77777777" w:rsidR="009E30DF" w:rsidRPr="00F25969" w:rsidRDefault="009E30DF" w:rsidP="00DA2850">
            <w:pPr>
              <w:pStyle w:val="Default"/>
              <w:numPr>
                <w:ilvl w:val="0"/>
                <w:numId w:val="12"/>
              </w:numPr>
              <w:spacing w:line="276" w:lineRule="auto"/>
              <w:rPr>
                <w:rFonts w:ascii="Times New Roman" w:hAnsi="Times New Roman" w:cs="Times New Roman"/>
                <w:sz w:val="14"/>
                <w:szCs w:val="14"/>
              </w:rPr>
            </w:pPr>
            <w:r w:rsidRPr="00F25969">
              <w:rPr>
                <w:rFonts w:ascii="Times New Roman" w:hAnsi="Times New Roman" w:cs="Times New Roman"/>
                <w:sz w:val="14"/>
                <w:szCs w:val="14"/>
              </w:rPr>
              <w:t>lett. A) l'interessato ha espresso il consenso al trattamento dei propri dati personali per una o più specifiche finalità;</w:t>
            </w:r>
          </w:p>
          <w:p w14:paraId="1FF28FBD" w14:textId="77777777" w:rsidR="009E30DF" w:rsidRPr="00F25969" w:rsidRDefault="009E30DF" w:rsidP="00DA2850">
            <w:pPr>
              <w:pStyle w:val="Default"/>
              <w:spacing w:line="276" w:lineRule="auto"/>
              <w:ind w:left="720"/>
              <w:rPr>
                <w:rFonts w:ascii="Times New Roman" w:hAnsi="Times New Roman" w:cs="Times New Roman"/>
                <w:sz w:val="14"/>
                <w:szCs w:val="14"/>
              </w:rPr>
            </w:pPr>
          </w:p>
        </w:tc>
      </w:tr>
      <w:tr w:rsidR="009E30DF" w:rsidRPr="00F25969" w14:paraId="3DD58ABE" w14:textId="77777777" w:rsidTr="00193D7A">
        <w:tc>
          <w:tcPr>
            <w:tcW w:w="8364" w:type="dxa"/>
          </w:tcPr>
          <w:p w14:paraId="6ED62C5A" w14:textId="77777777" w:rsidR="009E30DF" w:rsidRPr="00F25969" w:rsidRDefault="009E30DF" w:rsidP="00DA2850">
            <w:pPr>
              <w:pStyle w:val="Default"/>
              <w:spacing w:line="276" w:lineRule="auto"/>
              <w:ind w:left="720"/>
              <w:rPr>
                <w:rFonts w:ascii="Times New Roman" w:hAnsi="Times New Roman" w:cs="Times New Roman"/>
                <w:sz w:val="14"/>
                <w:szCs w:val="14"/>
              </w:rPr>
            </w:pPr>
          </w:p>
          <w:p w14:paraId="29706A23" w14:textId="6A5A6CE5" w:rsidR="009E30DF" w:rsidRPr="00F25969" w:rsidRDefault="009E30DF" w:rsidP="00DA2850">
            <w:pPr>
              <w:pStyle w:val="Default"/>
              <w:numPr>
                <w:ilvl w:val="0"/>
                <w:numId w:val="14"/>
              </w:numPr>
              <w:spacing w:line="276" w:lineRule="auto"/>
              <w:rPr>
                <w:rFonts w:ascii="Times New Roman" w:hAnsi="Times New Roman" w:cs="Times New Roman"/>
                <w:sz w:val="14"/>
                <w:szCs w:val="14"/>
              </w:rPr>
            </w:pPr>
            <w:r w:rsidRPr="00F25969">
              <w:rPr>
                <w:rFonts w:ascii="Times New Roman" w:hAnsi="Times New Roman" w:cs="Times New Roman"/>
                <w:sz w:val="14"/>
                <w:szCs w:val="14"/>
              </w:rPr>
              <w:t>ART 9 par. 2 GDPR nel caso di trattamento di “dati particolari”</w:t>
            </w:r>
            <w:r w:rsidR="00830669">
              <w:rPr>
                <w:rFonts w:ascii="Times New Roman" w:hAnsi="Times New Roman" w:cs="Times New Roman"/>
                <w:sz w:val="14"/>
                <w:szCs w:val="14"/>
              </w:rPr>
              <w:t xml:space="preserve"> </w:t>
            </w:r>
            <w:r w:rsidRPr="00F25969">
              <w:rPr>
                <w:rFonts w:ascii="Times New Roman" w:hAnsi="Times New Roman" w:cs="Times New Roman"/>
                <w:sz w:val="14"/>
                <w:szCs w:val="14"/>
              </w:rPr>
              <w:t>(indicare)_____________</w:t>
            </w:r>
          </w:p>
          <w:p w14:paraId="58A49ADA" w14:textId="77777777" w:rsidR="009E30DF" w:rsidRPr="00F25969" w:rsidRDefault="009E30DF" w:rsidP="00DA2850">
            <w:pPr>
              <w:pStyle w:val="Default"/>
              <w:spacing w:line="276" w:lineRule="auto"/>
              <w:rPr>
                <w:rFonts w:ascii="Times New Roman" w:hAnsi="Times New Roman" w:cs="Times New Roman"/>
                <w:sz w:val="14"/>
                <w:szCs w:val="14"/>
              </w:rPr>
            </w:pPr>
          </w:p>
        </w:tc>
      </w:tr>
    </w:tbl>
    <w:p w14:paraId="443863EE" w14:textId="77777777" w:rsidR="009E30DF" w:rsidRPr="00F25969" w:rsidRDefault="009E30DF" w:rsidP="00DA2850">
      <w:pPr>
        <w:pStyle w:val="Default"/>
        <w:spacing w:line="276" w:lineRule="auto"/>
        <w:rPr>
          <w:rFonts w:ascii="Times New Roman" w:hAnsi="Times New Roman" w:cs="Times New Roman"/>
          <w:sz w:val="14"/>
          <w:szCs w:val="14"/>
        </w:rPr>
      </w:pPr>
    </w:p>
    <w:p w14:paraId="425E712F" w14:textId="77777777" w:rsidR="009E30DF" w:rsidRPr="00F25969" w:rsidRDefault="009E30DF" w:rsidP="00DA2850">
      <w:pPr>
        <w:pStyle w:val="Didefault"/>
        <w:spacing w:line="276" w:lineRule="auto"/>
        <w:rPr>
          <w:rFonts w:ascii="Times New Roman" w:hAnsi="Times New Roman" w:cs="Times New Roman"/>
          <w:sz w:val="14"/>
          <w:szCs w:val="14"/>
        </w:rPr>
      </w:pPr>
    </w:p>
    <w:p w14:paraId="3C28FC1B"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 xml:space="preserve">5 - </w:t>
      </w:r>
      <w:proofErr w:type="spellStart"/>
      <w:r w:rsidRPr="00F25969">
        <w:rPr>
          <w:rFonts w:ascii="Times New Roman" w:hAnsi="Times New Roman" w:cs="Times New Roman"/>
          <w:b/>
          <w:bCs/>
          <w:sz w:val="14"/>
          <w:szCs w:val="14"/>
        </w:rPr>
        <w:t>Modalit</w:t>
      </w:r>
      <w:proofErr w:type="spellEnd"/>
      <w:r w:rsidRPr="00F25969">
        <w:rPr>
          <w:rFonts w:ascii="Times New Roman" w:hAnsi="Times New Roman" w:cs="Times New Roman"/>
          <w:b/>
          <w:bCs/>
          <w:sz w:val="14"/>
          <w:szCs w:val="14"/>
          <w:lang w:val="fr-FR"/>
        </w:rPr>
        <w:t xml:space="preserve">à </w:t>
      </w:r>
      <w:r w:rsidRPr="00F25969">
        <w:rPr>
          <w:rFonts w:ascii="Times New Roman" w:hAnsi="Times New Roman" w:cs="Times New Roman"/>
          <w:b/>
          <w:bCs/>
          <w:sz w:val="14"/>
          <w:szCs w:val="14"/>
        </w:rPr>
        <w:t>del trattamento</w:t>
      </w:r>
    </w:p>
    <w:p w14:paraId="0B5C5E18"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Pr="00F25969">
        <w:rPr>
          <w:rFonts w:ascii="Times New Roman" w:hAnsi="Times New Roman" w:cs="Times New Roman"/>
          <w:sz w:val="14"/>
          <w:szCs w:val="14"/>
        </w:rPr>
        <w:t xml:space="preserve">Il trattamento dei dati è effettuato, mediante strumenti e mezzi cartacei, informatici e telematici, adottando misure di sicurezza tecniche e amministrative atte a ridurre il rischio di perdita, uso non corretto, accesso non autorizzato, divulgazione e manomissione dei dati. I dati saranno trattati da personale allo scopo designato ed autorizzato </w:t>
      </w:r>
      <w:proofErr w:type="spellStart"/>
      <w:r w:rsidRPr="00F25969">
        <w:rPr>
          <w:rFonts w:ascii="Times New Roman" w:hAnsi="Times New Roman" w:cs="Times New Roman"/>
          <w:sz w:val="14"/>
          <w:szCs w:val="14"/>
        </w:rPr>
        <w:t>nonchè</w:t>
      </w:r>
      <w:proofErr w:type="spellEnd"/>
      <w:r w:rsidRPr="00F25969">
        <w:rPr>
          <w:rFonts w:ascii="Times New Roman" w:hAnsi="Times New Roman" w:cs="Times New Roman"/>
          <w:sz w:val="14"/>
          <w:szCs w:val="14"/>
        </w:rPr>
        <w:t xml:space="preserve"> appositamente formato.</w:t>
      </w:r>
    </w:p>
    <w:p w14:paraId="719280BA" w14:textId="77777777" w:rsidR="009E30DF" w:rsidRPr="00F25969" w:rsidRDefault="009E30DF" w:rsidP="00DA2850">
      <w:pPr>
        <w:pStyle w:val="Didefault"/>
        <w:spacing w:line="276" w:lineRule="auto"/>
        <w:rPr>
          <w:rFonts w:ascii="Times New Roman" w:hAnsi="Times New Roman" w:cs="Times New Roman"/>
          <w:sz w:val="14"/>
          <w:szCs w:val="14"/>
        </w:rPr>
      </w:pPr>
    </w:p>
    <w:p w14:paraId="1C6160C0"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6 - Dati oggetto di trattamento</w:t>
      </w:r>
    </w:p>
    <w:p w14:paraId="5EC95EEB"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Dati personali di persone fisiche oggetto di trattamento sono </w:t>
      </w:r>
      <w:r w:rsidRPr="00F25969">
        <w:rPr>
          <w:rFonts w:ascii="Times New Roman" w:hAnsi="Times New Roman" w:cs="Times New Roman"/>
          <w:sz w:val="12"/>
          <w:szCs w:val="12"/>
        </w:rPr>
        <w:t>(</w:t>
      </w:r>
      <w:r w:rsidRPr="00F25969">
        <w:rPr>
          <w:rFonts w:ascii="Times New Roman" w:hAnsi="Times New Roman" w:cs="Times New Roman"/>
          <w:color w:val="FF0000"/>
          <w:sz w:val="12"/>
          <w:szCs w:val="12"/>
        </w:rPr>
        <w:t>indicare solo i dati trattati</w:t>
      </w:r>
      <w:r w:rsidRPr="00F25969">
        <w:rPr>
          <w:rFonts w:ascii="Times New Roman" w:hAnsi="Times New Roman" w:cs="Times New Roman"/>
          <w:sz w:val="12"/>
          <w:szCs w:val="12"/>
        </w:rPr>
        <w:t>):</w:t>
      </w:r>
      <w:r w:rsidRPr="00F25969">
        <w:rPr>
          <w:rFonts w:ascii="Times New Roman" w:hAnsi="Times New Roman" w:cs="Times New Roman"/>
          <w:sz w:val="14"/>
          <w:szCs w:val="14"/>
        </w:rPr>
        <w:t xml:space="preserve">  </w:t>
      </w:r>
    </w:p>
    <w:p w14:paraId="6E4B4DE9" w14:textId="49A33C5F"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X dati identificativi (nome e cognome, luogo e data di nascita), dati di localizzazione (residenza / indirizzo), codice fiscale, e-mail, </w:t>
      </w:r>
      <w:proofErr w:type="spellStart"/>
      <w:proofErr w:type="gramStart"/>
      <w:r w:rsidRPr="00F25969">
        <w:rPr>
          <w:rFonts w:ascii="Times New Roman" w:hAnsi="Times New Roman" w:cs="Times New Roman"/>
          <w:sz w:val="14"/>
          <w:szCs w:val="14"/>
        </w:rPr>
        <w:t>pec,telefono</w:t>
      </w:r>
      <w:proofErr w:type="spellEnd"/>
      <w:proofErr w:type="gramEnd"/>
      <w:r w:rsidRPr="00F25969">
        <w:rPr>
          <w:rFonts w:ascii="Times New Roman" w:hAnsi="Times New Roman" w:cs="Times New Roman"/>
          <w:sz w:val="14"/>
          <w:szCs w:val="14"/>
        </w:rPr>
        <w:t xml:space="preserve">, documento di identificazione, </w:t>
      </w:r>
    </w:p>
    <w:p w14:paraId="59F8DD1A" w14:textId="365FD114"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X IBAN </w:t>
      </w:r>
    </w:p>
    <w:p w14:paraId="3B471938" w14:textId="77777777"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dati appartenenti a categorie particolari di cui all’art. 9 par. 1 GDPR __________________  </w:t>
      </w:r>
    </w:p>
    <w:p w14:paraId="319F4CF7" w14:textId="77777777" w:rsidR="009E30DF" w:rsidRPr="00F25969" w:rsidRDefault="009E30DF" w:rsidP="00DA2850">
      <w:pPr>
        <w:pStyle w:val="Didefault"/>
        <w:numPr>
          <w:ilvl w:val="0"/>
          <w:numId w:val="15"/>
        </w:numPr>
        <w:spacing w:line="276" w:lineRule="auto"/>
        <w:rPr>
          <w:rFonts w:ascii="Times New Roman" w:hAnsi="Times New Roman" w:cs="Times New Roman"/>
          <w:sz w:val="14"/>
          <w:szCs w:val="14"/>
        </w:rPr>
      </w:pPr>
      <w:r w:rsidRPr="00F25969">
        <w:rPr>
          <w:rFonts w:ascii="Times New Roman" w:hAnsi="Times New Roman" w:cs="Times New Roman"/>
          <w:sz w:val="14"/>
          <w:szCs w:val="14"/>
        </w:rPr>
        <w:t>altri dati</w:t>
      </w:r>
    </w:p>
    <w:p w14:paraId="47586E7B"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ed </w:t>
      </w:r>
      <w:proofErr w:type="gramStart"/>
      <w:r w:rsidRPr="00F25969">
        <w:rPr>
          <w:rFonts w:ascii="Times New Roman" w:hAnsi="Times New Roman" w:cs="Times New Roman"/>
          <w:sz w:val="14"/>
          <w:szCs w:val="14"/>
        </w:rPr>
        <w:t xml:space="preserve">ogni  </w:t>
      </w:r>
      <w:r w:rsidRPr="00F25969">
        <w:rPr>
          <w:rFonts w:ascii="Times New Roman" w:hAnsi="Times New Roman" w:cs="Times New Roman"/>
          <w:color w:val="555555"/>
          <w:sz w:val="14"/>
          <w:szCs w:val="14"/>
          <w:shd w:val="clear" w:color="auto" w:fill="FFFFFF"/>
        </w:rPr>
        <w:t>qualsiasi</w:t>
      </w:r>
      <w:proofErr w:type="gramEnd"/>
      <w:r w:rsidRPr="00F25969">
        <w:rPr>
          <w:rFonts w:ascii="Times New Roman" w:hAnsi="Times New Roman" w:cs="Times New Roman"/>
          <w:color w:val="555555"/>
          <w:sz w:val="14"/>
          <w:szCs w:val="14"/>
          <w:shd w:val="clear" w:color="auto" w:fill="FFFFFF"/>
        </w:rPr>
        <w:t xml:space="preserve"> altra informazione, che dovesse rendere identificata o identificabile una persona fisica (interessato) </w:t>
      </w:r>
      <w:r w:rsidRPr="00F25969">
        <w:rPr>
          <w:rFonts w:ascii="Times New Roman" w:hAnsi="Times New Roman" w:cs="Times New Roman"/>
          <w:sz w:val="14"/>
          <w:szCs w:val="14"/>
        </w:rPr>
        <w:t xml:space="preserve"> sotto qualsivoglia forma di manifestazione esso sia proposto.</w:t>
      </w:r>
    </w:p>
    <w:p w14:paraId="26933ADA" w14:textId="77777777" w:rsidR="009E30DF" w:rsidRPr="00F25969" w:rsidRDefault="009E30DF" w:rsidP="00DA2850">
      <w:pPr>
        <w:pStyle w:val="Didefault"/>
        <w:spacing w:line="276" w:lineRule="auto"/>
        <w:rPr>
          <w:rFonts w:ascii="Times New Roman" w:hAnsi="Times New Roman" w:cs="Times New Roman"/>
          <w:sz w:val="14"/>
          <w:szCs w:val="14"/>
        </w:rPr>
      </w:pPr>
    </w:p>
    <w:p w14:paraId="794592A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7 - Comunicazione e diffusione dei dati</w:t>
      </w:r>
    </w:p>
    <w:p w14:paraId="7D194D70" w14:textId="0B8E3A2C"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I dati personali sono comunicati ai soggetti per il quale sussiste un obbligo di trasmissione in capo al Comune. </w:t>
      </w:r>
    </w:p>
    <w:p w14:paraId="4EBCCA48"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In particolare modo:</w:t>
      </w:r>
    </w:p>
    <w:p w14:paraId="3BA90B17" w14:textId="485D1582" w:rsidR="009E30DF" w:rsidRPr="00F25969" w:rsidRDefault="009E30DF" w:rsidP="00DA2850">
      <w:pPr>
        <w:pStyle w:val="Didefault"/>
        <w:spacing w:line="276" w:lineRule="auto"/>
        <w:rPr>
          <w:rFonts w:ascii="Times New Roman" w:hAnsi="Times New Roman" w:cs="Times New Roman"/>
          <w:color w:val="auto"/>
          <w:sz w:val="14"/>
          <w:szCs w:val="14"/>
        </w:rPr>
      </w:pPr>
      <w:r w:rsidRPr="00F25969">
        <w:rPr>
          <w:rFonts w:ascii="Times New Roman" w:hAnsi="Times New Roman" w:cs="Times New Roman"/>
          <w:color w:val="auto"/>
          <w:sz w:val="14"/>
          <w:szCs w:val="14"/>
        </w:rPr>
        <w:t>i dati verranno trasmessi a qualche terzo particolare, ad esempio Regione Autonoma della Sardegna, Casellario dell’Assistenza, INPS, gestori di servizi per conto del Comune, etc. etc.</w:t>
      </w:r>
    </w:p>
    <w:p w14:paraId="5F1B5083" w14:textId="360EE73B"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000000"/>
          <w:sz w:val="14"/>
          <w:szCs w:val="14"/>
        </w:rPr>
        <w:t xml:space="preserve">I dati personali potranno essere pubblicati nel sito istituzionale del Comune - sezione “Amministrazione trasparente” garantendo il rispetto dei principi generali sul trattamento dei dati personali e sulle modalità di esecuzione di esso cosi come previsto dalla normativa GDPR. </w:t>
      </w:r>
    </w:p>
    <w:p w14:paraId="35ECA5A8" w14:textId="77777777" w:rsidR="009E30DF" w:rsidRPr="00F25969" w:rsidRDefault="009E30DF" w:rsidP="00DA2850">
      <w:pPr>
        <w:pStyle w:val="Didefault"/>
        <w:spacing w:line="276" w:lineRule="auto"/>
        <w:rPr>
          <w:rFonts w:ascii="Times New Roman" w:hAnsi="Times New Roman" w:cs="Times New Roman"/>
          <w:sz w:val="14"/>
          <w:szCs w:val="14"/>
        </w:rPr>
      </w:pPr>
    </w:p>
    <w:p w14:paraId="529BDF5E"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8 - Trasferimento dei dati</w:t>
      </w:r>
    </w:p>
    <w:p w14:paraId="40D501F9"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t xml:space="preserve">I dati </w:t>
      </w:r>
      <w:r w:rsidRPr="00F25969">
        <w:rPr>
          <w:rFonts w:ascii="Times New Roman" w:hAnsi="Times New Roman" w:cs="Times New Roman"/>
          <w:sz w:val="14"/>
          <w:szCs w:val="14"/>
        </w:rPr>
        <w:t>personali non sono trasferiti in paesi Terzi non appartenenti all’Unione Europea né ad organizzazioni internazionali senza il formale consenso.</w:t>
      </w:r>
    </w:p>
    <w:p w14:paraId="46B98BB7" w14:textId="77777777" w:rsidR="009E30DF" w:rsidRPr="00F25969" w:rsidRDefault="009E30DF" w:rsidP="00DA2850">
      <w:pPr>
        <w:pStyle w:val="Didefault"/>
        <w:spacing w:line="276" w:lineRule="auto"/>
        <w:rPr>
          <w:rFonts w:ascii="Times New Roman" w:hAnsi="Times New Roman" w:cs="Times New Roman"/>
          <w:sz w:val="14"/>
          <w:szCs w:val="14"/>
        </w:rPr>
      </w:pPr>
    </w:p>
    <w:p w14:paraId="5731D8A6"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9 - Periodo di conservazione dei dati</w:t>
      </w:r>
    </w:p>
    <w:p w14:paraId="2E514B19"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lastRenderedPageBreak/>
        <w:t>I dati saranno conservati per il tempo necessario al conseguimento delle finalità, indicate al punto 3, per le quali sono stati raccolti e comunque secondo i tempi previsti dalle normative, inclusa l’archiviazione, per un periodo massimo di:</w:t>
      </w:r>
    </w:p>
    <w:p w14:paraId="7FBABC0B" w14:textId="039545E0" w:rsidR="009E30DF" w:rsidRPr="00F25969" w:rsidRDefault="009E30DF" w:rsidP="00DA2850">
      <w:pPr>
        <w:pStyle w:val="Didefault"/>
        <w:numPr>
          <w:ilvl w:val="0"/>
          <w:numId w:val="14"/>
        </w:numPr>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illimitato. </w:t>
      </w:r>
    </w:p>
    <w:p w14:paraId="39CCFA84" w14:textId="77777777" w:rsidR="009E30DF" w:rsidRPr="00F25969" w:rsidRDefault="009E30DF" w:rsidP="00DA2850">
      <w:pPr>
        <w:pStyle w:val="Didefault"/>
        <w:spacing w:line="276" w:lineRule="auto"/>
        <w:rPr>
          <w:rFonts w:ascii="Times New Roman" w:hAnsi="Times New Roman" w:cs="Times New Roman"/>
          <w:sz w:val="14"/>
          <w:szCs w:val="14"/>
        </w:rPr>
      </w:pPr>
    </w:p>
    <w:p w14:paraId="07B371FF" w14:textId="77777777"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I dati </w:t>
      </w:r>
      <w:proofErr w:type="spellStart"/>
      <w:proofErr w:type="gramStart"/>
      <w:r w:rsidRPr="00F25969">
        <w:rPr>
          <w:rFonts w:ascii="Times New Roman" w:hAnsi="Times New Roman" w:cs="Times New Roman"/>
          <w:sz w:val="14"/>
          <w:szCs w:val="14"/>
        </w:rPr>
        <w:t>verranno,comunque</w:t>
      </w:r>
      <w:proofErr w:type="spellEnd"/>
      <w:proofErr w:type="gramEnd"/>
      <w:r w:rsidRPr="00F25969">
        <w:rPr>
          <w:rFonts w:ascii="Times New Roman" w:hAnsi="Times New Roman" w:cs="Times New Roman"/>
          <w:sz w:val="14"/>
          <w:szCs w:val="14"/>
        </w:rPr>
        <w:t>, ai sensi</w:t>
      </w:r>
      <w:r w:rsidRPr="00F25969">
        <w:rPr>
          <w:rFonts w:ascii="Times New Roman" w:hAnsi="Times New Roman" w:cs="Times New Roman"/>
          <w:color w:val="0A0A0A"/>
          <w:sz w:val="14"/>
          <w:szCs w:val="14"/>
          <w:shd w:val="clear" w:color="auto" w:fill="FEFEFE"/>
        </w:rPr>
        <w:t xml:space="preserve"> della normativa in materia di conservazione della documentazione amministrativa  digitale della P.A. /CAD( </w:t>
      </w:r>
      <w:r w:rsidRPr="00F25969">
        <w:rPr>
          <w:rFonts w:ascii="Times New Roman" w:hAnsi="Times New Roman" w:cs="Times New Roman"/>
          <w:color w:val="00264C"/>
          <w:spacing w:val="2"/>
          <w:sz w:val="14"/>
          <w:szCs w:val="14"/>
        </w:rPr>
        <w:t xml:space="preserve">D. </w:t>
      </w:r>
      <w:proofErr w:type="spellStart"/>
      <w:r w:rsidRPr="00F25969">
        <w:rPr>
          <w:rFonts w:ascii="Times New Roman" w:hAnsi="Times New Roman" w:cs="Times New Roman"/>
          <w:color w:val="00264C"/>
          <w:spacing w:val="2"/>
          <w:sz w:val="14"/>
          <w:szCs w:val="14"/>
        </w:rPr>
        <w:t>leg</w:t>
      </w:r>
      <w:proofErr w:type="spellEnd"/>
      <w:r w:rsidRPr="00F25969">
        <w:rPr>
          <w:rFonts w:ascii="Times New Roman" w:hAnsi="Times New Roman" w:cs="Times New Roman"/>
          <w:color w:val="00264C"/>
          <w:spacing w:val="2"/>
          <w:sz w:val="14"/>
          <w:szCs w:val="14"/>
        </w:rPr>
        <w:t>. 7 marzo 2005, n. 82) archiviati per un tempo illimitato.</w:t>
      </w:r>
    </w:p>
    <w:p w14:paraId="0A290786" w14:textId="77777777" w:rsidR="009E30DF" w:rsidRPr="00F25969" w:rsidRDefault="009E30DF" w:rsidP="00DA2850">
      <w:pPr>
        <w:pStyle w:val="Didefault"/>
        <w:spacing w:line="276" w:lineRule="auto"/>
        <w:rPr>
          <w:rFonts w:ascii="Times New Roman" w:hAnsi="Times New Roman" w:cs="Times New Roman"/>
          <w:sz w:val="14"/>
          <w:szCs w:val="14"/>
        </w:rPr>
      </w:pPr>
    </w:p>
    <w:p w14:paraId="631268E2"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10 - Diritti dell’interessato</w:t>
      </w:r>
    </w:p>
    <w:p w14:paraId="544E91B3" w14:textId="77777777" w:rsidR="009E30DF" w:rsidRPr="00F25969" w:rsidRDefault="009E30DF" w:rsidP="00DA2850">
      <w:pPr>
        <w:pStyle w:val="Didefault"/>
        <w:spacing w:line="276" w:lineRule="auto"/>
        <w:rPr>
          <w:rFonts w:ascii="Times New Roman" w:hAnsi="Times New Roman" w:cs="Times New Roman"/>
          <w:b/>
          <w:bCs/>
          <w:sz w:val="14"/>
          <w:szCs w:val="14"/>
          <w:u w:val="single"/>
        </w:rPr>
      </w:pPr>
      <w:r w:rsidRPr="00F25969">
        <w:rPr>
          <w:rFonts w:ascii="Times New Roman" w:hAnsi="Times New Roman" w:cs="Times New Roman"/>
          <w:sz w:val="14"/>
          <w:szCs w:val="14"/>
        </w:rPr>
        <w:t>L’interessato dispone dei diritti specificati negli articoli da 15 a 22 del GDPR, di seguito indicati:</w:t>
      </w:r>
      <w:r w:rsidRPr="00F25969">
        <w:rPr>
          <w:rFonts w:ascii="Times New Roman" w:hAnsi="Times New Roman" w:cs="Times New Roman"/>
          <w:b/>
          <w:bCs/>
          <w:sz w:val="14"/>
          <w:szCs w:val="14"/>
          <w:u w:val="single"/>
        </w:rPr>
        <w:t xml:space="preserve"> </w:t>
      </w:r>
    </w:p>
    <w:p w14:paraId="65385392"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accesso (Art.15)</w:t>
      </w:r>
    </w:p>
    <w:p w14:paraId="3CEAF62F"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1CF3435E"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rettifica (Art.16)</w:t>
      </w:r>
    </w:p>
    <w:p w14:paraId="3B6C1BE8"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 xml:space="preserve">Lei ha il diritto di ottenere dal Titolare del trattamento la rettifica dei dati personali non corretti senza ingiustificato ritardo. Avuto riguardo alle </w:t>
      </w:r>
      <w:proofErr w:type="spellStart"/>
      <w:r w:rsidRPr="00F25969">
        <w:rPr>
          <w:rFonts w:ascii="Times New Roman" w:hAnsi="Times New Roman" w:cs="Times New Roman"/>
          <w:sz w:val="12"/>
          <w:szCs w:val="12"/>
        </w:rPr>
        <w:t>finalita</w:t>
      </w:r>
      <w:proofErr w:type="spellEnd"/>
      <w:r w:rsidRPr="00F25969">
        <w:rPr>
          <w:rFonts w:ascii="Times New Roman" w:hAnsi="Times New Roman" w:cs="Times New Roman"/>
          <w:sz w:val="12"/>
          <w:szCs w:val="12"/>
        </w:rPr>
        <w:t xml:space="preserve">̀ del trattamento sopra indicate, Lei ha il diritto di ottenere l'integrazione dei dati personali incompleti, anche fornendo, a tal fine, una dichiarazione </w:t>
      </w:r>
      <w:proofErr w:type="gramStart"/>
      <w:r w:rsidRPr="00F25969">
        <w:rPr>
          <w:rFonts w:ascii="Times New Roman" w:hAnsi="Times New Roman" w:cs="Times New Roman"/>
          <w:sz w:val="12"/>
          <w:szCs w:val="12"/>
        </w:rPr>
        <w:t>successiva .</w:t>
      </w:r>
      <w:proofErr w:type="gramEnd"/>
    </w:p>
    <w:p w14:paraId="3D7753F2"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alla cancellazione (Art. 17)</w:t>
      </w:r>
    </w:p>
    <w:p w14:paraId="25DC3B64"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cancellazione dei dati personali che La riguardano senza ingiustificato ritardo ed il Titolare del trattamento ha l’obbligo di adempiere a tale richiesta senza ingiustificato ritardo.</w:t>
      </w:r>
    </w:p>
    <w:p w14:paraId="0CDF21F4"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limitazione del trattamento (Art.18)</w:t>
      </w:r>
    </w:p>
    <w:p w14:paraId="67265113"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ottenere dal Titolare del trattamento la limitazione del trattamento dei Suoi dati personali allorquando:</w:t>
      </w:r>
    </w:p>
    <w:p w14:paraId="44013206"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1) nel caso in cui Lei contesti l'esattezza dei dati personali, per il periodo necessario al Titolare del trattamento per riscontrare l'esattezza di essi;</w:t>
      </w:r>
    </w:p>
    <w:p w14:paraId="7CE8EE23"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2) nel caso in cui il trattamento sia illecito e Lei si opponga alla cancellazione dei Suoi dati ma ne chieda, invece, la limitazione dell'utilizzo;</w:t>
      </w:r>
    </w:p>
    <w:p w14:paraId="0F04AC61"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 xml:space="preserve">c) nonostante il Titolare del trattamento non ne necessiti </w:t>
      </w:r>
      <w:proofErr w:type="spellStart"/>
      <w:r w:rsidRPr="00F25969">
        <w:rPr>
          <w:rFonts w:ascii="Times New Roman" w:hAnsi="Times New Roman" w:cs="Times New Roman"/>
          <w:sz w:val="12"/>
          <w:szCs w:val="12"/>
        </w:rPr>
        <w:t>piu</w:t>
      </w:r>
      <w:proofErr w:type="spellEnd"/>
      <w:r w:rsidRPr="00F25969">
        <w:rPr>
          <w:rFonts w:ascii="Times New Roman" w:hAnsi="Times New Roman" w:cs="Times New Roman"/>
          <w:sz w:val="12"/>
          <w:szCs w:val="12"/>
        </w:rPr>
        <w:t>̀ ai fini del trattamento, i dati personali sono a Lei necessari per l'accertamento, l'esercizio o la difesa di un diritto in sede giudiziaria;</w:t>
      </w:r>
    </w:p>
    <w:p w14:paraId="4155BBDC"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d) l'interessato si è opposto al trattamento ai sensi dell'articolo 21, paragrafo 1, in attesa della verifica in merito all'eventuale prevalenza dei motivi legittimi del titolare del trattamento rispetto a quelli dell'interessato.</w:t>
      </w:r>
    </w:p>
    <w:p w14:paraId="1114D0B9"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 xml:space="preserve">Diritto alla </w:t>
      </w:r>
      <w:proofErr w:type="spellStart"/>
      <w:r w:rsidRPr="00F25969">
        <w:rPr>
          <w:rFonts w:ascii="Times New Roman" w:hAnsi="Times New Roman" w:cs="Times New Roman"/>
          <w:b/>
          <w:bCs/>
          <w:sz w:val="12"/>
          <w:szCs w:val="12"/>
          <w:u w:val="single"/>
        </w:rPr>
        <w:t>portabilita</w:t>
      </w:r>
      <w:proofErr w:type="spellEnd"/>
      <w:r w:rsidRPr="00F25969">
        <w:rPr>
          <w:rFonts w:ascii="Times New Roman" w:hAnsi="Times New Roman" w:cs="Times New Roman"/>
          <w:b/>
          <w:bCs/>
          <w:sz w:val="12"/>
          <w:szCs w:val="12"/>
          <w:u w:val="single"/>
        </w:rPr>
        <w:t>̀ dei dati (Art.20)</w:t>
      </w:r>
    </w:p>
    <w:p w14:paraId="66980EF7"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F25969">
        <w:rPr>
          <w:rFonts w:ascii="Times New Roman" w:hAnsi="Times New Roman" w:cs="Times New Roman"/>
          <w:sz w:val="12"/>
          <w:szCs w:val="12"/>
        </w:rPr>
        <w:t>portabilita</w:t>
      </w:r>
      <w:proofErr w:type="spellEnd"/>
      <w:r w:rsidRPr="00F25969">
        <w:rPr>
          <w:rFonts w:ascii="Times New Roman" w:hAnsi="Times New Roman" w:cs="Times New Roman"/>
          <w:sz w:val="12"/>
          <w:szCs w:val="12"/>
        </w:rPr>
        <w:t>̀ dei dati giusto quanto sopra, Lei ha il diritto di ottenere la trasmissione diretta dei dati personali da un titolare del trattamento all'altro, se tecnicamente fattibile.</w:t>
      </w:r>
    </w:p>
    <w:p w14:paraId="7282F7B0"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opposizione (Art.21)</w:t>
      </w:r>
    </w:p>
    <w:p w14:paraId="2565129A"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sz w:val="12"/>
          <w:szCs w:val="12"/>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Pr="00F25969">
        <w:rPr>
          <w:rFonts w:ascii="Times New Roman" w:hAnsi="Times New Roman" w:cs="Times New Roman"/>
          <w:b/>
          <w:bCs/>
          <w:sz w:val="12"/>
          <w:szCs w:val="12"/>
          <w:u w:val="single"/>
        </w:rPr>
        <w:t xml:space="preserve"> </w:t>
      </w:r>
    </w:p>
    <w:p w14:paraId="31875492" w14:textId="77777777" w:rsidR="009E30DF" w:rsidRPr="00F25969" w:rsidRDefault="009E30DF" w:rsidP="00DA2850">
      <w:pPr>
        <w:pStyle w:val="Didefault"/>
        <w:spacing w:line="276" w:lineRule="auto"/>
        <w:rPr>
          <w:rFonts w:ascii="Times New Roman" w:hAnsi="Times New Roman" w:cs="Times New Roman"/>
          <w:b/>
          <w:bCs/>
          <w:sz w:val="12"/>
          <w:szCs w:val="12"/>
          <w:u w:val="single"/>
        </w:rPr>
      </w:pPr>
      <w:r w:rsidRPr="00F25969">
        <w:rPr>
          <w:rFonts w:ascii="Times New Roman" w:hAnsi="Times New Roman" w:cs="Times New Roman"/>
          <w:b/>
          <w:bCs/>
          <w:sz w:val="12"/>
          <w:szCs w:val="12"/>
          <w:u w:val="single"/>
        </w:rPr>
        <w:t>Diritto di non essere sottoposto a processo decisionale automatizzato, compresa la profilazione (Art.22)</w:t>
      </w:r>
    </w:p>
    <w:p w14:paraId="2FC4287A" w14:textId="77777777" w:rsidR="009E30DF" w:rsidRPr="00F25969" w:rsidRDefault="009E30DF" w:rsidP="00DA2850">
      <w:pPr>
        <w:pStyle w:val="Didefault"/>
        <w:spacing w:line="276" w:lineRule="auto"/>
        <w:rPr>
          <w:rFonts w:ascii="Times New Roman" w:hAnsi="Times New Roman" w:cs="Times New Roman"/>
          <w:sz w:val="12"/>
          <w:szCs w:val="12"/>
        </w:rPr>
      </w:pPr>
      <w:r w:rsidRPr="00F25969">
        <w:rPr>
          <w:rFonts w:ascii="Times New Roman" w:hAnsi="Times New Roman" w:cs="Times New Roman"/>
          <w:sz w:val="12"/>
          <w:szCs w:val="12"/>
        </w:rPr>
        <w:t>Lei ha il diritto di non essere sottoposto a una decisione basata unicamente sul trattamento automatizzato, compresa la profilazione, che produca effetti giuridici che La riguardino o che incida in modo analogo significativamente sulla Sua persona.</w:t>
      </w:r>
    </w:p>
    <w:p w14:paraId="13519615" w14:textId="77777777" w:rsidR="009E30DF" w:rsidRPr="00F25969" w:rsidRDefault="009E30DF" w:rsidP="00DA2850">
      <w:pPr>
        <w:pStyle w:val="Didefault"/>
        <w:spacing w:line="276" w:lineRule="auto"/>
        <w:rPr>
          <w:rFonts w:ascii="Times New Roman" w:hAnsi="Times New Roman" w:cs="Times New Roman"/>
          <w:sz w:val="12"/>
          <w:szCs w:val="12"/>
        </w:rPr>
      </w:pPr>
    </w:p>
    <w:p w14:paraId="3BF75B3A" w14:textId="5215AE09" w:rsidR="009E30DF" w:rsidRPr="00F25969" w:rsidRDefault="009E30DF" w:rsidP="00DA2850">
      <w:pPr>
        <w:pStyle w:val="Didefault"/>
        <w:spacing w:line="276" w:lineRule="auto"/>
        <w:rPr>
          <w:rFonts w:ascii="Times New Roman" w:hAnsi="Times New Roman" w:cs="Times New Roman"/>
          <w:sz w:val="14"/>
          <w:szCs w:val="14"/>
        </w:rPr>
      </w:pPr>
      <w:r w:rsidRPr="00F25969">
        <w:rPr>
          <w:rFonts w:ascii="Times New Roman" w:hAnsi="Times New Roman" w:cs="Times New Roman"/>
          <w:sz w:val="14"/>
          <w:szCs w:val="14"/>
        </w:rPr>
        <w:t xml:space="preserve">L'interessato può esercitare questi diritti rivolgendo una richiesta alla </w:t>
      </w:r>
      <w:proofErr w:type="spellStart"/>
      <w:r w:rsidRPr="00F25969">
        <w:rPr>
          <w:rFonts w:ascii="Times New Roman" w:hAnsi="Times New Roman" w:cs="Times New Roman"/>
          <w:sz w:val="14"/>
          <w:szCs w:val="14"/>
        </w:rPr>
        <w:t>pec</w:t>
      </w:r>
      <w:proofErr w:type="spellEnd"/>
      <w:r w:rsidRPr="00F25969">
        <w:rPr>
          <w:rFonts w:ascii="Times New Roman" w:hAnsi="Times New Roman" w:cs="Times New Roman"/>
          <w:sz w:val="14"/>
          <w:szCs w:val="14"/>
        </w:rPr>
        <w:t xml:space="preserve"> del Comune di Bonnanaro (vedi recapiti punto 1) </w:t>
      </w:r>
      <w:proofErr w:type="spellStart"/>
      <w:r w:rsidRPr="00F25969">
        <w:rPr>
          <w:rFonts w:ascii="Times New Roman" w:hAnsi="Times New Roman" w:cs="Times New Roman"/>
          <w:sz w:val="14"/>
          <w:szCs w:val="14"/>
        </w:rPr>
        <w:t>nonchè</w:t>
      </w:r>
      <w:proofErr w:type="spellEnd"/>
      <w:r w:rsidRPr="00F25969">
        <w:rPr>
          <w:rFonts w:ascii="Times New Roman" w:hAnsi="Times New Roman" w:cs="Times New Roman"/>
          <w:sz w:val="14"/>
          <w:szCs w:val="14"/>
        </w:rPr>
        <w:t xml:space="preserve"> al Responsabile per la Protezione Dati/DPO ai recapiti di cui al punto 2 della presente informativa. Nell'oggetto l’interessato </w:t>
      </w:r>
      <w:proofErr w:type="spellStart"/>
      <w:r w:rsidRPr="00F25969">
        <w:rPr>
          <w:rFonts w:ascii="Times New Roman" w:hAnsi="Times New Roman" w:cs="Times New Roman"/>
          <w:sz w:val="14"/>
          <w:szCs w:val="14"/>
        </w:rPr>
        <w:t>dovr</w:t>
      </w:r>
      <w:proofErr w:type="spellEnd"/>
      <w:r w:rsidRPr="00F25969">
        <w:rPr>
          <w:rFonts w:ascii="Times New Roman" w:hAnsi="Times New Roman" w:cs="Times New Roman"/>
          <w:sz w:val="14"/>
          <w:szCs w:val="14"/>
          <w:lang w:val="fr-FR"/>
        </w:rPr>
        <w:t xml:space="preserve">à </w:t>
      </w:r>
      <w:r w:rsidRPr="00F25969">
        <w:rPr>
          <w:rFonts w:ascii="Times New Roman" w:hAnsi="Times New Roman" w:cs="Times New Roman"/>
          <w:sz w:val="14"/>
          <w:szCs w:val="14"/>
        </w:rPr>
        <w:t xml:space="preserve">specificare il diritto che si intende esercitare, per quale </w:t>
      </w:r>
      <w:proofErr w:type="spellStart"/>
      <w:r w:rsidRPr="00F25969">
        <w:rPr>
          <w:rFonts w:ascii="Times New Roman" w:hAnsi="Times New Roman" w:cs="Times New Roman"/>
          <w:sz w:val="14"/>
          <w:szCs w:val="14"/>
        </w:rPr>
        <w:t>finalit</w:t>
      </w:r>
      <w:proofErr w:type="spellEnd"/>
      <w:r w:rsidRPr="00F25969">
        <w:rPr>
          <w:rFonts w:ascii="Times New Roman" w:hAnsi="Times New Roman" w:cs="Times New Roman"/>
          <w:sz w:val="14"/>
          <w:szCs w:val="14"/>
          <w:lang w:val="fr-FR"/>
        </w:rPr>
        <w:t xml:space="preserve">à </w:t>
      </w:r>
      <w:r w:rsidRPr="00F25969">
        <w:rPr>
          <w:rFonts w:ascii="Times New Roman" w:hAnsi="Times New Roman" w:cs="Times New Roman"/>
          <w:sz w:val="14"/>
          <w:szCs w:val="14"/>
        </w:rPr>
        <w:t xml:space="preserve">sa o si suppone che i suoi dati siano stati raccolti dal Comune di Bonnanaro e </w:t>
      </w:r>
      <w:proofErr w:type="spellStart"/>
      <w:r w:rsidRPr="00F25969">
        <w:rPr>
          <w:rFonts w:ascii="Times New Roman" w:hAnsi="Times New Roman" w:cs="Times New Roman"/>
          <w:sz w:val="14"/>
          <w:szCs w:val="14"/>
        </w:rPr>
        <w:t>dovr</w:t>
      </w:r>
      <w:proofErr w:type="spellEnd"/>
      <w:r w:rsidRPr="00F25969">
        <w:rPr>
          <w:rFonts w:ascii="Times New Roman" w:hAnsi="Times New Roman" w:cs="Times New Roman"/>
          <w:sz w:val="14"/>
          <w:szCs w:val="14"/>
          <w:lang w:val="fr-FR"/>
        </w:rPr>
        <w:t xml:space="preserve">à </w:t>
      </w:r>
      <w:r w:rsidRPr="00F25969">
        <w:rPr>
          <w:rFonts w:ascii="Times New Roman" w:hAnsi="Times New Roman" w:cs="Times New Roman"/>
          <w:sz w:val="14"/>
          <w:szCs w:val="14"/>
        </w:rPr>
        <w:t xml:space="preserve">allegare, se la richiesta non proviene da casella </w:t>
      </w:r>
      <w:proofErr w:type="spellStart"/>
      <w:r w:rsidRPr="00F25969">
        <w:rPr>
          <w:rFonts w:ascii="Times New Roman" w:hAnsi="Times New Roman" w:cs="Times New Roman"/>
          <w:sz w:val="14"/>
          <w:szCs w:val="14"/>
        </w:rPr>
        <w:t>pec</w:t>
      </w:r>
      <w:proofErr w:type="spellEnd"/>
      <w:r w:rsidRPr="00F25969">
        <w:rPr>
          <w:rFonts w:ascii="Times New Roman" w:hAnsi="Times New Roman" w:cs="Times New Roman"/>
          <w:sz w:val="14"/>
          <w:szCs w:val="14"/>
        </w:rPr>
        <w:t xml:space="preserve"> intestata all'interessato, un proprio documento di </w:t>
      </w:r>
      <w:proofErr w:type="spellStart"/>
      <w:r w:rsidRPr="00F25969">
        <w:rPr>
          <w:rFonts w:ascii="Times New Roman" w:hAnsi="Times New Roman" w:cs="Times New Roman"/>
          <w:sz w:val="14"/>
          <w:szCs w:val="14"/>
        </w:rPr>
        <w:t>identit</w:t>
      </w:r>
      <w:proofErr w:type="spellEnd"/>
      <w:r w:rsidRPr="00F25969">
        <w:rPr>
          <w:rFonts w:ascii="Times New Roman" w:hAnsi="Times New Roman" w:cs="Times New Roman"/>
          <w:sz w:val="14"/>
          <w:szCs w:val="14"/>
          <w:lang w:val="fr-FR"/>
        </w:rPr>
        <w:t>à</w:t>
      </w:r>
      <w:r w:rsidRPr="00F25969">
        <w:rPr>
          <w:rFonts w:ascii="Times New Roman" w:hAnsi="Times New Roman" w:cs="Times New Roman"/>
          <w:sz w:val="14"/>
          <w:szCs w:val="14"/>
        </w:rPr>
        <w:t>.</w:t>
      </w:r>
    </w:p>
    <w:p w14:paraId="1B73915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 xml:space="preserve"> </w:t>
      </w:r>
    </w:p>
    <w:p w14:paraId="3B9CA00F" w14:textId="77777777" w:rsidR="009E30DF" w:rsidRPr="00F25969" w:rsidRDefault="009E30DF" w:rsidP="00DA2850">
      <w:pPr>
        <w:pStyle w:val="Didefault"/>
        <w:spacing w:line="276" w:lineRule="auto"/>
        <w:rPr>
          <w:rFonts w:ascii="Times New Roman" w:hAnsi="Times New Roman" w:cs="Times New Roman"/>
          <w:b/>
          <w:bCs/>
          <w:sz w:val="14"/>
          <w:szCs w:val="14"/>
        </w:rPr>
      </w:pPr>
      <w:r w:rsidRPr="00F25969">
        <w:rPr>
          <w:rFonts w:ascii="Times New Roman" w:hAnsi="Times New Roman" w:cs="Times New Roman"/>
          <w:b/>
          <w:bCs/>
          <w:sz w:val="14"/>
          <w:szCs w:val="14"/>
        </w:rPr>
        <w:t>11 - Diritto di reclamo</w:t>
      </w:r>
    </w:p>
    <w:p w14:paraId="02B54249"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Fonts w:ascii="Times New Roman" w:hAnsi="Times New Roman" w:cs="Times New Roman"/>
          <w:color w:val="555555"/>
          <w:sz w:val="14"/>
          <w:szCs w:val="14"/>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8" w:history="1">
        <w:r w:rsidRPr="00F25969">
          <w:rPr>
            <w:rStyle w:val="Collegamentoipertestuale"/>
            <w:rFonts w:ascii="Times New Roman" w:hAnsi="Times New Roman" w:cs="Times New Roman"/>
            <w:color w:val="000000" w:themeColor="text1"/>
            <w:sz w:val="14"/>
            <w:szCs w:val="14"/>
            <w:shd w:val="clear" w:color="auto" w:fill="FFFFFF"/>
          </w:rPr>
          <w:t>Garante</w:t>
        </w:r>
      </w:hyperlink>
      <w:r w:rsidRPr="00F25969">
        <w:rPr>
          <w:rFonts w:ascii="Times New Roman" w:hAnsi="Times New Roman" w:cs="Times New Roman"/>
          <w:color w:val="000000" w:themeColor="text1"/>
          <w:sz w:val="14"/>
          <w:szCs w:val="14"/>
        </w:rPr>
        <w:t xml:space="preserve"> </w:t>
      </w:r>
      <w:r w:rsidRPr="00F25969">
        <w:rPr>
          <w:rFonts w:ascii="Times New Roman" w:hAnsi="Times New Roman" w:cs="Times New Roman"/>
          <w:sz w:val="14"/>
          <w:szCs w:val="14"/>
        </w:rPr>
        <w:t>(</w:t>
      </w:r>
      <w:hyperlink r:id="rId9" w:history="1">
        <w:r w:rsidRPr="00F25969">
          <w:rPr>
            <w:rStyle w:val="Hyperlink0"/>
            <w:rFonts w:ascii="Times New Roman" w:hAnsi="Times New Roman" w:cs="Times New Roman"/>
            <w:sz w:val="14"/>
            <w:szCs w:val="14"/>
          </w:rPr>
          <w:t>www.garanteprivacy.it</w:t>
        </w:r>
      </w:hyperlink>
      <w:r w:rsidRPr="00F25969">
        <w:rPr>
          <w:rStyle w:val="Hyperlink0"/>
          <w:rFonts w:ascii="Times New Roman" w:hAnsi="Times New Roman" w:cs="Times New Roman"/>
          <w:sz w:val="14"/>
          <w:szCs w:val="14"/>
        </w:rPr>
        <w:t>)</w:t>
      </w:r>
      <w:r w:rsidRPr="00F25969">
        <w:rPr>
          <w:rFonts w:ascii="Times New Roman" w:hAnsi="Times New Roman" w:cs="Times New Roman"/>
          <w:sz w:val="14"/>
          <w:szCs w:val="14"/>
        </w:rPr>
        <w:t xml:space="preserve"> </w:t>
      </w:r>
      <w:r w:rsidRPr="00F25969">
        <w:rPr>
          <w:rFonts w:ascii="Times New Roman" w:hAnsi="Times New Roman" w:cs="Times New Roman"/>
          <w:color w:val="555555"/>
          <w:sz w:val="14"/>
          <w:szCs w:val="14"/>
          <w:shd w:val="clear" w:color="auto" w:fill="FFFFFF"/>
        </w:rPr>
        <w:t>, o di adire le opportune sedi giudiziarie (art. 79 del Regolamento).</w:t>
      </w:r>
      <w:r w:rsidRPr="00F25969">
        <w:rPr>
          <w:rFonts w:ascii="Times New Roman" w:hAnsi="Times New Roman" w:cs="Times New Roman"/>
          <w:color w:val="000000"/>
          <w:sz w:val="14"/>
          <w:szCs w:val="14"/>
          <w:u w:color="000000"/>
        </w:rPr>
        <w:t xml:space="preserve">  </w:t>
      </w:r>
    </w:p>
    <w:p w14:paraId="7EBC8E08"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22A1CCDC" w14:textId="77777777" w:rsidR="009E30DF" w:rsidRPr="00F25969" w:rsidRDefault="009E30DF" w:rsidP="00DA2850">
      <w:pPr>
        <w:pStyle w:val="Didefault"/>
        <w:spacing w:line="276" w:lineRule="auto"/>
        <w:rPr>
          <w:rStyle w:val="Nessuno"/>
          <w:rFonts w:ascii="Times New Roman" w:hAnsi="Times New Roman" w:cs="Times New Roman"/>
          <w:b/>
          <w:bCs/>
          <w:sz w:val="14"/>
          <w:szCs w:val="14"/>
        </w:rPr>
      </w:pPr>
      <w:r w:rsidRPr="00F25969">
        <w:rPr>
          <w:rStyle w:val="Nessuno"/>
          <w:rFonts w:ascii="Times New Roman" w:hAnsi="Times New Roman" w:cs="Times New Roman"/>
          <w:b/>
          <w:bCs/>
          <w:sz w:val="14"/>
          <w:szCs w:val="14"/>
        </w:rPr>
        <w:t>12 - Fonte di provenienza dei dati</w:t>
      </w:r>
    </w:p>
    <w:p w14:paraId="343CD962"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 xml:space="preserve">I dati personali sono conferiti dall’interessato. Il Titolare potrà, tuttavia, acquisire taluni dati personali anche tramite consultazione di pubblici registri, ovvero a seguito di comunicazione da parte di pubbliche </w:t>
      </w:r>
      <w:proofErr w:type="spellStart"/>
      <w:r w:rsidRPr="00F25969">
        <w:rPr>
          <w:rStyle w:val="Nessuno"/>
          <w:rFonts w:ascii="Times New Roman" w:hAnsi="Times New Roman" w:cs="Times New Roman"/>
          <w:sz w:val="14"/>
          <w:szCs w:val="14"/>
        </w:rPr>
        <w:t>autorit</w:t>
      </w:r>
      <w:proofErr w:type="spellEnd"/>
      <w:r w:rsidRPr="00F25969">
        <w:rPr>
          <w:rStyle w:val="Nessuno"/>
          <w:rFonts w:ascii="Times New Roman" w:hAnsi="Times New Roman" w:cs="Times New Roman"/>
          <w:sz w:val="14"/>
          <w:szCs w:val="14"/>
          <w:lang w:val="fr-FR"/>
        </w:rPr>
        <w:t>à.</w:t>
      </w:r>
    </w:p>
    <w:p w14:paraId="1D6C46B1"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5DE0AFB8" w14:textId="77777777" w:rsidR="009E30DF" w:rsidRPr="00F25969" w:rsidRDefault="009E30DF" w:rsidP="00DA2850">
      <w:pPr>
        <w:pStyle w:val="Didefault"/>
        <w:spacing w:line="276" w:lineRule="auto"/>
        <w:rPr>
          <w:rStyle w:val="Nessuno"/>
          <w:rFonts w:ascii="Times New Roman" w:hAnsi="Times New Roman" w:cs="Times New Roman"/>
          <w:b/>
          <w:bCs/>
          <w:sz w:val="14"/>
          <w:szCs w:val="14"/>
        </w:rPr>
      </w:pPr>
      <w:r w:rsidRPr="00F25969">
        <w:rPr>
          <w:rStyle w:val="Nessuno"/>
          <w:rFonts w:ascii="Times New Roman" w:hAnsi="Times New Roman" w:cs="Times New Roman"/>
          <w:b/>
          <w:bCs/>
          <w:sz w:val="14"/>
          <w:szCs w:val="14"/>
        </w:rPr>
        <w:t>13 - Conferimento dei dati</w:t>
      </w:r>
    </w:p>
    <w:p w14:paraId="0FC20142"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Il rifiuto di fornire i dati richiesti ovvero il consenso al trattamento dei medesimi non consentir</w:t>
      </w:r>
      <w:r w:rsidRPr="00F25969">
        <w:rPr>
          <w:rStyle w:val="Nessuno"/>
          <w:rFonts w:ascii="Times New Roman" w:hAnsi="Times New Roman" w:cs="Times New Roman"/>
          <w:sz w:val="14"/>
          <w:szCs w:val="14"/>
          <w:lang w:val="fr-FR"/>
        </w:rPr>
        <w:t>à la p</w:t>
      </w:r>
      <w:proofErr w:type="spellStart"/>
      <w:r w:rsidRPr="00F25969">
        <w:rPr>
          <w:rStyle w:val="Nessuno"/>
          <w:rFonts w:ascii="Times New Roman" w:hAnsi="Times New Roman" w:cs="Times New Roman"/>
          <w:sz w:val="14"/>
          <w:szCs w:val="14"/>
        </w:rPr>
        <w:t>ossibilità</w:t>
      </w:r>
      <w:proofErr w:type="spellEnd"/>
      <w:r w:rsidRPr="00F25969">
        <w:rPr>
          <w:rStyle w:val="Nessuno"/>
          <w:rFonts w:ascii="Times New Roman" w:hAnsi="Times New Roman" w:cs="Times New Roman"/>
          <w:sz w:val="14"/>
          <w:szCs w:val="14"/>
        </w:rPr>
        <w:t xml:space="preserve"> di adempiere a quanto rappresentato nella presente informativa.</w:t>
      </w:r>
    </w:p>
    <w:p w14:paraId="20B70B88"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29422FFB" w14:textId="77777777" w:rsidR="009E30DF" w:rsidRPr="00F25969" w:rsidRDefault="009E30DF" w:rsidP="00DA2850">
      <w:pPr>
        <w:pStyle w:val="Didefault"/>
        <w:spacing w:line="276" w:lineRule="auto"/>
        <w:rPr>
          <w:rStyle w:val="Nessuno"/>
          <w:rFonts w:ascii="Times New Roman" w:hAnsi="Times New Roman" w:cs="Times New Roman"/>
          <w:b/>
          <w:bCs/>
          <w:sz w:val="14"/>
          <w:szCs w:val="14"/>
        </w:rPr>
      </w:pPr>
      <w:r w:rsidRPr="00F25969">
        <w:rPr>
          <w:rStyle w:val="Nessuno"/>
          <w:rFonts w:ascii="Times New Roman" w:hAnsi="Times New Roman" w:cs="Times New Roman"/>
          <w:b/>
          <w:bCs/>
          <w:sz w:val="14"/>
          <w:szCs w:val="14"/>
        </w:rPr>
        <w:t>15 - Ulteriori informazioni</w:t>
      </w:r>
    </w:p>
    <w:p w14:paraId="6B378646" w14:textId="562495CB"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 xml:space="preserve">Ulteriori informazioni in merito al trattamento dati personali svolto dal Comune di Bonnanaro potrà essere direttamente richiesta al Responsabile per la Protezione </w:t>
      </w:r>
      <w:proofErr w:type="gramStart"/>
      <w:r w:rsidRPr="00F25969">
        <w:rPr>
          <w:rStyle w:val="Nessuno"/>
          <w:rFonts w:ascii="Times New Roman" w:hAnsi="Times New Roman" w:cs="Times New Roman"/>
          <w:sz w:val="14"/>
          <w:szCs w:val="14"/>
        </w:rPr>
        <w:t>Dati  ai</w:t>
      </w:r>
      <w:proofErr w:type="gramEnd"/>
      <w:r w:rsidRPr="00F25969">
        <w:rPr>
          <w:rStyle w:val="Nessuno"/>
          <w:rFonts w:ascii="Times New Roman" w:hAnsi="Times New Roman" w:cs="Times New Roman"/>
          <w:sz w:val="14"/>
          <w:szCs w:val="14"/>
        </w:rPr>
        <w:t xml:space="preserve"> recapiti sopraindicati.</w:t>
      </w:r>
    </w:p>
    <w:p w14:paraId="4C272051"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140FAB0E"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3821F394"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w:t>
      </w:r>
    </w:p>
    <w:tbl>
      <w:tblPr>
        <w:tblStyle w:val="Grigliatabella"/>
        <w:tblW w:w="0" w:type="auto"/>
        <w:tblLook w:val="04A0" w:firstRow="1" w:lastRow="0" w:firstColumn="1" w:lastColumn="0" w:noHBand="0" w:noVBand="1"/>
      </w:tblPr>
      <w:tblGrid>
        <w:gridCol w:w="9628"/>
      </w:tblGrid>
      <w:tr w:rsidR="009E30DF" w:rsidRPr="00F25969" w14:paraId="5E05765A" w14:textId="77777777" w:rsidTr="00193D7A">
        <w:tc>
          <w:tcPr>
            <w:tcW w:w="9772" w:type="dxa"/>
            <w:shd w:val="clear" w:color="auto" w:fill="D9E2F3" w:themeFill="accent1" w:themeFillTint="33"/>
          </w:tcPr>
          <w:p w14:paraId="098A5726" w14:textId="77777777" w:rsidR="009E30DF" w:rsidRPr="00F25969" w:rsidRDefault="009E30DF" w:rsidP="00DA2850">
            <w:pPr>
              <w:pStyle w:val="Didefault"/>
              <w:spacing w:line="276" w:lineRule="auto"/>
              <w:rPr>
                <w:rStyle w:val="Nessuno"/>
                <w:rFonts w:ascii="Times New Roman" w:hAnsi="Times New Roman" w:cs="Times New Roman"/>
                <w:b/>
                <w:sz w:val="14"/>
                <w:szCs w:val="14"/>
              </w:rPr>
            </w:pPr>
          </w:p>
          <w:p w14:paraId="1B3E133D" w14:textId="54936144"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 xml:space="preserve">Il sottoscritto _______________________ dichiara di avere letto l’informativa in materia di trattamento dei dati personali sopra riportata, di averne recepito i principi </w:t>
            </w:r>
            <w:proofErr w:type="spellStart"/>
            <w:r w:rsidRPr="00F25969">
              <w:rPr>
                <w:rStyle w:val="Nessuno"/>
                <w:rFonts w:ascii="Times New Roman" w:hAnsi="Times New Roman" w:cs="Times New Roman"/>
                <w:sz w:val="14"/>
                <w:szCs w:val="14"/>
              </w:rPr>
              <w:t>nonch</w:t>
            </w:r>
            <w:proofErr w:type="spellEnd"/>
            <w:r w:rsidRPr="00F25969">
              <w:rPr>
                <w:rStyle w:val="Nessuno"/>
                <w:rFonts w:ascii="Times New Roman" w:hAnsi="Times New Roman" w:cs="Times New Roman"/>
                <w:sz w:val="14"/>
                <w:szCs w:val="14"/>
                <w:lang w:val="fr-FR"/>
              </w:rPr>
              <w:t xml:space="preserve">é </w:t>
            </w:r>
            <w:r w:rsidRPr="00F25969">
              <w:rPr>
                <w:rStyle w:val="Nessuno"/>
                <w:rFonts w:ascii="Times New Roman" w:hAnsi="Times New Roman" w:cs="Times New Roman"/>
                <w:sz w:val="14"/>
                <w:szCs w:val="14"/>
              </w:rPr>
              <w:t>di aver appreso i propri diritti e la modalità con cui potranno essere fatti valere.</w:t>
            </w:r>
          </w:p>
          <w:p w14:paraId="3774DB1C"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190693BF" w14:textId="77777777" w:rsidR="009E30DF" w:rsidRPr="00F25969" w:rsidRDefault="009E30DF" w:rsidP="00DA2850">
            <w:pPr>
              <w:pStyle w:val="Didefault"/>
              <w:spacing w:line="276" w:lineRule="auto"/>
              <w:rPr>
                <w:rStyle w:val="Nessuno"/>
                <w:rFonts w:ascii="Times New Roman" w:hAnsi="Times New Roman" w:cs="Times New Roman"/>
                <w:sz w:val="14"/>
                <w:szCs w:val="14"/>
              </w:rPr>
            </w:pPr>
            <w:r w:rsidRPr="00F25969">
              <w:rPr>
                <w:rStyle w:val="Nessuno"/>
                <w:rFonts w:ascii="Times New Roman" w:hAnsi="Times New Roman" w:cs="Times New Roman"/>
                <w:sz w:val="14"/>
                <w:szCs w:val="14"/>
              </w:rPr>
              <w:t>Luogo _________</w:t>
            </w:r>
          </w:p>
          <w:p w14:paraId="2C5EC04F" w14:textId="77777777" w:rsidR="009E30DF" w:rsidRPr="00F25969" w:rsidRDefault="009E30DF" w:rsidP="00DA2850">
            <w:pPr>
              <w:pStyle w:val="Didefault"/>
              <w:spacing w:line="276" w:lineRule="auto"/>
              <w:rPr>
                <w:rStyle w:val="Nessuno"/>
                <w:rFonts w:ascii="Times New Roman" w:hAnsi="Times New Roman" w:cs="Times New Roman"/>
                <w:sz w:val="14"/>
                <w:szCs w:val="14"/>
              </w:rPr>
            </w:pPr>
          </w:p>
          <w:p w14:paraId="4A0459D6" w14:textId="77777777" w:rsidR="009E30DF" w:rsidRPr="00F25969" w:rsidRDefault="009E30DF" w:rsidP="00DA2850">
            <w:pPr>
              <w:pStyle w:val="Didefault"/>
              <w:spacing w:line="276" w:lineRule="auto"/>
              <w:jc w:val="right"/>
              <w:rPr>
                <w:rFonts w:ascii="Times New Roman" w:hAnsi="Times New Roman" w:cs="Times New Roman"/>
                <w:sz w:val="14"/>
                <w:szCs w:val="14"/>
              </w:rPr>
            </w:pP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r>
            <w:r w:rsidRPr="00F25969">
              <w:rPr>
                <w:rStyle w:val="Nessuno"/>
                <w:rFonts w:ascii="Times New Roman" w:hAnsi="Times New Roman" w:cs="Times New Roman"/>
                <w:sz w:val="14"/>
                <w:szCs w:val="14"/>
              </w:rPr>
              <w:tab/>
              <w:t xml:space="preserve">                 __</w:t>
            </w:r>
            <w:r w:rsidRPr="00F25969">
              <w:rPr>
                <w:rStyle w:val="Nessuno"/>
                <w:rFonts w:ascii="Times New Roman" w:hAnsi="Times New Roman" w:cs="Times New Roman"/>
                <w:sz w:val="14"/>
                <w:szCs w:val="14"/>
                <w:lang w:val="en-US"/>
              </w:rPr>
              <w:t xml:space="preserve">________________________ </w:t>
            </w:r>
          </w:p>
          <w:p w14:paraId="23F736FE" w14:textId="77777777" w:rsidR="009E30DF" w:rsidRPr="00F25969" w:rsidRDefault="009E30DF" w:rsidP="00DA2850">
            <w:pPr>
              <w:pStyle w:val="Di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essuno"/>
                <w:rFonts w:ascii="Times New Roman" w:hAnsi="Times New Roman" w:cs="Times New Roman"/>
                <w:b/>
                <w:sz w:val="14"/>
                <w:szCs w:val="14"/>
              </w:rPr>
            </w:pPr>
          </w:p>
        </w:tc>
      </w:tr>
    </w:tbl>
    <w:p w14:paraId="129A50DC" w14:textId="77777777" w:rsidR="009E30DF" w:rsidRPr="00F25969" w:rsidRDefault="009E30DF" w:rsidP="00DA2850">
      <w:pPr>
        <w:pStyle w:val="Didefault"/>
        <w:spacing w:line="276" w:lineRule="auto"/>
        <w:rPr>
          <w:rStyle w:val="Nessuno"/>
          <w:rFonts w:ascii="Times New Roman" w:hAnsi="Times New Roman" w:cs="Times New Roman"/>
          <w:b/>
          <w:sz w:val="14"/>
          <w:szCs w:val="14"/>
        </w:rPr>
      </w:pPr>
    </w:p>
    <w:p w14:paraId="7D711216" w14:textId="3C16D9D8" w:rsidR="00E27F6F" w:rsidRPr="00F25969" w:rsidRDefault="00E27F6F" w:rsidP="00DA2850">
      <w:pPr>
        <w:pStyle w:val="COL"/>
        <w:spacing w:line="276" w:lineRule="auto"/>
        <w:jc w:val="both"/>
        <w:rPr>
          <w:rFonts w:ascii="Times New Roman" w:hAnsi="Times New Roman" w:cs="Times New Roman"/>
          <w:sz w:val="16"/>
          <w:szCs w:val="16"/>
        </w:rPr>
      </w:pPr>
    </w:p>
    <w:sectPr w:rsidR="00E27F6F" w:rsidRPr="00F25969" w:rsidSect="00835F7D">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35F8" w14:textId="77777777" w:rsidR="006B1D95" w:rsidRDefault="006B1D95">
      <w:pPr>
        <w:spacing w:after="0" w:line="240" w:lineRule="auto"/>
      </w:pPr>
      <w:r>
        <w:separator/>
      </w:r>
    </w:p>
  </w:endnote>
  <w:endnote w:type="continuationSeparator" w:id="0">
    <w:p w14:paraId="036096B4" w14:textId="77777777" w:rsidR="006B1D95" w:rsidRDefault="006B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20416"/>
      <w:docPartObj>
        <w:docPartGallery w:val="Page Numbers (Bottom of Page)"/>
        <w:docPartUnique/>
      </w:docPartObj>
    </w:sdtPr>
    <w:sdtEndPr/>
    <w:sdtContent>
      <w:p w14:paraId="593EA680" w14:textId="77777777" w:rsidR="008A64A7" w:rsidRDefault="00E96E5C">
        <w:pPr>
          <w:pStyle w:val="Pidipagina"/>
          <w:jc w:val="right"/>
        </w:pPr>
        <w:r>
          <w:t xml:space="preserve">Pag. </w:t>
        </w:r>
        <w:r>
          <w:rPr>
            <w:b/>
            <w:bCs/>
          </w:rPr>
          <w:fldChar w:fldCharType="begin"/>
        </w:r>
        <w:r>
          <w:rPr>
            <w:b/>
            <w:bCs/>
          </w:rPr>
          <w:instrText>PAGE  \* Arabic  \* MERGEFORMAT</w:instrText>
        </w:r>
        <w:r>
          <w:rPr>
            <w:b/>
            <w:bCs/>
          </w:rPr>
          <w:fldChar w:fldCharType="separate"/>
        </w:r>
        <w:r w:rsidR="00A566BC">
          <w:rPr>
            <w:b/>
            <w:bCs/>
            <w:noProof/>
          </w:rPr>
          <w:t>2</w:t>
        </w:r>
        <w:r>
          <w:rPr>
            <w:b/>
            <w:bCs/>
          </w:rPr>
          <w:fldChar w:fldCharType="end"/>
        </w:r>
        <w:r>
          <w:rPr>
            <w:b/>
            <w:bCs/>
          </w:rPr>
          <w:t xml:space="preserve"> </w:t>
        </w:r>
        <w:r>
          <w:t xml:space="preserve">di </w:t>
        </w:r>
        <w:r>
          <w:rPr>
            <w:b/>
            <w:bCs/>
          </w:rPr>
          <w:fldChar w:fldCharType="begin"/>
        </w:r>
        <w:r>
          <w:rPr>
            <w:b/>
            <w:bCs/>
          </w:rPr>
          <w:instrText>NUMPAGES  \* Arabic  \* MERGEFORMAT</w:instrText>
        </w:r>
        <w:r>
          <w:rPr>
            <w:b/>
            <w:bCs/>
          </w:rPr>
          <w:fldChar w:fldCharType="separate"/>
        </w:r>
        <w:r w:rsidR="00A566BC">
          <w:rPr>
            <w:b/>
            <w:bCs/>
            <w:noProof/>
          </w:rPr>
          <w:t>4</w:t>
        </w:r>
        <w:r>
          <w:rPr>
            <w:b/>
            <w:bCs/>
          </w:rPr>
          <w:fldChar w:fldCharType="end"/>
        </w:r>
      </w:p>
    </w:sdtContent>
  </w:sdt>
  <w:p w14:paraId="538674FC" w14:textId="77777777" w:rsidR="008A64A7" w:rsidRDefault="008A64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AF0F" w14:textId="77777777" w:rsidR="006B1D95" w:rsidRDefault="006B1D95">
      <w:pPr>
        <w:spacing w:after="0" w:line="240" w:lineRule="auto"/>
      </w:pPr>
      <w:r>
        <w:separator/>
      </w:r>
    </w:p>
  </w:footnote>
  <w:footnote w:type="continuationSeparator" w:id="0">
    <w:p w14:paraId="613B1AED" w14:textId="77777777" w:rsidR="006B1D95" w:rsidRDefault="006B1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Wingdings" w:hAnsi="Wingdings" w:cs="Times New Roman" w:hint="default"/>
        <w:color w:val="000000"/>
        <w:sz w:val="18"/>
        <w:szCs w:val="18"/>
        <w:lang w:val="it-IT" w:eastAsia="it-IT"/>
      </w:r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Wingdings" w:hAnsi="Wingdings" w:cs="Wingding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0"/>
        </w:tabs>
        <w:ind w:left="713" w:hanging="181"/>
      </w:pPr>
      <w:rPr>
        <w:rFonts w:ascii="Symbol" w:hAnsi="Symbol" w:cs="Symbol"/>
      </w:rPr>
    </w:lvl>
    <w:lvl w:ilvl="1">
      <w:numFmt w:val="bullet"/>
      <w:lvlText w:val=""/>
      <w:lvlJc w:val="left"/>
      <w:pPr>
        <w:tabs>
          <w:tab w:val="num" w:pos="0"/>
        </w:tabs>
        <w:ind w:left="789" w:hanging="416"/>
      </w:pPr>
      <w:rPr>
        <w:rFonts w:ascii="Wingdings" w:hAnsi="Wingdings" w:cs="Courier New"/>
        <w:strike w:val="0"/>
        <w:dstrike w:val="0"/>
        <w:position w:val="0"/>
        <w:sz w:val="24"/>
        <w:szCs w:val="24"/>
        <w:vertAlign w:val="baseline"/>
      </w:rPr>
    </w:lvl>
    <w:lvl w:ilvl="2">
      <w:numFmt w:val="bullet"/>
      <w:lvlText w:val=""/>
      <w:lvlJc w:val="left"/>
      <w:pPr>
        <w:tabs>
          <w:tab w:val="num" w:pos="0"/>
        </w:tabs>
        <w:ind w:left="1835" w:hanging="416"/>
      </w:pPr>
      <w:rPr>
        <w:rFonts w:ascii="Symbol" w:hAnsi="Symbol" w:cs="Wingdings"/>
      </w:rPr>
    </w:lvl>
    <w:lvl w:ilvl="3">
      <w:numFmt w:val="bullet"/>
      <w:lvlText w:val=""/>
      <w:lvlJc w:val="left"/>
      <w:pPr>
        <w:tabs>
          <w:tab w:val="num" w:pos="0"/>
        </w:tabs>
        <w:ind w:left="2891" w:hanging="416"/>
      </w:pPr>
      <w:rPr>
        <w:rFonts w:ascii="Symbol" w:hAnsi="Symbol" w:cs="Wingdings"/>
      </w:rPr>
    </w:lvl>
    <w:lvl w:ilvl="4">
      <w:numFmt w:val="bullet"/>
      <w:lvlText w:val=""/>
      <w:lvlJc w:val="left"/>
      <w:pPr>
        <w:tabs>
          <w:tab w:val="num" w:pos="0"/>
        </w:tabs>
        <w:ind w:left="3947" w:hanging="416"/>
      </w:pPr>
      <w:rPr>
        <w:rFonts w:ascii="Symbol" w:hAnsi="Symbol" w:cs="Wingdings"/>
      </w:rPr>
    </w:lvl>
    <w:lvl w:ilvl="5">
      <w:numFmt w:val="bullet"/>
      <w:lvlText w:val=""/>
      <w:lvlJc w:val="left"/>
      <w:pPr>
        <w:tabs>
          <w:tab w:val="num" w:pos="0"/>
        </w:tabs>
        <w:ind w:left="5003" w:hanging="416"/>
      </w:pPr>
      <w:rPr>
        <w:rFonts w:ascii="Symbol" w:hAnsi="Symbol" w:cs="Wingdings"/>
      </w:rPr>
    </w:lvl>
    <w:lvl w:ilvl="6">
      <w:numFmt w:val="bullet"/>
      <w:lvlText w:val=""/>
      <w:lvlJc w:val="left"/>
      <w:pPr>
        <w:tabs>
          <w:tab w:val="num" w:pos="0"/>
        </w:tabs>
        <w:ind w:left="6059" w:hanging="416"/>
      </w:pPr>
      <w:rPr>
        <w:rFonts w:ascii="Symbol" w:hAnsi="Symbol" w:cs="Wingdings"/>
      </w:rPr>
    </w:lvl>
    <w:lvl w:ilvl="7">
      <w:numFmt w:val="bullet"/>
      <w:lvlText w:val=""/>
      <w:lvlJc w:val="left"/>
      <w:pPr>
        <w:tabs>
          <w:tab w:val="num" w:pos="0"/>
        </w:tabs>
        <w:ind w:left="7115" w:hanging="416"/>
      </w:pPr>
      <w:rPr>
        <w:rFonts w:ascii="Symbol" w:hAnsi="Symbol" w:cs="Wingdings"/>
      </w:rPr>
    </w:lvl>
    <w:lvl w:ilvl="8">
      <w:numFmt w:val="bullet"/>
      <w:lvlText w:val=""/>
      <w:lvlJc w:val="left"/>
      <w:pPr>
        <w:tabs>
          <w:tab w:val="num" w:pos="0"/>
        </w:tabs>
        <w:ind w:left="8171" w:hanging="416"/>
      </w:pPr>
      <w:rPr>
        <w:rFonts w:ascii="Symbol" w:hAnsi="Symbol" w:cs="Wingdings"/>
      </w:rPr>
    </w:lvl>
  </w:abstractNum>
  <w:abstractNum w:abstractNumId="3" w15:restartNumberingAfterBreak="0">
    <w:nsid w:val="0309160E"/>
    <w:multiLevelType w:val="hybridMultilevel"/>
    <w:tmpl w:val="97DEB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DD10251"/>
    <w:multiLevelType w:val="hybridMultilevel"/>
    <w:tmpl w:val="B8C6381A"/>
    <w:lvl w:ilvl="0" w:tplc="793A144A">
      <w:start w:val="704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A720F0"/>
    <w:multiLevelType w:val="hybridMultilevel"/>
    <w:tmpl w:val="9280C8DE"/>
    <w:lvl w:ilvl="0" w:tplc="04100003">
      <w:start w:val="1"/>
      <w:numFmt w:val="bullet"/>
      <w:lvlText w:val="o"/>
      <w:lvlJc w:val="left"/>
      <w:pPr>
        <w:ind w:left="792" w:hanging="360"/>
      </w:pPr>
      <w:rPr>
        <w:rFonts w:ascii="Courier New"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7" w15:restartNumberingAfterBreak="0">
    <w:nsid w:val="21014AC9"/>
    <w:multiLevelType w:val="hybridMultilevel"/>
    <w:tmpl w:val="77CEAC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F2EDF"/>
    <w:multiLevelType w:val="hybridMultilevel"/>
    <w:tmpl w:val="CFC8BB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33463B"/>
    <w:multiLevelType w:val="hybridMultilevel"/>
    <w:tmpl w:val="D674D5F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FC13579"/>
    <w:multiLevelType w:val="hybridMultilevel"/>
    <w:tmpl w:val="39DAA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576E3F"/>
    <w:multiLevelType w:val="hybridMultilevel"/>
    <w:tmpl w:val="98A2EC9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4EBE0FCC"/>
    <w:multiLevelType w:val="hybridMultilevel"/>
    <w:tmpl w:val="6C22C8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FB5814"/>
    <w:multiLevelType w:val="hybridMultilevel"/>
    <w:tmpl w:val="9606FC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AC77CB"/>
    <w:multiLevelType w:val="hybridMultilevel"/>
    <w:tmpl w:val="59187E5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B922A0"/>
    <w:multiLevelType w:val="hybridMultilevel"/>
    <w:tmpl w:val="35BA76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8"/>
  </w:num>
  <w:num w:numId="4">
    <w:abstractNumId w:val="6"/>
  </w:num>
  <w:num w:numId="5">
    <w:abstractNumId w:val="13"/>
  </w:num>
  <w:num w:numId="6">
    <w:abstractNumId w:val="12"/>
  </w:num>
  <w:num w:numId="7">
    <w:abstractNumId w:val="0"/>
  </w:num>
  <w:num w:numId="8">
    <w:abstractNumId w:val="1"/>
  </w:num>
  <w:num w:numId="9">
    <w:abstractNumId w:val="2"/>
  </w:num>
  <w:num w:numId="10">
    <w:abstractNumId w:val="5"/>
  </w:num>
  <w:num w:numId="11">
    <w:abstractNumId w:val="9"/>
  </w:num>
  <w:num w:numId="12">
    <w:abstractNumId w:val="3"/>
  </w:num>
  <w:num w:numId="13">
    <w:abstractNumId w:val="4"/>
  </w:num>
  <w:num w:numId="14">
    <w:abstractNumId w:val="15"/>
  </w:num>
  <w:num w:numId="15">
    <w:abstractNumId w:val="11"/>
  </w:num>
  <w:num w:numId="16">
    <w:abstractNumId w:val="1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5C"/>
    <w:rsid w:val="001351D3"/>
    <w:rsid w:val="00142D40"/>
    <w:rsid w:val="001A27DC"/>
    <w:rsid w:val="001C2487"/>
    <w:rsid w:val="00200723"/>
    <w:rsid w:val="0020460F"/>
    <w:rsid w:val="002A005C"/>
    <w:rsid w:val="00337CB1"/>
    <w:rsid w:val="00365628"/>
    <w:rsid w:val="0041759D"/>
    <w:rsid w:val="00446A78"/>
    <w:rsid w:val="00570D89"/>
    <w:rsid w:val="00577D48"/>
    <w:rsid w:val="005F41F3"/>
    <w:rsid w:val="006023BF"/>
    <w:rsid w:val="0061078B"/>
    <w:rsid w:val="0068730F"/>
    <w:rsid w:val="00693BF6"/>
    <w:rsid w:val="006B1D95"/>
    <w:rsid w:val="006C36A3"/>
    <w:rsid w:val="0071119B"/>
    <w:rsid w:val="007279B4"/>
    <w:rsid w:val="00740DF7"/>
    <w:rsid w:val="00753AE9"/>
    <w:rsid w:val="00753E13"/>
    <w:rsid w:val="00754860"/>
    <w:rsid w:val="007E1ECD"/>
    <w:rsid w:val="00830669"/>
    <w:rsid w:val="00896248"/>
    <w:rsid w:val="008A64A7"/>
    <w:rsid w:val="008E0CF5"/>
    <w:rsid w:val="009E30DF"/>
    <w:rsid w:val="009F1EE2"/>
    <w:rsid w:val="00A049E3"/>
    <w:rsid w:val="00A456D1"/>
    <w:rsid w:val="00A566BC"/>
    <w:rsid w:val="00A952A5"/>
    <w:rsid w:val="00A974BF"/>
    <w:rsid w:val="00B56A2B"/>
    <w:rsid w:val="00BE2249"/>
    <w:rsid w:val="00CB2B92"/>
    <w:rsid w:val="00DA2850"/>
    <w:rsid w:val="00DB5AD5"/>
    <w:rsid w:val="00DE5039"/>
    <w:rsid w:val="00DE60D9"/>
    <w:rsid w:val="00E27F6F"/>
    <w:rsid w:val="00E62232"/>
    <w:rsid w:val="00E80282"/>
    <w:rsid w:val="00E96E5C"/>
    <w:rsid w:val="00EE43F8"/>
    <w:rsid w:val="00F128FC"/>
    <w:rsid w:val="00F25969"/>
    <w:rsid w:val="00FC2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988F"/>
  <w15:chartTrackingRefBased/>
  <w15:docId w15:val="{5B73B3E1-C0C6-4214-A0C4-47CA5FAE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6E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6E5C"/>
    <w:pPr>
      <w:ind w:left="720"/>
      <w:contextualSpacing/>
    </w:pPr>
    <w:rPr>
      <w:rFonts w:ascii="Calibri" w:eastAsia="Calibri" w:hAnsi="Calibri" w:cs="Times New Roman"/>
    </w:rPr>
  </w:style>
  <w:style w:type="table" w:styleId="Grigliatabella">
    <w:name w:val="Table Grid"/>
    <w:basedOn w:val="Tabellanormale"/>
    <w:uiPriority w:val="59"/>
    <w:rsid w:val="00E9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96E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6E5C"/>
  </w:style>
  <w:style w:type="paragraph" w:customStyle="1" w:styleId="Textbodyindent">
    <w:name w:val="Text body indent"/>
    <w:basedOn w:val="Normale"/>
    <w:rsid w:val="00E62232"/>
    <w:pPr>
      <w:suppressAutoHyphens/>
      <w:autoSpaceDN w:val="0"/>
      <w:spacing w:after="140" w:line="288" w:lineRule="auto"/>
      <w:ind w:left="1276" w:hanging="1276"/>
    </w:pPr>
    <w:rPr>
      <w:rFonts w:ascii="Calibri" w:eastAsia="Calibri" w:hAnsi="Calibri" w:cs="Times New Roman"/>
      <w:kern w:val="3"/>
      <w:sz w:val="24"/>
      <w:szCs w:val="20"/>
      <w:lang w:eastAsia="it-IT"/>
    </w:rPr>
  </w:style>
  <w:style w:type="paragraph" w:styleId="Testofumetto">
    <w:name w:val="Balloon Text"/>
    <w:basedOn w:val="Normale"/>
    <w:link w:val="TestofumettoCarattere"/>
    <w:uiPriority w:val="99"/>
    <w:semiHidden/>
    <w:unhideWhenUsed/>
    <w:rsid w:val="00EE43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3F8"/>
    <w:rPr>
      <w:rFonts w:ascii="Segoe UI" w:hAnsi="Segoe UI" w:cs="Segoe UI"/>
      <w:sz w:val="18"/>
      <w:szCs w:val="18"/>
    </w:rPr>
  </w:style>
  <w:style w:type="paragraph" w:styleId="NormaleWeb">
    <w:name w:val="Normal (Web)"/>
    <w:basedOn w:val="Normale"/>
    <w:uiPriority w:val="99"/>
    <w:unhideWhenUsed/>
    <w:rsid w:val="00E27F6F"/>
    <w:pPr>
      <w:spacing w:before="100" w:beforeAutospacing="1" w:after="100" w:afterAutospacing="1" w:line="240" w:lineRule="auto"/>
    </w:pPr>
    <w:rPr>
      <w:rFonts w:ascii="Times" w:eastAsiaTheme="minorEastAsia" w:hAnsi="Times" w:cs="Times New Roman"/>
      <w:sz w:val="20"/>
      <w:szCs w:val="20"/>
      <w:lang w:eastAsia="it-IT"/>
    </w:rPr>
  </w:style>
  <w:style w:type="character" w:styleId="Collegamentoipertestuale">
    <w:name w:val="Hyperlink"/>
    <w:basedOn w:val="Carpredefinitoparagrafo"/>
    <w:uiPriority w:val="99"/>
    <w:unhideWhenUsed/>
    <w:rsid w:val="00E27F6F"/>
    <w:rPr>
      <w:color w:val="0000FF"/>
      <w:u w:val="single"/>
    </w:rPr>
  </w:style>
  <w:style w:type="paragraph" w:customStyle="1" w:styleId="COL">
    <w:name w:val="COL"/>
    <w:basedOn w:val="Normale"/>
    <w:rsid w:val="00E27F6F"/>
    <w:pPr>
      <w:spacing w:after="0" w:line="240" w:lineRule="auto"/>
    </w:pPr>
    <w:rPr>
      <w:rFonts w:ascii="Arial" w:eastAsia="Times New Roman" w:hAnsi="Arial" w:cs="Arial"/>
      <w:sz w:val="20"/>
      <w:szCs w:val="20"/>
      <w:lang w:eastAsia="it-IT"/>
    </w:rPr>
  </w:style>
  <w:style w:type="paragraph" w:customStyle="1" w:styleId="Default">
    <w:name w:val="Default"/>
    <w:rsid w:val="00753AE9"/>
    <w:pPr>
      <w:autoSpaceDE w:val="0"/>
      <w:autoSpaceDN w:val="0"/>
      <w:adjustRightInd w:val="0"/>
      <w:spacing w:after="0" w:line="240" w:lineRule="auto"/>
    </w:pPr>
    <w:rPr>
      <w:rFonts w:ascii="Calibri" w:hAnsi="Calibri" w:cs="Calibri"/>
      <w:color w:val="000000"/>
      <w:sz w:val="24"/>
      <w:szCs w:val="24"/>
    </w:rPr>
  </w:style>
  <w:style w:type="paragraph" w:customStyle="1" w:styleId="Didefault">
    <w:name w:val="Di default"/>
    <w:rsid w:val="009E30DF"/>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 w:type="character" w:customStyle="1" w:styleId="Nessuno">
    <w:name w:val="Nessuno"/>
    <w:rsid w:val="009E30DF"/>
  </w:style>
  <w:style w:type="character" w:customStyle="1" w:styleId="Hyperlink0">
    <w:name w:val="Hyperlink.0"/>
    <w:basedOn w:val="Nessuno"/>
    <w:rsid w:val="009E30DF"/>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481F-9218-424A-B372-6C144846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2062</Words>
  <Characters>11758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Rossini</dc:creator>
  <cp:keywords/>
  <dc:description/>
  <cp:lastModifiedBy>Carla Fiorentino</cp:lastModifiedBy>
  <cp:revision>5</cp:revision>
  <cp:lastPrinted>2022-06-23T07:36:00Z</cp:lastPrinted>
  <dcterms:created xsi:type="dcterms:W3CDTF">2026-03-16T10:55:00Z</dcterms:created>
  <dcterms:modified xsi:type="dcterms:W3CDTF">2026-03-16T11:32:00Z</dcterms:modified>
</cp:coreProperties>
</file>