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7E89F" w14:textId="77777777" w:rsidR="003B73B0" w:rsidRDefault="003B73B0" w:rsidP="00260046">
      <w:pPr>
        <w:widowControl w:val="0"/>
        <w:rPr>
          <w:b/>
          <w:bCs/>
          <w:snapToGrid w:val="0"/>
          <w:sz w:val="24"/>
          <w:szCs w:val="24"/>
        </w:rPr>
      </w:pPr>
    </w:p>
    <w:p w14:paraId="0F743FB6" w14:textId="77777777" w:rsidR="003B73B0" w:rsidRDefault="003B73B0" w:rsidP="00260046">
      <w:pPr>
        <w:widowControl w:val="0"/>
        <w:rPr>
          <w:b/>
          <w:bCs/>
          <w:snapToGrid w:val="0"/>
          <w:sz w:val="24"/>
          <w:szCs w:val="24"/>
        </w:rPr>
      </w:pPr>
    </w:p>
    <w:p w14:paraId="5C6A9045" w14:textId="77777777" w:rsidR="003B73B0" w:rsidRDefault="003B73B0" w:rsidP="00260046">
      <w:pPr>
        <w:widowControl w:val="0"/>
        <w:rPr>
          <w:b/>
          <w:bCs/>
          <w:snapToGrid w:val="0"/>
          <w:sz w:val="24"/>
          <w:szCs w:val="24"/>
        </w:rPr>
      </w:pPr>
    </w:p>
    <w:p w14:paraId="6BA0E5CD" w14:textId="79BCD5FF" w:rsidR="00260046" w:rsidRPr="00417063" w:rsidRDefault="00417063" w:rsidP="00260046">
      <w:pPr>
        <w:widowControl w:val="0"/>
        <w:rPr>
          <w:b/>
          <w:bCs/>
          <w:snapToGrid w:val="0"/>
          <w:sz w:val="24"/>
          <w:szCs w:val="24"/>
        </w:rPr>
      </w:pPr>
      <w:r w:rsidRPr="00417063">
        <w:rPr>
          <w:b/>
          <w:bCs/>
          <w:snapToGrid w:val="0"/>
          <w:sz w:val="24"/>
          <w:szCs w:val="24"/>
        </w:rPr>
        <w:t>COMUNICATO</w:t>
      </w:r>
    </w:p>
    <w:p w14:paraId="0AB6AD60" w14:textId="77777777" w:rsidR="005A23C8" w:rsidRDefault="005A23C8" w:rsidP="00260046">
      <w:pPr>
        <w:widowControl w:val="0"/>
        <w:rPr>
          <w:snapToGrid w:val="0"/>
          <w:sz w:val="24"/>
          <w:szCs w:val="24"/>
        </w:rPr>
      </w:pPr>
    </w:p>
    <w:p w14:paraId="39CF38C5" w14:textId="0034B817" w:rsidR="00417063" w:rsidRPr="00417063" w:rsidRDefault="00417063" w:rsidP="00FC34C7">
      <w:pPr>
        <w:widowControl w:val="0"/>
        <w:jc w:val="both"/>
        <w:rPr>
          <w:snapToGrid w:val="0"/>
          <w:sz w:val="24"/>
          <w:szCs w:val="24"/>
        </w:rPr>
      </w:pPr>
      <w:r w:rsidRPr="00417063">
        <w:rPr>
          <w:snapToGrid w:val="0"/>
          <w:sz w:val="24"/>
          <w:szCs w:val="24"/>
        </w:rPr>
        <w:t>A seguito dell’emanazione del decreto</w:t>
      </w:r>
      <w:r w:rsidR="00FC34C7">
        <w:rPr>
          <w:snapToGrid w:val="0"/>
          <w:sz w:val="24"/>
          <w:szCs w:val="24"/>
        </w:rPr>
        <w:t>,</w:t>
      </w:r>
      <w:r w:rsidRPr="00417063">
        <w:rPr>
          <w:snapToGrid w:val="0"/>
          <w:sz w:val="24"/>
          <w:szCs w:val="24"/>
        </w:rPr>
        <w:t xml:space="preserve"> con cui il Ministro dell’Interno ha fissato per i giorni di domenica 24 e lunedì 25 maggio 2026 le date di svolgimento delle consultazioni per l’elezione diretta dei sindaci e dei consigli comunali, nonché per l’elezione dei consigli circoscrizionali, sono entrate in vigore le prescrizioni imposte alle Pubbliche Amministrazioni in materia di comunicazione istituzionale nell’ambito più generale delle norme sulla “Par condicio”.</w:t>
      </w:r>
      <w:r w:rsidRPr="00417063">
        <w:rPr>
          <w:snapToGrid w:val="0"/>
          <w:sz w:val="24"/>
          <w:szCs w:val="24"/>
        </w:rPr>
        <w:br/>
        <w:t>La materia è regolata dall’articolo 9, comma 1, della legge 22 febbraio 2000 n. 28: “Dalla data di convocazione dei comizi elettorali e fino alla chiusura delle operazioni di voto è fatto divieto a tutte le amministrazioni pubbliche di svolgere attività di comunicazione ad eccezione di quelle effettuate in forma impersonale ed indispensabili per l’efficace assolvimento delle proprie funzioni”.</w:t>
      </w:r>
      <w:r w:rsidRPr="00417063">
        <w:rPr>
          <w:snapToGrid w:val="0"/>
          <w:sz w:val="24"/>
          <w:szCs w:val="24"/>
        </w:rPr>
        <w:br/>
        <w:t>La definizione di comunicazione istituzionale è sancita dall’articolo 1, comma 4 della legge 7 giugno 2000 n. 150 secondo cui riveste carattere di “attività di informazione e comunicazione istituzionale” anche la “comunicazione esterna rivolta ai cittadini, alle collettività e ad altri enti attraverso ogni modalità tecnica ed organizzativa”.</w:t>
      </w:r>
      <w:r w:rsidRPr="00417063">
        <w:rPr>
          <w:snapToGrid w:val="0"/>
          <w:sz w:val="24"/>
          <w:szCs w:val="24"/>
        </w:rPr>
        <w:br/>
        <w:t>Tale previsione configura, per estensione, anche la concessione di Patrocini da parte dell’Amministrazione come una violazione delle norme (AGCOM – Autorità per le garanzie nelle comunicazioni,  prot. n. 16273 del 2.05.2024).</w:t>
      </w:r>
      <w:r w:rsidRPr="00417063">
        <w:rPr>
          <w:snapToGrid w:val="0"/>
          <w:sz w:val="24"/>
          <w:szCs w:val="24"/>
        </w:rPr>
        <w:br/>
        <w:t>Pertanto, onde assicurare l’osservanza delle norme da parte dell’Ente – anche quale doveroso segnale di trasparenza, imparzialità e positiva interpretazione dello spirito delle leggi in materia di “Par condicio”, l’Amministrazione comunale non accoglierà domande di Patrocinio “fino alla chiusura delle operazioni di voto”.</w:t>
      </w:r>
    </w:p>
    <w:p w14:paraId="55A966DB" w14:textId="77777777" w:rsidR="005A23C8" w:rsidRDefault="005A23C8" w:rsidP="00260046">
      <w:pPr>
        <w:widowControl w:val="0"/>
        <w:rPr>
          <w:snapToGrid w:val="0"/>
          <w:sz w:val="24"/>
          <w:szCs w:val="24"/>
        </w:rPr>
      </w:pPr>
    </w:p>
    <w:p w14:paraId="2F0E7696" w14:textId="0186F957" w:rsidR="00FC34C7" w:rsidRDefault="00FC34C7" w:rsidP="00FC34C7">
      <w:pPr>
        <w:widowControl w:val="0"/>
        <w:jc w:val="center"/>
        <w:rPr>
          <w:snapToGrid w:val="0"/>
          <w:sz w:val="24"/>
          <w:szCs w:val="24"/>
        </w:rPr>
      </w:pPr>
      <w:r>
        <w:rPr>
          <w:snapToGrid w:val="0"/>
          <w:sz w:val="24"/>
          <w:szCs w:val="24"/>
        </w:rPr>
        <w:t>Il Sindaco</w:t>
      </w:r>
    </w:p>
    <w:p w14:paraId="239C75A1" w14:textId="0E833023" w:rsidR="00FC34C7" w:rsidRPr="00FC34C7" w:rsidRDefault="00FC34C7" w:rsidP="00FC34C7">
      <w:pPr>
        <w:widowControl w:val="0"/>
        <w:jc w:val="center"/>
        <w:rPr>
          <w:i/>
          <w:iCs/>
          <w:snapToGrid w:val="0"/>
          <w:sz w:val="24"/>
          <w:szCs w:val="24"/>
        </w:rPr>
      </w:pPr>
      <w:r>
        <w:rPr>
          <w:snapToGrid w:val="0"/>
          <w:sz w:val="24"/>
          <w:szCs w:val="24"/>
        </w:rPr>
        <w:t>Laura Bonfadini</w:t>
      </w:r>
    </w:p>
    <w:p w14:paraId="2E3371ED" w14:textId="77777777" w:rsidR="005A23C8" w:rsidRDefault="005A23C8" w:rsidP="00FC34C7">
      <w:pPr>
        <w:widowControl w:val="0"/>
        <w:jc w:val="center"/>
        <w:rPr>
          <w:snapToGrid w:val="0"/>
          <w:sz w:val="24"/>
          <w:szCs w:val="24"/>
        </w:rPr>
      </w:pPr>
    </w:p>
    <w:sectPr w:rsidR="005A23C8" w:rsidSect="00446554">
      <w:headerReference w:type="even" r:id="rId8"/>
      <w:headerReference w:type="default" r:id="rId9"/>
      <w:footerReference w:type="even" r:id="rId10"/>
      <w:footerReference w:type="default" r:id="rId11"/>
      <w:headerReference w:type="first" r:id="rId12"/>
      <w:footerReference w:type="first" r:id="rId13"/>
      <w:pgSz w:w="11900" w:h="16838"/>
      <w:pgMar w:top="2410" w:right="1134" w:bottom="1134" w:left="1134" w:header="567" w:footer="227"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A64C9" w14:textId="77777777" w:rsidR="00AE09B3" w:rsidRDefault="00AE09B3">
      <w:r>
        <w:separator/>
      </w:r>
    </w:p>
  </w:endnote>
  <w:endnote w:type="continuationSeparator" w:id="0">
    <w:p w14:paraId="3528976D" w14:textId="77777777" w:rsidR="00AE09B3" w:rsidRDefault="00AE09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OpenSymbol">
    <w:altName w:val="Courier"/>
    <w:panose1 w:val="05010000000000000000"/>
    <w:charset w:val="00"/>
    <w:family w:val="auto"/>
    <w:pitch w:val="variable"/>
    <w:sig w:usb0="800000AF" w:usb1="1001ECEA"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PosterBodoni It BT">
    <w:altName w:val="Georgi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282FD" w14:textId="77777777" w:rsidR="00D73A54" w:rsidRDefault="00D73A5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24498" w14:textId="77777777" w:rsidR="00845670" w:rsidRDefault="00845670" w:rsidP="00845670">
    <w:pPr>
      <w:pStyle w:val="Pidipagina"/>
      <w:jc w:val="center"/>
    </w:pPr>
    <w:r>
      <w:t xml:space="preserve">Comune di Vittuone – Piazza Italia 5 – 20010 Vittuone (MI) </w:t>
    </w:r>
    <w:proofErr w:type="spellStart"/>
    <w:r>
      <w:t>tel</w:t>
    </w:r>
    <w:proofErr w:type="spellEnd"/>
    <w:r>
      <w:t xml:space="preserve">: 02903201 fax: 0290110927 </w:t>
    </w:r>
  </w:p>
  <w:p w14:paraId="74BE1F55" w14:textId="77777777" w:rsidR="00845670" w:rsidRDefault="00845670" w:rsidP="00845670">
    <w:pPr>
      <w:pStyle w:val="Pidipagina"/>
      <w:jc w:val="center"/>
    </w:pPr>
    <w:proofErr w:type="spellStart"/>
    <w:r>
      <w:t>Pec</w:t>
    </w:r>
    <w:proofErr w:type="spellEnd"/>
    <w:r>
      <w:t xml:space="preserve">: </w:t>
    </w:r>
    <w:hyperlink r:id="rId1" w:history="1">
      <w:r w:rsidRPr="00372800">
        <w:rPr>
          <w:rStyle w:val="Collegamentoipertestuale"/>
        </w:rPr>
        <w:t>ufficio.protocollo@pec.comune.vittuone.mi.it</w:t>
      </w:r>
    </w:hyperlink>
  </w:p>
  <w:p w14:paraId="3CC4EEDA" w14:textId="77777777" w:rsidR="00845670" w:rsidRDefault="0084567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65341" w14:textId="77777777" w:rsidR="00D73A54" w:rsidRDefault="00B6171B" w:rsidP="00B6171B">
    <w:pPr>
      <w:pStyle w:val="Pidipagina"/>
      <w:jc w:val="center"/>
    </w:pPr>
    <w:r>
      <w:t>Comune di Vittuone – Piazza Italia 5 – 200</w:t>
    </w:r>
    <w:r w:rsidR="00D73A54">
      <w:t>09</w:t>
    </w:r>
  </w:p>
  <w:p w14:paraId="10A47387" w14:textId="514F943A" w:rsidR="00B6171B" w:rsidRDefault="00B6171B" w:rsidP="00B6171B">
    <w:pPr>
      <w:pStyle w:val="Pidipagina"/>
      <w:jc w:val="center"/>
    </w:pPr>
    <w:r>
      <w:t xml:space="preserve"> Vittuone (MI) </w:t>
    </w:r>
    <w:proofErr w:type="spellStart"/>
    <w:r>
      <w:t>tel</w:t>
    </w:r>
    <w:proofErr w:type="spellEnd"/>
    <w:r>
      <w:t xml:space="preserve">: 02903201 fax: 0290110927 </w:t>
    </w:r>
  </w:p>
  <w:p w14:paraId="0FF0B586" w14:textId="77777777" w:rsidR="00B6171B" w:rsidRDefault="00B6171B" w:rsidP="00B6171B">
    <w:pPr>
      <w:pStyle w:val="Pidipagina"/>
      <w:jc w:val="center"/>
    </w:pPr>
    <w:proofErr w:type="spellStart"/>
    <w:r>
      <w:t>Pec</w:t>
    </w:r>
    <w:proofErr w:type="spellEnd"/>
    <w:r>
      <w:t xml:space="preserve">: </w:t>
    </w:r>
    <w:hyperlink r:id="rId1" w:history="1">
      <w:r w:rsidR="00C964E1" w:rsidRPr="00372800">
        <w:rPr>
          <w:rStyle w:val="Collegamentoipertestuale"/>
        </w:rPr>
        <w:t>ufficio.protocollo@pec.comune.vittuone.mi.it</w:t>
      </w:r>
    </w:hyperlink>
  </w:p>
  <w:p w14:paraId="207080FE" w14:textId="77777777" w:rsidR="00C964E1" w:rsidRDefault="00C964E1" w:rsidP="00B6171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BB329" w14:textId="77777777" w:rsidR="00AE09B3" w:rsidRDefault="00AE09B3">
      <w:r>
        <w:separator/>
      </w:r>
    </w:p>
  </w:footnote>
  <w:footnote w:type="continuationSeparator" w:id="0">
    <w:p w14:paraId="3BD2C59A" w14:textId="77777777" w:rsidR="00AE09B3" w:rsidRDefault="00AE09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BF7E" w14:textId="77777777" w:rsidR="00D73A54" w:rsidRDefault="00D73A5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1379" w14:textId="77777777" w:rsidR="005722C6" w:rsidRDefault="00952FC7">
    <w:pPr>
      <w:pStyle w:val="Intestazione"/>
    </w:pPr>
    <w:r>
      <w:rPr>
        <w:noProof/>
      </w:rPr>
      <w:drawing>
        <wp:anchor distT="0" distB="0" distL="114300" distR="114300" simplePos="0" relativeHeight="251661312" behindDoc="0" locked="0" layoutInCell="1" allowOverlap="1" wp14:anchorId="68010347" wp14:editId="09E7AD23">
          <wp:simplePos x="0" y="0"/>
          <wp:positionH relativeFrom="margin">
            <wp:posOffset>-180975</wp:posOffset>
          </wp:positionH>
          <wp:positionV relativeFrom="margin">
            <wp:posOffset>-1152525</wp:posOffset>
          </wp:positionV>
          <wp:extent cx="510540" cy="535305"/>
          <wp:effectExtent l="0" t="0" r="3810" b="0"/>
          <wp:wrapSquare wrapText="bothSides"/>
          <wp:docPr id="6" name="Immagine 1" descr="Bozza%20stemma%20VITTUONE%202,5x2,5%20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ozza%20stemma%20VITTUONE%202,5x2,5%20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353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5670">
      <w:tab/>
    </w:r>
    <w:r w:rsidR="00433F3C">
      <w:tab/>
    </w:r>
  </w:p>
  <w:p w14:paraId="2596B790" w14:textId="77777777" w:rsidR="00A97BB3" w:rsidRDefault="005722C6" w:rsidP="00433F3C">
    <w:pPr>
      <w:pStyle w:val="Intestazione"/>
      <w:ind w:firstLine="720"/>
      <w:rPr>
        <w:rFonts w:ascii="Arial Narrow" w:hAnsi="Arial Narrow"/>
        <w:b/>
        <w:color w:val="1F497D" w:themeColor="text2"/>
      </w:rPr>
    </w:pPr>
    <w:r w:rsidRPr="007B288F">
      <w:rPr>
        <w:rFonts w:ascii="Arial Narrow" w:hAnsi="Arial Narrow"/>
        <w:b/>
        <w:color w:val="1F497D" w:themeColor="text2"/>
      </w:rPr>
      <w:t xml:space="preserve">Comune di Vittuone </w:t>
    </w:r>
  </w:p>
  <w:p w14:paraId="220CE868" w14:textId="77777777" w:rsidR="00845670" w:rsidRPr="007B288F" w:rsidRDefault="00845670" w:rsidP="00433F3C">
    <w:pPr>
      <w:pStyle w:val="Intestazione"/>
      <w:ind w:firstLine="720"/>
      <w:rPr>
        <w:rFonts w:ascii="Arial Narrow" w:hAnsi="Arial Narrow"/>
        <w:b/>
        <w:color w:val="1F497D" w:themeColor="tex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B73CE" w14:textId="77777777" w:rsidR="005722C6" w:rsidRDefault="00952FC7" w:rsidP="005722C6">
    <w:pPr>
      <w:widowControl w:val="0"/>
      <w:ind w:left="2268" w:right="1638"/>
      <w:jc w:val="center"/>
      <w:rPr>
        <w:rFonts w:ascii="PosterBodoni It BT" w:hAnsi="PosterBodoni It BT"/>
        <w:b/>
        <w:color w:val="000080"/>
        <w:sz w:val="44"/>
      </w:rPr>
    </w:pPr>
    <w:r>
      <w:rPr>
        <w:noProof/>
      </w:rPr>
      <mc:AlternateContent>
        <mc:Choice Requires="wps">
          <w:drawing>
            <wp:anchor distT="0" distB="0" distL="114300" distR="114300" simplePos="0" relativeHeight="251659264" behindDoc="0" locked="0" layoutInCell="0" allowOverlap="1" wp14:anchorId="17E9D23D" wp14:editId="00331C52">
              <wp:simplePos x="0" y="0"/>
              <wp:positionH relativeFrom="column">
                <wp:posOffset>-119380</wp:posOffset>
              </wp:positionH>
              <wp:positionV relativeFrom="paragraph">
                <wp:posOffset>-14605</wp:posOffset>
              </wp:positionV>
              <wp:extent cx="1154430" cy="1097915"/>
              <wp:effectExtent l="0" t="0" r="762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4430" cy="1097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D22512" w14:textId="77777777" w:rsidR="005722C6" w:rsidRDefault="00952FC7" w:rsidP="005722C6">
                          <w:pPr>
                            <w:jc w:val="center"/>
                          </w:pPr>
                          <w:r>
                            <w:rPr>
                              <w:noProof/>
                              <w:sz w:val="24"/>
                            </w:rPr>
                            <w:drawing>
                              <wp:inline distT="0" distB="0" distL="0" distR="0" wp14:anchorId="560785D1" wp14:editId="79A5896D">
                                <wp:extent cx="964565" cy="1007745"/>
                                <wp:effectExtent l="0" t="0" r="6985" b="1905"/>
                                <wp:docPr id="7" name="Immagine 1" descr="Bozza%20stemma%20VITTUONE%202,5x2,5%20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ozza%20stemma%20VITTUONE%202,5x2,5%20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100774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9D23D" id="_x0000_t202" coordsize="21600,21600" o:spt="202" path="m,l,21600r21600,l21600,xe">
              <v:stroke joinstyle="miter"/>
              <v:path gradientshapeok="t" o:connecttype="rect"/>
            </v:shapetype>
            <v:shape id="Text Box 2" o:spid="_x0000_s1026" type="#_x0000_t202" style="position:absolute;left:0;text-align:left;margin-left:-9.4pt;margin-top:-1.15pt;width:90.9pt;height:8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" o:allowincell="f" stroked="f">
              <v:textbox>
                <w:txbxContent>
                  <w:p w14:paraId="43D22512" w14:textId="77777777" w:rsidR="005722C6" w:rsidRDefault="00952FC7" w:rsidP="005722C6">
                    <w:pPr>
                      <w:jc w:val="center"/>
                    </w:pPr>
                    <w:r>
                      <w:rPr>
                        <w:noProof/>
                        <w:sz w:val="24"/>
                      </w:rPr>
                      <w:drawing>
                        <wp:inline distT="0" distB="0" distL="0" distR="0" wp14:anchorId="560785D1" wp14:editId="79A5896D">
                          <wp:extent cx="964565" cy="1007745"/>
                          <wp:effectExtent l="0" t="0" r="6985" b="1905"/>
                          <wp:docPr id="7" name="Immagine 1" descr="Bozza%20stemma%20VITTUONE%202,5x2,5%20c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Bozza%20stemma%20VITTUONE%202,5x2,5%20c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565" cy="1007745"/>
                                  </a:xfrm>
                                  <a:prstGeom prst="rect">
                                    <a:avLst/>
                                  </a:prstGeom>
                                  <a:noFill/>
                                  <a:ln>
                                    <a:noFill/>
                                  </a:ln>
                                </pic:spPr>
                              </pic:pic>
                            </a:graphicData>
                          </a:graphic>
                        </wp:inline>
                      </w:drawing>
                    </w:r>
                  </w:p>
                </w:txbxContent>
              </v:textbox>
            </v:shape>
          </w:pict>
        </mc:Fallback>
      </mc:AlternateContent>
    </w:r>
    <w:r w:rsidR="005722C6" w:rsidRPr="00C919D6">
      <w:rPr>
        <w:rFonts w:ascii="PosterBodoni It BT" w:hAnsi="PosterBodoni It BT"/>
        <w:b/>
        <w:color w:val="000080"/>
        <w:sz w:val="44"/>
      </w:rPr>
      <w:t>COMUNE DI VITTUONE</w:t>
    </w:r>
  </w:p>
  <w:p w14:paraId="434691CF" w14:textId="77777777" w:rsidR="00714E6F" w:rsidRPr="00676F17" w:rsidRDefault="00B6171B" w:rsidP="005722C6">
    <w:pPr>
      <w:widowControl w:val="0"/>
      <w:ind w:left="2268" w:right="1638"/>
      <w:jc w:val="center"/>
      <w:rPr>
        <w:rFonts w:ascii="PosterBodoni It BT" w:hAnsi="PosterBodoni It BT"/>
        <w:b/>
        <w:color w:val="000080"/>
        <w:sz w:val="36"/>
        <w:szCs w:val="36"/>
      </w:rPr>
    </w:pPr>
    <w:r>
      <w:rPr>
        <w:rFonts w:ascii="PosterBodoni It BT" w:hAnsi="PosterBodoni It BT"/>
        <w:b/>
        <w:color w:val="000080"/>
        <w:sz w:val="36"/>
        <w:szCs w:val="36"/>
      </w:rPr>
      <w:t xml:space="preserve">  </w:t>
    </w:r>
    <w:r w:rsidR="00714E6F" w:rsidRPr="00676F17">
      <w:rPr>
        <w:rFonts w:ascii="PosterBodoni It BT" w:hAnsi="PosterBodoni It BT"/>
        <w:b/>
        <w:color w:val="000080"/>
        <w:sz w:val="36"/>
        <w:szCs w:val="36"/>
      </w:rPr>
      <w:t xml:space="preserve">Città Metropolitana di Milano </w:t>
    </w:r>
  </w:p>
  <w:p w14:paraId="3CE33B84" w14:textId="77777777" w:rsidR="00EE57FA" w:rsidRDefault="00B6171B" w:rsidP="005722C6">
    <w:pPr>
      <w:widowControl w:val="0"/>
      <w:ind w:left="2268" w:right="2205"/>
      <w:jc w:val="center"/>
      <w:rPr>
        <w:rFonts w:ascii="PosterBodoni It BT" w:hAnsi="PosterBodoni It BT"/>
        <w:color w:val="000080"/>
        <w:sz w:val="26"/>
      </w:rPr>
    </w:pPr>
    <w:r>
      <w:rPr>
        <w:rFonts w:ascii="PosterBodoni It BT" w:hAnsi="PosterBodoni It BT"/>
        <w:color w:val="000080"/>
        <w:sz w:val="26"/>
      </w:rPr>
      <w:t xml:space="preserve">         </w:t>
    </w:r>
    <w:r w:rsidR="005722C6" w:rsidRPr="004B796E">
      <w:rPr>
        <w:rFonts w:ascii="PosterBodoni It BT" w:hAnsi="PosterBodoni It BT"/>
        <w:color w:val="000080"/>
        <w:sz w:val="26"/>
      </w:rPr>
      <w:t>Piazza Italia, 5 – 2000</w:t>
    </w:r>
    <w:r w:rsidR="00EE57FA">
      <w:rPr>
        <w:rFonts w:ascii="PosterBodoni It BT" w:hAnsi="PosterBodoni It BT"/>
        <w:color w:val="000080"/>
        <w:sz w:val="26"/>
      </w:rPr>
      <w:t>9</w:t>
    </w:r>
  </w:p>
  <w:p w14:paraId="0554823A" w14:textId="116077DE" w:rsidR="005722C6" w:rsidRPr="004B796E" w:rsidRDefault="005722C6" w:rsidP="005722C6">
    <w:pPr>
      <w:widowControl w:val="0"/>
      <w:ind w:left="2268" w:right="2205"/>
      <w:jc w:val="center"/>
      <w:rPr>
        <w:rFonts w:ascii="PosterBodoni It BT" w:hAnsi="PosterBodoni It BT"/>
        <w:color w:val="000080"/>
        <w:sz w:val="26"/>
      </w:rPr>
    </w:pPr>
    <w:r w:rsidRPr="004B796E">
      <w:rPr>
        <w:rFonts w:ascii="PosterBodoni It BT" w:hAnsi="PosterBodoni It BT"/>
        <w:color w:val="000080"/>
        <w:sz w:val="26"/>
      </w:rPr>
      <w:t xml:space="preserve"> VITTUONE</w:t>
    </w:r>
  </w:p>
  <w:p w14:paraId="16149E40" w14:textId="77777777" w:rsidR="005722C6" w:rsidRPr="004B796E" w:rsidRDefault="00B6171B" w:rsidP="005722C6">
    <w:pPr>
      <w:widowControl w:val="0"/>
      <w:ind w:left="2268" w:right="2205"/>
      <w:jc w:val="center"/>
      <w:rPr>
        <w:rFonts w:ascii="PosterBodoni It BT" w:hAnsi="PosterBodoni It BT"/>
        <w:color w:val="000080"/>
        <w:sz w:val="26"/>
      </w:rPr>
    </w:pPr>
    <w:r>
      <w:rPr>
        <w:rFonts w:ascii="PosterBodoni It BT" w:hAnsi="PosterBodoni It BT"/>
        <w:color w:val="000080"/>
        <w:sz w:val="26"/>
      </w:rPr>
      <w:t xml:space="preserve"> </w:t>
    </w:r>
    <w:r w:rsidR="00FE52C7">
      <w:rPr>
        <w:rFonts w:ascii="PosterBodoni It BT" w:hAnsi="PosterBodoni It BT"/>
        <w:color w:val="000080"/>
        <w:sz w:val="26"/>
      </w:rPr>
      <w:t xml:space="preserve">    </w:t>
    </w:r>
    <w:r>
      <w:rPr>
        <w:rFonts w:ascii="PosterBodoni It BT" w:hAnsi="PosterBodoni It BT"/>
        <w:color w:val="000080"/>
        <w:sz w:val="26"/>
      </w:rPr>
      <w:t xml:space="preserve">   </w:t>
    </w:r>
    <w:r w:rsidR="005722C6" w:rsidRPr="004B796E">
      <w:rPr>
        <w:rFonts w:ascii="PosterBodoni It BT" w:hAnsi="PosterBodoni It BT"/>
        <w:color w:val="000080"/>
        <w:sz w:val="26"/>
      </w:rPr>
      <w:t>P.IVA/C.F. 00994350155</w:t>
    </w:r>
  </w:p>
  <w:p w14:paraId="3007B30D" w14:textId="77777777" w:rsidR="005722C6" w:rsidRDefault="005722C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b/>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36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720" w:hanging="360"/>
      </w:pPr>
      <w:rPr>
        <w:rFonts w:ascii="Symbol" w:hAnsi="Symbol"/>
        <w:b/>
      </w:rPr>
    </w:lvl>
    <w:lvl w:ilvl="1">
      <w:start w:val="1"/>
      <w:numFmt w:val="bullet"/>
      <w:lvlText w:val="o"/>
      <w:lvlJc w:val="left"/>
      <w:pPr>
        <w:tabs>
          <w:tab w:val="num" w:pos="0"/>
        </w:tabs>
        <w:ind w:left="1440" w:hanging="360"/>
      </w:pPr>
      <w:rPr>
        <w:rFonts w:ascii="Courier New" w:hAnsi="Courier New" w:cs="Courier New"/>
      </w:rPr>
    </w:lvl>
    <w:lvl w:ilvl="2">
      <w:start w:val="3"/>
      <w:numFmt w:val="bullet"/>
      <w:lvlText w:val="-"/>
      <w:lvlJc w:val="left"/>
      <w:pPr>
        <w:tabs>
          <w:tab w:val="num" w:pos="0"/>
        </w:tabs>
        <w:ind w:left="2160" w:hanging="360"/>
      </w:pPr>
      <w:rPr>
        <w:rFonts w:ascii="Arial Narrow" w:hAnsi="Arial Narrow" w:cs="Times New Roman"/>
      </w:rPr>
    </w:lvl>
    <w:lvl w:ilvl="3">
      <w:start w:val="1"/>
      <w:numFmt w:val="bullet"/>
      <w:lvlText w:val=""/>
      <w:lvlJc w:val="left"/>
      <w:pPr>
        <w:tabs>
          <w:tab w:val="num" w:pos="0"/>
        </w:tabs>
        <w:ind w:left="2880" w:hanging="360"/>
      </w:pPr>
      <w:rPr>
        <w:rFonts w:ascii="Symbol" w:hAnsi="Symbol"/>
        <w: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720" w:hanging="360"/>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720" w:hanging="360"/>
      </w:pPr>
    </w:lvl>
    <w:lvl w:ilvl="1">
      <w:start w:val="4"/>
      <w:numFmt w:val="decimal"/>
      <w:lvlText w:val="%1.%2"/>
      <w:lvlJc w:val="left"/>
      <w:pPr>
        <w:tabs>
          <w:tab w:val="num" w:pos="0"/>
        </w:tabs>
        <w:ind w:left="1080" w:hanging="360"/>
      </w:pPr>
      <w:rPr>
        <w:sz w:val="22"/>
      </w:rPr>
    </w:lvl>
    <w:lvl w:ilvl="2">
      <w:start w:val="1"/>
      <w:numFmt w:val="decimal"/>
      <w:lvlText w:val="%1.%2.%3"/>
      <w:lvlJc w:val="left"/>
      <w:pPr>
        <w:tabs>
          <w:tab w:val="num" w:pos="0"/>
        </w:tabs>
        <w:ind w:left="1800" w:hanging="720"/>
      </w:pPr>
      <w:rPr>
        <w:sz w:val="22"/>
      </w:rPr>
    </w:lvl>
    <w:lvl w:ilvl="3">
      <w:start w:val="1"/>
      <w:numFmt w:val="decimal"/>
      <w:lvlText w:val="%1.%2.%3.%4"/>
      <w:lvlJc w:val="left"/>
      <w:pPr>
        <w:tabs>
          <w:tab w:val="num" w:pos="0"/>
        </w:tabs>
        <w:ind w:left="2160" w:hanging="720"/>
      </w:pPr>
      <w:rPr>
        <w:sz w:val="22"/>
      </w:rPr>
    </w:lvl>
    <w:lvl w:ilvl="4">
      <w:start w:val="1"/>
      <w:numFmt w:val="decimal"/>
      <w:lvlText w:val="%1.%2.%3.%4.%5"/>
      <w:lvlJc w:val="left"/>
      <w:pPr>
        <w:tabs>
          <w:tab w:val="num" w:pos="0"/>
        </w:tabs>
        <w:ind w:left="2520" w:hanging="720"/>
      </w:pPr>
      <w:rPr>
        <w:sz w:val="22"/>
      </w:rPr>
    </w:lvl>
    <w:lvl w:ilvl="5">
      <w:start w:val="1"/>
      <w:numFmt w:val="decimal"/>
      <w:lvlText w:val="%1.%2.%3.%4.%5.%6"/>
      <w:lvlJc w:val="left"/>
      <w:pPr>
        <w:tabs>
          <w:tab w:val="num" w:pos="0"/>
        </w:tabs>
        <w:ind w:left="3240" w:hanging="1080"/>
      </w:pPr>
      <w:rPr>
        <w:sz w:val="22"/>
      </w:rPr>
    </w:lvl>
    <w:lvl w:ilvl="6">
      <w:start w:val="1"/>
      <w:numFmt w:val="decimal"/>
      <w:lvlText w:val="%1.%2.%3.%4.%5.%6.%7"/>
      <w:lvlJc w:val="left"/>
      <w:pPr>
        <w:tabs>
          <w:tab w:val="num" w:pos="0"/>
        </w:tabs>
        <w:ind w:left="3600" w:hanging="1080"/>
      </w:pPr>
      <w:rPr>
        <w:sz w:val="22"/>
      </w:rPr>
    </w:lvl>
    <w:lvl w:ilvl="7">
      <w:start w:val="1"/>
      <w:numFmt w:val="decimal"/>
      <w:lvlText w:val="%1.%2.%3.%4.%5.%6.%7.%8"/>
      <w:lvlJc w:val="left"/>
      <w:pPr>
        <w:tabs>
          <w:tab w:val="num" w:pos="0"/>
        </w:tabs>
        <w:ind w:left="4320" w:hanging="1440"/>
      </w:pPr>
      <w:rPr>
        <w:sz w:val="22"/>
      </w:rPr>
    </w:lvl>
    <w:lvl w:ilvl="8">
      <w:start w:val="1"/>
      <w:numFmt w:val="decimal"/>
      <w:lvlText w:val="%1.%2.%3.%4.%5.%6.%7.%8.%9"/>
      <w:lvlJc w:val="left"/>
      <w:pPr>
        <w:tabs>
          <w:tab w:val="num" w:pos="0"/>
        </w:tabs>
        <w:ind w:left="4680" w:hanging="1440"/>
      </w:pPr>
      <w:rPr>
        <w:sz w:val="22"/>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1A66771"/>
    <w:multiLevelType w:val="hybridMultilevel"/>
    <w:tmpl w:val="BAEC70F4"/>
    <w:lvl w:ilvl="0" w:tplc="BE72AC06">
      <w:start w:val="1"/>
      <w:numFmt w:val="lowerLetter"/>
      <w:lvlText w:val="%1."/>
      <w:lvlJc w:val="left"/>
      <w:pPr>
        <w:ind w:left="2138" w:hanging="360"/>
      </w:pPr>
      <w:rPr>
        <w:b/>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14" w15:restartNumberingAfterBreak="0">
    <w:nsid w:val="19E47188"/>
    <w:multiLevelType w:val="hybridMultilevel"/>
    <w:tmpl w:val="9B28E3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54D29EA"/>
    <w:multiLevelType w:val="multilevel"/>
    <w:tmpl w:val="4D44A2DA"/>
    <w:lvl w:ilvl="0">
      <w:start w:val="1"/>
      <w:numFmt w:val="bullet"/>
      <w:lvlText w:val=""/>
      <w:lvlJc w:val="left"/>
      <w:pPr>
        <w:tabs>
          <w:tab w:val="num" w:pos="0"/>
        </w:tabs>
        <w:ind w:left="720" w:hanging="360"/>
      </w:pPr>
      <w:rPr>
        <w:rFonts w:ascii="Symbol" w:hAnsi="Symbo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Symbol" w:hAnsi="Symbol" w:hint="default"/>
      </w:rPr>
    </w:lvl>
    <w:lvl w:ilvl="3">
      <w:start w:val="1"/>
      <w:numFmt w:val="bullet"/>
      <w:lvlText w:val=""/>
      <w:lvlJc w:val="left"/>
      <w:pPr>
        <w:tabs>
          <w:tab w:val="num" w:pos="0"/>
        </w:tabs>
        <w:ind w:left="2880" w:hanging="360"/>
      </w:pPr>
      <w:rPr>
        <w:rFonts w:ascii="Symbol" w:hAnsi="Symbol"/>
        <w:b/>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b/>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2C1A10CD"/>
    <w:multiLevelType w:val="hybridMultilevel"/>
    <w:tmpl w:val="927E907E"/>
    <w:lvl w:ilvl="0" w:tplc="04100001">
      <w:start w:val="1"/>
      <w:numFmt w:val="bullet"/>
      <w:lvlText w:val=""/>
      <w:lvlJc w:val="left"/>
      <w:pPr>
        <w:tabs>
          <w:tab w:val="num" w:pos="1004"/>
        </w:tabs>
        <w:ind w:left="1004" w:hanging="360"/>
      </w:pPr>
      <w:rPr>
        <w:rFonts w:ascii="Symbol" w:hAnsi="Symbol" w:hint="default"/>
      </w:rPr>
    </w:lvl>
    <w:lvl w:ilvl="1" w:tplc="04100003" w:tentative="1">
      <w:start w:val="1"/>
      <w:numFmt w:val="bullet"/>
      <w:lvlText w:val="o"/>
      <w:lvlJc w:val="left"/>
      <w:pPr>
        <w:tabs>
          <w:tab w:val="num" w:pos="1724"/>
        </w:tabs>
        <w:ind w:left="1724" w:hanging="360"/>
      </w:pPr>
      <w:rPr>
        <w:rFonts w:ascii="Courier New" w:hAnsi="Courier New" w:cs="Courier New" w:hint="default"/>
      </w:rPr>
    </w:lvl>
    <w:lvl w:ilvl="2" w:tplc="04100005" w:tentative="1">
      <w:start w:val="1"/>
      <w:numFmt w:val="bullet"/>
      <w:lvlText w:val=""/>
      <w:lvlJc w:val="left"/>
      <w:pPr>
        <w:tabs>
          <w:tab w:val="num" w:pos="2444"/>
        </w:tabs>
        <w:ind w:left="2444" w:hanging="360"/>
      </w:pPr>
      <w:rPr>
        <w:rFonts w:ascii="Wingdings" w:hAnsi="Wingdings" w:hint="default"/>
      </w:rPr>
    </w:lvl>
    <w:lvl w:ilvl="3" w:tplc="04100001" w:tentative="1">
      <w:start w:val="1"/>
      <w:numFmt w:val="bullet"/>
      <w:lvlText w:val=""/>
      <w:lvlJc w:val="left"/>
      <w:pPr>
        <w:tabs>
          <w:tab w:val="num" w:pos="3164"/>
        </w:tabs>
        <w:ind w:left="3164" w:hanging="360"/>
      </w:pPr>
      <w:rPr>
        <w:rFonts w:ascii="Symbol" w:hAnsi="Symbol" w:hint="default"/>
      </w:rPr>
    </w:lvl>
    <w:lvl w:ilvl="4" w:tplc="04100003" w:tentative="1">
      <w:start w:val="1"/>
      <w:numFmt w:val="bullet"/>
      <w:lvlText w:val="o"/>
      <w:lvlJc w:val="left"/>
      <w:pPr>
        <w:tabs>
          <w:tab w:val="num" w:pos="3884"/>
        </w:tabs>
        <w:ind w:left="3884" w:hanging="360"/>
      </w:pPr>
      <w:rPr>
        <w:rFonts w:ascii="Courier New" w:hAnsi="Courier New" w:cs="Courier New" w:hint="default"/>
      </w:rPr>
    </w:lvl>
    <w:lvl w:ilvl="5" w:tplc="04100005" w:tentative="1">
      <w:start w:val="1"/>
      <w:numFmt w:val="bullet"/>
      <w:lvlText w:val=""/>
      <w:lvlJc w:val="left"/>
      <w:pPr>
        <w:tabs>
          <w:tab w:val="num" w:pos="4604"/>
        </w:tabs>
        <w:ind w:left="4604" w:hanging="360"/>
      </w:pPr>
      <w:rPr>
        <w:rFonts w:ascii="Wingdings" w:hAnsi="Wingdings" w:hint="default"/>
      </w:rPr>
    </w:lvl>
    <w:lvl w:ilvl="6" w:tplc="04100001" w:tentative="1">
      <w:start w:val="1"/>
      <w:numFmt w:val="bullet"/>
      <w:lvlText w:val=""/>
      <w:lvlJc w:val="left"/>
      <w:pPr>
        <w:tabs>
          <w:tab w:val="num" w:pos="5324"/>
        </w:tabs>
        <w:ind w:left="5324" w:hanging="360"/>
      </w:pPr>
      <w:rPr>
        <w:rFonts w:ascii="Symbol" w:hAnsi="Symbol" w:hint="default"/>
      </w:rPr>
    </w:lvl>
    <w:lvl w:ilvl="7" w:tplc="04100003" w:tentative="1">
      <w:start w:val="1"/>
      <w:numFmt w:val="bullet"/>
      <w:lvlText w:val="o"/>
      <w:lvlJc w:val="left"/>
      <w:pPr>
        <w:tabs>
          <w:tab w:val="num" w:pos="6044"/>
        </w:tabs>
        <w:ind w:left="6044" w:hanging="360"/>
      </w:pPr>
      <w:rPr>
        <w:rFonts w:ascii="Courier New" w:hAnsi="Courier New" w:cs="Courier New" w:hint="default"/>
      </w:rPr>
    </w:lvl>
    <w:lvl w:ilvl="8" w:tplc="0410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40D2461"/>
    <w:multiLevelType w:val="hybridMultilevel"/>
    <w:tmpl w:val="7DF2328C"/>
    <w:lvl w:ilvl="0" w:tplc="8098CAB6">
      <w:start w:val="1"/>
      <w:numFmt w:val="decimal"/>
      <w:pStyle w:val="Nessunaspaziatura"/>
      <w:lvlText w:val="%1."/>
      <w:lvlJc w:val="left"/>
      <w:pPr>
        <w:ind w:left="1854" w:hanging="360"/>
      </w:pPr>
      <w:rPr>
        <w:rFonts w:hint="default"/>
        <w:b/>
        <w:i w:val="0"/>
      </w:rPr>
    </w:lvl>
    <w:lvl w:ilvl="1" w:tplc="D4568CD8">
      <w:start w:val="1"/>
      <w:numFmt w:val="lowerLetter"/>
      <w:lvlText w:val="%2."/>
      <w:lvlJc w:val="left"/>
      <w:pPr>
        <w:ind w:left="2574" w:hanging="360"/>
      </w:pPr>
      <w:rPr>
        <w:rFonts w:hint="default"/>
      </w:rPr>
    </w:lvl>
    <w:lvl w:ilvl="2" w:tplc="0410001B" w:tentative="1">
      <w:start w:val="1"/>
      <w:numFmt w:val="lowerRoman"/>
      <w:lvlText w:val="%3."/>
      <w:lvlJc w:val="right"/>
      <w:pPr>
        <w:ind w:left="3294" w:hanging="180"/>
      </w:pPr>
    </w:lvl>
    <w:lvl w:ilvl="3" w:tplc="0410000F" w:tentative="1">
      <w:start w:val="1"/>
      <w:numFmt w:val="decimal"/>
      <w:lvlText w:val="%4."/>
      <w:lvlJc w:val="left"/>
      <w:pPr>
        <w:ind w:left="4014" w:hanging="360"/>
      </w:pPr>
    </w:lvl>
    <w:lvl w:ilvl="4" w:tplc="04100019" w:tentative="1">
      <w:start w:val="1"/>
      <w:numFmt w:val="lowerLetter"/>
      <w:lvlText w:val="%5."/>
      <w:lvlJc w:val="left"/>
      <w:pPr>
        <w:ind w:left="4734" w:hanging="360"/>
      </w:pPr>
    </w:lvl>
    <w:lvl w:ilvl="5" w:tplc="0410001B" w:tentative="1">
      <w:start w:val="1"/>
      <w:numFmt w:val="lowerRoman"/>
      <w:lvlText w:val="%6."/>
      <w:lvlJc w:val="right"/>
      <w:pPr>
        <w:ind w:left="5454" w:hanging="180"/>
      </w:pPr>
    </w:lvl>
    <w:lvl w:ilvl="6" w:tplc="0410000F" w:tentative="1">
      <w:start w:val="1"/>
      <w:numFmt w:val="decimal"/>
      <w:lvlText w:val="%7."/>
      <w:lvlJc w:val="left"/>
      <w:pPr>
        <w:ind w:left="6174" w:hanging="360"/>
      </w:pPr>
    </w:lvl>
    <w:lvl w:ilvl="7" w:tplc="04100019" w:tentative="1">
      <w:start w:val="1"/>
      <w:numFmt w:val="lowerLetter"/>
      <w:lvlText w:val="%8."/>
      <w:lvlJc w:val="left"/>
      <w:pPr>
        <w:ind w:left="6894" w:hanging="360"/>
      </w:pPr>
    </w:lvl>
    <w:lvl w:ilvl="8" w:tplc="0410001B" w:tentative="1">
      <w:start w:val="1"/>
      <w:numFmt w:val="lowerRoman"/>
      <w:lvlText w:val="%9."/>
      <w:lvlJc w:val="right"/>
      <w:pPr>
        <w:ind w:left="7614" w:hanging="180"/>
      </w:pPr>
    </w:lvl>
  </w:abstractNum>
  <w:abstractNum w:abstractNumId="18" w15:restartNumberingAfterBreak="0">
    <w:nsid w:val="45CF69CB"/>
    <w:multiLevelType w:val="hybridMultilevel"/>
    <w:tmpl w:val="B91604C4"/>
    <w:styleLink w:val="Trattino"/>
    <w:lvl w:ilvl="0" w:tplc="3CB433F8">
      <w:start w:val="1"/>
      <w:numFmt w:val="bullet"/>
      <w:lvlText w:val="-"/>
      <w:lvlJc w:val="left"/>
      <w:pPr>
        <w:ind w:left="305" w:hanging="305"/>
      </w:pPr>
      <w:rPr>
        <w:rFonts w:hAnsi="Arial Unicode MS"/>
        <w:caps w:val="0"/>
        <w:smallCaps w:val="0"/>
        <w:strike w:val="0"/>
        <w:dstrike w:val="0"/>
        <w:color w:val="000000"/>
        <w:spacing w:val="0"/>
        <w:w w:val="100"/>
        <w:kern w:val="0"/>
        <w:position w:val="4"/>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D60814">
      <w:start w:val="1"/>
      <w:numFmt w:val="bullet"/>
      <w:lvlText w:val="-"/>
      <w:lvlJc w:val="left"/>
      <w:pPr>
        <w:ind w:left="545" w:hanging="305"/>
      </w:pPr>
      <w:rPr>
        <w:rFonts w:hAnsi="Arial Unicode MS"/>
        <w:caps w:val="0"/>
        <w:smallCaps w:val="0"/>
        <w:strike w:val="0"/>
        <w:dstrike w:val="0"/>
        <w:color w:val="000000"/>
        <w:spacing w:val="0"/>
        <w:w w:val="100"/>
        <w:kern w:val="0"/>
        <w:position w:val="4"/>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BA7E94">
      <w:start w:val="1"/>
      <w:numFmt w:val="bullet"/>
      <w:lvlText w:val="-"/>
      <w:lvlJc w:val="left"/>
      <w:pPr>
        <w:ind w:left="785" w:hanging="305"/>
      </w:pPr>
      <w:rPr>
        <w:rFonts w:hAnsi="Arial Unicode MS"/>
        <w:caps w:val="0"/>
        <w:smallCaps w:val="0"/>
        <w:strike w:val="0"/>
        <w:dstrike w:val="0"/>
        <w:color w:val="000000"/>
        <w:spacing w:val="0"/>
        <w:w w:val="100"/>
        <w:kern w:val="0"/>
        <w:position w:val="4"/>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802B82">
      <w:start w:val="1"/>
      <w:numFmt w:val="bullet"/>
      <w:lvlText w:val="-"/>
      <w:lvlJc w:val="left"/>
      <w:pPr>
        <w:ind w:left="1025" w:hanging="305"/>
      </w:pPr>
      <w:rPr>
        <w:rFonts w:hAnsi="Arial Unicode MS"/>
        <w:caps w:val="0"/>
        <w:smallCaps w:val="0"/>
        <w:strike w:val="0"/>
        <w:dstrike w:val="0"/>
        <w:color w:val="000000"/>
        <w:spacing w:val="0"/>
        <w:w w:val="100"/>
        <w:kern w:val="0"/>
        <w:position w:val="4"/>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A4468C">
      <w:start w:val="1"/>
      <w:numFmt w:val="bullet"/>
      <w:lvlText w:val="-"/>
      <w:lvlJc w:val="left"/>
      <w:pPr>
        <w:ind w:left="1265" w:hanging="305"/>
      </w:pPr>
      <w:rPr>
        <w:rFonts w:hAnsi="Arial Unicode MS"/>
        <w:caps w:val="0"/>
        <w:smallCaps w:val="0"/>
        <w:strike w:val="0"/>
        <w:dstrike w:val="0"/>
        <w:color w:val="000000"/>
        <w:spacing w:val="0"/>
        <w:w w:val="100"/>
        <w:kern w:val="0"/>
        <w:position w:val="4"/>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7C46E6">
      <w:start w:val="1"/>
      <w:numFmt w:val="bullet"/>
      <w:lvlText w:val="-"/>
      <w:lvlJc w:val="left"/>
      <w:pPr>
        <w:ind w:left="1505" w:hanging="305"/>
      </w:pPr>
      <w:rPr>
        <w:rFonts w:hAnsi="Arial Unicode MS"/>
        <w:caps w:val="0"/>
        <w:smallCaps w:val="0"/>
        <w:strike w:val="0"/>
        <w:dstrike w:val="0"/>
        <w:color w:val="000000"/>
        <w:spacing w:val="0"/>
        <w:w w:val="100"/>
        <w:kern w:val="0"/>
        <w:position w:val="4"/>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D27E1E">
      <w:start w:val="1"/>
      <w:numFmt w:val="bullet"/>
      <w:lvlText w:val="-"/>
      <w:lvlJc w:val="left"/>
      <w:pPr>
        <w:ind w:left="1745" w:hanging="305"/>
      </w:pPr>
      <w:rPr>
        <w:rFonts w:hAnsi="Arial Unicode MS"/>
        <w:caps w:val="0"/>
        <w:smallCaps w:val="0"/>
        <w:strike w:val="0"/>
        <w:dstrike w:val="0"/>
        <w:color w:val="000000"/>
        <w:spacing w:val="0"/>
        <w:w w:val="100"/>
        <w:kern w:val="0"/>
        <w:position w:val="4"/>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500CAA">
      <w:start w:val="1"/>
      <w:numFmt w:val="bullet"/>
      <w:lvlText w:val="-"/>
      <w:lvlJc w:val="left"/>
      <w:pPr>
        <w:ind w:left="1985" w:hanging="305"/>
      </w:pPr>
      <w:rPr>
        <w:rFonts w:hAnsi="Arial Unicode MS"/>
        <w:caps w:val="0"/>
        <w:smallCaps w:val="0"/>
        <w:strike w:val="0"/>
        <w:dstrike w:val="0"/>
        <w:color w:val="000000"/>
        <w:spacing w:val="0"/>
        <w:w w:val="100"/>
        <w:kern w:val="0"/>
        <w:position w:val="4"/>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05C70">
      <w:start w:val="1"/>
      <w:numFmt w:val="bullet"/>
      <w:lvlText w:val="-"/>
      <w:lvlJc w:val="left"/>
      <w:pPr>
        <w:ind w:left="2225" w:hanging="305"/>
      </w:pPr>
      <w:rPr>
        <w:rFonts w:hAnsi="Arial Unicode MS"/>
        <w:caps w:val="0"/>
        <w:smallCaps w:val="0"/>
        <w:strike w:val="0"/>
        <w:dstrike w:val="0"/>
        <w:color w:val="000000"/>
        <w:spacing w:val="0"/>
        <w:w w:val="100"/>
        <w:kern w:val="0"/>
        <w:position w:val="4"/>
        <w:sz w:val="34"/>
        <w:szCs w:val="3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780202D"/>
    <w:multiLevelType w:val="hybridMultilevel"/>
    <w:tmpl w:val="B91604C4"/>
    <w:numStyleLink w:val="Trattino"/>
  </w:abstractNum>
  <w:abstractNum w:abstractNumId="20" w15:restartNumberingAfterBreak="0">
    <w:nsid w:val="662C0130"/>
    <w:multiLevelType w:val="hybridMultilevel"/>
    <w:tmpl w:val="9A808E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50763DA"/>
    <w:multiLevelType w:val="hybridMultilevel"/>
    <w:tmpl w:val="0CAA1DBA"/>
    <w:lvl w:ilvl="0" w:tplc="79786BEE">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56744B0"/>
    <w:multiLevelType w:val="multilevel"/>
    <w:tmpl w:val="A002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840D6A"/>
    <w:multiLevelType w:val="hybridMultilevel"/>
    <w:tmpl w:val="0018D8F4"/>
    <w:lvl w:ilvl="0" w:tplc="E5E2B5D4">
      <w:numFmt w:val="bullet"/>
      <w:lvlText w:val="-"/>
      <w:lvlJc w:val="left"/>
      <w:pPr>
        <w:ind w:left="720" w:hanging="360"/>
      </w:pPr>
      <w:rPr>
        <w:rFonts w:ascii="Cambria" w:eastAsia="Calibri" w:hAnsi="Cambri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7F622966"/>
    <w:multiLevelType w:val="hybridMultilevel"/>
    <w:tmpl w:val="620CEA62"/>
    <w:lvl w:ilvl="0" w:tplc="C43018D8">
      <w:start w:val="4"/>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561549898">
    <w:abstractNumId w:val="16"/>
  </w:num>
  <w:num w:numId="2" w16cid:durableId="805199615">
    <w:abstractNumId w:val="14"/>
  </w:num>
  <w:num w:numId="3" w16cid:durableId="994454612">
    <w:abstractNumId w:val="24"/>
  </w:num>
  <w:num w:numId="4" w16cid:durableId="807288349">
    <w:abstractNumId w:val="18"/>
  </w:num>
  <w:num w:numId="5" w16cid:durableId="1781487652">
    <w:abstractNumId w:val="19"/>
  </w:num>
  <w:num w:numId="6" w16cid:durableId="1819572443">
    <w:abstractNumId w:val="23"/>
  </w:num>
  <w:num w:numId="7" w16cid:durableId="361519381">
    <w:abstractNumId w:val="17"/>
  </w:num>
  <w:num w:numId="8" w16cid:durableId="669674021">
    <w:abstractNumId w:val="13"/>
  </w:num>
  <w:num w:numId="9" w16cid:durableId="2116828231">
    <w:abstractNumId w:val="0"/>
  </w:num>
  <w:num w:numId="10" w16cid:durableId="1652906562">
    <w:abstractNumId w:val="1"/>
  </w:num>
  <w:num w:numId="11" w16cid:durableId="72776499">
    <w:abstractNumId w:val="2"/>
  </w:num>
  <w:num w:numId="12" w16cid:durableId="227153565">
    <w:abstractNumId w:val="3"/>
  </w:num>
  <w:num w:numId="13" w16cid:durableId="1049918001">
    <w:abstractNumId w:val="4"/>
  </w:num>
  <w:num w:numId="14" w16cid:durableId="386491704">
    <w:abstractNumId w:val="5"/>
  </w:num>
  <w:num w:numId="15" w16cid:durableId="693269189">
    <w:abstractNumId w:val="6"/>
  </w:num>
  <w:num w:numId="16" w16cid:durableId="1187720535">
    <w:abstractNumId w:val="7"/>
  </w:num>
  <w:num w:numId="17" w16cid:durableId="1675260614">
    <w:abstractNumId w:val="8"/>
  </w:num>
  <w:num w:numId="18" w16cid:durableId="1886788532">
    <w:abstractNumId w:val="9"/>
  </w:num>
  <w:num w:numId="19" w16cid:durableId="998268258">
    <w:abstractNumId w:val="10"/>
  </w:num>
  <w:num w:numId="20" w16cid:durableId="1800874895">
    <w:abstractNumId w:val="11"/>
  </w:num>
  <w:num w:numId="21" w16cid:durableId="1943683959">
    <w:abstractNumId w:val="12"/>
  </w:num>
  <w:num w:numId="22" w16cid:durableId="1552690429">
    <w:abstractNumId w:val="20"/>
  </w:num>
  <w:num w:numId="23" w16cid:durableId="2090534906">
    <w:abstractNumId w:val="15"/>
  </w:num>
  <w:num w:numId="24" w16cid:durableId="1760520497">
    <w:abstractNumId w:val="22"/>
  </w:num>
  <w:num w:numId="25" w16cid:durableId="19571749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FC7"/>
    <w:rsid w:val="00003167"/>
    <w:rsid w:val="00016F31"/>
    <w:rsid w:val="000313F9"/>
    <w:rsid w:val="00044CFB"/>
    <w:rsid w:val="00050C85"/>
    <w:rsid w:val="00053C63"/>
    <w:rsid w:val="00056069"/>
    <w:rsid w:val="00066206"/>
    <w:rsid w:val="00066B24"/>
    <w:rsid w:val="000762B3"/>
    <w:rsid w:val="000C6B48"/>
    <w:rsid w:val="000E2D64"/>
    <w:rsid w:val="000F146B"/>
    <w:rsid w:val="000F417A"/>
    <w:rsid w:val="00100450"/>
    <w:rsid w:val="00106763"/>
    <w:rsid w:val="00121E2C"/>
    <w:rsid w:val="00123691"/>
    <w:rsid w:val="001302DE"/>
    <w:rsid w:val="00130342"/>
    <w:rsid w:val="00136276"/>
    <w:rsid w:val="00146A93"/>
    <w:rsid w:val="0015327A"/>
    <w:rsid w:val="00155780"/>
    <w:rsid w:val="0016732F"/>
    <w:rsid w:val="0017315C"/>
    <w:rsid w:val="00187CDD"/>
    <w:rsid w:val="00193423"/>
    <w:rsid w:val="001976FF"/>
    <w:rsid w:val="001A46E5"/>
    <w:rsid w:val="001A5ED7"/>
    <w:rsid w:val="001C6D59"/>
    <w:rsid w:val="001D2513"/>
    <w:rsid w:val="001D399C"/>
    <w:rsid w:val="001E3A2B"/>
    <w:rsid w:val="00230AF9"/>
    <w:rsid w:val="00244211"/>
    <w:rsid w:val="0025258D"/>
    <w:rsid w:val="00260046"/>
    <w:rsid w:val="00267872"/>
    <w:rsid w:val="00270F55"/>
    <w:rsid w:val="00275316"/>
    <w:rsid w:val="00281D7F"/>
    <w:rsid w:val="00295D61"/>
    <w:rsid w:val="002A2591"/>
    <w:rsid w:val="002A5C3D"/>
    <w:rsid w:val="002C3F81"/>
    <w:rsid w:val="002D0505"/>
    <w:rsid w:val="002D26B8"/>
    <w:rsid w:val="002F3BC2"/>
    <w:rsid w:val="00315D86"/>
    <w:rsid w:val="00323103"/>
    <w:rsid w:val="0032654B"/>
    <w:rsid w:val="00364A34"/>
    <w:rsid w:val="003767FE"/>
    <w:rsid w:val="00376D49"/>
    <w:rsid w:val="003901E5"/>
    <w:rsid w:val="003B73B0"/>
    <w:rsid w:val="003C37DC"/>
    <w:rsid w:val="003D178A"/>
    <w:rsid w:val="003D227A"/>
    <w:rsid w:val="003E556E"/>
    <w:rsid w:val="003E5FB0"/>
    <w:rsid w:val="003E7EEA"/>
    <w:rsid w:val="00414EF3"/>
    <w:rsid w:val="00416D52"/>
    <w:rsid w:val="00417063"/>
    <w:rsid w:val="00433F3C"/>
    <w:rsid w:val="00435009"/>
    <w:rsid w:val="00446554"/>
    <w:rsid w:val="004519C7"/>
    <w:rsid w:val="004567BB"/>
    <w:rsid w:val="00460E80"/>
    <w:rsid w:val="004677B6"/>
    <w:rsid w:val="004A32FE"/>
    <w:rsid w:val="004C2CE0"/>
    <w:rsid w:val="004D6737"/>
    <w:rsid w:val="004E2A73"/>
    <w:rsid w:val="004E5E1C"/>
    <w:rsid w:val="004E691B"/>
    <w:rsid w:val="004F1BC0"/>
    <w:rsid w:val="00514B29"/>
    <w:rsid w:val="00523DE8"/>
    <w:rsid w:val="00532767"/>
    <w:rsid w:val="00550742"/>
    <w:rsid w:val="005722C6"/>
    <w:rsid w:val="00580758"/>
    <w:rsid w:val="00587B28"/>
    <w:rsid w:val="005A0640"/>
    <w:rsid w:val="005A23C8"/>
    <w:rsid w:val="005A4772"/>
    <w:rsid w:val="005B165A"/>
    <w:rsid w:val="005B398F"/>
    <w:rsid w:val="005C0DD1"/>
    <w:rsid w:val="005E002E"/>
    <w:rsid w:val="006052BA"/>
    <w:rsid w:val="00610C8B"/>
    <w:rsid w:val="00624F20"/>
    <w:rsid w:val="00627527"/>
    <w:rsid w:val="00631867"/>
    <w:rsid w:val="00656990"/>
    <w:rsid w:val="00661EC6"/>
    <w:rsid w:val="00672EA7"/>
    <w:rsid w:val="00676F17"/>
    <w:rsid w:val="006A65D4"/>
    <w:rsid w:val="006B096C"/>
    <w:rsid w:val="006C1079"/>
    <w:rsid w:val="006C169A"/>
    <w:rsid w:val="006C2EF0"/>
    <w:rsid w:val="006C4115"/>
    <w:rsid w:val="006C6A02"/>
    <w:rsid w:val="006D759A"/>
    <w:rsid w:val="006E2CF3"/>
    <w:rsid w:val="006F4D4D"/>
    <w:rsid w:val="00702FEB"/>
    <w:rsid w:val="00714E6F"/>
    <w:rsid w:val="007214B4"/>
    <w:rsid w:val="00735C1B"/>
    <w:rsid w:val="007561DE"/>
    <w:rsid w:val="00764DFE"/>
    <w:rsid w:val="00792760"/>
    <w:rsid w:val="007944F9"/>
    <w:rsid w:val="00794B61"/>
    <w:rsid w:val="007A15C3"/>
    <w:rsid w:val="007A538B"/>
    <w:rsid w:val="007B05F5"/>
    <w:rsid w:val="007B288F"/>
    <w:rsid w:val="007C1C5C"/>
    <w:rsid w:val="00810565"/>
    <w:rsid w:val="00813BED"/>
    <w:rsid w:val="00822A95"/>
    <w:rsid w:val="00823725"/>
    <w:rsid w:val="00823E9D"/>
    <w:rsid w:val="0082612F"/>
    <w:rsid w:val="00845670"/>
    <w:rsid w:val="00851DEC"/>
    <w:rsid w:val="008671F7"/>
    <w:rsid w:val="00894622"/>
    <w:rsid w:val="008A68E8"/>
    <w:rsid w:val="008F00C1"/>
    <w:rsid w:val="008F023F"/>
    <w:rsid w:val="008F05A0"/>
    <w:rsid w:val="008F5915"/>
    <w:rsid w:val="009222FE"/>
    <w:rsid w:val="00933106"/>
    <w:rsid w:val="00952FC7"/>
    <w:rsid w:val="00960BD8"/>
    <w:rsid w:val="0096720B"/>
    <w:rsid w:val="00974752"/>
    <w:rsid w:val="00974948"/>
    <w:rsid w:val="009A504D"/>
    <w:rsid w:val="009B0948"/>
    <w:rsid w:val="009C0FF9"/>
    <w:rsid w:val="009E04C2"/>
    <w:rsid w:val="009E2A56"/>
    <w:rsid w:val="009E63C9"/>
    <w:rsid w:val="009F53C5"/>
    <w:rsid w:val="009F7346"/>
    <w:rsid w:val="00A01968"/>
    <w:rsid w:val="00A22B31"/>
    <w:rsid w:val="00A22B7B"/>
    <w:rsid w:val="00A23973"/>
    <w:rsid w:val="00A246F0"/>
    <w:rsid w:val="00A258AB"/>
    <w:rsid w:val="00A546F7"/>
    <w:rsid w:val="00A62A48"/>
    <w:rsid w:val="00A631B1"/>
    <w:rsid w:val="00A736B0"/>
    <w:rsid w:val="00A966E0"/>
    <w:rsid w:val="00A97BB3"/>
    <w:rsid w:val="00AB6E9F"/>
    <w:rsid w:val="00AD0CC5"/>
    <w:rsid w:val="00AE09B3"/>
    <w:rsid w:val="00AE2D22"/>
    <w:rsid w:val="00AE2FF7"/>
    <w:rsid w:val="00B11D58"/>
    <w:rsid w:val="00B1647F"/>
    <w:rsid w:val="00B21371"/>
    <w:rsid w:val="00B4582B"/>
    <w:rsid w:val="00B54C08"/>
    <w:rsid w:val="00B608EA"/>
    <w:rsid w:val="00B6171B"/>
    <w:rsid w:val="00B61EE2"/>
    <w:rsid w:val="00B95192"/>
    <w:rsid w:val="00B97B10"/>
    <w:rsid w:val="00BA14DB"/>
    <w:rsid w:val="00BA1712"/>
    <w:rsid w:val="00BB4780"/>
    <w:rsid w:val="00BC57A7"/>
    <w:rsid w:val="00BD4D88"/>
    <w:rsid w:val="00BD6E36"/>
    <w:rsid w:val="00BE1A4D"/>
    <w:rsid w:val="00BE2B38"/>
    <w:rsid w:val="00BE3ABE"/>
    <w:rsid w:val="00BE4707"/>
    <w:rsid w:val="00C0720D"/>
    <w:rsid w:val="00C41769"/>
    <w:rsid w:val="00C55D36"/>
    <w:rsid w:val="00C919D6"/>
    <w:rsid w:val="00C964E1"/>
    <w:rsid w:val="00C97484"/>
    <w:rsid w:val="00CB382F"/>
    <w:rsid w:val="00CB5744"/>
    <w:rsid w:val="00CD567B"/>
    <w:rsid w:val="00CF1288"/>
    <w:rsid w:val="00CF6AEE"/>
    <w:rsid w:val="00D04516"/>
    <w:rsid w:val="00D35BE3"/>
    <w:rsid w:val="00D5074A"/>
    <w:rsid w:val="00D679A3"/>
    <w:rsid w:val="00D73A54"/>
    <w:rsid w:val="00D80FB5"/>
    <w:rsid w:val="00D92A37"/>
    <w:rsid w:val="00D93EE3"/>
    <w:rsid w:val="00DC03EB"/>
    <w:rsid w:val="00DC444D"/>
    <w:rsid w:val="00DD0647"/>
    <w:rsid w:val="00E00BFF"/>
    <w:rsid w:val="00E02FA7"/>
    <w:rsid w:val="00E071CF"/>
    <w:rsid w:val="00E13227"/>
    <w:rsid w:val="00E27F02"/>
    <w:rsid w:val="00E51A55"/>
    <w:rsid w:val="00E530C8"/>
    <w:rsid w:val="00E6191C"/>
    <w:rsid w:val="00E74ED7"/>
    <w:rsid w:val="00E872BE"/>
    <w:rsid w:val="00E91EB7"/>
    <w:rsid w:val="00EE57FA"/>
    <w:rsid w:val="00F03C7C"/>
    <w:rsid w:val="00F07313"/>
    <w:rsid w:val="00F1115A"/>
    <w:rsid w:val="00F13B10"/>
    <w:rsid w:val="00F16F6C"/>
    <w:rsid w:val="00F47EE8"/>
    <w:rsid w:val="00F55CA3"/>
    <w:rsid w:val="00F71A84"/>
    <w:rsid w:val="00F73D33"/>
    <w:rsid w:val="00FA0C17"/>
    <w:rsid w:val="00FA2741"/>
    <w:rsid w:val="00FB3BBD"/>
    <w:rsid w:val="00FC34C7"/>
    <w:rsid w:val="00FC4082"/>
    <w:rsid w:val="00FE52C7"/>
    <w:rsid w:val="00FF7E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981E5D"/>
  <w15:docId w15:val="{74926AF3-431B-4DB7-BBA2-68D5863E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qFormat/>
    <w:pPr>
      <w:keepNext/>
      <w:widowControl w:val="0"/>
      <w:ind w:left="5387"/>
      <w:outlineLvl w:val="0"/>
    </w:pPr>
    <w:rPr>
      <w:snapToGrid w:val="0"/>
      <w:color w:val="0000FF"/>
      <w:sz w:val="24"/>
    </w:rPr>
  </w:style>
  <w:style w:type="paragraph" w:styleId="Titolo2">
    <w:name w:val="heading 2"/>
    <w:basedOn w:val="Normale"/>
    <w:next w:val="Normale"/>
    <w:qFormat/>
    <w:pPr>
      <w:keepNext/>
      <w:widowControl w:val="0"/>
      <w:tabs>
        <w:tab w:val="center" w:pos="4788"/>
        <w:tab w:val="right" w:pos="9576"/>
      </w:tabs>
      <w:outlineLvl w:val="1"/>
    </w:pPr>
    <w:rPr>
      <w:b/>
      <w:snapToGrid w:val="0"/>
      <w:sz w:val="15"/>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widowControl w:val="0"/>
      <w:tabs>
        <w:tab w:val="left" w:pos="5670"/>
      </w:tabs>
      <w:outlineLvl w:val="3"/>
    </w:pPr>
    <w:rPr>
      <w:iCs/>
      <w:snapToGrid w:val="0"/>
      <w:color w:val="0000FF"/>
      <w:sz w:val="24"/>
    </w:rPr>
  </w:style>
  <w:style w:type="paragraph" w:styleId="Titolo5">
    <w:name w:val="heading 5"/>
    <w:basedOn w:val="Normale"/>
    <w:next w:val="Normale"/>
    <w:qFormat/>
    <w:pPr>
      <w:keepNext/>
      <w:widowControl w:val="0"/>
      <w:tabs>
        <w:tab w:val="left" w:pos="1418"/>
        <w:tab w:val="left" w:pos="5387"/>
      </w:tabs>
      <w:ind w:right="-347"/>
      <w:outlineLvl w:val="4"/>
    </w:pPr>
    <w:rPr>
      <w:snapToGrid w:val="0"/>
      <w:sz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widowControl w:val="0"/>
      <w:spacing w:line="480" w:lineRule="auto"/>
      <w:jc w:val="both"/>
    </w:pPr>
    <w:rPr>
      <w:snapToGrid w:val="0"/>
      <w:sz w:val="24"/>
    </w:rPr>
  </w:style>
  <w:style w:type="paragraph" w:styleId="Intestazione">
    <w:name w:val="header"/>
    <w:basedOn w:val="Normale"/>
    <w:link w:val="IntestazioneCarattere"/>
    <w:uiPriority w:val="99"/>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Rientrocorpodeltesto">
    <w:name w:val="Body Text Indent"/>
    <w:basedOn w:val="Normale"/>
    <w:semiHidden/>
    <w:pPr>
      <w:spacing w:line="360" w:lineRule="auto"/>
      <w:ind w:firstLine="284"/>
      <w:jc w:val="both"/>
    </w:pPr>
    <w:rPr>
      <w:snapToGrid w:val="0"/>
      <w:sz w:val="24"/>
    </w:rPr>
  </w:style>
  <w:style w:type="paragraph" w:styleId="Testofumetto">
    <w:name w:val="Balloon Text"/>
    <w:basedOn w:val="Normale"/>
    <w:semiHidden/>
    <w:rPr>
      <w:rFonts w:ascii="Tahoma" w:hAnsi="Tahoma" w:cs="Tahoma"/>
      <w:sz w:val="16"/>
      <w:szCs w:val="16"/>
    </w:rPr>
  </w:style>
  <w:style w:type="character" w:styleId="Collegamentoipertestuale">
    <w:name w:val="Hyperlink"/>
    <w:rPr>
      <w:color w:val="0000FF"/>
      <w:u w:val="single"/>
    </w:rPr>
  </w:style>
  <w:style w:type="paragraph" w:styleId="Corpodeltesto2">
    <w:name w:val="Body Text 2"/>
    <w:basedOn w:val="Normale"/>
    <w:semiHidden/>
    <w:pPr>
      <w:widowControl w:val="0"/>
      <w:tabs>
        <w:tab w:val="left" w:pos="1418"/>
      </w:tabs>
      <w:jc w:val="both"/>
    </w:pPr>
    <w:rPr>
      <w:b/>
      <w:snapToGrid w:val="0"/>
      <w:sz w:val="24"/>
    </w:rPr>
  </w:style>
  <w:style w:type="paragraph" w:styleId="Testonormale">
    <w:name w:val="Plain Text"/>
    <w:basedOn w:val="Normale"/>
    <w:link w:val="TestonormaleCarattere"/>
    <w:uiPriority w:val="99"/>
    <w:semiHidden/>
    <w:unhideWhenUsed/>
    <w:rsid w:val="000313F9"/>
    <w:rPr>
      <w:rFonts w:ascii="Calibri" w:eastAsia="Calibri" w:hAnsi="Calibri"/>
      <w:sz w:val="22"/>
      <w:szCs w:val="21"/>
      <w:lang w:eastAsia="en-US"/>
    </w:rPr>
  </w:style>
  <w:style w:type="character" w:customStyle="1" w:styleId="TestonormaleCarattere">
    <w:name w:val="Testo normale Carattere"/>
    <w:link w:val="Testonormale"/>
    <w:uiPriority w:val="99"/>
    <w:semiHidden/>
    <w:rsid w:val="000313F9"/>
    <w:rPr>
      <w:rFonts w:ascii="Calibri" w:eastAsia="Calibri" w:hAnsi="Calibri"/>
      <w:sz w:val="22"/>
      <w:szCs w:val="21"/>
      <w:lang w:eastAsia="en-US"/>
    </w:rPr>
  </w:style>
  <w:style w:type="character" w:customStyle="1" w:styleId="c11">
    <w:name w:val="c11"/>
    <w:rsid w:val="00244211"/>
    <w:rPr>
      <w:rFonts w:ascii="Times New Roman" w:hAnsi="Times New Roman" w:cs="Times New Roman" w:hint="default"/>
      <w:b/>
      <w:bCs/>
    </w:rPr>
  </w:style>
  <w:style w:type="character" w:customStyle="1" w:styleId="IntestazioneCarattere">
    <w:name w:val="Intestazione Carattere"/>
    <w:basedOn w:val="Carpredefinitoparagrafo"/>
    <w:link w:val="Intestazione"/>
    <w:uiPriority w:val="99"/>
    <w:rsid w:val="00E6191C"/>
  </w:style>
  <w:style w:type="character" w:customStyle="1" w:styleId="PidipaginaCarattere">
    <w:name w:val="Piè di pagina Carattere"/>
    <w:basedOn w:val="Carpredefinitoparagrafo"/>
    <w:link w:val="Pidipagina"/>
    <w:uiPriority w:val="99"/>
    <w:rsid w:val="00E6191C"/>
  </w:style>
  <w:style w:type="paragraph" w:customStyle="1" w:styleId="Corpo">
    <w:name w:val="Corpo"/>
    <w:rsid w:val="005C0DD1"/>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numbering" w:customStyle="1" w:styleId="Trattino">
    <w:name w:val="Trattino"/>
    <w:rsid w:val="005C0DD1"/>
    <w:pPr>
      <w:numPr>
        <w:numId w:val="4"/>
      </w:numPr>
    </w:pPr>
  </w:style>
  <w:style w:type="paragraph" w:styleId="Paragrafoelenco">
    <w:name w:val="List Paragraph"/>
    <w:basedOn w:val="Normale"/>
    <w:uiPriority w:val="34"/>
    <w:qFormat/>
    <w:rsid w:val="005A4772"/>
    <w:pPr>
      <w:spacing w:after="160" w:line="256" w:lineRule="auto"/>
      <w:ind w:left="720"/>
      <w:contextualSpacing/>
    </w:pPr>
    <w:rPr>
      <w:rFonts w:ascii="Cambria" w:eastAsia="Calibri" w:hAnsi="Cambria"/>
      <w:sz w:val="26"/>
      <w:szCs w:val="22"/>
      <w:lang w:eastAsia="en-US"/>
    </w:rPr>
  </w:style>
  <w:style w:type="character" w:customStyle="1" w:styleId="apple-converted-space">
    <w:name w:val="apple-converted-space"/>
    <w:rsid w:val="001302DE"/>
  </w:style>
  <w:style w:type="paragraph" w:styleId="Nessunaspaziatura">
    <w:name w:val="No Spacing"/>
    <w:qFormat/>
    <w:rsid w:val="001302DE"/>
    <w:pPr>
      <w:widowControl w:val="0"/>
      <w:numPr>
        <w:numId w:val="7"/>
      </w:numPr>
      <w:suppressAutoHyphens/>
      <w:jc w:val="both"/>
    </w:pPr>
    <w:rPr>
      <w:rFonts w:ascii="Calibri" w:eastAsia="Calibri" w:hAnsi="Calibri"/>
      <w:sz w:val="24"/>
      <w:szCs w:val="24"/>
      <w:lang w:eastAsia="ar-SA"/>
    </w:rPr>
  </w:style>
  <w:style w:type="paragraph" w:customStyle="1" w:styleId="Default">
    <w:name w:val="Default"/>
    <w:rsid w:val="001302DE"/>
    <w:pPr>
      <w:suppressAutoHyphens/>
      <w:autoSpaceDE w:val="0"/>
    </w:pPr>
    <w:rPr>
      <w:rFonts w:eastAsia="Arial"/>
      <w:color w:val="000000"/>
      <w:sz w:val="24"/>
      <w:szCs w:val="24"/>
      <w:lang w:eastAsia="ar-SA"/>
    </w:rPr>
  </w:style>
  <w:style w:type="paragraph" w:styleId="NormaleWeb">
    <w:name w:val="Normal (Web)"/>
    <w:basedOn w:val="Normale"/>
    <w:rsid w:val="001302DE"/>
    <w:pPr>
      <w:suppressAutoHyphens/>
      <w:spacing w:before="280" w:after="280"/>
    </w:pPr>
    <w:rPr>
      <w:sz w:val="24"/>
      <w:szCs w:val="24"/>
      <w:lang w:eastAsia="ar-SA"/>
    </w:rPr>
  </w:style>
  <w:style w:type="paragraph" w:styleId="Corpotesto">
    <w:name w:val="Body Text"/>
    <w:basedOn w:val="Normale"/>
    <w:link w:val="CorpotestoCarattere"/>
    <w:uiPriority w:val="99"/>
    <w:unhideWhenUsed/>
    <w:rsid w:val="00CF6AEE"/>
    <w:pPr>
      <w:spacing w:after="120"/>
    </w:pPr>
  </w:style>
  <w:style w:type="character" w:customStyle="1" w:styleId="CorpotestoCarattere">
    <w:name w:val="Corpo testo Carattere"/>
    <w:basedOn w:val="Carpredefinitoparagrafo"/>
    <w:link w:val="Corpotesto"/>
    <w:uiPriority w:val="99"/>
    <w:rsid w:val="00CF6AEE"/>
  </w:style>
  <w:style w:type="character" w:styleId="Menzionenonrisolta">
    <w:name w:val="Unresolved Mention"/>
    <w:basedOn w:val="Carpredefinitoparagrafo"/>
    <w:uiPriority w:val="99"/>
    <w:semiHidden/>
    <w:unhideWhenUsed/>
    <w:rsid w:val="00E132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863713">
      <w:bodyDiv w:val="1"/>
      <w:marLeft w:val="0"/>
      <w:marRight w:val="0"/>
      <w:marTop w:val="0"/>
      <w:marBottom w:val="0"/>
      <w:divBdr>
        <w:top w:val="none" w:sz="0" w:space="0" w:color="auto"/>
        <w:left w:val="none" w:sz="0" w:space="0" w:color="auto"/>
        <w:bottom w:val="none" w:sz="0" w:space="0" w:color="auto"/>
        <w:right w:val="none" w:sz="0" w:space="0" w:color="auto"/>
      </w:divBdr>
    </w:div>
    <w:div w:id="223104898">
      <w:bodyDiv w:val="1"/>
      <w:marLeft w:val="0"/>
      <w:marRight w:val="0"/>
      <w:marTop w:val="0"/>
      <w:marBottom w:val="0"/>
      <w:divBdr>
        <w:top w:val="none" w:sz="0" w:space="0" w:color="auto"/>
        <w:left w:val="none" w:sz="0" w:space="0" w:color="auto"/>
        <w:bottom w:val="none" w:sz="0" w:space="0" w:color="auto"/>
        <w:right w:val="none" w:sz="0" w:space="0" w:color="auto"/>
      </w:divBdr>
    </w:div>
    <w:div w:id="362094676">
      <w:bodyDiv w:val="1"/>
      <w:marLeft w:val="0"/>
      <w:marRight w:val="0"/>
      <w:marTop w:val="0"/>
      <w:marBottom w:val="0"/>
      <w:divBdr>
        <w:top w:val="none" w:sz="0" w:space="0" w:color="auto"/>
        <w:left w:val="none" w:sz="0" w:space="0" w:color="auto"/>
        <w:bottom w:val="none" w:sz="0" w:space="0" w:color="auto"/>
        <w:right w:val="none" w:sz="0" w:space="0" w:color="auto"/>
      </w:divBdr>
    </w:div>
    <w:div w:id="682975256">
      <w:bodyDiv w:val="1"/>
      <w:marLeft w:val="0"/>
      <w:marRight w:val="0"/>
      <w:marTop w:val="0"/>
      <w:marBottom w:val="0"/>
      <w:divBdr>
        <w:top w:val="none" w:sz="0" w:space="0" w:color="auto"/>
        <w:left w:val="none" w:sz="0" w:space="0" w:color="auto"/>
        <w:bottom w:val="none" w:sz="0" w:space="0" w:color="auto"/>
        <w:right w:val="none" w:sz="0" w:space="0" w:color="auto"/>
      </w:divBdr>
    </w:div>
    <w:div w:id="1144618270">
      <w:bodyDiv w:val="1"/>
      <w:marLeft w:val="0"/>
      <w:marRight w:val="0"/>
      <w:marTop w:val="0"/>
      <w:marBottom w:val="0"/>
      <w:divBdr>
        <w:top w:val="none" w:sz="0" w:space="0" w:color="auto"/>
        <w:left w:val="none" w:sz="0" w:space="0" w:color="auto"/>
        <w:bottom w:val="none" w:sz="0" w:space="0" w:color="auto"/>
        <w:right w:val="none" w:sz="0" w:space="0" w:color="auto"/>
      </w:divBdr>
    </w:div>
    <w:div w:id="1175879179">
      <w:bodyDiv w:val="1"/>
      <w:marLeft w:val="0"/>
      <w:marRight w:val="0"/>
      <w:marTop w:val="0"/>
      <w:marBottom w:val="0"/>
      <w:divBdr>
        <w:top w:val="none" w:sz="0" w:space="0" w:color="auto"/>
        <w:left w:val="none" w:sz="0" w:space="0" w:color="auto"/>
        <w:bottom w:val="none" w:sz="0" w:space="0" w:color="auto"/>
        <w:right w:val="none" w:sz="0" w:space="0" w:color="auto"/>
      </w:divBdr>
    </w:div>
    <w:div w:id="1269317548">
      <w:bodyDiv w:val="1"/>
      <w:marLeft w:val="0"/>
      <w:marRight w:val="0"/>
      <w:marTop w:val="0"/>
      <w:marBottom w:val="0"/>
      <w:divBdr>
        <w:top w:val="none" w:sz="0" w:space="0" w:color="auto"/>
        <w:left w:val="none" w:sz="0" w:space="0" w:color="auto"/>
        <w:bottom w:val="none" w:sz="0" w:space="0" w:color="auto"/>
        <w:right w:val="none" w:sz="0" w:space="0" w:color="auto"/>
      </w:divBdr>
      <w:divsChild>
        <w:div w:id="1081102400">
          <w:marLeft w:val="0"/>
          <w:marRight w:val="0"/>
          <w:marTop w:val="0"/>
          <w:marBottom w:val="0"/>
          <w:divBdr>
            <w:top w:val="none" w:sz="0" w:space="0" w:color="auto"/>
            <w:left w:val="none" w:sz="0" w:space="0" w:color="auto"/>
            <w:bottom w:val="none" w:sz="0" w:space="0" w:color="auto"/>
            <w:right w:val="none" w:sz="0" w:space="0" w:color="auto"/>
          </w:divBdr>
          <w:divsChild>
            <w:div w:id="176652045">
              <w:marLeft w:val="0"/>
              <w:marRight w:val="0"/>
              <w:marTop w:val="0"/>
              <w:marBottom w:val="0"/>
              <w:divBdr>
                <w:top w:val="none" w:sz="0" w:space="0" w:color="auto"/>
                <w:left w:val="none" w:sz="0" w:space="0" w:color="auto"/>
                <w:bottom w:val="none" w:sz="0" w:space="0" w:color="auto"/>
                <w:right w:val="none" w:sz="0" w:space="0" w:color="auto"/>
              </w:divBdr>
              <w:divsChild>
                <w:div w:id="360521343">
                  <w:marLeft w:val="0"/>
                  <w:marRight w:val="0"/>
                  <w:marTop w:val="0"/>
                  <w:marBottom w:val="0"/>
                  <w:divBdr>
                    <w:top w:val="none" w:sz="0" w:space="0" w:color="auto"/>
                    <w:left w:val="none" w:sz="0" w:space="0" w:color="auto"/>
                    <w:bottom w:val="none" w:sz="0" w:space="0" w:color="auto"/>
                    <w:right w:val="none" w:sz="0" w:space="0" w:color="auto"/>
                  </w:divBdr>
                  <w:divsChild>
                    <w:div w:id="1285846799">
                      <w:marLeft w:val="21"/>
                      <w:marRight w:val="0"/>
                      <w:marTop w:val="0"/>
                      <w:marBottom w:val="0"/>
                      <w:divBdr>
                        <w:top w:val="none" w:sz="0" w:space="0" w:color="auto"/>
                        <w:left w:val="none" w:sz="0" w:space="0" w:color="auto"/>
                        <w:bottom w:val="none" w:sz="0" w:space="0" w:color="auto"/>
                        <w:right w:val="none" w:sz="0" w:space="0" w:color="auto"/>
                      </w:divBdr>
                      <w:divsChild>
                        <w:div w:id="1429809243">
                          <w:marLeft w:val="0"/>
                          <w:marRight w:val="0"/>
                          <w:marTop w:val="240"/>
                          <w:marBottom w:val="480"/>
                          <w:divBdr>
                            <w:top w:val="single" w:sz="6" w:space="12" w:color="E2E2E2"/>
                            <w:left w:val="single" w:sz="6" w:space="12" w:color="E2E2E2"/>
                            <w:bottom w:val="single" w:sz="6" w:space="12" w:color="E2E2E2"/>
                            <w:right w:val="single" w:sz="6" w:space="12" w:color="E2E2E2"/>
                          </w:divBdr>
                          <w:divsChild>
                            <w:div w:id="1965886774">
                              <w:marLeft w:val="0"/>
                              <w:marRight w:val="0"/>
                              <w:marTop w:val="0"/>
                              <w:marBottom w:val="0"/>
                              <w:divBdr>
                                <w:top w:val="none" w:sz="0" w:space="0" w:color="auto"/>
                                <w:left w:val="none" w:sz="0" w:space="0" w:color="auto"/>
                                <w:bottom w:val="none" w:sz="0" w:space="0" w:color="auto"/>
                                <w:right w:val="none" w:sz="0" w:space="0" w:color="auto"/>
                              </w:divBdr>
                              <w:divsChild>
                                <w:div w:id="7243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259892">
      <w:bodyDiv w:val="1"/>
      <w:marLeft w:val="0"/>
      <w:marRight w:val="0"/>
      <w:marTop w:val="0"/>
      <w:marBottom w:val="0"/>
      <w:divBdr>
        <w:top w:val="none" w:sz="0" w:space="0" w:color="auto"/>
        <w:left w:val="none" w:sz="0" w:space="0" w:color="auto"/>
        <w:bottom w:val="none" w:sz="0" w:space="0" w:color="auto"/>
        <w:right w:val="none" w:sz="0" w:space="0" w:color="auto"/>
      </w:divBdr>
    </w:div>
    <w:div w:id="17559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ufficio.protocollo@pec.comune.vittuone.mi.it"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ufficio.protocollo@pec.comune.vittuone.mi.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04E79-CFD1-4CD2-A298-CB71C7FF0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269</Words>
  <Characters>1536</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COMUNE DI VITTUONE</Company>
  <LinksUpToDate>false</LinksUpToDate>
  <CharactersWithSpaces>1802</CharactersWithSpaces>
  <SharedDoc>false</SharedDoc>
  <HLinks>
    <vt:vector size="6" baseType="variant">
      <vt:variant>
        <vt:i4>2687039</vt:i4>
      </vt:variant>
      <vt:variant>
        <vt:i4>0</vt:i4>
      </vt:variant>
      <vt:variant>
        <vt:i4>0</vt:i4>
      </vt:variant>
      <vt:variant>
        <vt:i4>5</vt:i4>
      </vt:variant>
      <vt:variant>
        <vt:lpwstr>http://www.vittuone.gov.it/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Direttore Generale</dc:creator>
  <cp:lastModifiedBy>Sabrina Porta</cp:lastModifiedBy>
  <cp:revision>28</cp:revision>
  <cp:lastPrinted>2020-08-28T10:14:00Z</cp:lastPrinted>
  <dcterms:created xsi:type="dcterms:W3CDTF">2020-08-28T10:16:00Z</dcterms:created>
  <dcterms:modified xsi:type="dcterms:W3CDTF">2026-03-26T15:05:00Z</dcterms:modified>
</cp:coreProperties>
</file>