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CB42" w14:textId="0EC30CAC" w:rsidR="00624FF9" w:rsidRPr="00A12EED" w:rsidRDefault="009616E1" w:rsidP="00624FF9">
      <w:pPr>
        <w:pStyle w:val="Titolo"/>
        <w:rPr>
          <w:sz w:val="32"/>
          <w:szCs w:val="32"/>
        </w:rPr>
      </w:pPr>
      <w:r w:rsidRPr="00A12EED">
        <w:rPr>
          <w:sz w:val="28"/>
          <w:szCs w:val="28"/>
        </w:rPr>
        <w:object w:dxaOrig="2081" w:dyaOrig="1421" w14:anchorId="5F864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3.25pt" o:ole="" fillcolor="window">
            <v:imagedata r:id="rId5" o:title="" gain="93623f"/>
          </v:shape>
          <o:OLEObject Type="Embed" ProgID="Word.Picture.8" ShapeID="_x0000_i1025" DrawAspect="Content" ObjectID="_1836475225" r:id="rId6"/>
        </w:object>
      </w:r>
    </w:p>
    <w:p w14:paraId="5BCD3D1A" w14:textId="77777777" w:rsidR="00624FF9" w:rsidRPr="00A12EED" w:rsidRDefault="00624FF9" w:rsidP="00624FF9">
      <w:pPr>
        <w:pStyle w:val="Titolo"/>
        <w:rPr>
          <w:i/>
          <w:sz w:val="22"/>
          <w:szCs w:val="22"/>
        </w:rPr>
      </w:pPr>
      <w:r w:rsidRPr="00A12EED">
        <w:rPr>
          <w:i/>
          <w:sz w:val="22"/>
          <w:szCs w:val="22"/>
        </w:rPr>
        <w:t>COMUNE DI OLLASTRA</w:t>
      </w:r>
    </w:p>
    <w:p w14:paraId="6BAE0055" w14:textId="77777777" w:rsidR="00624FF9" w:rsidRPr="00A12EED" w:rsidRDefault="000901A3" w:rsidP="00624FF9">
      <w:pPr>
        <w:pStyle w:val="Sottotitolo"/>
        <w:rPr>
          <w:sz w:val="22"/>
          <w:szCs w:val="22"/>
        </w:rPr>
      </w:pPr>
      <w:r w:rsidRPr="00A12EED">
        <w:rPr>
          <w:sz w:val="22"/>
          <w:szCs w:val="22"/>
        </w:rPr>
        <w:t>(</w:t>
      </w:r>
      <w:r w:rsidR="00624FF9" w:rsidRPr="00A12EED">
        <w:rPr>
          <w:i/>
          <w:sz w:val="22"/>
          <w:szCs w:val="22"/>
        </w:rPr>
        <w:t>PROVINCIA DI ORISTANO</w:t>
      </w:r>
      <w:r w:rsidRPr="00A12EED">
        <w:rPr>
          <w:i/>
          <w:sz w:val="22"/>
          <w:szCs w:val="22"/>
        </w:rPr>
        <w:t>)</w:t>
      </w:r>
    </w:p>
    <w:p w14:paraId="479F9A2B" w14:textId="77777777" w:rsidR="00624FF9" w:rsidRPr="00A12EED" w:rsidRDefault="00624FF9" w:rsidP="00624FF9">
      <w:pPr>
        <w:pStyle w:val="Sottotitolo"/>
        <w:rPr>
          <w:sz w:val="22"/>
          <w:szCs w:val="22"/>
        </w:rPr>
      </w:pPr>
      <w:r w:rsidRPr="00A12EED">
        <w:rPr>
          <w:sz w:val="22"/>
          <w:szCs w:val="22"/>
        </w:rPr>
        <w:t>Via Angioy, 23 tel.0783/409000</w:t>
      </w:r>
      <w:r w:rsidR="005C0556" w:rsidRPr="00A12EED">
        <w:rPr>
          <w:sz w:val="22"/>
          <w:szCs w:val="22"/>
        </w:rPr>
        <w:t xml:space="preserve"> - </w:t>
      </w:r>
      <w:r w:rsidRPr="00A12EED">
        <w:rPr>
          <w:sz w:val="22"/>
          <w:szCs w:val="22"/>
        </w:rPr>
        <w:t>fax 0783/409315</w:t>
      </w:r>
    </w:p>
    <w:p w14:paraId="4558C8A2" w14:textId="3A5AE52D" w:rsidR="0094586D" w:rsidRPr="00A12EED" w:rsidRDefault="00624FF9" w:rsidP="009616E1">
      <w:pPr>
        <w:pStyle w:val="Sottotitolo"/>
        <w:rPr>
          <w:rStyle w:val="Collegamentoipertestuale"/>
          <w:sz w:val="22"/>
          <w:szCs w:val="22"/>
        </w:rPr>
      </w:pPr>
      <w:r w:rsidRPr="00A12EED">
        <w:rPr>
          <w:sz w:val="22"/>
          <w:szCs w:val="22"/>
        </w:rPr>
        <w:t xml:space="preserve">e-mail: </w:t>
      </w:r>
      <w:hyperlink r:id="rId7" w:history="1">
        <w:r w:rsidR="001C3FC5" w:rsidRPr="00A12EED">
          <w:rPr>
            <w:rStyle w:val="Collegamentoipertestuale"/>
            <w:sz w:val="22"/>
            <w:szCs w:val="22"/>
          </w:rPr>
          <w:t>sociale@comune.ollastra.or.it</w:t>
        </w:r>
      </w:hyperlink>
    </w:p>
    <w:p w14:paraId="61AA3780" w14:textId="77777777" w:rsidR="00663F3E" w:rsidRPr="00A12EED" w:rsidRDefault="00663F3E" w:rsidP="009616E1">
      <w:pPr>
        <w:pStyle w:val="Sottotitolo"/>
        <w:rPr>
          <w:sz w:val="22"/>
          <w:szCs w:val="22"/>
        </w:rPr>
      </w:pPr>
    </w:p>
    <w:p w14:paraId="7A15D1C1" w14:textId="24AE8F70" w:rsidR="00624FF9" w:rsidRDefault="005C0556" w:rsidP="000901A3">
      <w:pPr>
        <w:pStyle w:val="Sottotitolo"/>
        <w:rPr>
          <w:b/>
          <w:i/>
          <w:sz w:val="24"/>
          <w:szCs w:val="24"/>
        </w:rPr>
      </w:pPr>
      <w:r w:rsidRPr="00A12EED">
        <w:rPr>
          <w:b/>
          <w:i/>
          <w:sz w:val="24"/>
          <w:szCs w:val="24"/>
        </w:rPr>
        <w:t>UFFICIO SERVIZI SOCIALI</w:t>
      </w:r>
    </w:p>
    <w:p w14:paraId="57C184F7" w14:textId="77777777" w:rsidR="00D80289" w:rsidRPr="00A12EED" w:rsidRDefault="00D80289" w:rsidP="000901A3">
      <w:pPr>
        <w:pStyle w:val="Sottotitolo"/>
        <w:rPr>
          <w:b/>
          <w:i/>
          <w:sz w:val="24"/>
          <w:szCs w:val="24"/>
        </w:rPr>
      </w:pPr>
    </w:p>
    <w:p w14:paraId="25A777E0" w14:textId="2DBBC019" w:rsidR="00D80289" w:rsidRPr="00B114AE" w:rsidRDefault="00D80289" w:rsidP="00D80289">
      <w:pPr>
        <w:pStyle w:val="Default"/>
        <w:spacing w:line="360" w:lineRule="auto"/>
        <w:jc w:val="right"/>
        <w:rPr>
          <w:rFonts w:eastAsia="Arial Unicode MS"/>
          <w:b/>
          <w:color w:val="00000A"/>
          <w:sz w:val="18"/>
          <w:szCs w:val="18"/>
        </w:rPr>
      </w:pPr>
      <w:r w:rsidRPr="00B114AE">
        <w:rPr>
          <w:rFonts w:eastAsia="Arial Unicode MS"/>
          <w:b/>
          <w:color w:val="00000A"/>
          <w:sz w:val="18"/>
          <w:szCs w:val="18"/>
        </w:rPr>
        <w:t xml:space="preserve">Allegato alla </w:t>
      </w:r>
      <w:proofErr w:type="spellStart"/>
      <w:r w:rsidRPr="00B114AE">
        <w:rPr>
          <w:rFonts w:eastAsia="Arial Unicode MS"/>
          <w:b/>
          <w:color w:val="00000A"/>
          <w:sz w:val="18"/>
          <w:szCs w:val="18"/>
        </w:rPr>
        <w:t>Det</w:t>
      </w:r>
      <w:proofErr w:type="spellEnd"/>
      <w:r w:rsidRPr="00B114AE">
        <w:rPr>
          <w:rFonts w:eastAsia="Arial Unicode MS"/>
          <w:b/>
          <w:color w:val="00000A"/>
          <w:sz w:val="18"/>
          <w:szCs w:val="18"/>
        </w:rPr>
        <w:t xml:space="preserve">. del Responsabile del Servizio Amministrativo – Contabile n° </w:t>
      </w:r>
      <w:r w:rsidR="00117818">
        <w:rPr>
          <w:rFonts w:eastAsia="Arial Unicode MS"/>
          <w:b/>
          <w:color w:val="00000A"/>
          <w:sz w:val="18"/>
          <w:szCs w:val="18"/>
        </w:rPr>
        <w:t>78/52</w:t>
      </w:r>
      <w:r w:rsidRPr="00B114AE">
        <w:rPr>
          <w:rFonts w:eastAsia="Arial Unicode MS"/>
          <w:b/>
          <w:color w:val="00000A"/>
          <w:sz w:val="18"/>
          <w:szCs w:val="18"/>
        </w:rPr>
        <w:t xml:space="preserve"> del 31/03/202</w:t>
      </w:r>
      <w:r w:rsidR="00117818">
        <w:rPr>
          <w:rFonts w:eastAsia="Arial Unicode MS"/>
          <w:b/>
          <w:color w:val="00000A"/>
          <w:sz w:val="18"/>
          <w:szCs w:val="18"/>
        </w:rPr>
        <w:t>6</w:t>
      </w:r>
    </w:p>
    <w:p w14:paraId="4E9642E6" w14:textId="77777777" w:rsidR="00663F3E" w:rsidRPr="00A12EED" w:rsidRDefault="00663F3E" w:rsidP="00624FF9">
      <w:pPr>
        <w:rPr>
          <w:sz w:val="24"/>
        </w:rPr>
      </w:pPr>
    </w:p>
    <w:p w14:paraId="28273509" w14:textId="77777777" w:rsidR="00D80289" w:rsidRDefault="00D80289" w:rsidP="00B56C79">
      <w:pPr>
        <w:ind w:left="960" w:hanging="960"/>
        <w:jc w:val="right"/>
        <w:rPr>
          <w:b/>
          <w:sz w:val="24"/>
          <w:szCs w:val="24"/>
        </w:rPr>
      </w:pPr>
    </w:p>
    <w:p w14:paraId="0971874B" w14:textId="77777777" w:rsidR="00D80289" w:rsidRDefault="00D80289" w:rsidP="00B56C79">
      <w:pPr>
        <w:ind w:left="960" w:hanging="960"/>
        <w:jc w:val="right"/>
        <w:rPr>
          <w:b/>
          <w:sz w:val="24"/>
          <w:szCs w:val="24"/>
        </w:rPr>
      </w:pPr>
    </w:p>
    <w:p w14:paraId="585319F5" w14:textId="2DDCC4AA" w:rsidR="00613980" w:rsidRPr="00A12EED" w:rsidRDefault="00613980" w:rsidP="00B56C79">
      <w:pPr>
        <w:ind w:left="960" w:hanging="960"/>
        <w:jc w:val="right"/>
        <w:rPr>
          <w:b/>
          <w:sz w:val="24"/>
          <w:szCs w:val="24"/>
        </w:rPr>
      </w:pPr>
      <w:r w:rsidRPr="00A12EED">
        <w:rPr>
          <w:b/>
          <w:sz w:val="24"/>
          <w:szCs w:val="24"/>
        </w:rPr>
        <w:t xml:space="preserve">Al </w:t>
      </w:r>
      <w:r w:rsidR="00663F3E" w:rsidRPr="00A12EED">
        <w:rPr>
          <w:b/>
          <w:sz w:val="24"/>
          <w:szCs w:val="24"/>
        </w:rPr>
        <w:t>C</w:t>
      </w:r>
      <w:r w:rsidRPr="00A12EED">
        <w:rPr>
          <w:b/>
          <w:sz w:val="24"/>
          <w:szCs w:val="24"/>
        </w:rPr>
        <w:t xml:space="preserve">omune di Ollastra </w:t>
      </w:r>
    </w:p>
    <w:p w14:paraId="55066DB8" w14:textId="77777777" w:rsidR="00663F3E" w:rsidRPr="00A12EED" w:rsidRDefault="00663F3E" w:rsidP="00613980"/>
    <w:p w14:paraId="0717C158" w14:textId="635FEECB" w:rsidR="00613980" w:rsidRDefault="00613980" w:rsidP="00613980"/>
    <w:p w14:paraId="7258E02F" w14:textId="569D6BF3" w:rsidR="00D80289" w:rsidRDefault="00D80289" w:rsidP="00613980"/>
    <w:p w14:paraId="7043334C" w14:textId="77777777" w:rsidR="00D80289" w:rsidRPr="00A12EED" w:rsidRDefault="00D80289" w:rsidP="00613980"/>
    <w:p w14:paraId="356111AE" w14:textId="56B62C7F" w:rsidR="00613980" w:rsidRPr="00A12EED" w:rsidRDefault="00613980" w:rsidP="00D425EF">
      <w:pPr>
        <w:pStyle w:val="Default"/>
        <w:rPr>
          <w:b/>
        </w:rPr>
      </w:pPr>
      <w:r w:rsidRPr="00A12EED">
        <w:rPr>
          <w:b/>
        </w:rPr>
        <w:t>Oggetto:</w:t>
      </w:r>
      <w:r w:rsidRPr="00A12EED">
        <w:t xml:space="preserve"> </w:t>
      </w:r>
      <w:r w:rsidR="00D425EF" w:rsidRPr="00A12EED">
        <w:rPr>
          <w:b/>
          <w:bCs/>
          <w:sz w:val="22"/>
          <w:szCs w:val="22"/>
        </w:rPr>
        <w:t>conferma requisiti indennità Regionale Fibromialgia</w:t>
      </w:r>
      <w:r w:rsidR="00A12EED" w:rsidRPr="00A12EED">
        <w:rPr>
          <w:b/>
          <w:bCs/>
          <w:sz w:val="22"/>
          <w:szCs w:val="22"/>
        </w:rPr>
        <w:t xml:space="preserve"> (IRF)</w:t>
      </w:r>
      <w:r w:rsidR="00D425EF" w:rsidRPr="00A12EED">
        <w:rPr>
          <w:b/>
          <w:bCs/>
          <w:sz w:val="22"/>
          <w:szCs w:val="22"/>
        </w:rPr>
        <w:t xml:space="preserve"> – </w:t>
      </w:r>
      <w:r w:rsidR="00A12EED" w:rsidRPr="00A12EED">
        <w:rPr>
          <w:b/>
          <w:bCs/>
          <w:sz w:val="22"/>
          <w:szCs w:val="22"/>
        </w:rPr>
        <w:t>Annualità</w:t>
      </w:r>
      <w:r w:rsidR="00D425EF" w:rsidRPr="00A12EED">
        <w:rPr>
          <w:b/>
          <w:bCs/>
          <w:sz w:val="22"/>
          <w:szCs w:val="22"/>
        </w:rPr>
        <w:t xml:space="preserve"> 202</w:t>
      </w:r>
      <w:r w:rsidR="00117818">
        <w:rPr>
          <w:b/>
          <w:bCs/>
          <w:sz w:val="22"/>
          <w:szCs w:val="22"/>
        </w:rPr>
        <w:t>6</w:t>
      </w:r>
    </w:p>
    <w:p w14:paraId="2A10C81B" w14:textId="77777777" w:rsidR="00663F3E" w:rsidRPr="00A12EED" w:rsidRDefault="00663F3E" w:rsidP="00613980">
      <w:pPr>
        <w:ind w:left="960" w:hanging="960"/>
        <w:jc w:val="both"/>
        <w:rPr>
          <w:sz w:val="24"/>
          <w:szCs w:val="24"/>
        </w:rPr>
      </w:pPr>
    </w:p>
    <w:p w14:paraId="67F00957" w14:textId="77777777" w:rsidR="00613980" w:rsidRPr="00A12EED" w:rsidRDefault="00613980" w:rsidP="00613980"/>
    <w:p w14:paraId="7EA3333B" w14:textId="646379E9" w:rsidR="00613980" w:rsidRPr="00A12EED" w:rsidRDefault="00613980" w:rsidP="009616E1">
      <w:pPr>
        <w:spacing w:line="276" w:lineRule="auto"/>
        <w:jc w:val="both"/>
      </w:pPr>
      <w:bookmarkStart w:id="0" w:name="_Hlk114825745"/>
      <w:r w:rsidRPr="00A12EED">
        <w:rPr>
          <w:bCs/>
          <w:shd w:val="clear" w:color="auto" w:fill="FFFFFF"/>
        </w:rPr>
        <w:t>Il Sottoscritto/a ___________________________________________________________________</w:t>
      </w:r>
      <w:r w:rsidR="00A90615" w:rsidRPr="00A12EED">
        <w:rPr>
          <w:bCs/>
          <w:shd w:val="clear" w:color="auto" w:fill="FFFFFF"/>
        </w:rPr>
        <w:t>________________</w:t>
      </w:r>
    </w:p>
    <w:p w14:paraId="55F15C76" w14:textId="1EB12BD2" w:rsidR="00613980" w:rsidRPr="00A12EED" w:rsidRDefault="00613980" w:rsidP="009616E1">
      <w:pPr>
        <w:spacing w:after="120" w:line="276" w:lineRule="auto"/>
        <w:jc w:val="both"/>
      </w:pPr>
      <w:r w:rsidRPr="00A12EED">
        <w:rPr>
          <w:bCs/>
          <w:shd w:val="clear" w:color="auto" w:fill="FFFFFF"/>
        </w:rPr>
        <w:t xml:space="preserve">Nato/ a </w:t>
      </w:r>
      <w:r w:rsidRPr="00A12EED">
        <w:rPr>
          <w:rStyle w:val="form-required"/>
        </w:rPr>
        <w:t>______________________________________________________</w:t>
      </w:r>
      <w:r w:rsidR="00A90615" w:rsidRPr="00A12EED">
        <w:rPr>
          <w:rStyle w:val="form-required"/>
        </w:rPr>
        <w:t>________________</w:t>
      </w:r>
      <w:r w:rsidRPr="00A12EED">
        <w:rPr>
          <w:bCs/>
          <w:shd w:val="clear" w:color="auto" w:fill="FFFFFF"/>
        </w:rPr>
        <w:t xml:space="preserve"> </w:t>
      </w:r>
      <w:bookmarkEnd w:id="0"/>
      <w:proofErr w:type="gramStart"/>
      <w:r w:rsidRPr="00A12EED">
        <w:rPr>
          <w:bCs/>
          <w:shd w:val="clear" w:color="auto" w:fill="FFFFFF"/>
        </w:rPr>
        <w:t xml:space="preserve">il </w:t>
      </w:r>
      <w:r w:rsidRPr="00A12EED">
        <w:rPr>
          <w:rStyle w:val="form-required"/>
        </w:rPr>
        <w:t xml:space="preserve"> </w:t>
      </w:r>
      <w:r w:rsidRPr="00A12EED">
        <w:t>_</w:t>
      </w:r>
      <w:proofErr w:type="gramEnd"/>
      <w:r w:rsidRPr="00A12EED">
        <w:t xml:space="preserve">___/____/________ </w:t>
      </w:r>
    </w:p>
    <w:p w14:paraId="277508CA" w14:textId="63C94C9A" w:rsidR="00613980" w:rsidRPr="00A12EED" w:rsidRDefault="00613980" w:rsidP="009616E1">
      <w:pPr>
        <w:spacing w:after="120" w:line="276" w:lineRule="auto"/>
        <w:jc w:val="both"/>
      </w:pPr>
      <w:r w:rsidRPr="00A12EED">
        <w:rPr>
          <w:bCs/>
          <w:shd w:val="clear" w:color="auto" w:fill="FFFFFF"/>
        </w:rPr>
        <w:t xml:space="preserve">Residente a Ollastra in Via </w:t>
      </w:r>
      <w:r w:rsidRPr="00A12EED">
        <w:t>__________________________________________________</w:t>
      </w:r>
      <w:r w:rsidR="00A90615" w:rsidRPr="00A12EED">
        <w:t>_________________</w:t>
      </w:r>
      <w:r w:rsidRPr="00A12EED">
        <w:t>n. _____</w:t>
      </w:r>
    </w:p>
    <w:p w14:paraId="4FDEF2C4" w14:textId="68BC7EBC" w:rsidR="00613980" w:rsidRPr="00A12EED" w:rsidRDefault="00613980" w:rsidP="009616E1">
      <w:pPr>
        <w:spacing w:after="120" w:line="276" w:lineRule="auto"/>
        <w:jc w:val="both"/>
      </w:pPr>
      <w:r w:rsidRPr="00A12EED">
        <w:rPr>
          <w:bCs/>
          <w:shd w:val="clear" w:color="auto" w:fill="FFFFFF"/>
        </w:rPr>
        <w:t>Numero di telefono____________________________ Email_______________________________</w:t>
      </w:r>
      <w:r w:rsidR="00A90615" w:rsidRPr="00A12EED">
        <w:rPr>
          <w:bCs/>
          <w:shd w:val="clear" w:color="auto" w:fill="FFFFFF"/>
        </w:rPr>
        <w:t>________________</w:t>
      </w: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A12EED" w14:paraId="2D7B8819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37142AB0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  <w:r w:rsidRPr="00A12EED">
              <w:rPr>
                <w:bCs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1BB6617B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3EC6605C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B6B777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44D42751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9F522A6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3EF412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6265877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81CA5D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E143149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7B365C2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8538BB4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8237C7D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6BAA3E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16ED666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240B01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5C6FA42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</w:tr>
    </w:tbl>
    <w:p w14:paraId="2CBF9697" w14:textId="77777777" w:rsidR="00A90615" w:rsidRPr="00A12EED" w:rsidRDefault="00A90615" w:rsidP="00613980"/>
    <w:p w14:paraId="772103EA" w14:textId="3D6A294F" w:rsidR="00613980" w:rsidRPr="00A12EED" w:rsidRDefault="00613980" w:rsidP="00613980">
      <w:r w:rsidRPr="00A12EED">
        <w:t xml:space="preserve">in qualità di richiedente o: </w:t>
      </w:r>
    </w:p>
    <w:p w14:paraId="48A02A3C" w14:textId="77777777" w:rsidR="00613980" w:rsidRPr="00A12EED" w:rsidRDefault="00613980" w:rsidP="00613980">
      <w:r w:rsidRPr="00A12EED">
        <w:sym w:font="Symbol" w:char="F092"/>
      </w:r>
      <w:r w:rsidRPr="00A12EED">
        <w:t xml:space="preserve"> incaricato della tutela/curatela/amministratore di sostegno </w:t>
      </w:r>
    </w:p>
    <w:p w14:paraId="43810DF2" w14:textId="77777777" w:rsidR="00613980" w:rsidRPr="00A12EED" w:rsidRDefault="00613980" w:rsidP="00613980">
      <w:r w:rsidRPr="00A12EED">
        <w:sym w:font="Symbol" w:char="F092"/>
      </w:r>
      <w:r w:rsidRPr="00A12EED">
        <w:t xml:space="preserve"> genitore</w:t>
      </w:r>
    </w:p>
    <w:p w14:paraId="70E73CB3" w14:textId="77777777" w:rsidR="00D425EF" w:rsidRPr="00A12EED" w:rsidRDefault="00613980" w:rsidP="00613980">
      <w:pPr>
        <w:spacing w:line="276" w:lineRule="auto"/>
      </w:pPr>
      <w:r w:rsidRPr="00A12EED">
        <w:sym w:font="Symbol" w:char="F092"/>
      </w:r>
      <w:r w:rsidRPr="00A12EED">
        <w:t xml:space="preserve"> familiare </w:t>
      </w:r>
    </w:p>
    <w:p w14:paraId="4900E810" w14:textId="301D58DF" w:rsidR="00613980" w:rsidRPr="00A12EED" w:rsidRDefault="00613980" w:rsidP="00613980">
      <w:pPr>
        <w:spacing w:line="276" w:lineRule="auto"/>
      </w:pPr>
      <w:r w:rsidRPr="00A12EED">
        <w:t xml:space="preserve">del richiedente: </w:t>
      </w:r>
    </w:p>
    <w:p w14:paraId="42D37DE9" w14:textId="5DA2CC13" w:rsidR="00613980" w:rsidRPr="00A12EED" w:rsidRDefault="00613980" w:rsidP="009616E1">
      <w:pPr>
        <w:spacing w:line="276" w:lineRule="auto"/>
      </w:pPr>
      <w:r w:rsidRPr="00A12EED">
        <w:t>nome e cognome ________________________________________________________________</w:t>
      </w:r>
      <w:r w:rsidR="009616E1" w:rsidRPr="00A12EED">
        <w:t>_________________</w:t>
      </w:r>
    </w:p>
    <w:p w14:paraId="46923427" w14:textId="28494A26" w:rsidR="00613980" w:rsidRPr="00A12EED" w:rsidRDefault="00613980" w:rsidP="009616E1">
      <w:pPr>
        <w:spacing w:line="276" w:lineRule="auto"/>
      </w:pPr>
      <w:r w:rsidRPr="00A12EED">
        <w:t xml:space="preserve"> nato/a______________________________________</w:t>
      </w:r>
      <w:r w:rsidR="009616E1" w:rsidRPr="00A12EED">
        <w:t>_________________</w:t>
      </w:r>
      <w:r w:rsidRPr="00A12EED">
        <w:t xml:space="preserve"> (</w:t>
      </w:r>
      <w:proofErr w:type="gramStart"/>
      <w:r w:rsidRPr="00A12EED">
        <w:t>Prov. )</w:t>
      </w:r>
      <w:proofErr w:type="gramEnd"/>
      <w:r w:rsidRPr="00A12EED">
        <w:t>___________ il________________</w:t>
      </w:r>
    </w:p>
    <w:p w14:paraId="71E79435" w14:textId="1A2C8E46" w:rsidR="00613980" w:rsidRPr="00A12EED" w:rsidRDefault="00613980" w:rsidP="009616E1">
      <w:pPr>
        <w:spacing w:line="276" w:lineRule="auto"/>
      </w:pPr>
      <w:r w:rsidRPr="00A12EED">
        <w:t>residente a Ollastra in Via _________________________________________________________</w:t>
      </w:r>
      <w:r w:rsidR="009616E1" w:rsidRPr="00A12EED">
        <w:t>_________________</w:t>
      </w:r>
      <w:r w:rsidRPr="00A12EED">
        <w:t>;</w:t>
      </w:r>
    </w:p>
    <w:p w14:paraId="0C3EB9EC" w14:textId="77777777" w:rsidR="009616E1" w:rsidRPr="00A12EED" w:rsidRDefault="009616E1" w:rsidP="009616E1">
      <w:pPr>
        <w:spacing w:line="276" w:lineRule="auto"/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A12EED" w14:paraId="5A478EBA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5C2D9F80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  <w:r w:rsidRPr="00A12EED">
              <w:rPr>
                <w:bCs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5D4CE137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6968F483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A793741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749A783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7FABF978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38E693B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967C0F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63B1D4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7A9FEE3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FA42174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6A45AEC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A40EC45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7B4F96C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D15C5B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2ED0EAC6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1FCB6DF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</w:tr>
    </w:tbl>
    <w:p w14:paraId="77540B8B" w14:textId="77777777" w:rsidR="00663F3E" w:rsidRPr="00A12EED" w:rsidRDefault="00663F3E" w:rsidP="00613980">
      <w:pPr>
        <w:spacing w:before="120" w:after="120"/>
        <w:jc w:val="center"/>
        <w:rPr>
          <w:b/>
          <w:smallCaps/>
        </w:rPr>
      </w:pPr>
    </w:p>
    <w:p w14:paraId="00873EE3" w14:textId="77777777" w:rsidR="00A12EED" w:rsidRPr="00A12EED" w:rsidRDefault="00A12EED" w:rsidP="00A12EED">
      <w:pPr>
        <w:spacing w:before="120" w:after="120"/>
        <w:jc w:val="center"/>
        <w:rPr>
          <w:b/>
          <w:smallCaps/>
        </w:rPr>
      </w:pPr>
      <w:r w:rsidRPr="00A12EED">
        <w:rPr>
          <w:b/>
          <w:smallCaps/>
        </w:rPr>
        <w:t>CHIEDE</w:t>
      </w:r>
    </w:p>
    <w:p w14:paraId="5F8427E9" w14:textId="3E601D41" w:rsidR="00A12EED" w:rsidRPr="00A12EED" w:rsidRDefault="00A12EED" w:rsidP="00A12EED">
      <w:pPr>
        <w:spacing w:before="120" w:after="120" w:line="276" w:lineRule="auto"/>
        <w:jc w:val="both"/>
        <w:rPr>
          <w:bCs/>
          <w:sz w:val="22"/>
          <w:szCs w:val="22"/>
        </w:rPr>
      </w:pPr>
      <w:r w:rsidRPr="00A12EED">
        <w:rPr>
          <w:bCs/>
          <w:sz w:val="22"/>
          <w:szCs w:val="22"/>
        </w:rPr>
        <w:t xml:space="preserve">la concessione del sostegno economico denominato </w:t>
      </w:r>
      <w:r w:rsidRPr="00A12EED">
        <w:rPr>
          <w:bCs/>
          <w:i/>
          <w:sz w:val="22"/>
          <w:szCs w:val="22"/>
        </w:rPr>
        <w:t>“Indennità Regionale Fibromialgia”</w:t>
      </w:r>
      <w:r w:rsidRPr="00A12EED">
        <w:rPr>
          <w:bCs/>
          <w:sz w:val="22"/>
          <w:szCs w:val="22"/>
        </w:rPr>
        <w:t xml:space="preserve"> (IRF) ANNUALITÀ 202</w:t>
      </w:r>
      <w:r w:rsidR="00117818">
        <w:rPr>
          <w:bCs/>
          <w:sz w:val="22"/>
          <w:szCs w:val="22"/>
        </w:rPr>
        <w:t>6</w:t>
      </w:r>
      <w:r w:rsidRPr="00A12EED">
        <w:rPr>
          <w:bCs/>
          <w:sz w:val="22"/>
          <w:szCs w:val="22"/>
        </w:rPr>
        <w:t xml:space="preserve"> ai sensi della Deliberazione della Giunta Regionale n. 9/22 del 12/02/2025.</w:t>
      </w:r>
    </w:p>
    <w:p w14:paraId="7F171FB7" w14:textId="77777777" w:rsidR="00A12EED" w:rsidRPr="00A12EED" w:rsidRDefault="00A12EED" w:rsidP="00A12EED">
      <w:pPr>
        <w:spacing w:before="120" w:after="120" w:line="276" w:lineRule="auto"/>
        <w:jc w:val="both"/>
        <w:rPr>
          <w:bCs/>
        </w:rPr>
      </w:pPr>
    </w:p>
    <w:p w14:paraId="2C0C04B3" w14:textId="1BC6CA08" w:rsidR="00613980" w:rsidRPr="00A12EED" w:rsidRDefault="00D425EF" w:rsidP="00613980">
      <w:pPr>
        <w:spacing w:before="120" w:after="120"/>
        <w:jc w:val="center"/>
        <w:rPr>
          <w:b/>
          <w:smallCaps/>
        </w:rPr>
      </w:pPr>
      <w:r w:rsidRPr="00A12EED">
        <w:rPr>
          <w:b/>
          <w:smallCaps/>
        </w:rPr>
        <w:t>DICHIARA</w:t>
      </w:r>
    </w:p>
    <w:p w14:paraId="7C249F32" w14:textId="335CF02F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d</w:t>
      </w:r>
      <w:r w:rsidRPr="00A12EED">
        <w:rPr>
          <w:bCs/>
          <w:sz w:val="22"/>
          <w:szCs w:val="22"/>
        </w:rPr>
        <w:t>i aver presentato istanza e beneficiato nell’anno 2023</w:t>
      </w:r>
      <w:r w:rsidR="00117818">
        <w:rPr>
          <w:bCs/>
          <w:sz w:val="22"/>
          <w:szCs w:val="22"/>
        </w:rPr>
        <w:t xml:space="preserve">, </w:t>
      </w:r>
      <w:r w:rsidRPr="00A12EED">
        <w:rPr>
          <w:bCs/>
          <w:sz w:val="22"/>
          <w:szCs w:val="22"/>
        </w:rPr>
        <w:t>2024</w:t>
      </w:r>
      <w:r w:rsidR="00117818">
        <w:rPr>
          <w:bCs/>
          <w:sz w:val="22"/>
          <w:szCs w:val="22"/>
        </w:rPr>
        <w:t xml:space="preserve"> e 2025</w:t>
      </w:r>
      <w:r w:rsidRPr="00A12EED">
        <w:rPr>
          <w:bCs/>
          <w:sz w:val="22"/>
          <w:szCs w:val="22"/>
        </w:rPr>
        <w:t xml:space="preserve"> del sostegno economico denominato “Indennità Regionale Fibromialgia”;</w:t>
      </w:r>
    </w:p>
    <w:p w14:paraId="1BEC4CEF" w14:textId="068030EC" w:rsidR="00A12EED" w:rsidRDefault="00A12EED" w:rsidP="00A12EED">
      <w:pPr>
        <w:spacing w:before="120" w:after="120" w:line="276" w:lineRule="auto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 </w:t>
      </w:r>
      <w:r w:rsidRPr="00A12EED">
        <w:rPr>
          <w:bCs/>
          <w:sz w:val="22"/>
          <w:szCs w:val="22"/>
        </w:rPr>
        <w:t>che non si è verificata alcuna variazione rispetto a quanto dichiarato nella domanda anno 2023</w:t>
      </w:r>
      <w:r w:rsidR="00117818">
        <w:rPr>
          <w:bCs/>
          <w:sz w:val="22"/>
          <w:szCs w:val="22"/>
        </w:rPr>
        <w:t xml:space="preserve">, </w:t>
      </w:r>
      <w:r w:rsidRPr="00A12EED">
        <w:rPr>
          <w:bCs/>
          <w:sz w:val="22"/>
          <w:szCs w:val="22"/>
        </w:rPr>
        <w:t>2024</w:t>
      </w:r>
      <w:r w:rsidR="00117818">
        <w:rPr>
          <w:bCs/>
          <w:sz w:val="22"/>
          <w:szCs w:val="22"/>
        </w:rPr>
        <w:t xml:space="preserve"> o 2025</w:t>
      </w:r>
      <w:r w:rsidRPr="00A12EED">
        <w:rPr>
          <w:bCs/>
          <w:sz w:val="22"/>
          <w:szCs w:val="22"/>
        </w:rPr>
        <w:t>.</w:t>
      </w:r>
    </w:p>
    <w:p w14:paraId="60439DF6" w14:textId="77777777" w:rsidR="00D80289" w:rsidRPr="00A12EED" w:rsidRDefault="00D80289" w:rsidP="00A12EED">
      <w:pPr>
        <w:spacing w:before="120" w:after="120" w:line="276" w:lineRule="auto"/>
        <w:jc w:val="both"/>
        <w:rPr>
          <w:bCs/>
          <w:sz w:val="22"/>
          <w:szCs w:val="22"/>
        </w:rPr>
      </w:pPr>
    </w:p>
    <w:p w14:paraId="61671F3D" w14:textId="77777777" w:rsidR="00B56C79" w:rsidRPr="00A12EED" w:rsidRDefault="00B56C79" w:rsidP="00A12EED">
      <w:pPr>
        <w:spacing w:before="120" w:after="120" w:line="276" w:lineRule="auto"/>
        <w:jc w:val="both"/>
        <w:rPr>
          <w:bCs/>
          <w:sz w:val="22"/>
          <w:szCs w:val="22"/>
        </w:rPr>
      </w:pPr>
    </w:p>
    <w:p w14:paraId="730889A0" w14:textId="26B3127F" w:rsidR="00B56C79" w:rsidRPr="00A12EED" w:rsidRDefault="00B56C79" w:rsidP="00B56C79">
      <w:pPr>
        <w:pStyle w:val="Default"/>
        <w:jc w:val="center"/>
        <w:rPr>
          <w:sz w:val="20"/>
          <w:szCs w:val="20"/>
        </w:rPr>
      </w:pPr>
      <w:r w:rsidRPr="00A12EED">
        <w:rPr>
          <w:b/>
          <w:bCs/>
          <w:sz w:val="20"/>
          <w:szCs w:val="20"/>
        </w:rPr>
        <w:lastRenderedPageBreak/>
        <w:t>DICHIARA INOLTRE</w:t>
      </w:r>
    </w:p>
    <w:p w14:paraId="1205D83D" w14:textId="77777777" w:rsidR="00B56C79" w:rsidRPr="00A12EED" w:rsidRDefault="00B56C79" w:rsidP="00B56C79">
      <w:pPr>
        <w:pStyle w:val="Default"/>
        <w:rPr>
          <w:sz w:val="23"/>
          <w:szCs w:val="23"/>
        </w:rPr>
      </w:pPr>
    </w:p>
    <w:p w14:paraId="6721B8FA" w14:textId="55C8BF11" w:rsidR="00A12EED" w:rsidRPr="00A12EED" w:rsidRDefault="00A12EED" w:rsidP="00117818">
      <w:pPr>
        <w:spacing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di aver preso visione del relativo Avviso Pubblico che si intende accettato integralmente, nonché di quanto previsto dalle Linee Guida approvate con Deliberazione della Giunta Regionale n. 9/22 del 12/02/2025;</w:t>
      </w:r>
    </w:p>
    <w:p w14:paraId="13C24D3A" w14:textId="77777777" w:rsidR="00A12EED" w:rsidRPr="00A12EED" w:rsidRDefault="00A12EED" w:rsidP="00117818">
      <w:pPr>
        <w:spacing w:line="276" w:lineRule="auto"/>
        <w:ind w:left="142" w:hanging="142"/>
        <w:jc w:val="both"/>
        <w:rPr>
          <w:bCs/>
          <w:sz w:val="22"/>
          <w:szCs w:val="22"/>
        </w:rPr>
      </w:pPr>
    </w:p>
    <w:p w14:paraId="20196DF5" w14:textId="08E28F73" w:rsidR="00A12EED" w:rsidRPr="00A12EED" w:rsidRDefault="00A12EED" w:rsidP="00117818">
      <w:pPr>
        <w:spacing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di essere consapevole che in caso di dichiarazioni mendaci, falsità in atti o uso di atti falsi, oltre alle sanzioni penali previste dall’art. 76 D.P.R. n. 445/2000, l’Amministrazione provvederà alla revoca dei benefici eventualmente concessi, come previsto dall’art. 75 del medesimo D.P.R. 445/2000;</w:t>
      </w:r>
    </w:p>
    <w:p w14:paraId="217FF1DA" w14:textId="7DFE948C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di essere informato, ai sensi e per gli effetti di cui all’art. 13 del D.lgs. n. 196 del 30/06/2003 e del Regolamento UE n. 2016/679 (G.D.P.R.) che i dati personali raccolti saranno trattati, anche con strumenti informatici, esclusivamente nell’ambito del procedimento per il quale la presente dichiarazione viene resa, e per cui presta il suo consenso per il trattamento dei dati personali e sensibili necessari per lo svolgimento delle operazioni indicate nell’ allegata informativa che dichiara di aver ricevuto e preso visione;</w:t>
      </w:r>
    </w:p>
    <w:p w14:paraId="4CF8042F" w14:textId="77777777" w:rsidR="00A12EED" w:rsidRPr="00A12EED" w:rsidRDefault="00A12EED" w:rsidP="00A12EED">
      <w:pPr>
        <w:spacing w:before="120" w:after="120" w:line="276" w:lineRule="auto"/>
        <w:jc w:val="both"/>
        <w:rPr>
          <w:bCs/>
          <w:sz w:val="22"/>
          <w:szCs w:val="22"/>
        </w:rPr>
      </w:pPr>
    </w:p>
    <w:p w14:paraId="4CC53FCE" w14:textId="1D55A217" w:rsidR="00A12EED" w:rsidRPr="00A12EED" w:rsidRDefault="00A12EED" w:rsidP="00A12EED">
      <w:pPr>
        <w:pStyle w:val="Paragrafoelenco"/>
        <w:numPr>
          <w:ilvl w:val="0"/>
          <w:numId w:val="13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/>
          <w:bCs/>
          <w:lang w:eastAsia="it-IT"/>
        </w:rPr>
      </w:pPr>
      <w:r w:rsidRPr="00A12EED">
        <w:rPr>
          <w:rFonts w:ascii="Times New Roman" w:hAnsi="Times New Roman"/>
          <w:bCs/>
          <w:lang w:val="it-IT"/>
        </w:rPr>
        <w:t>di voler ricevere l’eventuale contributo concesso mediante una delle seguenti modalità</w:t>
      </w:r>
      <w:r w:rsidRPr="00A12EED">
        <w:rPr>
          <w:rFonts w:ascii="Times New Roman" w:hAnsi="Times New Roman"/>
          <w:bCs/>
        </w:rPr>
        <w:t>:</w:t>
      </w:r>
    </w:p>
    <w:p w14:paraId="462D9C20" w14:textId="10C70D44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in contanti presso il Banco di Sardegna di Solarussa;</w:t>
      </w:r>
    </w:p>
    <w:p w14:paraId="5ECB4CBE" w14:textId="2B1C0B06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con accredito sul seguente conto corrente bancario o postale (con IBAN intestato o cointestato al sottoscritto): IT___________________________________________ (meglio se si allega una fotocopia).</w:t>
      </w:r>
    </w:p>
    <w:p w14:paraId="384BFC0D" w14:textId="77777777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</w:p>
    <w:p w14:paraId="56114F32" w14:textId="77777777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/>
          <w:sz w:val="22"/>
          <w:szCs w:val="22"/>
        </w:rPr>
      </w:pPr>
      <w:r w:rsidRPr="00A12EED">
        <w:rPr>
          <w:b/>
          <w:sz w:val="22"/>
          <w:szCs w:val="22"/>
        </w:rPr>
        <w:t>ALLEGA i seguenti documenti:</w:t>
      </w:r>
    </w:p>
    <w:p w14:paraId="71180E26" w14:textId="02F3079F" w:rsidR="00A12EED" w:rsidRPr="00A12EED" w:rsidRDefault="00A12EED" w:rsidP="00A12EED">
      <w:pPr>
        <w:pStyle w:val="Paragrafoelenco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/>
          <w:bCs/>
          <w:lang w:val="it-IT"/>
        </w:rPr>
      </w:pPr>
      <w:r w:rsidRPr="00A12EED">
        <w:rPr>
          <w:rFonts w:ascii="Times New Roman" w:hAnsi="Times New Roman"/>
          <w:bCs/>
          <w:lang w:val="it-IT"/>
        </w:rPr>
        <w:t>copia di un documento di identità in corso di validità del richiedente e del beneficiario;</w:t>
      </w:r>
    </w:p>
    <w:p w14:paraId="42E3B19B" w14:textId="0DE65845" w:rsidR="00A12EED" w:rsidRPr="00A12EED" w:rsidRDefault="00A12EED" w:rsidP="00A12EED">
      <w:pPr>
        <w:pStyle w:val="Paragrafoelenco"/>
        <w:numPr>
          <w:ilvl w:val="0"/>
          <w:numId w:val="13"/>
        </w:numPr>
        <w:spacing w:before="120" w:after="120" w:line="276" w:lineRule="auto"/>
        <w:jc w:val="both"/>
        <w:rPr>
          <w:rFonts w:ascii="Times New Roman" w:eastAsia="Times New Roman" w:hAnsi="Times New Roman"/>
          <w:bCs/>
          <w:lang w:val="it-IT"/>
        </w:rPr>
      </w:pPr>
      <w:r w:rsidRPr="00A12EED">
        <w:rPr>
          <w:rFonts w:ascii="Times New Roman" w:hAnsi="Times New Roman"/>
          <w:bCs/>
          <w:lang w:val="it-IT"/>
        </w:rPr>
        <w:t>certificazione ISEE socio-sanitario (o in mancanza ISEE ordinario o corrente) in corso di validità.</w:t>
      </w:r>
    </w:p>
    <w:p w14:paraId="34214D11" w14:textId="77777777" w:rsidR="00A12EED" w:rsidRPr="00A12EED" w:rsidRDefault="00A12EED" w:rsidP="00A12EED">
      <w:pPr>
        <w:widowControl w:val="0"/>
        <w:autoSpaceDE w:val="0"/>
        <w:ind w:left="720"/>
        <w:jc w:val="both"/>
        <w:rPr>
          <w:rFonts w:eastAsia="Calibri"/>
          <w:b/>
          <w:color w:val="000000"/>
          <w:sz w:val="22"/>
          <w:szCs w:val="22"/>
        </w:rPr>
      </w:pPr>
    </w:p>
    <w:p w14:paraId="5EB59653" w14:textId="77777777" w:rsidR="00A12EED" w:rsidRPr="00A12EED" w:rsidRDefault="00A12EED" w:rsidP="00613980">
      <w:pPr>
        <w:spacing w:line="360" w:lineRule="auto"/>
        <w:jc w:val="both"/>
      </w:pPr>
    </w:p>
    <w:p w14:paraId="08758926" w14:textId="77777777" w:rsidR="00A12EED" w:rsidRPr="00A12EED" w:rsidRDefault="00613980" w:rsidP="00613980">
      <w:pPr>
        <w:spacing w:line="360" w:lineRule="auto"/>
        <w:jc w:val="both"/>
      </w:pPr>
      <w:r w:rsidRPr="00A12EED">
        <w:t>Ollastra, lì_________________</w:t>
      </w:r>
      <w:r w:rsidRPr="00A12EED">
        <w:tab/>
      </w:r>
    </w:p>
    <w:p w14:paraId="4C0F8AE4" w14:textId="77777777" w:rsidR="00A12EED" w:rsidRPr="00A12EED" w:rsidRDefault="00A12EED" w:rsidP="00613980">
      <w:pPr>
        <w:spacing w:line="360" w:lineRule="auto"/>
        <w:jc w:val="both"/>
      </w:pPr>
    </w:p>
    <w:p w14:paraId="78D1B825" w14:textId="540FD336" w:rsidR="00613980" w:rsidRPr="00A12EED" w:rsidRDefault="00A12EED" w:rsidP="00613980">
      <w:pPr>
        <w:spacing w:line="360" w:lineRule="auto"/>
        <w:jc w:val="both"/>
      </w:pPr>
      <w:r w:rsidRPr="00A12EED">
        <w:tab/>
      </w:r>
      <w:r w:rsidRPr="00A12EED">
        <w:tab/>
      </w:r>
      <w:r w:rsidRPr="00A12EED">
        <w:tab/>
      </w:r>
      <w:r w:rsidR="00663F3E" w:rsidRPr="00A12EED">
        <w:tab/>
      </w:r>
      <w:r w:rsidR="00613980" w:rsidRPr="00A12EED">
        <w:tab/>
      </w:r>
      <w:r w:rsidR="00613980" w:rsidRPr="00A12EED">
        <w:tab/>
      </w:r>
      <w:r w:rsidR="00613980" w:rsidRPr="00A12EED">
        <w:tab/>
      </w:r>
      <w:r w:rsidRPr="00A12EED">
        <w:tab/>
      </w:r>
      <w:r w:rsidR="00613980" w:rsidRPr="00A12EED">
        <w:t xml:space="preserve">  Firma</w:t>
      </w:r>
    </w:p>
    <w:p w14:paraId="09106D9C" w14:textId="1768B98E" w:rsidR="001F649D" w:rsidRPr="00A12EED" w:rsidRDefault="00613980" w:rsidP="00613980">
      <w:pPr>
        <w:spacing w:line="360" w:lineRule="auto"/>
      </w:pPr>
      <w:r w:rsidRPr="00A12EED">
        <w:t xml:space="preserve">                                                                                             </w:t>
      </w:r>
      <w:r w:rsidR="00663F3E" w:rsidRPr="00A12EED">
        <w:t xml:space="preserve"> </w:t>
      </w:r>
      <w:r w:rsidRPr="00A12EED">
        <w:t>___________________________</w:t>
      </w:r>
    </w:p>
    <w:p w14:paraId="06B2F97F" w14:textId="7E26941B" w:rsidR="00663F3E" w:rsidRPr="00A12EED" w:rsidRDefault="00663F3E" w:rsidP="00613980">
      <w:pPr>
        <w:spacing w:line="360" w:lineRule="auto"/>
      </w:pPr>
    </w:p>
    <w:p w14:paraId="290CD9AE" w14:textId="6D07A414" w:rsidR="00A12EED" w:rsidRDefault="00A12EED" w:rsidP="00613980">
      <w:pPr>
        <w:spacing w:line="360" w:lineRule="auto"/>
      </w:pPr>
    </w:p>
    <w:p w14:paraId="592E7220" w14:textId="77777777" w:rsidR="00A12EED" w:rsidRDefault="00A12EED" w:rsidP="00613980">
      <w:pPr>
        <w:spacing w:line="360" w:lineRule="auto"/>
      </w:pPr>
    </w:p>
    <w:p w14:paraId="57944689" w14:textId="4F40B9DD" w:rsidR="00663F3E" w:rsidRDefault="00663F3E" w:rsidP="00663F3E">
      <w:pPr>
        <w:rPr>
          <w:b/>
          <w:sz w:val="16"/>
          <w:szCs w:val="16"/>
        </w:rPr>
      </w:pPr>
      <w:r>
        <w:rPr>
          <w:b/>
          <w:sz w:val="16"/>
          <w:szCs w:val="16"/>
        </w:rPr>
        <w:t>INFORMATIVA AI SENSI DEGLI ART. 13-14 DEL GDPR (GENERAL DATA PROTECTION REGULATION) 2016/679 E DELLA NORMATIVA NAZIONALE</w:t>
      </w:r>
    </w:p>
    <w:p w14:paraId="6E62E52F" w14:textId="77777777" w:rsidR="00663F3E" w:rsidRDefault="00663F3E" w:rsidP="00663F3E">
      <w:pPr>
        <w:rPr>
          <w:sz w:val="16"/>
          <w:szCs w:val="16"/>
        </w:rPr>
      </w:pPr>
    </w:p>
    <w:p w14:paraId="62FF4019" w14:textId="77777777" w:rsidR="00663F3E" w:rsidRDefault="00663F3E" w:rsidP="00663F3E">
      <w:pPr>
        <w:rPr>
          <w:sz w:val="16"/>
          <w:szCs w:val="16"/>
        </w:rPr>
      </w:pPr>
      <w:r>
        <w:rPr>
          <w:sz w:val="16"/>
          <w:szCs w:val="16"/>
        </w:rPr>
        <w:t xml:space="preserve">Il </w:t>
      </w:r>
      <w:r>
        <w:rPr>
          <w:rStyle w:val="Enfasigrassetto"/>
          <w:sz w:val="16"/>
          <w:szCs w:val="16"/>
        </w:rPr>
        <w:t>COMUNE DI OLLASTRA</w:t>
      </w:r>
      <w:r>
        <w:rPr>
          <w:sz w:val="16"/>
          <w:szCs w:val="16"/>
        </w:rPr>
        <w:t xml:space="preserve">, in qualità di titolare (, con sede in OLLASTRA (OR), via ANGIOY n. 25, Provincia Oristano EMAIL: </w:t>
      </w:r>
      <w:hyperlink r:id="rId8" w:history="1">
        <w:r>
          <w:rPr>
            <w:rStyle w:val="Collegamentoipertestuale"/>
            <w:sz w:val="16"/>
            <w:szCs w:val="16"/>
          </w:rPr>
          <w:t>info@comune.ollastra.or.it</w:t>
        </w:r>
      </w:hyperlink>
      <w:r>
        <w:rPr>
          <w:sz w:val="16"/>
          <w:szCs w:val="16"/>
        </w:rPr>
        <w:t xml:space="preserve">, PEC: </w:t>
      </w:r>
      <w:r>
        <w:rPr>
          <w:color w:val="0000FF"/>
          <w:sz w:val="16"/>
          <w:szCs w:val="16"/>
        </w:rPr>
        <w:t>protocollo@pec.comunediollastra.it</w:t>
      </w:r>
      <w:r>
        <w:rPr>
          <w:sz w:val="16"/>
          <w:szCs w:val="16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754ADB0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relativo al presente servizio sarà improntato ai principi di correttezza, liceità, trasparenza e di tutela della Sua riservatezza e dei Suoi diritti.</w:t>
      </w:r>
    </w:p>
    <w:p w14:paraId="53C123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386AF4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Ai sensi dell'articolo 13 del GDPR 2016/679, pertanto, Le forniamo le seguenti informazioni:</w:t>
      </w:r>
    </w:p>
    <w:p w14:paraId="50FE5D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che in occasione dell'attivazione del presente servizio saranno raccolti e trattati riguardano:</w:t>
      </w:r>
    </w:p>
    <w:p w14:paraId="495ABD7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dati identificativi: cognome e nome, residenza, domicilio, nascita, identificativo online (username, password, customer ID, altro)</w:t>
      </w:r>
    </w:p>
    <w:p w14:paraId="392409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situazione familiare, immagini, elementi caratteristici della identità fisica, fisiologica, genetica, psichica, economica, culturale, sociale.</w:t>
      </w:r>
    </w:p>
    <w:p w14:paraId="3684AA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dati inerenti lo stile di vita</w:t>
      </w:r>
    </w:p>
    <w:p w14:paraId="1A883C6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situazione economica</w:t>
      </w:r>
    </w:p>
    <w:p w14:paraId="7782F37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situazione finanziaria</w:t>
      </w:r>
    </w:p>
    <w:p w14:paraId="75C4171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situazione patrimoniale</w:t>
      </w:r>
    </w:p>
    <w:p w14:paraId="7EB5CF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situazione fiscale.</w:t>
      </w:r>
    </w:p>
    <w:p w14:paraId="1FE26F5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dati di connessione: indirizzo IP, login, altro.</w:t>
      </w:r>
    </w:p>
    <w:p w14:paraId="4CD757F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dati di localizzazione: ubicazione, GPS, GSM, altro.</w:t>
      </w:r>
    </w:p>
    <w:p w14:paraId="7C5691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Sono richiesti dati personali relativi ai soggetti che fanno parte dell'impresa (titolare, soci, procuratori) e/o loro delegati o soggetti collegati (es. Procuratore, soci ecc...)</w:t>
      </w:r>
    </w:p>
    <w:p w14:paraId="2013BFE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0B5EB6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previsti trattamenti di dati sensibili:</w:t>
      </w:r>
    </w:p>
    <w:p w14:paraId="4E14397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Dati inerenti l’origine razziale o etnica</w:t>
      </w:r>
    </w:p>
    <w:p w14:paraId="78EC5CE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opinioni politiche</w:t>
      </w:r>
    </w:p>
    <w:p w14:paraId="1EB59E6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convinzioni religiose o filosofiche</w:t>
      </w:r>
    </w:p>
    <w:p w14:paraId="388AB92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appartenenza sindacale</w:t>
      </w:r>
    </w:p>
    <w:p w14:paraId="3CEDB79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salute, vita o orientamento sessuale</w:t>
      </w:r>
    </w:p>
    <w:p w14:paraId="06A87B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 ]</w:t>
      </w:r>
      <w:proofErr w:type="gramEnd"/>
      <w:r>
        <w:rPr>
          <w:sz w:val="16"/>
          <w:szCs w:val="16"/>
        </w:rPr>
        <w:t xml:space="preserve"> dati genetici e biometrici</w:t>
      </w:r>
    </w:p>
    <w:p w14:paraId="088D92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</w:t>
      </w:r>
      <w:proofErr w:type="gramStart"/>
      <w:r>
        <w:rPr>
          <w:sz w:val="16"/>
          <w:szCs w:val="16"/>
        </w:rPr>
        <w:t>X ]</w:t>
      </w:r>
      <w:proofErr w:type="gramEnd"/>
      <w:r>
        <w:rPr>
          <w:sz w:val="16"/>
          <w:szCs w:val="16"/>
        </w:rPr>
        <w:t xml:space="preserve"> dati relativi a condanne penali</w:t>
      </w:r>
    </w:p>
    <w:p w14:paraId="3A3FFE4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40B2CC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BC0DA1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raccolti saranno trattati in quanto:</w:t>
      </w:r>
    </w:p>
    <w:p w14:paraId="307B15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l'interessato ha espresso il consenso al trattamento dei propri dati personali per una o più specifiche finalità (in questo caso il consenso sarà acquisito con separato atto);</w:t>
      </w:r>
    </w:p>
    <w:p w14:paraId="7CFB2A3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all'esecuzione di un contratto di cui l'interessato è parte o all'esecuzione di misure precontrattuali adottate su richiesta dello stesso;</w:t>
      </w:r>
    </w:p>
    <w:p w14:paraId="4A9086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258AB7D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adempiere un obbligo legale al quale è soggetto il titolare del trattamento;</w:t>
      </w:r>
    </w:p>
    <w:p w14:paraId="55BC9B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Dettagli: es Il Dlgs 50/2016 (e relative disposizioni di attuazione) prevede l'obbligo per la stazione appaltante di acquisire i dati inerenti </w:t>
      </w:r>
      <w:proofErr w:type="gramStart"/>
      <w:r>
        <w:rPr>
          <w:sz w:val="16"/>
          <w:szCs w:val="16"/>
        </w:rPr>
        <w:t>la</w:t>
      </w:r>
      <w:proofErr w:type="gramEnd"/>
      <w:r>
        <w:rPr>
          <w:sz w:val="16"/>
          <w:szCs w:val="16"/>
        </w:rPr>
        <w:t xml:space="preserve"> partecipazione alle procedure di gara ed i conseguenti atti (ammissione, esclusione, aggiudicazione, stipulazione)</w:t>
      </w:r>
    </w:p>
    <w:p w14:paraId="3FA6BE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la salvaguardia degli interessi vitali dell'interessato o di un'altra persona fisica;</w:t>
      </w:r>
    </w:p>
    <w:p w14:paraId="7AEA841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11D9588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l'esecuzione di un compito di interesse pubblico o connesso all'esercizio di pubblici poteri di cui è investito il titolare del trattamento;</w:t>
      </w:r>
    </w:p>
    <w:p w14:paraId="5A259F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Dettagli: es Il Dlgs 50/2016 (e relative disposizioni di attuazione) prevede l'obbligo per la stazione appaltante di acquisire i dati inerenti </w:t>
      </w:r>
      <w:proofErr w:type="gramStart"/>
      <w:r>
        <w:rPr>
          <w:sz w:val="16"/>
          <w:szCs w:val="16"/>
        </w:rPr>
        <w:t>la</w:t>
      </w:r>
      <w:proofErr w:type="gramEnd"/>
      <w:r>
        <w:rPr>
          <w:sz w:val="16"/>
          <w:szCs w:val="16"/>
        </w:rPr>
        <w:t xml:space="preserve"> partecipazione alle procedure di gara ed i conseguenti atti (ammissione, esclusione, aggiudicazione, stipulazione)</w:t>
      </w:r>
    </w:p>
    <w:p w14:paraId="706FC81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</w:t>
      </w:r>
      <w:proofErr w:type="gramStart"/>
      <w:r>
        <w:rPr>
          <w:sz w:val="16"/>
          <w:szCs w:val="16"/>
        </w:rPr>
        <w:t>]  il</w:t>
      </w:r>
      <w:proofErr w:type="gramEnd"/>
      <w:r>
        <w:rPr>
          <w:sz w:val="16"/>
          <w:szCs w:val="16"/>
        </w:rPr>
        <w:t xml:space="preserve">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0B5B43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739E4D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130DB7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forniti saranno oggetto di:</w:t>
      </w:r>
    </w:p>
    <w:p w14:paraId="1051BC5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raccolta</w:t>
      </w:r>
    </w:p>
    <w:p w14:paraId="2AB359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registrazione</w:t>
      </w:r>
    </w:p>
    <w:p w14:paraId="3D8251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organizzazione</w:t>
      </w:r>
    </w:p>
    <w:p w14:paraId="4B74D7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strutturazione</w:t>
      </w:r>
    </w:p>
    <w:p w14:paraId="5C889AF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conservazione</w:t>
      </w:r>
    </w:p>
    <w:p w14:paraId="7FAE8D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adattamento o modifica</w:t>
      </w:r>
    </w:p>
    <w:p w14:paraId="6677BDD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estrazione</w:t>
      </w:r>
    </w:p>
    <w:p w14:paraId="1ABBE16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consultazione</w:t>
      </w:r>
    </w:p>
    <w:p w14:paraId="34C36B5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uso</w:t>
      </w:r>
    </w:p>
    <w:p w14:paraId="47F9953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comunicazione mediante trasmissione</w:t>
      </w:r>
    </w:p>
    <w:p w14:paraId="4CDD2F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diffusione o qualsiasi altra forma di messa a disposizione</w:t>
      </w:r>
    </w:p>
    <w:p w14:paraId="5C688C6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raffronto od interconnessione</w:t>
      </w:r>
    </w:p>
    <w:p w14:paraId="31DFDD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limitazione</w:t>
      </w:r>
    </w:p>
    <w:p w14:paraId="743BC8E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cancellazione o distruzione</w:t>
      </w:r>
    </w:p>
    <w:p w14:paraId="3496D50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profilazione</w:t>
      </w:r>
    </w:p>
    <w:p w14:paraId="1978483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pseudonimizzazione</w:t>
      </w:r>
      <w:proofErr w:type="spellEnd"/>
    </w:p>
    <w:p w14:paraId="367810F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ogni altra operazione applicata a dati personali</w:t>
      </w:r>
    </w:p>
    <w:p w14:paraId="372EE40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trattamento dei dati avviene tramite applicativo informatico centralizzato (</w:t>
      </w:r>
      <w:proofErr w:type="spellStart"/>
      <w:r>
        <w:rPr>
          <w:sz w:val="16"/>
          <w:szCs w:val="16"/>
        </w:rPr>
        <w:t>Me.P.A</w:t>
      </w:r>
      <w:proofErr w:type="spellEnd"/>
      <w:r>
        <w:rPr>
          <w:sz w:val="16"/>
          <w:szCs w:val="16"/>
        </w:rPr>
        <w:t>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1CEE279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771F09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caso di comunicazione i dati saranno trasmessi a:</w:t>
      </w:r>
    </w:p>
    <w:p w14:paraId="6928EE0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Enti Pubblici</w:t>
      </w:r>
    </w:p>
    <w:p w14:paraId="623FB27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Privati (cointeressati, controinteressati)</w:t>
      </w:r>
    </w:p>
    <w:p w14:paraId="40AD929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 di vigilanza e controllo</w:t>
      </w:r>
    </w:p>
    <w:p w14:paraId="5DDD4F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Autorità giudiziaria</w:t>
      </w:r>
    </w:p>
    <w:p w14:paraId="0E4B0DA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Altro </w:t>
      </w:r>
    </w:p>
    <w:p w14:paraId="70571F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trattamento:</w:t>
      </w:r>
    </w:p>
    <w:p w14:paraId="596CB3E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]</w:t>
      </w:r>
      <w:proofErr w:type="gramEnd"/>
      <w:r>
        <w:rPr>
          <w:sz w:val="16"/>
          <w:szCs w:val="16"/>
        </w:rPr>
        <w:t xml:space="preserve"> comporta l'attivazione di un processo decisionale automatizzato, compresa la profilazione, consistente in .................</w:t>
      </w:r>
    </w:p>
    <w:p w14:paraId="3A3F4F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non comporta l'attivazione di un processo decisionale automatizzato</w:t>
      </w:r>
    </w:p>
    <w:p w14:paraId="29DFC1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81284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496CBA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B4359D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state adottate le seguenti misure di sicurezza:</w:t>
      </w:r>
    </w:p>
    <w:p w14:paraId="11DA6DC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03B1B7F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autenticazione</w:t>
      </w:r>
    </w:p>
    <w:p w14:paraId="53EB6E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autorizzazione</w:t>
      </w:r>
    </w:p>
    <w:p w14:paraId="0A01A49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protezione (antivirus; firewall; antintrusione; altro) adottati per il trattamento</w:t>
      </w:r>
    </w:p>
    <w:p w14:paraId="7C12E74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Sicurezza anche logistica</w:t>
      </w:r>
    </w:p>
    <w:p w14:paraId="7C3E72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Altro….</w:t>
      </w:r>
    </w:p>
    <w:p w14:paraId="02B289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vengono conservati:</w:t>
      </w:r>
    </w:p>
    <w:p w14:paraId="165E25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>[  ]</w:t>
      </w:r>
      <w:proofErr w:type="gramEnd"/>
      <w:r>
        <w:rPr>
          <w:sz w:val="16"/>
          <w:szCs w:val="16"/>
        </w:rPr>
        <w:t xml:space="preserve"> a tempo illimitato nel rispetto della vigente normativa</w:t>
      </w:r>
    </w:p>
    <w:p w14:paraId="34D205D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[  </w:t>
      </w:r>
      <w:proofErr w:type="gramEnd"/>
      <w:r>
        <w:rPr>
          <w:sz w:val="16"/>
          <w:szCs w:val="16"/>
        </w:rPr>
        <w:t xml:space="preserve"> ] per un periodo di ........... anni in quanto .............................</w:t>
      </w:r>
    </w:p>
    <w:p w14:paraId="783694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0F716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Lei potrà, in qualsiasi momento, esercitare i diritti:</w:t>
      </w:r>
    </w:p>
    <w:p w14:paraId="0225FB0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lastRenderedPageBreak/>
        <w:t>- di richiedere maggiori informazioni in relazione ai contenuti della presente informativa</w:t>
      </w:r>
    </w:p>
    <w:p w14:paraId="061AD6B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accesso ai dati personali;</w:t>
      </w:r>
    </w:p>
    <w:p w14:paraId="4EABE84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ottenere la rettifica o la cancellazione degli stessi o la limitazione del trattamento che lo riguardano (nei casi previsti dalla normativa);</w:t>
      </w:r>
    </w:p>
    <w:p w14:paraId="33FB96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opporsi al trattamento (nei casi previsti dalla normativa);</w:t>
      </w:r>
    </w:p>
    <w:p w14:paraId="55D5E46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alla portabilità dei dati (nei casi previsti dalla normativa);</w:t>
      </w:r>
    </w:p>
    <w:p w14:paraId="09A9509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revocare il consenso, ove previsto: la revoca del consenso non pregiudica la liceità del trattamento basata sul consenso conferito prima della revoca;</w:t>
      </w:r>
    </w:p>
    <w:p w14:paraId="3F866C2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proporre reclamo all'autorità di controllo (Garante Privacy)</w:t>
      </w:r>
    </w:p>
    <w:p w14:paraId="22EFFB3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dare mandato a un organismo, un'organizzazione o un'associazione senza scopo di lucro per l'esercizio dei suoi diritti</w:t>
      </w:r>
    </w:p>
    <w:p w14:paraId="6B847DA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il risarcimento dei danni conseguenti alla violazione della normativa (art. 82)</w:t>
      </w:r>
    </w:p>
    <w:p w14:paraId="54D4B3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EEB95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2ECF5D2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4352E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L’esercizio dei suoi diritti potrà avvenire attraverso contatto diretto e/o l’invio di una richiesta anche mediante email a: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3599"/>
        <w:gridCol w:w="1800"/>
        <w:gridCol w:w="2806"/>
      </w:tblGrid>
      <w:tr w:rsidR="00663F3E" w14:paraId="6D84ADA9" w14:textId="77777777" w:rsidTr="005D592F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3D51D3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Soggetto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790B68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76301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Contatto tel.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E0F7C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  <w:tr w:rsidR="00663F3E" w14:paraId="58A5CC9E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070D48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Titolare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95485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Ollastra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04180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19AA44" w14:textId="77777777" w:rsidR="00663F3E" w:rsidRDefault="00117818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9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  <w:tr w:rsidR="00663F3E" w14:paraId="277D7C61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7A209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02EE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del Servizio Amministrativo – Contabile dott.ssa Alice Ghiani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1422A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2D04B" w14:textId="77777777" w:rsidR="00663F3E" w:rsidRDefault="00117818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0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</w:tbl>
    <w:p w14:paraId="14195262" w14:textId="77777777" w:rsidR="00663F3E" w:rsidRDefault="00663F3E" w:rsidP="00663F3E">
      <w:pPr>
        <w:widowControl w:val="0"/>
        <w:suppressAutoHyphens/>
        <w:rPr>
          <w:sz w:val="16"/>
          <w:szCs w:val="16"/>
          <w:lang w:eastAsia="en-US"/>
        </w:rPr>
      </w:pPr>
    </w:p>
    <w:p w14:paraId="2A7A35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Contatto web del titolare: www.comune.ollastra.or.it</w:t>
      </w:r>
    </w:p>
    <w:p w14:paraId="2D621B7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27C4095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Il Titolare ha nominato quale Responsabile della Protezione dei Dati Personali, l’Avv. Alessandra Sebastiana </w:t>
      </w:r>
      <w:proofErr w:type="spellStart"/>
      <w:r>
        <w:rPr>
          <w:sz w:val="16"/>
          <w:szCs w:val="16"/>
        </w:rPr>
        <w:t>Etzo</w:t>
      </w:r>
      <w:proofErr w:type="spellEnd"/>
      <w:r>
        <w:rPr>
          <w:sz w:val="16"/>
          <w:szCs w:val="16"/>
        </w:rPr>
        <w:t xml:space="preserve"> con Studio in Oristano alla Via San </w:t>
      </w:r>
      <w:proofErr w:type="spellStart"/>
      <w:r>
        <w:rPr>
          <w:sz w:val="16"/>
          <w:szCs w:val="16"/>
        </w:rPr>
        <w:t>Simaco</w:t>
      </w:r>
      <w:proofErr w:type="spellEnd"/>
      <w:r>
        <w:rPr>
          <w:sz w:val="16"/>
          <w:szCs w:val="16"/>
        </w:rPr>
        <w:t xml:space="preserve"> n. 85, che è possibile contattare mediante invio di comunicazione postale all’indirizzo dello studio ovvero ai seguenti recapiti: mail </w:t>
      </w:r>
      <w:hyperlink r:id="rId11" w:history="1">
        <w:r>
          <w:rPr>
            <w:rStyle w:val="Collegamentoipertestuale"/>
            <w:sz w:val="16"/>
            <w:szCs w:val="16"/>
          </w:rPr>
          <w:t>dpo@unionecoros.it</w:t>
        </w:r>
      </w:hyperlink>
      <w:r>
        <w:rPr>
          <w:sz w:val="16"/>
          <w:szCs w:val="16"/>
        </w:rPr>
        <w:t xml:space="preserve">” </w:t>
      </w:r>
    </w:p>
    <w:p w14:paraId="26A6D3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6914615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La informiamo che potrà ottenere ulteriori informazioni sul trattamento dei dati e sull'esercizio dei sui diritti </w:t>
      </w:r>
      <w:proofErr w:type="spellStart"/>
      <w:r>
        <w:rPr>
          <w:sz w:val="16"/>
          <w:szCs w:val="16"/>
        </w:rPr>
        <w:t>nonchè</w:t>
      </w:r>
      <w:proofErr w:type="spellEnd"/>
      <w:r>
        <w:rPr>
          <w:sz w:val="16"/>
          <w:szCs w:val="16"/>
        </w:rPr>
        <w:t xml:space="preserve"> sulla disciplina normativa in materia ai seguenti link: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1"/>
        <w:gridCol w:w="3184"/>
      </w:tblGrid>
      <w:tr w:rsidR="00663F3E" w14:paraId="1EBAB37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A60B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07F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</w:t>
            </w:r>
          </w:p>
        </w:tc>
      </w:tr>
      <w:tr w:rsidR="00663F3E" w14:paraId="77E0B4E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75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Pagine web del Titolare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ACB0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www.comune.ollastra.or.it</w:t>
            </w:r>
          </w:p>
        </w:tc>
      </w:tr>
      <w:tr w:rsidR="00663F3E" w14:paraId="3B0B3DCC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6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3A95" w14:textId="77777777" w:rsidR="00663F3E" w:rsidRDefault="00117818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2" w:history="1">
              <w:r w:rsidR="00663F3E">
                <w:rPr>
                  <w:rStyle w:val="Collegamentoipertestuale"/>
                  <w:sz w:val="16"/>
                  <w:szCs w:val="16"/>
                </w:rPr>
                <w:t>https://eur-lex.europa.eu/legal-content/IT/TXT/?uri=uriserv:OJ.L_.2016.119.01.0001.01.ITA</w:t>
              </w:r>
            </w:hyperlink>
            <w:r w:rsidR="00663F3E">
              <w:rPr>
                <w:sz w:val="16"/>
                <w:szCs w:val="16"/>
              </w:rPr>
              <w:t xml:space="preserve"> </w:t>
            </w:r>
          </w:p>
        </w:tc>
      </w:tr>
      <w:tr w:rsidR="00663F3E" w14:paraId="7F9321FE" w14:textId="77777777" w:rsidTr="005D592F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9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Garante europeo della protezione dei dati (GEPD)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810" w14:textId="77777777" w:rsidR="00663F3E" w:rsidRDefault="00117818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3" w:history="1">
              <w:r w:rsidR="00663F3E">
                <w:rPr>
                  <w:rStyle w:val="Collegamentoipertestuale"/>
                  <w:sz w:val="16"/>
                  <w:szCs w:val="16"/>
                </w:rPr>
                <w:t>https://europa.eu/european-</w:t>
              </w:r>
            </w:hyperlink>
            <w:hyperlink r:id="rId14" w:history="1">
              <w:r w:rsidR="00663F3E">
                <w:rPr>
                  <w:rStyle w:val="Collegamentoipertestuale"/>
                  <w:sz w:val="16"/>
                  <w:szCs w:val="16"/>
                </w:rPr>
                <w:t>union/about-eu/institutions-</w:t>
              </w:r>
            </w:hyperlink>
            <w:hyperlink r:id="rId15" w:history="1">
              <w:r w:rsidR="00663F3E">
                <w:rPr>
                  <w:rStyle w:val="Collegamentoipertestuale"/>
                  <w:sz w:val="16"/>
                  <w:szCs w:val="16"/>
                </w:rPr>
                <w:t>bodies/european-data-protection-supervisor_it</w:t>
              </w:r>
            </w:hyperlink>
          </w:p>
        </w:tc>
      </w:tr>
      <w:tr w:rsidR="00663F3E" w14:paraId="51091F22" w14:textId="77777777" w:rsidTr="005D592F">
        <w:trPr>
          <w:trHeight w:val="151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18B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Garante italiano della protezione dei dati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FAA" w14:textId="77777777" w:rsidR="00663F3E" w:rsidRDefault="00117818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6" w:history="1">
              <w:r w:rsidR="00663F3E">
                <w:rPr>
                  <w:rStyle w:val="Collegamentoipertestuale"/>
                  <w:sz w:val="16"/>
                  <w:szCs w:val="16"/>
                </w:rPr>
                <w:t>http://www.garanteprivacy.it/web/guest/home</w:t>
              </w:r>
            </w:hyperlink>
            <w:r w:rsidR="00663F3E">
              <w:rPr>
                <w:sz w:val="16"/>
                <w:szCs w:val="16"/>
              </w:rPr>
              <w:t xml:space="preserve">  </w:t>
            </w:r>
          </w:p>
        </w:tc>
      </w:tr>
    </w:tbl>
    <w:p w14:paraId="65FC3749" w14:textId="77777777" w:rsidR="00663F3E" w:rsidRDefault="00663F3E" w:rsidP="00663F3E">
      <w:pPr>
        <w:ind w:left="4248" w:firstLine="708"/>
      </w:pPr>
    </w:p>
    <w:p w14:paraId="17E1E6DB" w14:textId="77777777" w:rsidR="00663F3E" w:rsidRDefault="00663F3E" w:rsidP="00663F3E">
      <w:pPr>
        <w:ind w:left="4248" w:firstLine="708"/>
      </w:pPr>
    </w:p>
    <w:p w14:paraId="79C36205" w14:textId="77777777" w:rsidR="00663F3E" w:rsidRDefault="00663F3E" w:rsidP="00613980">
      <w:pPr>
        <w:spacing w:line="360" w:lineRule="auto"/>
      </w:pPr>
    </w:p>
    <w:sectPr w:rsidR="00663F3E" w:rsidSect="009616E1">
      <w:pgSz w:w="11907" w:h="16840" w:code="9"/>
      <w:pgMar w:top="1140" w:right="1134" w:bottom="709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i w:val="0"/>
        <w:iCs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hAnsi="Wingdings" w:cs="Wingdings" w:hint="default"/>
        <w:i w:val="0"/>
        <w:iCs w:val="0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5E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1361F1D"/>
    <w:multiLevelType w:val="hybridMultilevel"/>
    <w:tmpl w:val="A2342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B76A9"/>
    <w:multiLevelType w:val="hybridMultilevel"/>
    <w:tmpl w:val="8840A19A"/>
    <w:lvl w:ilvl="0" w:tplc="C15A19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773EA"/>
    <w:multiLevelType w:val="hybridMultilevel"/>
    <w:tmpl w:val="FA40EFE8"/>
    <w:lvl w:ilvl="0" w:tplc="9F10A5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0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100F8A"/>
    <w:rsid w:val="00117818"/>
    <w:rsid w:val="00164A0C"/>
    <w:rsid w:val="00192C78"/>
    <w:rsid w:val="001C3FC5"/>
    <w:rsid w:val="001C75F0"/>
    <w:rsid w:val="001F649D"/>
    <w:rsid w:val="001F7F2A"/>
    <w:rsid w:val="00231325"/>
    <w:rsid w:val="00257FFC"/>
    <w:rsid w:val="00273C9B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50FD"/>
    <w:rsid w:val="00390BBC"/>
    <w:rsid w:val="003A4D50"/>
    <w:rsid w:val="003B10C2"/>
    <w:rsid w:val="003F151C"/>
    <w:rsid w:val="003F5D78"/>
    <w:rsid w:val="003F61AE"/>
    <w:rsid w:val="00424FDD"/>
    <w:rsid w:val="0048253D"/>
    <w:rsid w:val="00491B59"/>
    <w:rsid w:val="004B67B5"/>
    <w:rsid w:val="004C14D7"/>
    <w:rsid w:val="004E12CA"/>
    <w:rsid w:val="004E33AF"/>
    <w:rsid w:val="004F7575"/>
    <w:rsid w:val="005346ED"/>
    <w:rsid w:val="0054333E"/>
    <w:rsid w:val="005B55B8"/>
    <w:rsid w:val="005C0556"/>
    <w:rsid w:val="005D4C08"/>
    <w:rsid w:val="006127D9"/>
    <w:rsid w:val="00613980"/>
    <w:rsid w:val="00624FF9"/>
    <w:rsid w:val="00663F3E"/>
    <w:rsid w:val="00675526"/>
    <w:rsid w:val="00696C00"/>
    <w:rsid w:val="0070522B"/>
    <w:rsid w:val="00710DDA"/>
    <w:rsid w:val="0072017A"/>
    <w:rsid w:val="00722064"/>
    <w:rsid w:val="00734244"/>
    <w:rsid w:val="007468AD"/>
    <w:rsid w:val="007617C3"/>
    <w:rsid w:val="00791F58"/>
    <w:rsid w:val="00795547"/>
    <w:rsid w:val="007D7417"/>
    <w:rsid w:val="007D7F3C"/>
    <w:rsid w:val="007F1C7F"/>
    <w:rsid w:val="007F6403"/>
    <w:rsid w:val="00883B09"/>
    <w:rsid w:val="008B76AD"/>
    <w:rsid w:val="008C2E20"/>
    <w:rsid w:val="008E4091"/>
    <w:rsid w:val="00923C43"/>
    <w:rsid w:val="00942782"/>
    <w:rsid w:val="0094586D"/>
    <w:rsid w:val="009616E1"/>
    <w:rsid w:val="0098241E"/>
    <w:rsid w:val="009C21D9"/>
    <w:rsid w:val="009D5318"/>
    <w:rsid w:val="009F5672"/>
    <w:rsid w:val="00A12EED"/>
    <w:rsid w:val="00A70C46"/>
    <w:rsid w:val="00A8032B"/>
    <w:rsid w:val="00A90615"/>
    <w:rsid w:val="00AB2DAB"/>
    <w:rsid w:val="00AB6435"/>
    <w:rsid w:val="00B27F18"/>
    <w:rsid w:val="00B435A7"/>
    <w:rsid w:val="00B56C79"/>
    <w:rsid w:val="00B82F3D"/>
    <w:rsid w:val="00B96652"/>
    <w:rsid w:val="00BB2060"/>
    <w:rsid w:val="00BE5BF5"/>
    <w:rsid w:val="00BE7DFE"/>
    <w:rsid w:val="00C60E20"/>
    <w:rsid w:val="00C6438D"/>
    <w:rsid w:val="00C72E1C"/>
    <w:rsid w:val="00C96365"/>
    <w:rsid w:val="00CA28F5"/>
    <w:rsid w:val="00CB3F8D"/>
    <w:rsid w:val="00CD041C"/>
    <w:rsid w:val="00CD3DFF"/>
    <w:rsid w:val="00CD4247"/>
    <w:rsid w:val="00CE1158"/>
    <w:rsid w:val="00D129F7"/>
    <w:rsid w:val="00D12BAE"/>
    <w:rsid w:val="00D17265"/>
    <w:rsid w:val="00D425EF"/>
    <w:rsid w:val="00D62018"/>
    <w:rsid w:val="00D75D14"/>
    <w:rsid w:val="00D80289"/>
    <w:rsid w:val="00D828FB"/>
    <w:rsid w:val="00D91E3A"/>
    <w:rsid w:val="00D967B3"/>
    <w:rsid w:val="00DB02D9"/>
    <w:rsid w:val="00DD55E3"/>
    <w:rsid w:val="00E45FB5"/>
    <w:rsid w:val="00E538F5"/>
    <w:rsid w:val="00E61118"/>
    <w:rsid w:val="00E709C8"/>
    <w:rsid w:val="00E86EDE"/>
    <w:rsid w:val="00E92DC8"/>
    <w:rsid w:val="00EA061E"/>
    <w:rsid w:val="00EA1205"/>
    <w:rsid w:val="00EB2C8C"/>
    <w:rsid w:val="00EE3432"/>
    <w:rsid w:val="00EF7B5F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477CA9"/>
  <w15:chartTrackingRefBased/>
  <w15:docId w15:val="{1FC2D8AF-B067-4E4B-A4CA-BBAFE59E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customStyle="1" w:styleId="form-required">
    <w:name w:val="form-required"/>
    <w:basedOn w:val="Carpredefinitoparagrafo"/>
    <w:rsid w:val="00613980"/>
  </w:style>
  <w:style w:type="character" w:styleId="Menzionenonrisolta">
    <w:name w:val="Unresolved Mention"/>
    <w:basedOn w:val="Carpredefinitoparagrafo"/>
    <w:uiPriority w:val="99"/>
    <w:semiHidden/>
    <w:unhideWhenUsed/>
    <w:rsid w:val="001C3FC5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906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Enfasigrassetto">
    <w:name w:val="Strong"/>
    <w:qFormat/>
    <w:rsid w:val="00663F3E"/>
    <w:rPr>
      <w:b/>
      <w:bCs/>
    </w:rPr>
  </w:style>
  <w:style w:type="paragraph" w:customStyle="1" w:styleId="Default">
    <w:name w:val="Default"/>
    <w:rsid w:val="00D425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llastra.or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po@unionecoros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ollastra.or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91</TotalTime>
  <Pages>4</Pages>
  <Words>1720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14041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7</cp:revision>
  <cp:lastPrinted>2023-03-30T16:39:00Z</cp:lastPrinted>
  <dcterms:created xsi:type="dcterms:W3CDTF">2024-02-28T12:13:00Z</dcterms:created>
  <dcterms:modified xsi:type="dcterms:W3CDTF">2026-03-31T13:14:00Z</dcterms:modified>
</cp:coreProperties>
</file>