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D60A11" w14:textId="77777777" w:rsidR="00220A3B" w:rsidRPr="00D425DD" w:rsidRDefault="00220A3B" w:rsidP="003A6E2D">
      <w:pPr>
        <w:pStyle w:val="Titolo1"/>
        <w:numPr>
          <w:ilvl w:val="5"/>
          <w:numId w:val="1"/>
        </w:numPr>
        <w:tabs>
          <w:tab w:val="left" w:pos="5670"/>
        </w:tabs>
        <w:jc w:val="left"/>
        <w:rPr>
          <w:rFonts w:ascii="Arial" w:hAnsi="Arial" w:cs="Arial"/>
          <w:b/>
          <w:sz w:val="20"/>
        </w:rPr>
      </w:pPr>
      <w:bookmarkStart w:id="0" w:name="_Hlk92977752"/>
      <w:r w:rsidRPr="00D425DD">
        <w:rPr>
          <w:rFonts w:ascii="Arial" w:hAnsi="Arial" w:cs="Arial"/>
          <w:b/>
          <w:sz w:val="22"/>
          <w:szCs w:val="22"/>
        </w:rPr>
        <w:t xml:space="preserve"> </w:t>
      </w:r>
      <w:r w:rsidR="00323147" w:rsidRPr="00D425DD">
        <w:rPr>
          <w:rFonts w:ascii="Arial" w:hAnsi="Arial" w:cs="Arial"/>
          <w:b/>
          <w:sz w:val="22"/>
          <w:szCs w:val="22"/>
        </w:rPr>
        <w:tab/>
      </w:r>
      <w:r w:rsidR="00323147" w:rsidRPr="00D425DD">
        <w:rPr>
          <w:rFonts w:ascii="Arial" w:hAnsi="Arial" w:cs="Arial"/>
          <w:b/>
          <w:sz w:val="22"/>
          <w:szCs w:val="22"/>
        </w:rPr>
        <w:tab/>
        <w:t xml:space="preserve"> </w:t>
      </w:r>
      <w:r w:rsidR="0022687F">
        <w:rPr>
          <w:rFonts w:ascii="Arial" w:hAnsi="Arial" w:cs="Arial"/>
          <w:b/>
          <w:sz w:val="20"/>
        </w:rPr>
        <w:t xml:space="preserve">AL COMUNE DI </w:t>
      </w:r>
      <w:r w:rsidR="00D423C1">
        <w:rPr>
          <w:rFonts w:ascii="Arial" w:hAnsi="Arial" w:cs="Arial"/>
          <w:b/>
          <w:sz w:val="20"/>
        </w:rPr>
        <w:t>SAN GIORGIO DI NOGARO</w:t>
      </w:r>
    </w:p>
    <w:p w14:paraId="074CF4C3" w14:textId="77777777" w:rsidR="00B96442" w:rsidRDefault="00220A3B" w:rsidP="002C5B72">
      <w:pPr>
        <w:pStyle w:val="Titolo1"/>
        <w:tabs>
          <w:tab w:val="left" w:pos="6804"/>
        </w:tabs>
        <w:jc w:val="left"/>
        <w:rPr>
          <w:rFonts w:ascii="Arial" w:hAnsi="Arial" w:cs="Arial"/>
          <w:b/>
          <w:sz w:val="20"/>
        </w:rPr>
      </w:pPr>
      <w:r w:rsidRPr="00B76377">
        <w:rPr>
          <w:rFonts w:ascii="Arial" w:hAnsi="Arial" w:cs="Arial"/>
          <w:b/>
          <w:sz w:val="20"/>
        </w:rPr>
        <w:t xml:space="preserve">                                                                                                       </w:t>
      </w:r>
      <w:r w:rsidR="00D423C1">
        <w:rPr>
          <w:rFonts w:ascii="Arial" w:hAnsi="Arial" w:cs="Arial"/>
          <w:b/>
          <w:sz w:val="20"/>
        </w:rPr>
        <w:t>S</w:t>
      </w:r>
      <w:r w:rsidR="00D423C1" w:rsidRPr="00B76377">
        <w:rPr>
          <w:rFonts w:ascii="Arial" w:hAnsi="Arial" w:cs="Arial"/>
          <w:b/>
          <w:sz w:val="20"/>
        </w:rPr>
        <w:t xml:space="preserve">ervizio </w:t>
      </w:r>
      <w:r w:rsidR="00D423C1">
        <w:rPr>
          <w:rFonts w:ascii="Arial" w:hAnsi="Arial" w:cs="Arial"/>
          <w:b/>
          <w:sz w:val="20"/>
        </w:rPr>
        <w:t>Cultura e Servizio sociale residuale</w:t>
      </w:r>
    </w:p>
    <w:p w14:paraId="2E56945D" w14:textId="77777777" w:rsidR="00F61F90" w:rsidRPr="00140A2A" w:rsidRDefault="00F61F90" w:rsidP="00F61F90">
      <w:pPr>
        <w:ind w:left="5664"/>
        <w:rPr>
          <w:rFonts w:ascii="Arial" w:hAnsi="Arial" w:cs="Arial"/>
          <w:b/>
          <w:sz w:val="20"/>
          <w:szCs w:val="20"/>
        </w:rPr>
      </w:pPr>
    </w:p>
    <w:p w14:paraId="4A867E1D" w14:textId="77777777" w:rsidR="00220A3B" w:rsidRPr="00B76377" w:rsidRDefault="00220A3B" w:rsidP="00220A3B">
      <w:pPr>
        <w:rPr>
          <w:rFonts w:ascii="Arial" w:eastAsia="Arial" w:hAnsi="Arial" w:cs="Arial"/>
          <w:b/>
          <w:sz w:val="20"/>
          <w:szCs w:val="20"/>
        </w:rPr>
      </w:pPr>
      <w:r w:rsidRPr="00B76377">
        <w:rPr>
          <w:rFonts w:ascii="Arial" w:eastAsia="Arial" w:hAnsi="Arial" w:cs="Arial"/>
          <w:b/>
          <w:sz w:val="20"/>
          <w:szCs w:val="20"/>
        </w:rPr>
        <w:t xml:space="preserve">                                                                                                       </w:t>
      </w:r>
      <w:r w:rsidR="00D423C1">
        <w:rPr>
          <w:rFonts w:ascii="Arial" w:eastAsia="Arial" w:hAnsi="Arial" w:cs="Arial"/>
          <w:b/>
          <w:sz w:val="20"/>
          <w:szCs w:val="20"/>
        </w:rPr>
        <w:t>Piazza Municipio 1</w:t>
      </w:r>
    </w:p>
    <w:p w14:paraId="24A0FF92" w14:textId="77777777" w:rsidR="00220A3B" w:rsidRPr="00B76377" w:rsidRDefault="00220A3B" w:rsidP="00220A3B">
      <w:pPr>
        <w:pStyle w:val="Titolo1"/>
        <w:numPr>
          <w:ilvl w:val="0"/>
          <w:numId w:val="0"/>
        </w:numPr>
        <w:tabs>
          <w:tab w:val="left" w:pos="5670"/>
        </w:tabs>
        <w:jc w:val="left"/>
        <w:rPr>
          <w:rFonts w:ascii="Arial" w:hAnsi="Arial" w:cs="Arial"/>
          <w:b/>
          <w:sz w:val="20"/>
        </w:rPr>
      </w:pPr>
      <w:r w:rsidRPr="00B76377">
        <w:rPr>
          <w:rFonts w:ascii="Arial" w:eastAsia="Arial" w:hAnsi="Arial" w:cs="Arial"/>
          <w:b/>
          <w:sz w:val="20"/>
        </w:rPr>
        <w:t xml:space="preserve">                                                                                  </w:t>
      </w:r>
      <w:r w:rsidR="0022687F">
        <w:rPr>
          <w:rFonts w:ascii="Arial" w:eastAsia="Arial" w:hAnsi="Arial" w:cs="Arial"/>
          <w:b/>
          <w:sz w:val="20"/>
        </w:rPr>
        <w:t xml:space="preserve">                     </w:t>
      </w:r>
      <w:r w:rsidR="00D423C1">
        <w:rPr>
          <w:rFonts w:ascii="Arial" w:eastAsia="Arial" w:hAnsi="Arial" w:cs="Arial"/>
          <w:b/>
          <w:sz w:val="20"/>
        </w:rPr>
        <w:t>33058 San Giorgio di Nogaro (UD)</w:t>
      </w:r>
    </w:p>
    <w:p w14:paraId="4F794022" w14:textId="77777777" w:rsidR="00DD17D5" w:rsidRDefault="00DD17D5">
      <w:pPr>
        <w:spacing w:line="200" w:lineRule="atLeast"/>
        <w:jc w:val="both"/>
        <w:rPr>
          <w:rFonts w:ascii="Arial" w:hAnsi="Arial" w:cs="Arial"/>
          <w:sz w:val="22"/>
          <w:szCs w:val="22"/>
        </w:rPr>
      </w:pPr>
    </w:p>
    <w:p w14:paraId="799E25C0" w14:textId="77777777" w:rsidR="00643B48" w:rsidRPr="00B76377" w:rsidRDefault="00643B48">
      <w:pPr>
        <w:spacing w:line="200" w:lineRule="atLeast"/>
        <w:jc w:val="both"/>
        <w:rPr>
          <w:rFonts w:ascii="Arial" w:hAnsi="Arial" w:cs="Arial"/>
          <w:sz w:val="22"/>
          <w:szCs w:val="22"/>
        </w:rPr>
      </w:pPr>
    </w:p>
    <w:p w14:paraId="431B28F1" w14:textId="77777777" w:rsidR="00DD17D5" w:rsidRPr="00DD1F5A" w:rsidRDefault="00DD17D5" w:rsidP="001B465C">
      <w:pPr>
        <w:pStyle w:val="Rientrocorpodeltesto"/>
        <w:pBdr>
          <w:top w:val="single" w:sz="8" w:space="1" w:color="000000"/>
          <w:left w:val="single" w:sz="8" w:space="1" w:color="000000"/>
          <w:bottom w:val="single" w:sz="8" w:space="1" w:color="000000"/>
          <w:right w:val="single" w:sz="8" w:space="1" w:color="000000"/>
        </w:pBdr>
        <w:spacing w:line="200" w:lineRule="atLeast"/>
        <w:ind w:left="1418"/>
        <w:rPr>
          <w:sz w:val="22"/>
          <w:szCs w:val="22"/>
        </w:rPr>
      </w:pPr>
      <w:r w:rsidRPr="00B76377">
        <w:rPr>
          <w:sz w:val="22"/>
          <w:szCs w:val="22"/>
        </w:rPr>
        <w:t xml:space="preserve">OGGETTO: </w:t>
      </w:r>
      <w:r w:rsidR="003E2E37">
        <w:rPr>
          <w:sz w:val="22"/>
          <w:szCs w:val="22"/>
        </w:rPr>
        <w:tab/>
      </w:r>
      <w:r w:rsidRPr="00B76377">
        <w:rPr>
          <w:sz w:val="22"/>
          <w:szCs w:val="22"/>
        </w:rPr>
        <w:t xml:space="preserve">Richiesta di </w:t>
      </w:r>
      <w:bookmarkStart w:id="1" w:name="_Hlk100057058"/>
      <w:r w:rsidRPr="00B76377">
        <w:rPr>
          <w:sz w:val="22"/>
          <w:szCs w:val="22"/>
        </w:rPr>
        <w:t>concessione d</w:t>
      </w:r>
      <w:r w:rsidR="001B465C" w:rsidRPr="00B76377">
        <w:rPr>
          <w:sz w:val="22"/>
          <w:szCs w:val="22"/>
        </w:rPr>
        <w:t xml:space="preserve">i </w:t>
      </w:r>
      <w:r w:rsidR="001723D1" w:rsidRPr="00B76377">
        <w:rPr>
          <w:sz w:val="22"/>
          <w:szCs w:val="22"/>
        </w:rPr>
        <w:t>contributi</w:t>
      </w:r>
      <w:r w:rsidR="001B465C" w:rsidRPr="00B76377">
        <w:rPr>
          <w:sz w:val="22"/>
          <w:szCs w:val="22"/>
        </w:rPr>
        <w:t xml:space="preserve"> </w:t>
      </w:r>
      <w:bookmarkStart w:id="2" w:name="_Hlk129942223"/>
      <w:bookmarkEnd w:id="1"/>
      <w:r w:rsidR="002C5B72" w:rsidRPr="00DD1F5A">
        <w:rPr>
          <w:sz w:val="22"/>
          <w:szCs w:val="22"/>
        </w:rPr>
        <w:t xml:space="preserve">a sostegno delle spese </w:t>
      </w:r>
      <w:r w:rsidR="00DD1F5A">
        <w:rPr>
          <w:sz w:val="22"/>
          <w:szCs w:val="22"/>
        </w:rPr>
        <w:t xml:space="preserve">mediche </w:t>
      </w:r>
      <w:r w:rsidR="002C5B72" w:rsidRPr="00DD1F5A">
        <w:rPr>
          <w:sz w:val="22"/>
          <w:szCs w:val="22"/>
        </w:rPr>
        <w:t>per gli animali di</w:t>
      </w:r>
      <w:r w:rsidR="00382E88" w:rsidRPr="00DD1F5A">
        <w:rPr>
          <w:sz w:val="22"/>
          <w:szCs w:val="22"/>
        </w:rPr>
        <w:t xml:space="preserve"> </w:t>
      </w:r>
      <w:r w:rsidR="002C5B72" w:rsidRPr="00DD1F5A">
        <w:rPr>
          <w:sz w:val="22"/>
          <w:szCs w:val="22"/>
        </w:rPr>
        <w:t xml:space="preserve">affezione – </w:t>
      </w:r>
      <w:r w:rsidR="00140A2A">
        <w:rPr>
          <w:sz w:val="22"/>
          <w:szCs w:val="22"/>
        </w:rPr>
        <w:t>Spese sostenute nel periodo 01.01.</w:t>
      </w:r>
      <w:r w:rsidR="007D0C26">
        <w:rPr>
          <w:sz w:val="22"/>
          <w:szCs w:val="22"/>
        </w:rPr>
        <w:t>2025</w:t>
      </w:r>
      <w:r w:rsidR="00140A2A">
        <w:rPr>
          <w:sz w:val="22"/>
          <w:szCs w:val="22"/>
        </w:rPr>
        <w:t xml:space="preserve"> – 31.12.202</w:t>
      </w:r>
      <w:r w:rsidR="007D0C26">
        <w:rPr>
          <w:sz w:val="22"/>
          <w:szCs w:val="22"/>
        </w:rPr>
        <w:t>5</w:t>
      </w:r>
    </w:p>
    <w:bookmarkEnd w:id="2"/>
    <w:p w14:paraId="03FE7880" w14:textId="77777777" w:rsidR="00DD17D5" w:rsidRPr="00B76377" w:rsidRDefault="00DD17D5">
      <w:pPr>
        <w:spacing w:line="200" w:lineRule="atLeast"/>
        <w:jc w:val="both"/>
        <w:rPr>
          <w:rFonts w:ascii="Arial" w:hAnsi="Arial" w:cs="Arial"/>
          <w:sz w:val="22"/>
          <w:szCs w:val="22"/>
        </w:rPr>
      </w:pPr>
    </w:p>
    <w:p w14:paraId="54617CE6" w14:textId="77777777" w:rsidR="00DD17D5" w:rsidRPr="00B76377" w:rsidRDefault="00DD17D5">
      <w:pPr>
        <w:pStyle w:val="Corpotesto"/>
        <w:spacing w:line="200" w:lineRule="atLeast"/>
        <w:jc w:val="both"/>
        <w:rPr>
          <w:rFonts w:ascii="Arial" w:hAnsi="Arial" w:cs="Arial"/>
          <w:sz w:val="22"/>
          <w:szCs w:val="22"/>
        </w:rPr>
      </w:pPr>
      <w:r w:rsidRPr="00B76377">
        <w:rPr>
          <w:rFonts w:ascii="Arial" w:hAnsi="Arial" w:cs="Arial"/>
          <w:sz w:val="22"/>
          <w:szCs w:val="22"/>
        </w:rPr>
        <w:t xml:space="preserve">Il/La sottoscritto/a *____________________________________________________________________ </w:t>
      </w:r>
    </w:p>
    <w:p w14:paraId="3B015873" w14:textId="77777777" w:rsidR="00DD17D5" w:rsidRPr="00B76377" w:rsidRDefault="00DD17D5">
      <w:pPr>
        <w:pStyle w:val="Corpotesto"/>
        <w:spacing w:line="200" w:lineRule="atLeast"/>
        <w:jc w:val="both"/>
        <w:rPr>
          <w:rFonts w:ascii="Arial" w:hAnsi="Arial" w:cs="Arial"/>
          <w:sz w:val="22"/>
          <w:szCs w:val="22"/>
        </w:rPr>
      </w:pPr>
    </w:p>
    <w:p w14:paraId="3DAB05E6" w14:textId="77777777" w:rsidR="00DD17D5" w:rsidRPr="00B76377" w:rsidRDefault="00DD17D5">
      <w:pPr>
        <w:pStyle w:val="Corpotesto"/>
        <w:spacing w:line="200" w:lineRule="atLeast"/>
        <w:jc w:val="both"/>
        <w:rPr>
          <w:rFonts w:ascii="Arial" w:hAnsi="Arial" w:cs="Arial"/>
          <w:sz w:val="22"/>
          <w:szCs w:val="22"/>
        </w:rPr>
      </w:pPr>
      <w:r w:rsidRPr="00B76377">
        <w:rPr>
          <w:rFonts w:ascii="Arial" w:hAnsi="Arial" w:cs="Arial"/>
          <w:sz w:val="22"/>
          <w:szCs w:val="22"/>
        </w:rPr>
        <w:t>nato/a a *_________________________________ (________) il *______________________________</w:t>
      </w:r>
    </w:p>
    <w:p w14:paraId="650E2564" w14:textId="77777777" w:rsidR="00DD17D5" w:rsidRPr="00B76377" w:rsidRDefault="00DD17D5">
      <w:pPr>
        <w:pStyle w:val="Corpotesto"/>
        <w:spacing w:line="200" w:lineRule="atLeast"/>
        <w:jc w:val="both"/>
        <w:rPr>
          <w:rFonts w:ascii="Arial" w:hAnsi="Arial" w:cs="Arial"/>
          <w:sz w:val="22"/>
          <w:szCs w:val="22"/>
        </w:rPr>
      </w:pPr>
    </w:p>
    <w:p w14:paraId="6ABD4930" w14:textId="77777777" w:rsidR="00DD17D5" w:rsidRPr="00B76377" w:rsidRDefault="00DD17D5">
      <w:pPr>
        <w:pStyle w:val="Corpotesto"/>
        <w:spacing w:line="200" w:lineRule="atLeast"/>
        <w:jc w:val="both"/>
        <w:rPr>
          <w:rFonts w:ascii="Arial" w:hAnsi="Arial" w:cs="Arial"/>
        </w:rPr>
      </w:pPr>
      <w:r w:rsidRPr="00B76377">
        <w:rPr>
          <w:rFonts w:ascii="Arial" w:hAnsi="Arial" w:cs="Arial"/>
          <w:sz w:val="22"/>
          <w:szCs w:val="22"/>
        </w:rPr>
        <w:t xml:space="preserve">residente </w:t>
      </w:r>
      <w:r w:rsidR="00220A3B" w:rsidRPr="00B76377">
        <w:rPr>
          <w:rFonts w:ascii="Arial" w:hAnsi="Arial" w:cs="Arial"/>
          <w:sz w:val="22"/>
          <w:szCs w:val="22"/>
        </w:rPr>
        <w:t xml:space="preserve">a </w:t>
      </w:r>
      <w:r w:rsidR="00D423C1">
        <w:rPr>
          <w:rFonts w:ascii="Arial" w:hAnsi="Arial" w:cs="Arial"/>
          <w:sz w:val="22"/>
          <w:szCs w:val="22"/>
        </w:rPr>
        <w:t>San Giorgio di Nogaro</w:t>
      </w:r>
      <w:r w:rsidR="00220A3B" w:rsidRPr="00B76377">
        <w:rPr>
          <w:rFonts w:ascii="Arial" w:hAnsi="Arial" w:cs="Arial"/>
          <w:sz w:val="22"/>
          <w:szCs w:val="22"/>
        </w:rPr>
        <w:t xml:space="preserve"> in</w:t>
      </w:r>
      <w:r w:rsidRPr="00B76377">
        <w:rPr>
          <w:rFonts w:ascii="Arial" w:hAnsi="Arial" w:cs="Arial"/>
          <w:sz w:val="22"/>
          <w:szCs w:val="22"/>
        </w:rPr>
        <w:t xml:space="preserve"> via *______________________________________</w:t>
      </w:r>
      <w:r w:rsidR="00D423C1">
        <w:rPr>
          <w:rFonts w:ascii="Arial" w:hAnsi="Arial" w:cs="Arial"/>
          <w:sz w:val="22"/>
          <w:szCs w:val="22"/>
        </w:rPr>
        <w:t xml:space="preserve"> </w:t>
      </w:r>
      <w:r w:rsidRPr="00B76377">
        <w:rPr>
          <w:rFonts w:ascii="Arial" w:hAnsi="Arial" w:cs="Arial"/>
          <w:sz w:val="22"/>
          <w:szCs w:val="22"/>
        </w:rPr>
        <w:t>n.*_____</w:t>
      </w:r>
      <w:r w:rsidR="00220A3B" w:rsidRPr="00B76377">
        <w:rPr>
          <w:rFonts w:ascii="Arial" w:hAnsi="Arial" w:cs="Arial"/>
          <w:sz w:val="22"/>
          <w:szCs w:val="22"/>
        </w:rPr>
        <w:t>__</w:t>
      </w:r>
      <w:r w:rsidRPr="00B76377">
        <w:rPr>
          <w:rFonts w:ascii="Arial" w:hAnsi="Arial" w:cs="Arial"/>
          <w:sz w:val="22"/>
          <w:szCs w:val="22"/>
        </w:rPr>
        <w:t xml:space="preserve">__, </w:t>
      </w:r>
    </w:p>
    <w:p w14:paraId="7AADAACC" w14:textId="77777777" w:rsidR="00DD17D5" w:rsidRPr="00B76377" w:rsidRDefault="00DD17D5">
      <w:pPr>
        <w:pStyle w:val="Corpotesto"/>
        <w:spacing w:line="200" w:lineRule="atLeast"/>
        <w:jc w:val="both"/>
        <w:rPr>
          <w:rFonts w:ascii="Arial" w:hAnsi="Arial" w:cs="Arial"/>
          <w:sz w:val="22"/>
          <w:szCs w:val="22"/>
          <w:lang w:val="it-IT"/>
        </w:rPr>
      </w:pPr>
    </w:p>
    <w:p w14:paraId="737E57AE" w14:textId="77777777" w:rsidR="00DD17D5" w:rsidRPr="00B76377" w:rsidRDefault="00DD17D5">
      <w:pPr>
        <w:pStyle w:val="Corpotesto"/>
        <w:spacing w:line="200" w:lineRule="atLeast"/>
        <w:jc w:val="both"/>
        <w:rPr>
          <w:rFonts w:ascii="Arial" w:hAnsi="Arial" w:cs="Arial"/>
          <w:sz w:val="22"/>
          <w:szCs w:val="22"/>
        </w:rPr>
      </w:pPr>
      <w:r w:rsidRPr="00B76377">
        <w:rPr>
          <w:rFonts w:ascii="Arial" w:hAnsi="Arial" w:cs="Arial"/>
          <w:sz w:val="22"/>
          <w:szCs w:val="22"/>
        </w:rPr>
        <w:t xml:space="preserve">codice fiscale*  </w:t>
      </w:r>
      <w:r w:rsidR="00D423C1">
        <w:rPr>
          <w:rFonts w:ascii="Arial" w:hAnsi="Arial" w:cs="Arial"/>
          <w:sz w:val="22"/>
          <w:szCs w:val="22"/>
        </w:rPr>
        <w:t>______________________________________________</w:t>
      </w:r>
    </w:p>
    <w:p w14:paraId="50F6ACEA" w14:textId="77777777" w:rsidR="00DD17D5" w:rsidRPr="00B76377" w:rsidRDefault="00DD17D5">
      <w:pPr>
        <w:pStyle w:val="Corpotesto"/>
        <w:spacing w:line="200" w:lineRule="atLeast"/>
        <w:jc w:val="both"/>
        <w:rPr>
          <w:rFonts w:ascii="Arial" w:hAnsi="Arial" w:cs="Arial"/>
          <w:sz w:val="22"/>
          <w:szCs w:val="22"/>
        </w:rPr>
      </w:pPr>
    </w:p>
    <w:p w14:paraId="22546CD8" w14:textId="77777777" w:rsidR="00DD17D5" w:rsidRPr="00B76377" w:rsidRDefault="00DD17D5">
      <w:pPr>
        <w:pStyle w:val="Corpotesto"/>
        <w:spacing w:line="200" w:lineRule="atLeast"/>
        <w:jc w:val="both"/>
        <w:rPr>
          <w:rFonts w:ascii="Arial" w:hAnsi="Arial" w:cs="Arial"/>
          <w:sz w:val="22"/>
          <w:szCs w:val="22"/>
        </w:rPr>
      </w:pPr>
      <w:r w:rsidRPr="00B76377">
        <w:rPr>
          <w:rFonts w:ascii="Arial" w:hAnsi="Arial" w:cs="Arial"/>
          <w:sz w:val="22"/>
          <w:szCs w:val="22"/>
        </w:rPr>
        <w:t>cittadinanza *__________________________________ stato civile *____________________________</w:t>
      </w:r>
    </w:p>
    <w:p w14:paraId="1BE05A29" w14:textId="77777777" w:rsidR="00DD17D5" w:rsidRPr="00B76377" w:rsidRDefault="00DD17D5">
      <w:pPr>
        <w:pStyle w:val="Corpotesto"/>
        <w:spacing w:line="200" w:lineRule="atLeast"/>
        <w:jc w:val="both"/>
        <w:rPr>
          <w:rFonts w:ascii="Arial" w:hAnsi="Arial" w:cs="Arial"/>
          <w:sz w:val="22"/>
          <w:szCs w:val="22"/>
        </w:rPr>
      </w:pPr>
    </w:p>
    <w:p w14:paraId="08EF9982" w14:textId="77777777" w:rsidR="00DD17D5" w:rsidRPr="00B76377" w:rsidRDefault="00DD17D5">
      <w:pPr>
        <w:pStyle w:val="Corpotesto"/>
        <w:spacing w:line="200" w:lineRule="atLeast"/>
        <w:jc w:val="both"/>
        <w:rPr>
          <w:rFonts w:ascii="Arial" w:hAnsi="Arial" w:cs="Arial"/>
          <w:b/>
          <w:bCs/>
          <w:sz w:val="22"/>
          <w:szCs w:val="22"/>
        </w:rPr>
      </w:pPr>
      <w:r w:rsidRPr="00B76377">
        <w:rPr>
          <w:rFonts w:ascii="Arial" w:hAnsi="Arial" w:cs="Arial"/>
          <w:sz w:val="22"/>
          <w:szCs w:val="22"/>
        </w:rPr>
        <w:t>tel./cell. *_______________________________</w:t>
      </w:r>
      <w:r w:rsidR="00220A3B" w:rsidRPr="00B76377">
        <w:rPr>
          <w:rFonts w:ascii="Arial" w:hAnsi="Arial" w:cs="Arial"/>
          <w:sz w:val="22"/>
          <w:szCs w:val="22"/>
        </w:rPr>
        <w:t>_ e-mail</w:t>
      </w:r>
      <w:r w:rsidRPr="00B76377">
        <w:rPr>
          <w:rFonts w:ascii="Arial" w:hAnsi="Arial" w:cs="Arial"/>
          <w:sz w:val="22"/>
          <w:szCs w:val="22"/>
        </w:rPr>
        <w:t xml:space="preserve"> _____________________________________</w:t>
      </w:r>
    </w:p>
    <w:p w14:paraId="6AE0D60F" w14:textId="77777777" w:rsidR="00DD17D5" w:rsidRPr="00B76377" w:rsidRDefault="00DD17D5">
      <w:pPr>
        <w:pStyle w:val="Titolo1"/>
        <w:spacing w:line="200" w:lineRule="atLeast"/>
        <w:rPr>
          <w:rFonts w:ascii="Arial" w:hAnsi="Arial" w:cs="Arial"/>
          <w:b/>
          <w:bCs/>
          <w:sz w:val="22"/>
          <w:szCs w:val="22"/>
        </w:rPr>
      </w:pPr>
    </w:p>
    <w:p w14:paraId="4E80E261" w14:textId="77777777" w:rsidR="00643B48" w:rsidRDefault="00643B48">
      <w:pPr>
        <w:pStyle w:val="Titolo1"/>
        <w:spacing w:line="200" w:lineRule="atLeast"/>
        <w:rPr>
          <w:rFonts w:ascii="Arial" w:hAnsi="Arial" w:cs="Arial"/>
          <w:b/>
          <w:bCs/>
          <w:sz w:val="22"/>
          <w:szCs w:val="22"/>
        </w:rPr>
      </w:pPr>
    </w:p>
    <w:p w14:paraId="4179707D" w14:textId="77777777" w:rsidR="00DD17D5" w:rsidRPr="00B76377" w:rsidRDefault="00DD17D5">
      <w:pPr>
        <w:pStyle w:val="Titolo1"/>
        <w:spacing w:line="200" w:lineRule="atLeast"/>
        <w:rPr>
          <w:rFonts w:ascii="Arial" w:hAnsi="Arial" w:cs="Arial"/>
          <w:b/>
          <w:bCs/>
          <w:sz w:val="22"/>
          <w:szCs w:val="22"/>
        </w:rPr>
      </w:pPr>
      <w:r w:rsidRPr="00B76377">
        <w:rPr>
          <w:rFonts w:ascii="Arial" w:hAnsi="Arial" w:cs="Arial"/>
          <w:b/>
          <w:bCs/>
          <w:sz w:val="22"/>
          <w:szCs w:val="22"/>
        </w:rPr>
        <w:t>C H I E D E</w:t>
      </w:r>
    </w:p>
    <w:p w14:paraId="6ADD4FA9" w14:textId="77777777" w:rsidR="00DD17D5" w:rsidRDefault="00DD17D5" w:rsidP="002E3416">
      <w:pPr>
        <w:spacing w:line="276" w:lineRule="auto"/>
        <w:rPr>
          <w:rFonts w:ascii="Arial" w:hAnsi="Arial" w:cs="Arial"/>
          <w:b/>
          <w:bCs/>
          <w:sz w:val="22"/>
          <w:szCs w:val="22"/>
        </w:rPr>
      </w:pPr>
    </w:p>
    <w:p w14:paraId="474607F2" w14:textId="77777777" w:rsidR="00382E88" w:rsidRPr="00B76377" w:rsidRDefault="00382E88" w:rsidP="002E3416">
      <w:pPr>
        <w:spacing w:line="276" w:lineRule="auto"/>
        <w:rPr>
          <w:rFonts w:ascii="Arial" w:hAnsi="Arial" w:cs="Arial"/>
          <w:b/>
          <w:bCs/>
          <w:sz w:val="22"/>
          <w:szCs w:val="22"/>
        </w:rPr>
      </w:pPr>
    </w:p>
    <w:p w14:paraId="64ABAB00" w14:textId="77777777" w:rsidR="00140A2A" w:rsidRDefault="00DD17D5" w:rsidP="00643B48">
      <w:pPr>
        <w:pStyle w:val="Corpotesto"/>
        <w:spacing w:line="360" w:lineRule="auto"/>
        <w:jc w:val="both"/>
        <w:rPr>
          <w:rFonts w:ascii="Arial" w:hAnsi="Arial" w:cs="Arial"/>
          <w:sz w:val="22"/>
          <w:szCs w:val="22"/>
        </w:rPr>
      </w:pPr>
      <w:r w:rsidRPr="00B76377">
        <w:rPr>
          <w:rFonts w:ascii="Arial" w:hAnsi="Arial" w:cs="Arial"/>
          <w:sz w:val="22"/>
          <w:szCs w:val="22"/>
        </w:rPr>
        <w:t xml:space="preserve">di poter </w:t>
      </w:r>
      <w:r w:rsidR="001B465C" w:rsidRPr="00B76377">
        <w:rPr>
          <w:rFonts w:ascii="Arial" w:hAnsi="Arial" w:cs="Arial"/>
          <w:sz w:val="22"/>
          <w:szCs w:val="22"/>
        </w:rPr>
        <w:t xml:space="preserve">usufruire </w:t>
      </w:r>
      <w:r w:rsidR="00B8728B">
        <w:rPr>
          <w:rFonts w:ascii="Arial" w:hAnsi="Arial" w:cs="Arial"/>
          <w:sz w:val="22"/>
          <w:szCs w:val="22"/>
        </w:rPr>
        <w:t xml:space="preserve">dei </w:t>
      </w:r>
      <w:r w:rsidR="00B8728B" w:rsidRPr="002C5B72">
        <w:rPr>
          <w:rFonts w:ascii="Arial" w:hAnsi="Arial" w:cs="Arial"/>
          <w:sz w:val="22"/>
          <w:szCs w:val="22"/>
        </w:rPr>
        <w:t>contributi</w:t>
      </w:r>
      <w:r w:rsidR="001B465C" w:rsidRPr="002C5B72">
        <w:rPr>
          <w:rFonts w:ascii="Arial" w:hAnsi="Arial" w:cs="Arial"/>
          <w:sz w:val="22"/>
          <w:szCs w:val="22"/>
        </w:rPr>
        <w:t xml:space="preserve"> </w:t>
      </w:r>
      <w:r w:rsidR="002C5B72" w:rsidRPr="002C5B72">
        <w:rPr>
          <w:rFonts w:ascii="Arial" w:hAnsi="Arial" w:cs="Arial"/>
          <w:sz w:val="22"/>
          <w:szCs w:val="22"/>
        </w:rPr>
        <w:t>a sostegno delle spese veterinarie quali visite specialistiche, interventi di chirurgia, esami in laboratorio e acquisto di farmaci, riferite agli animali di affezione rivolto</w:t>
      </w:r>
      <w:r w:rsidR="00140A2A">
        <w:rPr>
          <w:rFonts w:ascii="Arial" w:hAnsi="Arial" w:cs="Arial"/>
          <w:sz w:val="22"/>
          <w:szCs w:val="22"/>
        </w:rPr>
        <w:t xml:space="preserve"> a</w:t>
      </w:r>
      <w:r w:rsidR="009376D7">
        <w:rPr>
          <w:rFonts w:ascii="Arial" w:hAnsi="Arial" w:cs="Arial"/>
          <w:sz w:val="22"/>
          <w:szCs w:val="22"/>
        </w:rPr>
        <w:t xml:space="preserve"> (barrare la voce di interesse)</w:t>
      </w:r>
      <w:r w:rsidR="00140A2A">
        <w:rPr>
          <w:rFonts w:ascii="Arial" w:hAnsi="Arial" w:cs="Arial"/>
          <w:sz w:val="22"/>
          <w:szCs w:val="22"/>
        </w:rPr>
        <w:t>:</w:t>
      </w:r>
    </w:p>
    <w:p w14:paraId="28CC01E8" w14:textId="77777777" w:rsidR="007C0FB6" w:rsidRPr="007C0FB6" w:rsidRDefault="007C0FB6" w:rsidP="007C0FB6">
      <w:pPr>
        <w:pStyle w:val="NormaleWeb"/>
        <w:numPr>
          <w:ilvl w:val="1"/>
          <w:numId w:val="16"/>
        </w:numPr>
        <w:spacing w:beforeAutospacing="0" w:after="0"/>
        <w:jc w:val="both"/>
        <w:rPr>
          <w:rFonts w:ascii="Arial" w:hAnsi="Arial" w:cs="Arial"/>
        </w:rPr>
      </w:pPr>
      <w:r w:rsidRPr="007C0FB6">
        <w:rPr>
          <w:rFonts w:ascii="Arial" w:hAnsi="Arial" w:cs="Arial"/>
        </w:rPr>
        <w:t>persone residenti in Regione con più di 65 anni ed in possesso di un</w:t>
      </w:r>
      <w:r>
        <w:rPr>
          <w:rFonts w:ascii="Arial" w:hAnsi="Arial" w:cs="Arial"/>
        </w:rPr>
        <w:t xml:space="preserve">a valida attestazione </w:t>
      </w:r>
      <w:r w:rsidRPr="007C0FB6">
        <w:rPr>
          <w:rFonts w:ascii="Arial" w:hAnsi="Arial" w:cs="Arial"/>
        </w:rPr>
        <w:t>ISEE infe</w:t>
      </w:r>
      <w:r w:rsidR="007D0C26">
        <w:rPr>
          <w:rFonts w:ascii="Arial" w:hAnsi="Arial" w:cs="Arial"/>
        </w:rPr>
        <w:t>riore a € 30</w:t>
      </w:r>
      <w:r w:rsidRPr="007C0FB6">
        <w:rPr>
          <w:rFonts w:ascii="Arial" w:hAnsi="Arial" w:cs="Arial"/>
        </w:rPr>
        <w:t>.000,00;</w:t>
      </w:r>
    </w:p>
    <w:p w14:paraId="3571F221" w14:textId="77777777" w:rsidR="007C0FB6" w:rsidRDefault="001068C6" w:rsidP="007C0FB6">
      <w:pPr>
        <w:pStyle w:val="NormaleWeb"/>
        <w:numPr>
          <w:ilvl w:val="1"/>
          <w:numId w:val="16"/>
        </w:numPr>
        <w:spacing w:beforeAutospacing="0" w:after="0"/>
        <w:jc w:val="both"/>
        <w:rPr>
          <w:rFonts w:ascii="Arial" w:hAnsi="Arial" w:cs="Arial"/>
        </w:rPr>
      </w:pPr>
      <w:r>
        <w:rPr>
          <w:rFonts w:ascii="Arial" w:hAnsi="Arial" w:cs="Arial"/>
        </w:rPr>
        <w:t>p</w:t>
      </w:r>
      <w:r w:rsidR="007C0FB6" w:rsidRPr="007C0FB6">
        <w:rPr>
          <w:rFonts w:ascii="Arial" w:hAnsi="Arial" w:cs="Arial"/>
        </w:rPr>
        <w:t>ersone residenti in Regione</w:t>
      </w:r>
      <w:r w:rsidR="007C0FB6">
        <w:rPr>
          <w:rFonts w:ascii="Arial" w:hAnsi="Arial" w:cs="Arial"/>
        </w:rPr>
        <w:t xml:space="preserve"> in possesso di una valida attestazione </w:t>
      </w:r>
      <w:r w:rsidR="007D0C26">
        <w:rPr>
          <w:rFonts w:ascii="Arial" w:hAnsi="Arial" w:cs="Arial"/>
        </w:rPr>
        <w:t>ISEE inferiore a € 25</w:t>
      </w:r>
      <w:r w:rsidR="007C0FB6" w:rsidRPr="007C0FB6">
        <w:rPr>
          <w:rFonts w:ascii="Arial" w:hAnsi="Arial" w:cs="Arial"/>
        </w:rPr>
        <w:t>.000,00</w:t>
      </w:r>
      <w:r>
        <w:rPr>
          <w:rFonts w:ascii="Arial" w:hAnsi="Arial" w:cs="Arial"/>
        </w:rPr>
        <w:t>;</w:t>
      </w:r>
    </w:p>
    <w:p w14:paraId="6F62B573" w14:textId="77777777" w:rsidR="007C0FB6" w:rsidRDefault="007C0FB6" w:rsidP="00436D22">
      <w:pPr>
        <w:spacing w:line="276" w:lineRule="auto"/>
        <w:jc w:val="center"/>
        <w:rPr>
          <w:rFonts w:ascii="Arial" w:eastAsia="Arial" w:hAnsi="Arial" w:cs="Arial"/>
          <w:sz w:val="16"/>
          <w:szCs w:val="16"/>
        </w:rPr>
      </w:pPr>
    </w:p>
    <w:p w14:paraId="38D7F856" w14:textId="77777777" w:rsidR="00DD17D5" w:rsidRPr="009376D7" w:rsidRDefault="00DD17D5" w:rsidP="009376D7">
      <w:pPr>
        <w:spacing w:line="276" w:lineRule="auto"/>
        <w:jc w:val="both"/>
        <w:rPr>
          <w:rFonts w:ascii="Arial" w:eastAsia="Arial" w:hAnsi="Arial" w:cs="Arial"/>
          <w:sz w:val="20"/>
          <w:szCs w:val="20"/>
        </w:rPr>
      </w:pPr>
      <w:r w:rsidRPr="009376D7">
        <w:rPr>
          <w:rFonts w:ascii="Arial" w:eastAsia="Arial" w:hAnsi="Arial" w:cs="Arial"/>
          <w:sz w:val="20"/>
          <w:szCs w:val="20"/>
        </w:rPr>
        <w:t>A tal fine, ai sensi e per gli effetti degli artt. 46 e 47 del D.P.R. 445/2000 (e s.m.i.),</w:t>
      </w:r>
      <w:r w:rsidR="00F61D14" w:rsidRPr="009376D7">
        <w:rPr>
          <w:rFonts w:ascii="Arial" w:eastAsia="Arial" w:hAnsi="Arial" w:cs="Arial"/>
          <w:sz w:val="20"/>
          <w:szCs w:val="20"/>
        </w:rPr>
        <w:t xml:space="preserve"> </w:t>
      </w:r>
      <w:r w:rsidRPr="009376D7">
        <w:rPr>
          <w:rFonts w:ascii="Arial" w:eastAsia="Arial" w:hAnsi="Arial" w:cs="Arial"/>
          <w:sz w:val="20"/>
          <w:szCs w:val="20"/>
        </w:rPr>
        <w:t>consapevole delle responsabilità penali che si assume, ai sensi dell’art. 76 del D.P.R. 445/2000 (e s.m.i.) in caso di falsità in atti e/o dichiarazioni mendaci</w:t>
      </w:r>
      <w:r w:rsidR="00F61D14" w:rsidRPr="009376D7">
        <w:rPr>
          <w:rFonts w:ascii="Arial" w:eastAsia="Arial" w:hAnsi="Arial" w:cs="Arial"/>
          <w:sz w:val="20"/>
          <w:szCs w:val="20"/>
        </w:rPr>
        <w:t xml:space="preserve"> e </w:t>
      </w:r>
      <w:r w:rsidRPr="009376D7">
        <w:rPr>
          <w:rFonts w:ascii="Arial" w:eastAsia="Arial" w:hAnsi="Arial" w:cs="Arial"/>
          <w:sz w:val="20"/>
          <w:szCs w:val="20"/>
        </w:rPr>
        <w:t>preso atto che sia le dichiarazioni di seguito riportate sia la documentazione prodotta potranno</w:t>
      </w:r>
      <w:r w:rsidR="00F61D14" w:rsidRPr="009376D7">
        <w:rPr>
          <w:rFonts w:ascii="Arial" w:eastAsia="Arial" w:hAnsi="Arial" w:cs="Arial"/>
          <w:sz w:val="20"/>
          <w:szCs w:val="20"/>
        </w:rPr>
        <w:t xml:space="preserve"> </w:t>
      </w:r>
      <w:r w:rsidRPr="009376D7">
        <w:rPr>
          <w:rFonts w:ascii="Arial" w:eastAsia="Arial" w:hAnsi="Arial" w:cs="Arial"/>
          <w:sz w:val="20"/>
          <w:szCs w:val="20"/>
        </w:rPr>
        <w:t>essere sottoposte d’ufficio a verifiche e controlli, anche attraverso le Autorità competenti;</w:t>
      </w:r>
    </w:p>
    <w:p w14:paraId="505EC2F3" w14:textId="77777777" w:rsidR="00F61D14" w:rsidRPr="00B76377" w:rsidRDefault="00F61D14">
      <w:pPr>
        <w:autoSpaceDE w:val="0"/>
        <w:spacing w:line="200" w:lineRule="atLeast"/>
        <w:jc w:val="center"/>
        <w:rPr>
          <w:rFonts w:ascii="Arial" w:eastAsia="Arial" w:hAnsi="Arial" w:cs="Arial"/>
          <w:sz w:val="22"/>
          <w:szCs w:val="22"/>
        </w:rPr>
      </w:pPr>
    </w:p>
    <w:p w14:paraId="5E69B799" w14:textId="77777777" w:rsidR="00643B48" w:rsidRDefault="00643B48">
      <w:pPr>
        <w:autoSpaceDE w:val="0"/>
        <w:spacing w:line="200" w:lineRule="atLeast"/>
        <w:jc w:val="center"/>
        <w:rPr>
          <w:rFonts w:ascii="Arial" w:eastAsia="Arial" w:hAnsi="Arial" w:cs="Arial"/>
          <w:b/>
          <w:bCs/>
          <w:sz w:val="22"/>
          <w:szCs w:val="22"/>
        </w:rPr>
      </w:pPr>
    </w:p>
    <w:p w14:paraId="18B541D3" w14:textId="77777777" w:rsidR="00DD17D5" w:rsidRPr="00B76377" w:rsidRDefault="00DD17D5">
      <w:pPr>
        <w:autoSpaceDE w:val="0"/>
        <w:spacing w:line="200" w:lineRule="atLeast"/>
        <w:jc w:val="center"/>
        <w:rPr>
          <w:rFonts w:ascii="Arial" w:hAnsi="Arial" w:cs="Arial"/>
          <w:sz w:val="22"/>
          <w:szCs w:val="22"/>
        </w:rPr>
      </w:pPr>
      <w:r w:rsidRPr="00B76377">
        <w:rPr>
          <w:rFonts w:ascii="Arial" w:eastAsia="Arial" w:hAnsi="Arial" w:cs="Arial"/>
          <w:b/>
          <w:bCs/>
          <w:sz w:val="22"/>
          <w:szCs w:val="22"/>
        </w:rPr>
        <w:t xml:space="preserve">D I C H I A R </w:t>
      </w:r>
      <w:r w:rsidR="00EF3521" w:rsidRPr="00B76377">
        <w:rPr>
          <w:rFonts w:ascii="Arial" w:eastAsia="Arial" w:hAnsi="Arial" w:cs="Arial"/>
          <w:b/>
          <w:bCs/>
          <w:sz w:val="22"/>
          <w:szCs w:val="22"/>
        </w:rPr>
        <w:t>A</w:t>
      </w:r>
    </w:p>
    <w:p w14:paraId="7CAAFBF0" w14:textId="77777777" w:rsidR="00DD17D5" w:rsidRDefault="00DD17D5" w:rsidP="00FD3747">
      <w:pPr>
        <w:pStyle w:val="Contenutotabella"/>
        <w:tabs>
          <w:tab w:val="left" w:pos="360"/>
        </w:tabs>
        <w:spacing w:line="200" w:lineRule="atLeast"/>
        <w:jc w:val="both"/>
        <w:rPr>
          <w:rFonts w:ascii="Arial" w:hAnsi="Arial" w:cs="Arial"/>
          <w:sz w:val="22"/>
          <w:szCs w:val="22"/>
        </w:rPr>
      </w:pPr>
    </w:p>
    <w:p w14:paraId="4690208C" w14:textId="77777777" w:rsidR="00382E88" w:rsidRPr="00B76377" w:rsidRDefault="00382E88" w:rsidP="00FD3747">
      <w:pPr>
        <w:pStyle w:val="Contenutotabella"/>
        <w:tabs>
          <w:tab w:val="left" w:pos="360"/>
        </w:tabs>
        <w:spacing w:line="200" w:lineRule="atLeast"/>
        <w:jc w:val="both"/>
        <w:rPr>
          <w:rFonts w:ascii="Arial" w:hAnsi="Arial" w:cs="Arial"/>
          <w:sz w:val="22"/>
          <w:szCs w:val="22"/>
        </w:rPr>
      </w:pPr>
    </w:p>
    <w:p w14:paraId="223D662A" w14:textId="77777777" w:rsidR="001D1CF2" w:rsidRPr="00B76377" w:rsidRDefault="001B465C" w:rsidP="001068C6">
      <w:pPr>
        <w:spacing w:line="360" w:lineRule="auto"/>
        <w:ind w:left="360"/>
        <w:jc w:val="both"/>
        <w:rPr>
          <w:rFonts w:ascii="Arial" w:hAnsi="Arial" w:cs="Arial"/>
          <w:sz w:val="22"/>
          <w:szCs w:val="22"/>
        </w:rPr>
      </w:pPr>
      <w:r w:rsidRPr="00B76377">
        <w:rPr>
          <w:rFonts w:ascii="Arial" w:hAnsi="Arial" w:cs="Arial"/>
          <w:sz w:val="22"/>
          <w:szCs w:val="22"/>
        </w:rPr>
        <w:t>di essere</w:t>
      </w:r>
      <w:r w:rsidR="009376D7">
        <w:rPr>
          <w:rFonts w:ascii="Arial" w:hAnsi="Arial" w:cs="Arial"/>
          <w:sz w:val="22"/>
          <w:szCs w:val="22"/>
        </w:rPr>
        <w:t xml:space="preserve"> (barrare le voci di interesse)</w:t>
      </w:r>
      <w:r w:rsidRPr="00B76377">
        <w:rPr>
          <w:rFonts w:ascii="Arial" w:hAnsi="Arial" w:cs="Arial"/>
          <w:sz w:val="22"/>
          <w:szCs w:val="22"/>
        </w:rPr>
        <w:t>:</w:t>
      </w:r>
    </w:p>
    <w:p w14:paraId="288521CA" w14:textId="77777777" w:rsidR="001B465C" w:rsidRPr="00B76377" w:rsidRDefault="001B465C" w:rsidP="001068C6">
      <w:pPr>
        <w:numPr>
          <w:ilvl w:val="0"/>
          <w:numId w:val="20"/>
        </w:numPr>
        <w:spacing w:line="360" w:lineRule="auto"/>
        <w:jc w:val="both"/>
        <w:rPr>
          <w:rFonts w:ascii="Arial" w:hAnsi="Arial" w:cs="Arial"/>
          <w:sz w:val="22"/>
          <w:szCs w:val="22"/>
        </w:rPr>
      </w:pPr>
      <w:r w:rsidRPr="00B76377">
        <w:rPr>
          <w:rFonts w:ascii="Arial" w:hAnsi="Arial" w:cs="Arial"/>
          <w:sz w:val="22"/>
          <w:szCs w:val="22"/>
        </w:rPr>
        <w:t>cittadino italiano</w:t>
      </w:r>
      <w:r w:rsidR="002C5B72">
        <w:rPr>
          <w:rFonts w:ascii="Arial" w:hAnsi="Arial" w:cs="Arial"/>
          <w:sz w:val="22"/>
          <w:szCs w:val="22"/>
        </w:rPr>
        <w:t xml:space="preserve"> o di stato aderente all’Unione europea</w:t>
      </w:r>
      <w:r w:rsidRPr="00B76377">
        <w:rPr>
          <w:rFonts w:ascii="Arial" w:hAnsi="Arial" w:cs="Arial"/>
          <w:sz w:val="22"/>
          <w:szCs w:val="22"/>
        </w:rPr>
        <w:t>;</w:t>
      </w:r>
    </w:p>
    <w:p w14:paraId="166E15A2" w14:textId="77777777" w:rsidR="001B465C" w:rsidRDefault="001B465C" w:rsidP="001068C6">
      <w:pPr>
        <w:numPr>
          <w:ilvl w:val="0"/>
          <w:numId w:val="20"/>
        </w:numPr>
        <w:spacing w:line="360" w:lineRule="auto"/>
        <w:jc w:val="both"/>
        <w:rPr>
          <w:rFonts w:ascii="Arial" w:hAnsi="Arial" w:cs="Arial"/>
          <w:sz w:val="22"/>
          <w:szCs w:val="22"/>
        </w:rPr>
      </w:pPr>
      <w:r w:rsidRPr="00B76377">
        <w:rPr>
          <w:rFonts w:ascii="Arial" w:hAnsi="Arial" w:cs="Arial"/>
          <w:sz w:val="22"/>
          <w:szCs w:val="22"/>
        </w:rPr>
        <w:t xml:space="preserve">cittadino </w:t>
      </w:r>
      <w:r w:rsidR="002C5B72">
        <w:rPr>
          <w:rFonts w:ascii="Arial" w:hAnsi="Arial" w:cs="Arial"/>
          <w:sz w:val="22"/>
          <w:szCs w:val="22"/>
        </w:rPr>
        <w:t xml:space="preserve">di altro Stato titolare di </w:t>
      </w:r>
      <w:r w:rsidR="002C5B72" w:rsidRPr="002C5B72">
        <w:rPr>
          <w:rFonts w:ascii="Arial" w:hAnsi="Arial" w:cs="Arial"/>
          <w:sz w:val="22"/>
          <w:szCs w:val="22"/>
        </w:rPr>
        <w:t xml:space="preserve">permesso di soggiorno di durata non inferiore a un anno o </w:t>
      </w:r>
      <w:r w:rsidR="001068C6">
        <w:rPr>
          <w:rFonts w:ascii="Arial" w:hAnsi="Arial" w:cs="Arial"/>
          <w:sz w:val="22"/>
          <w:szCs w:val="22"/>
        </w:rPr>
        <w:t xml:space="preserve">   </w:t>
      </w:r>
      <w:r w:rsidR="002C5B72" w:rsidRPr="002C5B72">
        <w:rPr>
          <w:rFonts w:ascii="Arial" w:hAnsi="Arial" w:cs="Arial"/>
          <w:sz w:val="22"/>
          <w:szCs w:val="22"/>
        </w:rPr>
        <w:t xml:space="preserve">di permesso di soggiorno CE per soggiornanti di lungo periodo (carta di soggiorno) in corso di validità ai sensi dell’articolo 41 del decreto legislativo 25 luglio 1998, n. 286 (Testo unico delle disposizioni concernenti la disciplina dell'immigrazione e norme sulla condizione dello straniero), e </w:t>
      </w:r>
      <w:r w:rsidR="002C5B72">
        <w:rPr>
          <w:rFonts w:ascii="Arial" w:hAnsi="Arial" w:cs="Arial"/>
          <w:sz w:val="22"/>
          <w:szCs w:val="22"/>
        </w:rPr>
        <w:t>s.m.i.;</w:t>
      </w:r>
    </w:p>
    <w:p w14:paraId="184093C3" w14:textId="77777777" w:rsidR="007C0FB6" w:rsidRDefault="009376D7" w:rsidP="009376D7">
      <w:pPr>
        <w:pStyle w:val="NormaleWeb"/>
        <w:numPr>
          <w:ilvl w:val="0"/>
          <w:numId w:val="3"/>
        </w:numPr>
        <w:spacing w:beforeAutospacing="0" w:after="0" w:line="360" w:lineRule="auto"/>
        <w:jc w:val="both"/>
        <w:rPr>
          <w:rFonts w:ascii="Arial" w:hAnsi="Arial" w:cs="Arial"/>
          <w:sz w:val="22"/>
          <w:szCs w:val="22"/>
        </w:rPr>
      </w:pPr>
      <w:r>
        <w:rPr>
          <w:rFonts w:ascii="Arial" w:hAnsi="Arial" w:cs="Arial"/>
          <w:sz w:val="22"/>
          <w:szCs w:val="22"/>
        </w:rPr>
        <w:lastRenderedPageBreak/>
        <w:t xml:space="preserve">residente nel Comune di </w:t>
      </w:r>
      <w:r w:rsidR="00D423C1">
        <w:rPr>
          <w:rFonts w:ascii="Arial" w:hAnsi="Arial" w:cs="Arial"/>
          <w:sz w:val="22"/>
          <w:szCs w:val="22"/>
        </w:rPr>
        <w:t>San Giorgio di Nogaro</w:t>
      </w:r>
      <w:r>
        <w:rPr>
          <w:rFonts w:ascii="Arial" w:hAnsi="Arial" w:cs="Arial"/>
          <w:sz w:val="22"/>
          <w:szCs w:val="22"/>
        </w:rPr>
        <w:t xml:space="preserve">, </w:t>
      </w:r>
      <w:r w:rsidR="007C0FB6" w:rsidRPr="007C0FB6">
        <w:rPr>
          <w:rFonts w:ascii="Arial" w:hAnsi="Arial" w:cs="Arial"/>
          <w:sz w:val="22"/>
          <w:szCs w:val="22"/>
        </w:rPr>
        <w:t>di avere più di 65 anni</w:t>
      </w:r>
      <w:r w:rsidR="007C0FB6">
        <w:rPr>
          <w:rFonts w:ascii="Arial" w:hAnsi="Arial" w:cs="Arial"/>
          <w:sz w:val="22"/>
          <w:szCs w:val="22"/>
        </w:rPr>
        <w:t xml:space="preserve"> </w:t>
      </w:r>
      <w:r w:rsidR="007C0FB6" w:rsidRPr="007C0FB6">
        <w:rPr>
          <w:rFonts w:ascii="Arial" w:hAnsi="Arial" w:cs="Arial"/>
          <w:sz w:val="22"/>
          <w:szCs w:val="22"/>
        </w:rPr>
        <w:t xml:space="preserve">ed essere in possesso di una valida attestazione </w:t>
      </w:r>
      <w:r w:rsidR="007D0C26">
        <w:rPr>
          <w:rFonts w:ascii="Arial" w:hAnsi="Arial" w:cs="Arial"/>
          <w:sz w:val="22"/>
          <w:szCs w:val="22"/>
        </w:rPr>
        <w:t>ISEE inferiore a € 30</w:t>
      </w:r>
      <w:r w:rsidR="007C0FB6" w:rsidRPr="007C0FB6">
        <w:rPr>
          <w:rFonts w:ascii="Arial" w:hAnsi="Arial" w:cs="Arial"/>
          <w:sz w:val="22"/>
          <w:szCs w:val="22"/>
        </w:rPr>
        <w:t>.000,00;</w:t>
      </w:r>
    </w:p>
    <w:p w14:paraId="00716441" w14:textId="77777777" w:rsidR="007C0FB6" w:rsidRPr="007C0FB6" w:rsidRDefault="009376D7" w:rsidP="009376D7">
      <w:pPr>
        <w:pStyle w:val="NormaleWeb"/>
        <w:numPr>
          <w:ilvl w:val="0"/>
          <w:numId w:val="3"/>
        </w:numPr>
        <w:spacing w:beforeAutospacing="0" w:after="0" w:line="360" w:lineRule="auto"/>
        <w:jc w:val="both"/>
        <w:rPr>
          <w:rFonts w:ascii="Arial" w:hAnsi="Arial" w:cs="Arial"/>
          <w:sz w:val="22"/>
          <w:szCs w:val="22"/>
        </w:rPr>
      </w:pPr>
      <w:r>
        <w:rPr>
          <w:rFonts w:ascii="Arial" w:hAnsi="Arial" w:cs="Arial"/>
          <w:sz w:val="22"/>
          <w:szCs w:val="22"/>
        </w:rPr>
        <w:t xml:space="preserve">residente nel Comune di </w:t>
      </w:r>
      <w:r w:rsidR="00D423C1">
        <w:rPr>
          <w:rFonts w:ascii="Arial" w:hAnsi="Arial" w:cs="Arial"/>
          <w:sz w:val="22"/>
          <w:szCs w:val="22"/>
        </w:rPr>
        <w:t>San Giorgio di Nogaro</w:t>
      </w:r>
      <w:r>
        <w:rPr>
          <w:rFonts w:ascii="Arial" w:hAnsi="Arial" w:cs="Arial"/>
          <w:sz w:val="22"/>
          <w:szCs w:val="22"/>
        </w:rPr>
        <w:t xml:space="preserve"> e </w:t>
      </w:r>
      <w:r w:rsidR="007C0FB6" w:rsidRPr="007C0FB6">
        <w:rPr>
          <w:rFonts w:ascii="Arial" w:hAnsi="Arial" w:cs="Arial"/>
          <w:sz w:val="22"/>
          <w:szCs w:val="22"/>
        </w:rPr>
        <w:t>di essere in possesso di una valida at</w:t>
      </w:r>
      <w:r w:rsidR="007D0C26">
        <w:rPr>
          <w:rFonts w:ascii="Arial" w:hAnsi="Arial" w:cs="Arial"/>
          <w:sz w:val="22"/>
          <w:szCs w:val="22"/>
        </w:rPr>
        <w:t>testazione ISEE inferiore a € 25</w:t>
      </w:r>
      <w:r w:rsidR="007C0FB6" w:rsidRPr="007C0FB6">
        <w:rPr>
          <w:rFonts w:ascii="Arial" w:hAnsi="Arial" w:cs="Arial"/>
          <w:sz w:val="22"/>
          <w:szCs w:val="22"/>
        </w:rPr>
        <w:t>.000,00</w:t>
      </w:r>
    </w:p>
    <w:p w14:paraId="191FBEDF" w14:textId="77777777" w:rsidR="001B465C" w:rsidRDefault="00643B48" w:rsidP="00037387">
      <w:pPr>
        <w:numPr>
          <w:ilvl w:val="0"/>
          <w:numId w:val="3"/>
        </w:numPr>
        <w:spacing w:line="360" w:lineRule="auto"/>
        <w:jc w:val="both"/>
        <w:rPr>
          <w:rFonts w:ascii="Arial" w:hAnsi="Arial" w:cs="Arial"/>
          <w:sz w:val="22"/>
          <w:szCs w:val="22"/>
        </w:rPr>
      </w:pPr>
      <w:r>
        <w:rPr>
          <w:rFonts w:ascii="Arial" w:hAnsi="Arial" w:cs="Arial"/>
          <w:sz w:val="22"/>
          <w:szCs w:val="22"/>
        </w:rPr>
        <w:t xml:space="preserve">proprietario di uno o più animali d’affezione </w:t>
      </w:r>
      <w:r w:rsidRPr="00643B48">
        <w:rPr>
          <w:rFonts w:ascii="Arial" w:hAnsi="Arial" w:cs="Arial"/>
          <w:sz w:val="22"/>
          <w:szCs w:val="22"/>
        </w:rPr>
        <w:t>regolarmente registrato/i nella Ban</w:t>
      </w:r>
      <w:r>
        <w:rPr>
          <w:rFonts w:ascii="Arial" w:hAnsi="Arial" w:cs="Arial"/>
          <w:sz w:val="22"/>
          <w:szCs w:val="22"/>
        </w:rPr>
        <w:t xml:space="preserve">ca Dati </w:t>
      </w:r>
      <w:r w:rsidRPr="00643B48">
        <w:rPr>
          <w:rFonts w:ascii="Arial" w:hAnsi="Arial" w:cs="Arial"/>
          <w:sz w:val="22"/>
          <w:szCs w:val="22"/>
        </w:rPr>
        <w:t>Regionale F.V.G. con relativo microchip</w:t>
      </w:r>
      <w:r>
        <w:rPr>
          <w:rFonts w:ascii="Arial" w:hAnsi="Arial" w:cs="Arial"/>
          <w:sz w:val="22"/>
          <w:szCs w:val="22"/>
        </w:rPr>
        <w:t xml:space="preserve"> e di aver sostenuto nel periodo </w:t>
      </w:r>
      <w:r w:rsidRPr="00643B48">
        <w:rPr>
          <w:rFonts w:ascii="Arial" w:hAnsi="Arial" w:cs="Arial"/>
          <w:sz w:val="22"/>
          <w:szCs w:val="22"/>
        </w:rPr>
        <w:t>01.01.202</w:t>
      </w:r>
      <w:r w:rsidR="00903E03">
        <w:rPr>
          <w:rFonts w:ascii="Arial" w:hAnsi="Arial" w:cs="Arial"/>
          <w:sz w:val="22"/>
          <w:szCs w:val="22"/>
        </w:rPr>
        <w:t>5</w:t>
      </w:r>
      <w:r w:rsidR="00501136">
        <w:rPr>
          <w:rFonts w:ascii="Arial" w:hAnsi="Arial" w:cs="Arial"/>
          <w:sz w:val="22"/>
          <w:szCs w:val="22"/>
        </w:rPr>
        <w:t xml:space="preserve"> </w:t>
      </w:r>
      <w:r w:rsidRPr="00643B48">
        <w:rPr>
          <w:rFonts w:ascii="Arial" w:hAnsi="Arial" w:cs="Arial"/>
          <w:sz w:val="22"/>
          <w:szCs w:val="22"/>
        </w:rPr>
        <w:t>-</w:t>
      </w:r>
      <w:r w:rsidR="00501136">
        <w:rPr>
          <w:rFonts w:ascii="Arial" w:hAnsi="Arial" w:cs="Arial"/>
          <w:sz w:val="22"/>
          <w:szCs w:val="22"/>
        </w:rPr>
        <w:t xml:space="preserve"> </w:t>
      </w:r>
      <w:r w:rsidRPr="00643B48">
        <w:rPr>
          <w:rFonts w:ascii="Arial" w:hAnsi="Arial" w:cs="Arial"/>
          <w:sz w:val="22"/>
          <w:szCs w:val="22"/>
        </w:rPr>
        <w:t>31.12.202</w:t>
      </w:r>
      <w:r w:rsidR="00903E03">
        <w:rPr>
          <w:rFonts w:ascii="Arial" w:hAnsi="Arial" w:cs="Arial"/>
          <w:sz w:val="22"/>
          <w:szCs w:val="22"/>
        </w:rPr>
        <w:t>5</w:t>
      </w:r>
      <w:r w:rsidRPr="00643B48">
        <w:rPr>
          <w:rFonts w:ascii="Arial" w:hAnsi="Arial" w:cs="Arial"/>
          <w:sz w:val="22"/>
          <w:szCs w:val="22"/>
        </w:rPr>
        <w:t xml:space="preserve"> spese veterinarie quali visite specialistiche, interventi di chirurgia, esami in laboratorio e acquisto di farmaci, riferite a favore di tale/i animale/i</w:t>
      </w:r>
      <w:r>
        <w:rPr>
          <w:rFonts w:ascii="Arial" w:hAnsi="Arial" w:cs="Arial"/>
          <w:sz w:val="22"/>
          <w:szCs w:val="22"/>
        </w:rPr>
        <w:t>, come di seguito indicato:</w:t>
      </w:r>
    </w:p>
    <w:p w14:paraId="71EA3FC3" w14:textId="77777777" w:rsidR="00643B48" w:rsidRPr="00643B48" w:rsidRDefault="00643B48" w:rsidP="00037387">
      <w:pPr>
        <w:ind w:left="720"/>
        <w:jc w:val="both"/>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1740"/>
        <w:gridCol w:w="2367"/>
        <w:gridCol w:w="1461"/>
        <w:gridCol w:w="1822"/>
      </w:tblGrid>
      <w:tr w:rsidR="00D50868" w:rsidRPr="00B76377" w14:paraId="0869EA80" w14:textId="77777777" w:rsidTr="00D50868">
        <w:trPr>
          <w:trHeight w:val="825"/>
        </w:trPr>
        <w:tc>
          <w:tcPr>
            <w:tcW w:w="2143" w:type="dxa"/>
            <w:vAlign w:val="center"/>
          </w:tcPr>
          <w:p w14:paraId="429CFD82" w14:textId="77777777" w:rsidR="00D50868" w:rsidRPr="00D50868" w:rsidRDefault="00D50868" w:rsidP="00D50868">
            <w:pPr>
              <w:spacing w:line="360" w:lineRule="auto"/>
              <w:jc w:val="center"/>
              <w:rPr>
                <w:rFonts w:ascii="Arial" w:hAnsi="Arial" w:cs="Arial"/>
                <w:b/>
                <w:sz w:val="20"/>
                <w:szCs w:val="20"/>
              </w:rPr>
            </w:pPr>
            <w:r w:rsidRPr="00D50868">
              <w:rPr>
                <w:rFonts w:ascii="Arial" w:hAnsi="Arial" w:cs="Arial"/>
                <w:b/>
                <w:sz w:val="20"/>
                <w:szCs w:val="20"/>
              </w:rPr>
              <w:t>TIPOLOGIA ANIMALE D’AFFEZIONE (cane, gatto, uccello, ecc.)</w:t>
            </w:r>
          </w:p>
        </w:tc>
        <w:tc>
          <w:tcPr>
            <w:tcW w:w="1781" w:type="dxa"/>
            <w:vAlign w:val="center"/>
          </w:tcPr>
          <w:p w14:paraId="1BB64869" w14:textId="77777777" w:rsidR="00D50868" w:rsidRPr="00D50868" w:rsidRDefault="00D50868" w:rsidP="00D50868">
            <w:pPr>
              <w:spacing w:line="360" w:lineRule="auto"/>
              <w:jc w:val="center"/>
              <w:rPr>
                <w:rFonts w:ascii="Arial" w:hAnsi="Arial" w:cs="Arial"/>
                <w:b/>
                <w:sz w:val="20"/>
                <w:szCs w:val="20"/>
              </w:rPr>
            </w:pPr>
            <w:r w:rsidRPr="00D50868">
              <w:rPr>
                <w:rFonts w:ascii="Arial" w:hAnsi="Arial" w:cs="Arial"/>
                <w:b/>
                <w:sz w:val="20"/>
                <w:szCs w:val="20"/>
              </w:rPr>
              <w:t>N. MICROCHIP</w:t>
            </w:r>
          </w:p>
        </w:tc>
        <w:tc>
          <w:tcPr>
            <w:tcW w:w="2460" w:type="dxa"/>
            <w:vAlign w:val="center"/>
          </w:tcPr>
          <w:p w14:paraId="3B049200" w14:textId="77777777" w:rsidR="00D50868" w:rsidRPr="00D50868" w:rsidRDefault="00D50868" w:rsidP="00D50868">
            <w:pPr>
              <w:spacing w:line="360" w:lineRule="auto"/>
              <w:jc w:val="center"/>
              <w:rPr>
                <w:rFonts w:ascii="Arial" w:hAnsi="Arial" w:cs="Arial"/>
                <w:b/>
                <w:sz w:val="20"/>
                <w:szCs w:val="20"/>
              </w:rPr>
            </w:pPr>
            <w:r w:rsidRPr="00D50868">
              <w:rPr>
                <w:rFonts w:ascii="Arial" w:hAnsi="Arial" w:cs="Arial"/>
                <w:b/>
                <w:sz w:val="20"/>
                <w:szCs w:val="20"/>
              </w:rPr>
              <w:t>TIPOLOGIA SPESA SOSTENUTA</w:t>
            </w:r>
            <w:r>
              <w:rPr>
                <w:rFonts w:ascii="Arial" w:hAnsi="Arial" w:cs="Arial"/>
                <w:b/>
                <w:sz w:val="20"/>
                <w:szCs w:val="20"/>
              </w:rPr>
              <w:t xml:space="preserve"> (veterinaria, farmaceutica)</w:t>
            </w:r>
          </w:p>
        </w:tc>
        <w:tc>
          <w:tcPr>
            <w:tcW w:w="1461" w:type="dxa"/>
            <w:vAlign w:val="center"/>
          </w:tcPr>
          <w:p w14:paraId="3961EA22" w14:textId="77777777" w:rsidR="00D50868" w:rsidRDefault="00D50868" w:rsidP="00D50868">
            <w:pPr>
              <w:spacing w:line="360" w:lineRule="auto"/>
              <w:jc w:val="center"/>
              <w:rPr>
                <w:rFonts w:ascii="Arial" w:hAnsi="Arial" w:cs="Arial"/>
                <w:b/>
                <w:sz w:val="20"/>
                <w:szCs w:val="20"/>
              </w:rPr>
            </w:pPr>
            <w:r>
              <w:rPr>
                <w:rFonts w:ascii="Arial" w:hAnsi="Arial" w:cs="Arial"/>
                <w:b/>
                <w:sz w:val="20"/>
                <w:szCs w:val="20"/>
              </w:rPr>
              <w:t>IMPORTO SOSTENUTO (€)</w:t>
            </w:r>
          </w:p>
        </w:tc>
        <w:tc>
          <w:tcPr>
            <w:tcW w:w="1855" w:type="dxa"/>
            <w:vAlign w:val="center"/>
          </w:tcPr>
          <w:p w14:paraId="7C5FF5E9" w14:textId="77777777" w:rsidR="00D50868" w:rsidRPr="00D50868" w:rsidRDefault="00D50868" w:rsidP="00D50868">
            <w:pPr>
              <w:spacing w:line="360" w:lineRule="auto"/>
              <w:jc w:val="center"/>
              <w:rPr>
                <w:rFonts w:ascii="Arial" w:hAnsi="Arial" w:cs="Arial"/>
                <w:b/>
                <w:sz w:val="20"/>
                <w:szCs w:val="20"/>
              </w:rPr>
            </w:pPr>
            <w:r>
              <w:rPr>
                <w:rFonts w:ascii="Arial" w:hAnsi="Arial" w:cs="Arial"/>
                <w:b/>
                <w:sz w:val="20"/>
                <w:szCs w:val="20"/>
              </w:rPr>
              <w:t>DATA PAGAMENTO</w:t>
            </w:r>
          </w:p>
        </w:tc>
      </w:tr>
      <w:tr w:rsidR="00D50868" w:rsidRPr="00B76377" w14:paraId="22793791" w14:textId="77777777" w:rsidTr="00D50868">
        <w:trPr>
          <w:trHeight w:val="792"/>
        </w:trPr>
        <w:tc>
          <w:tcPr>
            <w:tcW w:w="2143" w:type="dxa"/>
          </w:tcPr>
          <w:p w14:paraId="6255F7E8" w14:textId="77777777" w:rsidR="00D50868" w:rsidRPr="00B76377" w:rsidRDefault="00D50868" w:rsidP="00EC637D">
            <w:pPr>
              <w:spacing w:line="360" w:lineRule="auto"/>
              <w:jc w:val="both"/>
              <w:rPr>
                <w:rFonts w:ascii="Arial" w:hAnsi="Arial" w:cs="Arial"/>
                <w:sz w:val="22"/>
                <w:szCs w:val="22"/>
              </w:rPr>
            </w:pPr>
          </w:p>
        </w:tc>
        <w:tc>
          <w:tcPr>
            <w:tcW w:w="1781" w:type="dxa"/>
          </w:tcPr>
          <w:p w14:paraId="17145D18" w14:textId="77777777" w:rsidR="00D50868" w:rsidRPr="00B76377" w:rsidRDefault="00D50868" w:rsidP="00EC637D">
            <w:pPr>
              <w:spacing w:line="360" w:lineRule="auto"/>
              <w:jc w:val="both"/>
              <w:rPr>
                <w:rFonts w:ascii="Arial" w:hAnsi="Arial" w:cs="Arial"/>
                <w:sz w:val="22"/>
                <w:szCs w:val="22"/>
              </w:rPr>
            </w:pPr>
          </w:p>
        </w:tc>
        <w:tc>
          <w:tcPr>
            <w:tcW w:w="2460" w:type="dxa"/>
          </w:tcPr>
          <w:p w14:paraId="03442515" w14:textId="77777777" w:rsidR="00D50868" w:rsidRPr="00B76377" w:rsidRDefault="00D50868" w:rsidP="00EC637D">
            <w:pPr>
              <w:spacing w:line="360" w:lineRule="auto"/>
              <w:jc w:val="both"/>
              <w:rPr>
                <w:rFonts w:ascii="Arial" w:hAnsi="Arial" w:cs="Arial"/>
                <w:sz w:val="22"/>
                <w:szCs w:val="22"/>
              </w:rPr>
            </w:pPr>
          </w:p>
        </w:tc>
        <w:tc>
          <w:tcPr>
            <w:tcW w:w="1461" w:type="dxa"/>
          </w:tcPr>
          <w:p w14:paraId="684F556B" w14:textId="77777777" w:rsidR="00D50868" w:rsidRPr="00B76377" w:rsidRDefault="00D50868" w:rsidP="00EC637D">
            <w:pPr>
              <w:spacing w:line="360" w:lineRule="auto"/>
              <w:jc w:val="both"/>
              <w:rPr>
                <w:rFonts w:ascii="Arial" w:hAnsi="Arial" w:cs="Arial"/>
                <w:sz w:val="22"/>
                <w:szCs w:val="22"/>
              </w:rPr>
            </w:pPr>
          </w:p>
        </w:tc>
        <w:tc>
          <w:tcPr>
            <w:tcW w:w="1855" w:type="dxa"/>
          </w:tcPr>
          <w:p w14:paraId="468CCBF4" w14:textId="77777777" w:rsidR="00D50868" w:rsidRPr="00B76377" w:rsidRDefault="00D50868" w:rsidP="00EC637D">
            <w:pPr>
              <w:spacing w:line="360" w:lineRule="auto"/>
              <w:jc w:val="both"/>
              <w:rPr>
                <w:rFonts w:ascii="Arial" w:hAnsi="Arial" w:cs="Arial"/>
                <w:sz w:val="22"/>
                <w:szCs w:val="22"/>
              </w:rPr>
            </w:pPr>
          </w:p>
        </w:tc>
      </w:tr>
      <w:tr w:rsidR="00D50868" w:rsidRPr="00B76377" w14:paraId="6F80224B" w14:textId="77777777" w:rsidTr="00D50868">
        <w:trPr>
          <w:trHeight w:val="691"/>
        </w:trPr>
        <w:tc>
          <w:tcPr>
            <w:tcW w:w="2143" w:type="dxa"/>
          </w:tcPr>
          <w:p w14:paraId="1F558D0B" w14:textId="77777777" w:rsidR="00D50868" w:rsidRPr="00B76377" w:rsidRDefault="00D50868" w:rsidP="00D50868">
            <w:pPr>
              <w:spacing w:line="360" w:lineRule="auto"/>
              <w:jc w:val="both"/>
              <w:rPr>
                <w:rFonts w:ascii="Arial" w:hAnsi="Arial" w:cs="Arial"/>
                <w:sz w:val="22"/>
                <w:szCs w:val="22"/>
              </w:rPr>
            </w:pPr>
          </w:p>
        </w:tc>
        <w:tc>
          <w:tcPr>
            <w:tcW w:w="1781" w:type="dxa"/>
          </w:tcPr>
          <w:p w14:paraId="3010B0E5" w14:textId="77777777" w:rsidR="00D50868" w:rsidRPr="00B76377" w:rsidRDefault="00D50868" w:rsidP="00D50868">
            <w:pPr>
              <w:spacing w:line="360" w:lineRule="auto"/>
              <w:jc w:val="both"/>
              <w:rPr>
                <w:rFonts w:ascii="Arial" w:hAnsi="Arial" w:cs="Arial"/>
                <w:sz w:val="22"/>
                <w:szCs w:val="22"/>
              </w:rPr>
            </w:pPr>
          </w:p>
        </w:tc>
        <w:tc>
          <w:tcPr>
            <w:tcW w:w="2460" w:type="dxa"/>
          </w:tcPr>
          <w:p w14:paraId="0B5F0920" w14:textId="77777777" w:rsidR="00D50868" w:rsidRPr="00B76377" w:rsidRDefault="00D50868" w:rsidP="00D50868">
            <w:pPr>
              <w:spacing w:line="360" w:lineRule="auto"/>
              <w:jc w:val="both"/>
              <w:rPr>
                <w:rFonts w:ascii="Arial" w:hAnsi="Arial" w:cs="Arial"/>
                <w:sz w:val="22"/>
                <w:szCs w:val="22"/>
              </w:rPr>
            </w:pPr>
          </w:p>
        </w:tc>
        <w:tc>
          <w:tcPr>
            <w:tcW w:w="1461" w:type="dxa"/>
          </w:tcPr>
          <w:p w14:paraId="57EDD27C" w14:textId="77777777" w:rsidR="00D50868" w:rsidRPr="00B76377" w:rsidRDefault="00D50868" w:rsidP="00D50868">
            <w:pPr>
              <w:spacing w:line="360" w:lineRule="auto"/>
              <w:jc w:val="both"/>
              <w:rPr>
                <w:rFonts w:ascii="Arial" w:hAnsi="Arial" w:cs="Arial"/>
                <w:sz w:val="22"/>
                <w:szCs w:val="22"/>
              </w:rPr>
            </w:pPr>
          </w:p>
        </w:tc>
        <w:tc>
          <w:tcPr>
            <w:tcW w:w="1855" w:type="dxa"/>
          </w:tcPr>
          <w:p w14:paraId="59B0D249" w14:textId="77777777" w:rsidR="00D50868" w:rsidRPr="00B76377" w:rsidRDefault="00D50868" w:rsidP="00D50868">
            <w:pPr>
              <w:spacing w:line="360" w:lineRule="auto"/>
              <w:jc w:val="both"/>
              <w:rPr>
                <w:rFonts w:ascii="Arial" w:hAnsi="Arial" w:cs="Arial"/>
                <w:sz w:val="22"/>
                <w:szCs w:val="22"/>
              </w:rPr>
            </w:pPr>
          </w:p>
        </w:tc>
      </w:tr>
      <w:tr w:rsidR="00D50868" w:rsidRPr="00B76377" w14:paraId="70BF61F5" w14:textId="77777777" w:rsidTr="00D50868">
        <w:trPr>
          <w:trHeight w:val="794"/>
        </w:trPr>
        <w:tc>
          <w:tcPr>
            <w:tcW w:w="2143" w:type="dxa"/>
          </w:tcPr>
          <w:p w14:paraId="21B0870B" w14:textId="77777777" w:rsidR="00D50868" w:rsidRPr="00B76377" w:rsidRDefault="00D50868" w:rsidP="00D50868">
            <w:pPr>
              <w:spacing w:line="360" w:lineRule="auto"/>
              <w:jc w:val="both"/>
              <w:rPr>
                <w:rFonts w:ascii="Arial" w:hAnsi="Arial" w:cs="Arial"/>
                <w:sz w:val="22"/>
                <w:szCs w:val="22"/>
              </w:rPr>
            </w:pPr>
          </w:p>
        </w:tc>
        <w:tc>
          <w:tcPr>
            <w:tcW w:w="1781" w:type="dxa"/>
          </w:tcPr>
          <w:p w14:paraId="0C3964C6" w14:textId="77777777" w:rsidR="00D50868" w:rsidRPr="00B76377" w:rsidRDefault="00D50868" w:rsidP="00D50868">
            <w:pPr>
              <w:spacing w:line="360" w:lineRule="auto"/>
              <w:jc w:val="both"/>
              <w:rPr>
                <w:rFonts w:ascii="Arial" w:hAnsi="Arial" w:cs="Arial"/>
                <w:sz w:val="22"/>
                <w:szCs w:val="22"/>
              </w:rPr>
            </w:pPr>
          </w:p>
        </w:tc>
        <w:tc>
          <w:tcPr>
            <w:tcW w:w="2460" w:type="dxa"/>
          </w:tcPr>
          <w:p w14:paraId="10DBC71D" w14:textId="77777777" w:rsidR="00D50868" w:rsidRPr="00B76377" w:rsidRDefault="00D50868" w:rsidP="00D50868">
            <w:pPr>
              <w:spacing w:line="360" w:lineRule="auto"/>
              <w:jc w:val="both"/>
              <w:rPr>
                <w:rFonts w:ascii="Arial" w:hAnsi="Arial" w:cs="Arial"/>
                <w:sz w:val="22"/>
                <w:szCs w:val="22"/>
              </w:rPr>
            </w:pPr>
          </w:p>
        </w:tc>
        <w:tc>
          <w:tcPr>
            <w:tcW w:w="1461" w:type="dxa"/>
          </w:tcPr>
          <w:p w14:paraId="5A726C70" w14:textId="77777777" w:rsidR="00D50868" w:rsidRPr="00B76377" w:rsidRDefault="00D50868" w:rsidP="00D50868">
            <w:pPr>
              <w:spacing w:line="360" w:lineRule="auto"/>
              <w:jc w:val="both"/>
              <w:rPr>
                <w:rFonts w:ascii="Arial" w:hAnsi="Arial" w:cs="Arial"/>
                <w:sz w:val="22"/>
                <w:szCs w:val="22"/>
              </w:rPr>
            </w:pPr>
          </w:p>
        </w:tc>
        <w:tc>
          <w:tcPr>
            <w:tcW w:w="1855" w:type="dxa"/>
          </w:tcPr>
          <w:p w14:paraId="72B6FAC6" w14:textId="77777777" w:rsidR="00D50868" w:rsidRPr="00B76377" w:rsidRDefault="00D50868" w:rsidP="00D50868">
            <w:pPr>
              <w:spacing w:line="360" w:lineRule="auto"/>
              <w:jc w:val="both"/>
              <w:rPr>
                <w:rFonts w:ascii="Arial" w:hAnsi="Arial" w:cs="Arial"/>
                <w:sz w:val="22"/>
                <w:szCs w:val="22"/>
              </w:rPr>
            </w:pPr>
          </w:p>
        </w:tc>
      </w:tr>
      <w:tr w:rsidR="00D50868" w:rsidRPr="00B76377" w14:paraId="70852A0A" w14:textId="77777777" w:rsidTr="00D50868">
        <w:trPr>
          <w:trHeight w:val="794"/>
        </w:trPr>
        <w:tc>
          <w:tcPr>
            <w:tcW w:w="2143" w:type="dxa"/>
          </w:tcPr>
          <w:p w14:paraId="791DE0B9" w14:textId="77777777" w:rsidR="00D50868" w:rsidRPr="00B76377" w:rsidRDefault="00D50868" w:rsidP="00D50868">
            <w:pPr>
              <w:spacing w:line="360" w:lineRule="auto"/>
              <w:jc w:val="both"/>
              <w:rPr>
                <w:rFonts w:ascii="Arial" w:hAnsi="Arial" w:cs="Arial"/>
                <w:sz w:val="22"/>
                <w:szCs w:val="22"/>
              </w:rPr>
            </w:pPr>
          </w:p>
        </w:tc>
        <w:tc>
          <w:tcPr>
            <w:tcW w:w="1781" w:type="dxa"/>
          </w:tcPr>
          <w:p w14:paraId="0A4308A1" w14:textId="77777777" w:rsidR="00D50868" w:rsidRPr="00B76377" w:rsidRDefault="00D50868" w:rsidP="00D50868">
            <w:pPr>
              <w:spacing w:line="360" w:lineRule="auto"/>
              <w:jc w:val="both"/>
              <w:rPr>
                <w:rFonts w:ascii="Arial" w:hAnsi="Arial" w:cs="Arial"/>
                <w:sz w:val="22"/>
                <w:szCs w:val="22"/>
              </w:rPr>
            </w:pPr>
          </w:p>
        </w:tc>
        <w:tc>
          <w:tcPr>
            <w:tcW w:w="2460" w:type="dxa"/>
          </w:tcPr>
          <w:p w14:paraId="48AEBFDC" w14:textId="77777777" w:rsidR="00D50868" w:rsidRPr="00B76377" w:rsidRDefault="00D50868" w:rsidP="00D50868">
            <w:pPr>
              <w:spacing w:line="360" w:lineRule="auto"/>
              <w:jc w:val="both"/>
              <w:rPr>
                <w:rFonts w:ascii="Arial" w:hAnsi="Arial" w:cs="Arial"/>
                <w:sz w:val="22"/>
                <w:szCs w:val="22"/>
              </w:rPr>
            </w:pPr>
          </w:p>
        </w:tc>
        <w:tc>
          <w:tcPr>
            <w:tcW w:w="1461" w:type="dxa"/>
          </w:tcPr>
          <w:p w14:paraId="73033DAD" w14:textId="77777777" w:rsidR="00D50868" w:rsidRPr="00B76377" w:rsidRDefault="00D50868" w:rsidP="00D50868">
            <w:pPr>
              <w:spacing w:line="360" w:lineRule="auto"/>
              <w:jc w:val="both"/>
              <w:rPr>
                <w:rFonts w:ascii="Arial" w:hAnsi="Arial" w:cs="Arial"/>
                <w:sz w:val="22"/>
                <w:szCs w:val="22"/>
              </w:rPr>
            </w:pPr>
          </w:p>
        </w:tc>
        <w:tc>
          <w:tcPr>
            <w:tcW w:w="1855" w:type="dxa"/>
          </w:tcPr>
          <w:p w14:paraId="5E61FF1F" w14:textId="77777777" w:rsidR="00D50868" w:rsidRPr="00B76377" w:rsidRDefault="00D50868" w:rsidP="00D50868">
            <w:pPr>
              <w:spacing w:line="360" w:lineRule="auto"/>
              <w:jc w:val="both"/>
              <w:rPr>
                <w:rFonts w:ascii="Arial" w:hAnsi="Arial" w:cs="Arial"/>
                <w:sz w:val="22"/>
                <w:szCs w:val="22"/>
              </w:rPr>
            </w:pPr>
          </w:p>
        </w:tc>
      </w:tr>
      <w:tr w:rsidR="00D50868" w:rsidRPr="00B76377" w14:paraId="3AA20D28" w14:textId="77777777" w:rsidTr="00D50868">
        <w:trPr>
          <w:trHeight w:val="794"/>
        </w:trPr>
        <w:tc>
          <w:tcPr>
            <w:tcW w:w="2143" w:type="dxa"/>
          </w:tcPr>
          <w:p w14:paraId="3FAAC369" w14:textId="77777777" w:rsidR="00D50868" w:rsidRPr="00B76377" w:rsidRDefault="00D50868" w:rsidP="00D50868">
            <w:pPr>
              <w:spacing w:line="360" w:lineRule="auto"/>
              <w:jc w:val="both"/>
              <w:rPr>
                <w:rFonts w:ascii="Arial" w:hAnsi="Arial" w:cs="Arial"/>
                <w:sz w:val="22"/>
                <w:szCs w:val="22"/>
              </w:rPr>
            </w:pPr>
          </w:p>
        </w:tc>
        <w:tc>
          <w:tcPr>
            <w:tcW w:w="1781" w:type="dxa"/>
          </w:tcPr>
          <w:p w14:paraId="15175DB3" w14:textId="77777777" w:rsidR="00D50868" w:rsidRPr="00B76377" w:rsidRDefault="00D50868" w:rsidP="00D50868">
            <w:pPr>
              <w:spacing w:line="360" w:lineRule="auto"/>
              <w:jc w:val="both"/>
              <w:rPr>
                <w:rFonts w:ascii="Arial" w:hAnsi="Arial" w:cs="Arial"/>
                <w:sz w:val="22"/>
                <w:szCs w:val="22"/>
              </w:rPr>
            </w:pPr>
          </w:p>
        </w:tc>
        <w:tc>
          <w:tcPr>
            <w:tcW w:w="2460" w:type="dxa"/>
          </w:tcPr>
          <w:p w14:paraId="3C726B9A" w14:textId="77777777" w:rsidR="00D50868" w:rsidRPr="00B76377" w:rsidRDefault="00D50868" w:rsidP="00D50868">
            <w:pPr>
              <w:spacing w:line="360" w:lineRule="auto"/>
              <w:jc w:val="both"/>
              <w:rPr>
                <w:rFonts w:ascii="Arial" w:hAnsi="Arial" w:cs="Arial"/>
                <w:sz w:val="22"/>
                <w:szCs w:val="22"/>
              </w:rPr>
            </w:pPr>
          </w:p>
        </w:tc>
        <w:tc>
          <w:tcPr>
            <w:tcW w:w="1461" w:type="dxa"/>
          </w:tcPr>
          <w:p w14:paraId="0C96C90B" w14:textId="77777777" w:rsidR="00D50868" w:rsidRPr="00B76377" w:rsidRDefault="00D50868" w:rsidP="00D50868">
            <w:pPr>
              <w:spacing w:line="360" w:lineRule="auto"/>
              <w:jc w:val="both"/>
              <w:rPr>
                <w:rFonts w:ascii="Arial" w:hAnsi="Arial" w:cs="Arial"/>
                <w:sz w:val="22"/>
                <w:szCs w:val="22"/>
              </w:rPr>
            </w:pPr>
          </w:p>
        </w:tc>
        <w:tc>
          <w:tcPr>
            <w:tcW w:w="1855" w:type="dxa"/>
          </w:tcPr>
          <w:p w14:paraId="0FAB5329" w14:textId="77777777" w:rsidR="00D50868" w:rsidRPr="00B76377" w:rsidRDefault="00D50868" w:rsidP="00D50868">
            <w:pPr>
              <w:spacing w:line="360" w:lineRule="auto"/>
              <w:jc w:val="both"/>
              <w:rPr>
                <w:rFonts w:ascii="Arial" w:hAnsi="Arial" w:cs="Arial"/>
                <w:sz w:val="22"/>
                <w:szCs w:val="22"/>
              </w:rPr>
            </w:pPr>
          </w:p>
        </w:tc>
      </w:tr>
      <w:tr w:rsidR="00D50868" w:rsidRPr="00B76377" w14:paraId="5FB39538" w14:textId="77777777" w:rsidTr="00D50868">
        <w:trPr>
          <w:trHeight w:val="794"/>
        </w:trPr>
        <w:tc>
          <w:tcPr>
            <w:tcW w:w="2143" w:type="dxa"/>
          </w:tcPr>
          <w:p w14:paraId="75DF9962" w14:textId="77777777" w:rsidR="00D50868" w:rsidRPr="00B76377" w:rsidRDefault="00D50868" w:rsidP="00D50868">
            <w:pPr>
              <w:spacing w:line="360" w:lineRule="auto"/>
              <w:jc w:val="both"/>
              <w:rPr>
                <w:rFonts w:ascii="Arial" w:hAnsi="Arial" w:cs="Arial"/>
                <w:sz w:val="22"/>
                <w:szCs w:val="22"/>
              </w:rPr>
            </w:pPr>
          </w:p>
        </w:tc>
        <w:tc>
          <w:tcPr>
            <w:tcW w:w="1781" w:type="dxa"/>
          </w:tcPr>
          <w:p w14:paraId="1E0C4D59" w14:textId="77777777" w:rsidR="00D50868" w:rsidRPr="00B76377" w:rsidRDefault="00D50868" w:rsidP="00D50868">
            <w:pPr>
              <w:spacing w:line="360" w:lineRule="auto"/>
              <w:jc w:val="both"/>
              <w:rPr>
                <w:rFonts w:ascii="Arial" w:hAnsi="Arial" w:cs="Arial"/>
                <w:sz w:val="22"/>
                <w:szCs w:val="22"/>
              </w:rPr>
            </w:pPr>
          </w:p>
        </w:tc>
        <w:tc>
          <w:tcPr>
            <w:tcW w:w="2460" w:type="dxa"/>
          </w:tcPr>
          <w:p w14:paraId="590015D7" w14:textId="77777777" w:rsidR="00D50868" w:rsidRPr="00B76377" w:rsidRDefault="00D50868" w:rsidP="00D50868">
            <w:pPr>
              <w:spacing w:line="360" w:lineRule="auto"/>
              <w:jc w:val="both"/>
              <w:rPr>
                <w:rFonts w:ascii="Arial" w:hAnsi="Arial" w:cs="Arial"/>
                <w:sz w:val="22"/>
                <w:szCs w:val="22"/>
              </w:rPr>
            </w:pPr>
          </w:p>
        </w:tc>
        <w:tc>
          <w:tcPr>
            <w:tcW w:w="1461" w:type="dxa"/>
          </w:tcPr>
          <w:p w14:paraId="7352B005" w14:textId="77777777" w:rsidR="00D50868" w:rsidRPr="00B76377" w:rsidRDefault="00D50868" w:rsidP="00D50868">
            <w:pPr>
              <w:spacing w:line="360" w:lineRule="auto"/>
              <w:jc w:val="both"/>
              <w:rPr>
                <w:rFonts w:ascii="Arial" w:hAnsi="Arial" w:cs="Arial"/>
                <w:sz w:val="22"/>
                <w:szCs w:val="22"/>
              </w:rPr>
            </w:pPr>
          </w:p>
        </w:tc>
        <w:tc>
          <w:tcPr>
            <w:tcW w:w="1855" w:type="dxa"/>
          </w:tcPr>
          <w:p w14:paraId="4637A4A1" w14:textId="77777777" w:rsidR="00D50868" w:rsidRPr="00B76377" w:rsidRDefault="00D50868" w:rsidP="00D50868">
            <w:pPr>
              <w:spacing w:line="360" w:lineRule="auto"/>
              <w:jc w:val="both"/>
              <w:rPr>
                <w:rFonts w:ascii="Arial" w:hAnsi="Arial" w:cs="Arial"/>
                <w:sz w:val="22"/>
                <w:szCs w:val="22"/>
              </w:rPr>
            </w:pPr>
          </w:p>
        </w:tc>
      </w:tr>
      <w:tr w:rsidR="00D50868" w:rsidRPr="00B76377" w14:paraId="05193CAA" w14:textId="77777777" w:rsidTr="00D50868">
        <w:trPr>
          <w:trHeight w:val="794"/>
        </w:trPr>
        <w:tc>
          <w:tcPr>
            <w:tcW w:w="2143" w:type="dxa"/>
          </w:tcPr>
          <w:p w14:paraId="0770724B" w14:textId="77777777" w:rsidR="00D50868" w:rsidRPr="00B76377" w:rsidRDefault="00D50868" w:rsidP="00D50868">
            <w:pPr>
              <w:spacing w:line="360" w:lineRule="auto"/>
              <w:jc w:val="both"/>
              <w:rPr>
                <w:rFonts w:ascii="Arial" w:hAnsi="Arial" w:cs="Arial"/>
                <w:sz w:val="22"/>
                <w:szCs w:val="22"/>
              </w:rPr>
            </w:pPr>
          </w:p>
        </w:tc>
        <w:tc>
          <w:tcPr>
            <w:tcW w:w="1781" w:type="dxa"/>
          </w:tcPr>
          <w:p w14:paraId="7FDD5EC4" w14:textId="77777777" w:rsidR="00D50868" w:rsidRPr="00B76377" w:rsidRDefault="00D50868" w:rsidP="00D50868">
            <w:pPr>
              <w:spacing w:line="360" w:lineRule="auto"/>
              <w:jc w:val="both"/>
              <w:rPr>
                <w:rFonts w:ascii="Arial" w:hAnsi="Arial" w:cs="Arial"/>
                <w:sz w:val="22"/>
                <w:szCs w:val="22"/>
              </w:rPr>
            </w:pPr>
          </w:p>
        </w:tc>
        <w:tc>
          <w:tcPr>
            <w:tcW w:w="2460" w:type="dxa"/>
          </w:tcPr>
          <w:p w14:paraId="6A8975E5" w14:textId="77777777" w:rsidR="00D50868" w:rsidRPr="00B76377" w:rsidRDefault="00D50868" w:rsidP="00D50868">
            <w:pPr>
              <w:spacing w:line="360" w:lineRule="auto"/>
              <w:jc w:val="both"/>
              <w:rPr>
                <w:rFonts w:ascii="Arial" w:hAnsi="Arial" w:cs="Arial"/>
                <w:sz w:val="22"/>
                <w:szCs w:val="22"/>
              </w:rPr>
            </w:pPr>
          </w:p>
        </w:tc>
        <w:tc>
          <w:tcPr>
            <w:tcW w:w="1461" w:type="dxa"/>
          </w:tcPr>
          <w:p w14:paraId="367CB339" w14:textId="77777777" w:rsidR="00D50868" w:rsidRPr="00B76377" w:rsidRDefault="00D50868" w:rsidP="00D50868">
            <w:pPr>
              <w:spacing w:line="360" w:lineRule="auto"/>
              <w:jc w:val="both"/>
              <w:rPr>
                <w:rFonts w:ascii="Arial" w:hAnsi="Arial" w:cs="Arial"/>
                <w:sz w:val="22"/>
                <w:szCs w:val="22"/>
              </w:rPr>
            </w:pPr>
          </w:p>
        </w:tc>
        <w:tc>
          <w:tcPr>
            <w:tcW w:w="1855" w:type="dxa"/>
          </w:tcPr>
          <w:p w14:paraId="68F47429" w14:textId="77777777" w:rsidR="00D50868" w:rsidRPr="00B76377" w:rsidRDefault="00D50868" w:rsidP="00D50868">
            <w:pPr>
              <w:spacing w:line="360" w:lineRule="auto"/>
              <w:jc w:val="both"/>
              <w:rPr>
                <w:rFonts w:ascii="Arial" w:hAnsi="Arial" w:cs="Arial"/>
                <w:sz w:val="22"/>
                <w:szCs w:val="22"/>
              </w:rPr>
            </w:pPr>
          </w:p>
        </w:tc>
      </w:tr>
    </w:tbl>
    <w:p w14:paraId="3438EB39" w14:textId="77777777" w:rsidR="008E2D31" w:rsidRPr="00B76377" w:rsidRDefault="008E2D31" w:rsidP="008E2D31">
      <w:pPr>
        <w:spacing w:line="360" w:lineRule="auto"/>
        <w:ind w:left="720"/>
        <w:jc w:val="both"/>
        <w:rPr>
          <w:rFonts w:ascii="Arial" w:hAnsi="Arial" w:cs="Arial"/>
          <w:sz w:val="22"/>
          <w:szCs w:val="22"/>
        </w:rPr>
      </w:pPr>
    </w:p>
    <w:p w14:paraId="06A4BCA8" w14:textId="77777777" w:rsidR="00B8728B" w:rsidRPr="00D50868" w:rsidRDefault="00B8728B" w:rsidP="00D50868">
      <w:pPr>
        <w:numPr>
          <w:ilvl w:val="0"/>
          <w:numId w:val="3"/>
        </w:numPr>
        <w:spacing w:line="360" w:lineRule="auto"/>
        <w:jc w:val="both"/>
        <w:rPr>
          <w:rFonts w:ascii="Arial" w:hAnsi="Arial" w:cs="Arial"/>
          <w:bCs/>
          <w:sz w:val="22"/>
          <w:szCs w:val="22"/>
        </w:rPr>
      </w:pPr>
      <w:r w:rsidRPr="00B8728B">
        <w:rPr>
          <w:rFonts w:ascii="Arial" w:hAnsi="Arial" w:cs="Arial"/>
          <w:bCs/>
          <w:sz w:val="22"/>
          <w:szCs w:val="22"/>
        </w:rPr>
        <w:t xml:space="preserve">di essere a conoscenza del contenuto del </w:t>
      </w:r>
      <w:r w:rsidRPr="0085223A">
        <w:rPr>
          <w:rFonts w:ascii="Arial" w:hAnsi="Arial" w:cs="Arial"/>
          <w:bCs/>
          <w:sz w:val="22"/>
          <w:szCs w:val="22"/>
        </w:rPr>
        <w:t>bando</w:t>
      </w:r>
      <w:r w:rsidR="0085223A">
        <w:rPr>
          <w:rFonts w:ascii="Arial" w:hAnsi="Arial" w:cs="Arial"/>
          <w:bCs/>
          <w:sz w:val="22"/>
          <w:szCs w:val="22"/>
        </w:rPr>
        <w:t xml:space="preserve"> disciplinante il presente contributo (pubblicato nella sezione Amministrazione Trasparente del sito web comunale)</w:t>
      </w:r>
      <w:r w:rsidRPr="00B8728B">
        <w:rPr>
          <w:rFonts w:ascii="Arial" w:hAnsi="Arial" w:cs="Arial"/>
          <w:bCs/>
          <w:sz w:val="22"/>
          <w:szCs w:val="22"/>
        </w:rPr>
        <w:t xml:space="preserve"> e, in particolare, del fatto che</w:t>
      </w:r>
      <w:r w:rsidR="00223BEB">
        <w:rPr>
          <w:rFonts w:ascii="Arial" w:hAnsi="Arial" w:cs="Arial"/>
          <w:bCs/>
          <w:sz w:val="22"/>
          <w:szCs w:val="22"/>
        </w:rPr>
        <w:t xml:space="preserve"> debba</w:t>
      </w:r>
      <w:r w:rsidRPr="00B8728B">
        <w:rPr>
          <w:rFonts w:ascii="Arial" w:hAnsi="Arial" w:cs="Arial"/>
          <w:bCs/>
          <w:sz w:val="22"/>
          <w:szCs w:val="22"/>
        </w:rPr>
        <w:t xml:space="preserve"> essere presentata un’unica domanda </w:t>
      </w:r>
      <w:r w:rsidR="00D50868" w:rsidRPr="00D50868">
        <w:rPr>
          <w:rFonts w:ascii="Arial" w:hAnsi="Arial" w:cs="Arial"/>
          <w:bCs/>
          <w:sz w:val="22"/>
          <w:szCs w:val="22"/>
        </w:rPr>
        <w:t>per tutte le spese già sostenute nel</w:t>
      </w:r>
      <w:r w:rsidR="007C0FB6">
        <w:rPr>
          <w:rFonts w:ascii="Arial" w:hAnsi="Arial" w:cs="Arial"/>
          <w:bCs/>
          <w:sz w:val="22"/>
          <w:szCs w:val="22"/>
        </w:rPr>
        <w:t xml:space="preserve"> periodo 01.01.</w:t>
      </w:r>
      <w:r w:rsidR="00D50868" w:rsidRPr="00D50868">
        <w:rPr>
          <w:rFonts w:ascii="Arial" w:hAnsi="Arial" w:cs="Arial"/>
          <w:bCs/>
          <w:sz w:val="22"/>
          <w:szCs w:val="22"/>
        </w:rPr>
        <w:t>202</w:t>
      </w:r>
      <w:r w:rsidR="00320F84">
        <w:rPr>
          <w:rFonts w:ascii="Arial" w:hAnsi="Arial" w:cs="Arial"/>
          <w:bCs/>
          <w:sz w:val="22"/>
          <w:szCs w:val="22"/>
        </w:rPr>
        <w:t>5</w:t>
      </w:r>
      <w:r w:rsidR="007C0FB6">
        <w:rPr>
          <w:rFonts w:ascii="Arial" w:hAnsi="Arial" w:cs="Arial"/>
          <w:bCs/>
          <w:sz w:val="22"/>
          <w:szCs w:val="22"/>
        </w:rPr>
        <w:t xml:space="preserve"> – 31.12.202</w:t>
      </w:r>
      <w:r w:rsidR="00320F84">
        <w:rPr>
          <w:rFonts w:ascii="Arial" w:hAnsi="Arial" w:cs="Arial"/>
          <w:bCs/>
          <w:sz w:val="22"/>
          <w:szCs w:val="22"/>
        </w:rPr>
        <w:t>5</w:t>
      </w:r>
      <w:r w:rsidR="00D50868" w:rsidRPr="00D50868">
        <w:rPr>
          <w:rFonts w:ascii="Arial" w:hAnsi="Arial" w:cs="Arial"/>
          <w:bCs/>
          <w:sz w:val="22"/>
          <w:szCs w:val="22"/>
        </w:rPr>
        <w:t xml:space="preserve"> per tutti gli animali d’affezione di proprietà del richiedente</w:t>
      </w:r>
      <w:r w:rsidR="00D50868">
        <w:rPr>
          <w:rFonts w:ascii="Arial" w:hAnsi="Arial" w:cs="Arial"/>
          <w:bCs/>
          <w:sz w:val="22"/>
          <w:szCs w:val="22"/>
        </w:rPr>
        <w:t>;</w:t>
      </w:r>
    </w:p>
    <w:p w14:paraId="78E62F6D" w14:textId="77777777" w:rsidR="00DD17D5" w:rsidRDefault="00EF3521" w:rsidP="001D1CF2">
      <w:pPr>
        <w:numPr>
          <w:ilvl w:val="0"/>
          <w:numId w:val="3"/>
        </w:numPr>
        <w:spacing w:line="360" w:lineRule="auto"/>
        <w:jc w:val="both"/>
        <w:rPr>
          <w:rFonts w:ascii="Arial" w:hAnsi="Arial" w:cs="Arial"/>
          <w:bCs/>
          <w:sz w:val="22"/>
          <w:szCs w:val="22"/>
        </w:rPr>
      </w:pPr>
      <w:r w:rsidRPr="00B76377">
        <w:rPr>
          <w:rFonts w:ascii="Arial" w:hAnsi="Arial" w:cs="Arial"/>
          <w:sz w:val="22"/>
          <w:szCs w:val="22"/>
        </w:rPr>
        <w:t xml:space="preserve">di avere </w:t>
      </w:r>
      <w:r w:rsidR="001D1CF2" w:rsidRPr="00B76377">
        <w:rPr>
          <w:rFonts w:ascii="Arial" w:hAnsi="Arial" w:cs="Arial"/>
          <w:sz w:val="22"/>
          <w:szCs w:val="22"/>
        </w:rPr>
        <w:t xml:space="preserve">ricevuto e </w:t>
      </w:r>
      <w:r w:rsidRPr="00B76377">
        <w:rPr>
          <w:rFonts w:ascii="Arial" w:hAnsi="Arial" w:cs="Arial"/>
          <w:sz w:val="22"/>
          <w:szCs w:val="22"/>
        </w:rPr>
        <w:t xml:space="preserve">preso visione, contestualmente alla presentazione della richiesta, dell’informativa sul trattamento dei dati personali ai sensi del Regolamento UE n. 2016/679 e </w:t>
      </w:r>
      <w:r w:rsidR="001D1CF2" w:rsidRPr="00B76377">
        <w:rPr>
          <w:rFonts w:ascii="Arial" w:hAnsi="Arial" w:cs="Arial"/>
          <w:sz w:val="22"/>
          <w:szCs w:val="22"/>
        </w:rPr>
        <w:t>del</w:t>
      </w:r>
      <w:r w:rsidRPr="00B76377">
        <w:rPr>
          <w:rFonts w:ascii="Arial" w:hAnsi="Arial" w:cs="Arial"/>
          <w:bCs/>
          <w:sz w:val="22"/>
          <w:szCs w:val="22"/>
        </w:rPr>
        <w:t>la comunicazione di</w:t>
      </w:r>
      <w:r w:rsidR="00220A3B" w:rsidRPr="00B76377">
        <w:rPr>
          <w:rFonts w:ascii="Arial" w:hAnsi="Arial" w:cs="Arial"/>
          <w:bCs/>
          <w:sz w:val="22"/>
          <w:szCs w:val="22"/>
        </w:rPr>
        <w:t xml:space="preserve"> </w:t>
      </w:r>
      <w:r w:rsidRPr="00B76377">
        <w:rPr>
          <w:rFonts w:ascii="Arial" w:hAnsi="Arial" w:cs="Arial"/>
          <w:bCs/>
          <w:sz w:val="22"/>
          <w:szCs w:val="22"/>
        </w:rPr>
        <w:t>avvio del</w:t>
      </w:r>
      <w:r w:rsidR="00220A3B" w:rsidRPr="00B76377">
        <w:rPr>
          <w:rFonts w:ascii="Arial" w:hAnsi="Arial" w:cs="Arial"/>
          <w:bCs/>
          <w:sz w:val="22"/>
          <w:szCs w:val="22"/>
        </w:rPr>
        <w:t xml:space="preserve"> procedimento ai sensi della Legge 241/1990 e s.m.i.;</w:t>
      </w:r>
    </w:p>
    <w:p w14:paraId="31B663DB" w14:textId="77777777" w:rsidR="006A16DE" w:rsidRDefault="006A16DE" w:rsidP="006A16DE">
      <w:pPr>
        <w:spacing w:line="360" w:lineRule="auto"/>
        <w:jc w:val="both"/>
        <w:rPr>
          <w:rFonts w:ascii="Arial" w:hAnsi="Arial" w:cs="Arial"/>
          <w:bCs/>
          <w:sz w:val="22"/>
          <w:szCs w:val="22"/>
        </w:rPr>
      </w:pPr>
    </w:p>
    <w:p w14:paraId="3D219AC1" w14:textId="77777777" w:rsidR="00491296" w:rsidRDefault="00BB276E" w:rsidP="00BB276E">
      <w:pPr>
        <w:tabs>
          <w:tab w:val="left" w:pos="360"/>
        </w:tabs>
        <w:spacing w:line="200" w:lineRule="atLeast"/>
        <w:ind w:left="720"/>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FE487E">
        <w:rPr>
          <w:rFonts w:ascii="Arial" w:hAnsi="Arial" w:cs="Arial"/>
          <w:b/>
          <w:bCs/>
          <w:sz w:val="22"/>
          <w:szCs w:val="22"/>
        </w:rPr>
        <w:t xml:space="preserve">  </w:t>
      </w:r>
    </w:p>
    <w:p w14:paraId="4D3AC1EB" w14:textId="77777777" w:rsidR="00BB276E" w:rsidRDefault="00BB276E" w:rsidP="00E81834">
      <w:pPr>
        <w:tabs>
          <w:tab w:val="left" w:pos="360"/>
        </w:tabs>
        <w:spacing w:line="200" w:lineRule="atLeast"/>
        <w:ind w:left="720"/>
        <w:jc w:val="center"/>
        <w:rPr>
          <w:rFonts w:ascii="Arial" w:hAnsi="Arial" w:cs="Arial"/>
          <w:b/>
          <w:bCs/>
          <w:sz w:val="22"/>
          <w:szCs w:val="22"/>
        </w:rPr>
      </w:pPr>
      <w:r>
        <w:rPr>
          <w:rFonts w:ascii="Arial" w:hAnsi="Arial" w:cs="Arial"/>
          <w:b/>
          <w:bCs/>
          <w:sz w:val="22"/>
          <w:szCs w:val="22"/>
        </w:rPr>
        <w:lastRenderedPageBreak/>
        <w:t>C H I E D E</w:t>
      </w:r>
    </w:p>
    <w:p w14:paraId="622E2C1C" w14:textId="77777777" w:rsidR="00BB276E" w:rsidRPr="00B76377" w:rsidRDefault="00BB276E" w:rsidP="00BB276E">
      <w:pPr>
        <w:tabs>
          <w:tab w:val="left" w:pos="360"/>
        </w:tabs>
        <w:spacing w:line="200" w:lineRule="atLeast"/>
        <w:ind w:left="720"/>
        <w:rPr>
          <w:rFonts w:ascii="Arial" w:hAnsi="Arial" w:cs="Arial"/>
          <w:b/>
          <w:bCs/>
          <w:sz w:val="22"/>
          <w:szCs w:val="22"/>
        </w:rPr>
      </w:pPr>
    </w:p>
    <w:p w14:paraId="205F22EA" w14:textId="77777777" w:rsidR="00BB276E" w:rsidRDefault="006A16DE" w:rsidP="00BB276E">
      <w:pPr>
        <w:numPr>
          <w:ilvl w:val="0"/>
          <w:numId w:val="3"/>
        </w:numPr>
        <w:spacing w:line="360" w:lineRule="auto"/>
        <w:jc w:val="both"/>
        <w:rPr>
          <w:rFonts w:ascii="Arial" w:hAnsi="Arial" w:cs="Arial"/>
          <w:bCs/>
          <w:sz w:val="22"/>
          <w:szCs w:val="22"/>
        </w:rPr>
      </w:pPr>
      <w:r w:rsidRPr="006A16DE">
        <w:rPr>
          <w:rFonts w:ascii="Arial" w:hAnsi="Arial" w:cs="Arial"/>
          <w:bCs/>
          <w:sz w:val="22"/>
          <w:szCs w:val="22"/>
        </w:rPr>
        <w:t>che il beneficio venga erogato</w:t>
      </w:r>
      <w:r w:rsidR="00BB276E">
        <w:rPr>
          <w:rFonts w:ascii="Arial" w:hAnsi="Arial" w:cs="Arial"/>
          <w:bCs/>
          <w:sz w:val="22"/>
          <w:szCs w:val="22"/>
        </w:rPr>
        <w:t>:</w:t>
      </w:r>
    </w:p>
    <w:p w14:paraId="7CCB1E55" w14:textId="77777777" w:rsidR="006A16DE" w:rsidRDefault="00BB276E" w:rsidP="00BB276E">
      <w:pPr>
        <w:spacing w:line="360" w:lineRule="auto"/>
        <w:ind w:left="720"/>
        <w:jc w:val="both"/>
        <w:rPr>
          <w:rFonts w:ascii="Arial" w:hAnsi="Arial" w:cs="Arial"/>
          <w:bCs/>
          <w:sz w:val="22"/>
          <w:szCs w:val="22"/>
        </w:rPr>
      </w:pPr>
      <w:r w:rsidRPr="00B76377">
        <w:rPr>
          <w:rFonts w:ascii="Arial" w:hAnsi="Arial" w:cs="Arial"/>
          <w:sz w:val="22"/>
          <w:szCs w:val="22"/>
        </w:rPr>
        <w:t></w:t>
      </w:r>
      <w:r>
        <w:rPr>
          <w:rFonts w:ascii="Arial" w:hAnsi="Arial" w:cs="Arial"/>
          <w:sz w:val="22"/>
          <w:szCs w:val="22"/>
        </w:rPr>
        <w:t xml:space="preserve"> </w:t>
      </w:r>
      <w:r w:rsidR="006A16DE" w:rsidRPr="006A16DE">
        <w:rPr>
          <w:rFonts w:ascii="Arial" w:hAnsi="Arial" w:cs="Arial"/>
          <w:bCs/>
          <w:sz w:val="22"/>
          <w:szCs w:val="22"/>
        </w:rPr>
        <w:t>mediante accredito in conto corrente bancario o postale (intestato o cointestato al richiedente) – codice IBAN:</w:t>
      </w:r>
    </w:p>
    <w:p w14:paraId="17578CFB" w14:textId="77777777" w:rsidR="00956F72" w:rsidRDefault="00956F72" w:rsidP="00BB276E">
      <w:pPr>
        <w:spacing w:line="360" w:lineRule="auto"/>
        <w:ind w:left="720"/>
        <w:jc w:val="both"/>
        <w:rPr>
          <w:rFonts w:ascii="Arial" w:hAnsi="Arial" w:cs="Arial"/>
          <w:bCs/>
          <w:sz w:val="22"/>
          <w:szCs w:val="22"/>
        </w:rPr>
      </w:pPr>
    </w:p>
    <w:tbl>
      <w:tblPr>
        <w:tblW w:w="5000" w:type="pct"/>
        <w:jc w:val="center"/>
        <w:tblCellMar>
          <w:left w:w="70" w:type="dxa"/>
          <w:right w:w="70" w:type="dxa"/>
        </w:tblCellMar>
        <w:tblLook w:val="0000" w:firstRow="0" w:lastRow="0" w:firstColumn="0" w:lastColumn="0" w:noHBand="0" w:noVBand="0"/>
      </w:tblPr>
      <w:tblGrid>
        <w:gridCol w:w="378"/>
        <w:gridCol w:w="378"/>
        <w:gridCol w:w="380"/>
        <w:gridCol w:w="378"/>
        <w:gridCol w:w="378"/>
        <w:gridCol w:w="379"/>
        <w:gridCol w:w="377"/>
        <w:gridCol w:w="377"/>
        <w:gridCol w:w="379"/>
        <w:gridCol w:w="377"/>
        <w:gridCol w:w="379"/>
        <w:gridCol w:w="377"/>
        <w:gridCol w:w="377"/>
        <w:gridCol w:w="379"/>
        <w:gridCol w:w="377"/>
        <w:gridCol w:w="377"/>
        <w:gridCol w:w="379"/>
        <w:gridCol w:w="377"/>
        <w:gridCol w:w="379"/>
        <w:gridCol w:w="377"/>
        <w:gridCol w:w="377"/>
        <w:gridCol w:w="379"/>
        <w:gridCol w:w="377"/>
        <w:gridCol w:w="377"/>
        <w:gridCol w:w="379"/>
        <w:gridCol w:w="377"/>
        <w:gridCol w:w="369"/>
      </w:tblGrid>
      <w:tr w:rsidR="00956F72" w:rsidRPr="00D423C1" w14:paraId="3E233B2B" w14:textId="77777777" w:rsidTr="00D423C1">
        <w:trPr>
          <w:jc w:val="center"/>
        </w:trPr>
        <w:tc>
          <w:tcPr>
            <w:tcW w:w="185" w:type="pct"/>
            <w:tcBorders>
              <w:top w:val="single" w:sz="4" w:space="0" w:color="000000"/>
              <w:left w:val="single" w:sz="4" w:space="0" w:color="000000"/>
              <w:bottom w:val="single" w:sz="4" w:space="0" w:color="000000"/>
            </w:tcBorders>
          </w:tcPr>
          <w:p w14:paraId="14C83474"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pacing w:line="360" w:lineRule="auto"/>
              <w:rPr>
                <w:rFonts w:ascii="Franklin Gothic Book" w:hAnsi="Franklin Gothic Book"/>
                <w:sz w:val="28"/>
                <w:szCs w:val="32"/>
              </w:rPr>
            </w:pPr>
            <w:r w:rsidRPr="00D423C1">
              <w:rPr>
                <w:rFonts w:ascii="Franklin Gothic Book" w:hAnsi="Franklin Gothic Book"/>
                <w:sz w:val="28"/>
                <w:szCs w:val="32"/>
              </w:rPr>
              <w:t>I</w:t>
            </w:r>
          </w:p>
        </w:tc>
        <w:tc>
          <w:tcPr>
            <w:tcW w:w="185" w:type="pct"/>
            <w:tcBorders>
              <w:top w:val="single" w:sz="4" w:space="0" w:color="000000"/>
              <w:left w:val="single" w:sz="4" w:space="0" w:color="000000"/>
              <w:bottom w:val="single" w:sz="4" w:space="0" w:color="000000"/>
            </w:tcBorders>
          </w:tcPr>
          <w:p w14:paraId="5F91139D"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pacing w:line="360" w:lineRule="auto"/>
              <w:rPr>
                <w:rFonts w:ascii="Franklin Gothic Book" w:hAnsi="Franklin Gothic Book"/>
                <w:sz w:val="28"/>
                <w:szCs w:val="32"/>
              </w:rPr>
            </w:pPr>
            <w:r w:rsidRPr="00D423C1">
              <w:rPr>
                <w:rFonts w:ascii="Franklin Gothic Book" w:hAnsi="Franklin Gothic Book"/>
                <w:sz w:val="28"/>
                <w:szCs w:val="32"/>
              </w:rPr>
              <w:t>T</w:t>
            </w:r>
          </w:p>
        </w:tc>
        <w:tc>
          <w:tcPr>
            <w:tcW w:w="186" w:type="pct"/>
            <w:tcBorders>
              <w:top w:val="single" w:sz="4" w:space="0" w:color="000000"/>
              <w:left w:val="single" w:sz="4" w:space="0" w:color="000000"/>
              <w:bottom w:val="single" w:sz="4" w:space="0" w:color="000000"/>
            </w:tcBorders>
          </w:tcPr>
          <w:p w14:paraId="5BAA6731"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3345B7FD"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14B0420D"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6" w:type="pct"/>
            <w:tcBorders>
              <w:top w:val="single" w:sz="4" w:space="0" w:color="000000"/>
              <w:left w:val="single" w:sz="4" w:space="0" w:color="000000"/>
              <w:bottom w:val="single" w:sz="4" w:space="0" w:color="000000"/>
            </w:tcBorders>
          </w:tcPr>
          <w:p w14:paraId="48E297BB"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37E3C4D0"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38023E46"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6" w:type="pct"/>
            <w:tcBorders>
              <w:top w:val="single" w:sz="4" w:space="0" w:color="000000"/>
              <w:left w:val="single" w:sz="4" w:space="0" w:color="000000"/>
              <w:bottom w:val="single" w:sz="4" w:space="0" w:color="000000"/>
            </w:tcBorders>
          </w:tcPr>
          <w:p w14:paraId="491BCDAF"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4AAE8CA3"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6" w:type="pct"/>
            <w:tcBorders>
              <w:top w:val="single" w:sz="4" w:space="0" w:color="000000"/>
              <w:left w:val="single" w:sz="4" w:space="0" w:color="000000"/>
              <w:bottom w:val="single" w:sz="4" w:space="0" w:color="000000"/>
            </w:tcBorders>
          </w:tcPr>
          <w:p w14:paraId="25562FCB"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76744BC5"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668BBA47"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6" w:type="pct"/>
            <w:tcBorders>
              <w:top w:val="single" w:sz="4" w:space="0" w:color="000000"/>
              <w:left w:val="single" w:sz="4" w:space="0" w:color="000000"/>
              <w:bottom w:val="single" w:sz="4" w:space="0" w:color="000000"/>
            </w:tcBorders>
          </w:tcPr>
          <w:p w14:paraId="19761D6C"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635373BA"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138B88F4"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6" w:type="pct"/>
            <w:tcBorders>
              <w:top w:val="single" w:sz="4" w:space="0" w:color="000000"/>
              <w:left w:val="single" w:sz="4" w:space="0" w:color="000000"/>
              <w:bottom w:val="single" w:sz="4" w:space="0" w:color="000000"/>
            </w:tcBorders>
          </w:tcPr>
          <w:p w14:paraId="6B11BF12"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22DC0BDA"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6" w:type="pct"/>
            <w:tcBorders>
              <w:top w:val="single" w:sz="4" w:space="0" w:color="000000"/>
              <w:left w:val="single" w:sz="4" w:space="0" w:color="000000"/>
              <w:bottom w:val="single" w:sz="4" w:space="0" w:color="000000"/>
            </w:tcBorders>
          </w:tcPr>
          <w:p w14:paraId="6EBF7CD7"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43252B5B"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03FD2797"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6" w:type="pct"/>
            <w:tcBorders>
              <w:top w:val="single" w:sz="4" w:space="0" w:color="000000"/>
              <w:left w:val="single" w:sz="4" w:space="0" w:color="000000"/>
              <w:bottom w:val="single" w:sz="4" w:space="0" w:color="000000"/>
            </w:tcBorders>
          </w:tcPr>
          <w:p w14:paraId="21E4840E"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56AAC967"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70FD56B9"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6" w:type="pct"/>
            <w:tcBorders>
              <w:top w:val="single" w:sz="4" w:space="0" w:color="000000"/>
              <w:left w:val="single" w:sz="4" w:space="0" w:color="000000"/>
              <w:bottom w:val="single" w:sz="4" w:space="0" w:color="000000"/>
            </w:tcBorders>
          </w:tcPr>
          <w:p w14:paraId="41F4DD09"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5" w:type="pct"/>
            <w:tcBorders>
              <w:top w:val="single" w:sz="4" w:space="0" w:color="000000"/>
              <w:left w:val="single" w:sz="4" w:space="0" w:color="000000"/>
              <w:bottom w:val="single" w:sz="4" w:space="0" w:color="000000"/>
            </w:tcBorders>
          </w:tcPr>
          <w:p w14:paraId="69D07669"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c>
          <w:tcPr>
            <w:tcW w:w="186" w:type="pct"/>
            <w:tcBorders>
              <w:top w:val="single" w:sz="4" w:space="0" w:color="000000"/>
              <w:left w:val="single" w:sz="4" w:space="0" w:color="000000"/>
              <w:bottom w:val="single" w:sz="4" w:space="0" w:color="000000"/>
              <w:right w:val="single" w:sz="4" w:space="0" w:color="000000"/>
            </w:tcBorders>
          </w:tcPr>
          <w:p w14:paraId="7D5B99AB" w14:textId="77777777" w:rsidR="00956F72" w:rsidRPr="00D423C1" w:rsidRDefault="00956F72" w:rsidP="004501CA">
            <w:pPr>
              <w:tabs>
                <w:tab w:val="left" w:leader="dot" w:pos="3060"/>
                <w:tab w:val="left" w:leader="dot" w:pos="4680"/>
                <w:tab w:val="left" w:leader="dot" w:pos="6120"/>
                <w:tab w:val="left" w:leader="dot" w:pos="7740"/>
                <w:tab w:val="left" w:leader="dot" w:pos="9540"/>
              </w:tabs>
              <w:autoSpaceDE w:val="0"/>
              <w:snapToGrid w:val="0"/>
              <w:spacing w:line="360" w:lineRule="auto"/>
              <w:rPr>
                <w:sz w:val="28"/>
                <w:szCs w:val="32"/>
              </w:rPr>
            </w:pPr>
          </w:p>
        </w:tc>
      </w:tr>
    </w:tbl>
    <w:p w14:paraId="68A1B8CF" w14:textId="77777777" w:rsidR="00956F72" w:rsidRDefault="00956F72" w:rsidP="006A16DE">
      <w:pPr>
        <w:spacing w:line="360" w:lineRule="auto"/>
        <w:jc w:val="both"/>
        <w:rPr>
          <w:rFonts w:ascii="Arial" w:hAnsi="Arial" w:cs="Arial"/>
          <w:bCs/>
          <w:sz w:val="22"/>
          <w:szCs w:val="22"/>
        </w:rPr>
      </w:pPr>
    </w:p>
    <w:p w14:paraId="1F3BD563" w14:textId="77777777" w:rsidR="00302158" w:rsidRDefault="006D721C" w:rsidP="006A16DE">
      <w:pPr>
        <w:spacing w:line="360" w:lineRule="auto"/>
        <w:jc w:val="both"/>
        <w:rPr>
          <w:rFonts w:ascii="Arial" w:hAnsi="Arial" w:cs="Arial"/>
          <w:sz w:val="22"/>
          <w:szCs w:val="22"/>
        </w:rPr>
      </w:pPr>
      <w:r>
        <w:rPr>
          <w:rFonts w:ascii="Arial" w:hAnsi="Arial" w:cs="Arial"/>
          <w:bCs/>
          <w:sz w:val="22"/>
          <w:szCs w:val="22"/>
        </w:rPr>
        <w:tab/>
      </w:r>
      <w:r w:rsidRPr="00B76377">
        <w:rPr>
          <w:rFonts w:ascii="Arial" w:hAnsi="Arial" w:cs="Arial"/>
          <w:sz w:val="22"/>
          <w:szCs w:val="22"/>
        </w:rPr>
        <w:t></w:t>
      </w:r>
      <w:r>
        <w:rPr>
          <w:rFonts w:ascii="Arial" w:hAnsi="Arial" w:cs="Arial"/>
          <w:sz w:val="22"/>
          <w:szCs w:val="22"/>
        </w:rPr>
        <w:t xml:space="preserve"> </w:t>
      </w:r>
      <w:r w:rsidR="007B21A6">
        <w:rPr>
          <w:rFonts w:ascii="Arial" w:hAnsi="Arial" w:cs="Arial"/>
          <w:sz w:val="22"/>
          <w:szCs w:val="22"/>
        </w:rPr>
        <w:t>mediante</w:t>
      </w:r>
      <w:r w:rsidR="007B21A6" w:rsidRPr="007B21A6">
        <w:rPr>
          <w:rFonts w:ascii="Arial" w:hAnsi="Arial" w:cs="Arial"/>
          <w:sz w:val="22"/>
          <w:szCs w:val="22"/>
        </w:rPr>
        <w:t xml:space="preserve"> quietanza diretta (riscossione presso sportello bancario</w:t>
      </w:r>
      <w:r w:rsidR="007B21A6">
        <w:rPr>
          <w:rFonts w:ascii="Arial" w:hAnsi="Arial" w:cs="Arial"/>
          <w:sz w:val="22"/>
          <w:szCs w:val="22"/>
        </w:rPr>
        <w:t>)</w:t>
      </w:r>
      <w:r w:rsidR="00302158">
        <w:rPr>
          <w:rFonts w:ascii="Arial" w:hAnsi="Arial" w:cs="Arial"/>
          <w:sz w:val="22"/>
          <w:szCs w:val="22"/>
        </w:rPr>
        <w:t>;</w:t>
      </w:r>
    </w:p>
    <w:p w14:paraId="5575F7ED" w14:textId="77777777" w:rsidR="00302158" w:rsidRPr="00302158" w:rsidRDefault="00302158" w:rsidP="00302158">
      <w:pPr>
        <w:pStyle w:val="Nessunaspaziatura"/>
      </w:pPr>
    </w:p>
    <w:p w14:paraId="29B52B72" w14:textId="77777777" w:rsidR="006A16DE" w:rsidRPr="007B21A6" w:rsidRDefault="006A16DE" w:rsidP="006A16DE">
      <w:pPr>
        <w:numPr>
          <w:ilvl w:val="0"/>
          <w:numId w:val="3"/>
        </w:numPr>
        <w:spacing w:line="360" w:lineRule="auto"/>
        <w:jc w:val="both"/>
        <w:rPr>
          <w:rFonts w:ascii="Arial" w:hAnsi="Arial" w:cs="Arial"/>
          <w:bCs/>
          <w:sz w:val="22"/>
          <w:szCs w:val="22"/>
        </w:rPr>
      </w:pPr>
      <w:r w:rsidRPr="006A16DE">
        <w:rPr>
          <w:rFonts w:ascii="Arial" w:hAnsi="Arial" w:cs="Arial"/>
          <w:bCs/>
          <w:sz w:val="22"/>
          <w:szCs w:val="22"/>
        </w:rPr>
        <w:t>che tutte le comunicazioni inerenti il beneficio in oggetto siano inviate al seguente indirizzo</w:t>
      </w:r>
      <w:r w:rsidR="007B21A6">
        <w:rPr>
          <w:rFonts w:ascii="Arial" w:hAnsi="Arial" w:cs="Arial"/>
          <w:bCs/>
          <w:sz w:val="22"/>
          <w:szCs w:val="22"/>
        </w:rPr>
        <w:t xml:space="preserve">: </w:t>
      </w:r>
      <w:r w:rsidRPr="007B21A6">
        <w:rPr>
          <w:rFonts w:ascii="Arial" w:hAnsi="Arial" w:cs="Arial"/>
          <w:bCs/>
          <w:sz w:val="22"/>
          <w:szCs w:val="22"/>
        </w:rPr>
        <w:t>via/piazza ___________________________________ n° _____ CAP _________ località _____________________</w:t>
      </w:r>
      <w:r w:rsidR="007B21A6">
        <w:rPr>
          <w:rFonts w:ascii="Arial" w:hAnsi="Arial" w:cs="Arial"/>
          <w:bCs/>
          <w:sz w:val="22"/>
          <w:szCs w:val="22"/>
        </w:rPr>
        <w:t xml:space="preserve"> </w:t>
      </w:r>
      <w:r w:rsidRPr="007B21A6">
        <w:rPr>
          <w:rFonts w:ascii="Arial" w:hAnsi="Arial" w:cs="Arial"/>
          <w:bCs/>
          <w:sz w:val="22"/>
          <w:szCs w:val="22"/>
        </w:rPr>
        <w:t>o alla seguente casella di posta elettronica: _________________________________________________________</w:t>
      </w:r>
      <w:r w:rsidR="007B21A6">
        <w:rPr>
          <w:rFonts w:ascii="Arial" w:hAnsi="Arial" w:cs="Arial"/>
          <w:bCs/>
          <w:sz w:val="22"/>
          <w:szCs w:val="22"/>
        </w:rPr>
        <w:t>;</w:t>
      </w:r>
    </w:p>
    <w:p w14:paraId="265080EB" w14:textId="77777777" w:rsidR="00EF3521" w:rsidRDefault="00EF3521" w:rsidP="00E32429">
      <w:pPr>
        <w:autoSpaceDE w:val="0"/>
        <w:spacing w:line="200" w:lineRule="atLeast"/>
        <w:rPr>
          <w:rFonts w:ascii="Arial" w:eastAsia="Arial" w:hAnsi="Arial" w:cs="Arial"/>
          <w:b/>
          <w:bCs/>
          <w:sz w:val="22"/>
          <w:szCs w:val="22"/>
        </w:rPr>
      </w:pPr>
    </w:p>
    <w:p w14:paraId="796E7C4D" w14:textId="77777777" w:rsidR="00E529F5" w:rsidRPr="00B76377" w:rsidRDefault="00E529F5" w:rsidP="00E32429">
      <w:pPr>
        <w:autoSpaceDE w:val="0"/>
        <w:spacing w:line="200" w:lineRule="atLeast"/>
        <w:rPr>
          <w:rFonts w:ascii="Arial" w:eastAsia="Arial" w:hAnsi="Arial" w:cs="Arial"/>
          <w:b/>
          <w:bCs/>
          <w:sz w:val="22"/>
          <w:szCs w:val="22"/>
        </w:rPr>
      </w:pPr>
    </w:p>
    <w:p w14:paraId="1EA39A60" w14:textId="77777777" w:rsidR="004A1C62" w:rsidRPr="00B76377" w:rsidRDefault="005E034E" w:rsidP="004A1C62">
      <w:pPr>
        <w:tabs>
          <w:tab w:val="left" w:pos="360"/>
        </w:tabs>
        <w:spacing w:line="200" w:lineRule="atLeast"/>
        <w:jc w:val="center"/>
        <w:rPr>
          <w:rFonts w:ascii="Arial" w:hAnsi="Arial" w:cs="Arial"/>
          <w:b/>
          <w:bCs/>
          <w:sz w:val="22"/>
          <w:szCs w:val="22"/>
        </w:rPr>
      </w:pPr>
      <w:r>
        <w:rPr>
          <w:rFonts w:ascii="Arial" w:hAnsi="Arial" w:cs="Arial"/>
          <w:b/>
          <w:bCs/>
          <w:sz w:val="22"/>
          <w:szCs w:val="22"/>
        </w:rPr>
        <w:t xml:space="preserve">A L L </w:t>
      </w:r>
      <w:r w:rsidR="004A1C62" w:rsidRPr="00B76377">
        <w:rPr>
          <w:rFonts w:ascii="Arial" w:hAnsi="Arial" w:cs="Arial"/>
          <w:b/>
          <w:bCs/>
          <w:sz w:val="22"/>
          <w:szCs w:val="22"/>
        </w:rPr>
        <w:t xml:space="preserve">E G A </w:t>
      </w:r>
    </w:p>
    <w:p w14:paraId="056606DB" w14:textId="77777777" w:rsidR="004A1C62" w:rsidRPr="00B76377" w:rsidRDefault="004A1C62" w:rsidP="004A1C62">
      <w:pPr>
        <w:pStyle w:val="Contenutotabella"/>
        <w:spacing w:line="200" w:lineRule="atLeast"/>
        <w:jc w:val="both"/>
        <w:rPr>
          <w:rFonts w:ascii="Arial" w:hAnsi="Arial" w:cs="Arial"/>
          <w:sz w:val="22"/>
          <w:szCs w:val="22"/>
        </w:rPr>
      </w:pPr>
    </w:p>
    <w:p w14:paraId="3621B8F4" w14:textId="77777777" w:rsidR="004A1C62" w:rsidRPr="00B76377" w:rsidRDefault="004A1C62" w:rsidP="00D64627">
      <w:pPr>
        <w:pStyle w:val="Contenutotabella"/>
        <w:numPr>
          <w:ilvl w:val="0"/>
          <w:numId w:val="12"/>
        </w:numPr>
        <w:spacing w:line="360" w:lineRule="auto"/>
        <w:jc w:val="both"/>
        <w:rPr>
          <w:rFonts w:ascii="Arial" w:hAnsi="Arial" w:cs="Arial"/>
          <w:sz w:val="22"/>
          <w:szCs w:val="22"/>
        </w:rPr>
      </w:pPr>
      <w:r w:rsidRPr="00B76377">
        <w:rPr>
          <w:rFonts w:ascii="Arial" w:hAnsi="Arial" w:cs="Arial"/>
          <w:sz w:val="22"/>
          <w:szCs w:val="22"/>
        </w:rPr>
        <w:t>copia di un documento di identità in corso di validità</w:t>
      </w:r>
      <w:r w:rsidR="008E2D31" w:rsidRPr="00B76377">
        <w:rPr>
          <w:rFonts w:ascii="Arial" w:hAnsi="Arial" w:cs="Arial"/>
          <w:sz w:val="22"/>
          <w:szCs w:val="22"/>
        </w:rPr>
        <w:t xml:space="preserve"> del richiedente o del permesso di soggiorno, se cittadino extracomunitario;</w:t>
      </w:r>
    </w:p>
    <w:p w14:paraId="46C147B9" w14:textId="77777777" w:rsidR="008E2D31" w:rsidRDefault="008E2D31" w:rsidP="00D64627">
      <w:pPr>
        <w:pStyle w:val="Contenutotabella"/>
        <w:numPr>
          <w:ilvl w:val="0"/>
          <w:numId w:val="12"/>
        </w:numPr>
        <w:spacing w:line="360" w:lineRule="auto"/>
        <w:jc w:val="both"/>
        <w:rPr>
          <w:rFonts w:ascii="Arial" w:hAnsi="Arial" w:cs="Arial"/>
          <w:sz w:val="22"/>
          <w:szCs w:val="22"/>
        </w:rPr>
      </w:pPr>
      <w:r w:rsidRPr="00B76377">
        <w:rPr>
          <w:rFonts w:ascii="Arial" w:hAnsi="Arial" w:cs="Arial"/>
          <w:sz w:val="22"/>
          <w:szCs w:val="22"/>
        </w:rPr>
        <w:t xml:space="preserve">copia della </w:t>
      </w:r>
      <w:r w:rsidR="00D64627">
        <w:rPr>
          <w:rFonts w:ascii="Arial" w:hAnsi="Arial" w:cs="Arial"/>
          <w:sz w:val="22"/>
          <w:szCs w:val="22"/>
        </w:rPr>
        <w:t xml:space="preserve">documentazione giustificativa </w:t>
      </w:r>
      <w:r w:rsidR="00223BEB">
        <w:rPr>
          <w:rFonts w:ascii="Arial" w:hAnsi="Arial" w:cs="Arial"/>
          <w:sz w:val="22"/>
          <w:szCs w:val="22"/>
        </w:rPr>
        <w:t>sostenuta ne</w:t>
      </w:r>
      <w:r w:rsidR="009376D7">
        <w:rPr>
          <w:rFonts w:ascii="Arial" w:hAnsi="Arial" w:cs="Arial"/>
          <w:sz w:val="22"/>
          <w:szCs w:val="22"/>
        </w:rPr>
        <w:t>l periodo 01.01.202</w:t>
      </w:r>
      <w:r w:rsidR="00320F84">
        <w:rPr>
          <w:rFonts w:ascii="Arial" w:hAnsi="Arial" w:cs="Arial"/>
          <w:sz w:val="22"/>
          <w:szCs w:val="22"/>
        </w:rPr>
        <w:t>5 – 31.12.2025</w:t>
      </w:r>
      <w:r w:rsidR="00223BEB">
        <w:rPr>
          <w:rFonts w:ascii="Arial" w:hAnsi="Arial" w:cs="Arial"/>
          <w:sz w:val="22"/>
          <w:szCs w:val="22"/>
        </w:rPr>
        <w:t xml:space="preserve"> </w:t>
      </w:r>
      <w:r w:rsidR="00D64627" w:rsidRPr="00D64627">
        <w:rPr>
          <w:rFonts w:ascii="Arial" w:hAnsi="Arial" w:cs="Arial"/>
          <w:sz w:val="22"/>
          <w:szCs w:val="22"/>
        </w:rPr>
        <w:t>(a titolo di esempio: fattura, ricevuta) e l’effettivo pagamento (a titolo di esempio: bonifico, ricevuta quietanzata)</w:t>
      </w:r>
      <w:r w:rsidR="00D64627">
        <w:rPr>
          <w:rFonts w:ascii="Arial" w:hAnsi="Arial" w:cs="Arial"/>
          <w:sz w:val="22"/>
          <w:szCs w:val="22"/>
        </w:rPr>
        <w:t>.</w:t>
      </w:r>
    </w:p>
    <w:p w14:paraId="7FE9714D" w14:textId="77777777" w:rsidR="001D3B94" w:rsidRPr="001D3B94" w:rsidRDefault="001D3B94" w:rsidP="001D3B94">
      <w:pPr>
        <w:numPr>
          <w:ilvl w:val="0"/>
          <w:numId w:val="12"/>
        </w:numPr>
        <w:tabs>
          <w:tab w:val="left" w:pos="360"/>
        </w:tabs>
        <w:jc w:val="both"/>
        <w:rPr>
          <w:rFonts w:ascii="Arial" w:hAnsi="Arial" w:cs="Arial"/>
          <w:sz w:val="22"/>
          <w:szCs w:val="22"/>
        </w:rPr>
      </w:pPr>
      <w:r>
        <w:rPr>
          <w:rFonts w:ascii="Arial" w:hAnsi="Arial" w:cs="Arial"/>
          <w:sz w:val="22"/>
          <w:szCs w:val="22"/>
        </w:rPr>
        <w:t>p</w:t>
      </w:r>
      <w:r w:rsidRPr="001D3B94">
        <w:rPr>
          <w:rFonts w:ascii="Arial" w:hAnsi="Arial" w:cs="Arial"/>
          <w:sz w:val="22"/>
          <w:szCs w:val="22"/>
        </w:rPr>
        <w:t>er le spese relative a felini non censiti: copia del libretto sanitario riportante la data di nascita dell’animale.</w:t>
      </w:r>
    </w:p>
    <w:p w14:paraId="39AC82CC" w14:textId="77777777" w:rsidR="00D64627" w:rsidRPr="00B76377" w:rsidRDefault="00D64627" w:rsidP="00D64627">
      <w:pPr>
        <w:pStyle w:val="Contenutotabella"/>
        <w:spacing w:line="360" w:lineRule="auto"/>
        <w:ind w:left="720"/>
        <w:jc w:val="both"/>
        <w:rPr>
          <w:rFonts w:ascii="Arial" w:hAnsi="Arial" w:cs="Arial"/>
          <w:sz w:val="22"/>
          <w:szCs w:val="22"/>
        </w:rPr>
      </w:pPr>
    </w:p>
    <w:p w14:paraId="2A228E46" w14:textId="77777777" w:rsidR="004F2811" w:rsidRPr="00B76377" w:rsidRDefault="004F2811">
      <w:pPr>
        <w:pStyle w:val="Corpotesto"/>
        <w:spacing w:line="200" w:lineRule="atLeast"/>
        <w:jc w:val="both"/>
        <w:rPr>
          <w:rFonts w:ascii="Arial" w:hAnsi="Arial" w:cs="Arial"/>
          <w:sz w:val="22"/>
          <w:szCs w:val="22"/>
        </w:rPr>
      </w:pPr>
    </w:p>
    <w:p w14:paraId="0AB8D5D2" w14:textId="77777777" w:rsidR="00D64627" w:rsidRDefault="00D423C1" w:rsidP="007C353B">
      <w:pPr>
        <w:spacing w:line="200" w:lineRule="atLeast"/>
        <w:jc w:val="both"/>
        <w:rPr>
          <w:rFonts w:ascii="Arial" w:hAnsi="Arial" w:cs="Arial"/>
          <w:sz w:val="22"/>
          <w:szCs w:val="22"/>
        </w:rPr>
      </w:pPr>
      <w:r>
        <w:rPr>
          <w:rFonts w:ascii="Arial" w:hAnsi="Arial" w:cs="Arial"/>
          <w:sz w:val="22"/>
          <w:szCs w:val="22"/>
        </w:rPr>
        <w:t>San Giorgio di Nogaro</w:t>
      </w:r>
      <w:r w:rsidR="00DD17D5" w:rsidRPr="00B76377">
        <w:rPr>
          <w:rFonts w:ascii="Arial" w:hAnsi="Arial" w:cs="Arial"/>
          <w:sz w:val="22"/>
          <w:szCs w:val="22"/>
        </w:rPr>
        <w:t>, ____________________</w:t>
      </w:r>
      <w:r w:rsidR="00436D22" w:rsidRPr="00B76377">
        <w:rPr>
          <w:rFonts w:ascii="Arial" w:hAnsi="Arial" w:cs="Arial"/>
          <w:sz w:val="22"/>
          <w:szCs w:val="22"/>
        </w:rPr>
        <w:t xml:space="preserve">   </w:t>
      </w:r>
      <w:r w:rsidR="00DD17D5" w:rsidRPr="00B76377">
        <w:rPr>
          <w:rFonts w:ascii="Arial" w:hAnsi="Arial" w:cs="Arial"/>
          <w:sz w:val="22"/>
          <w:szCs w:val="22"/>
        </w:rPr>
        <w:t xml:space="preserve">    </w:t>
      </w:r>
    </w:p>
    <w:p w14:paraId="6FEF8A37" w14:textId="77777777" w:rsidR="00D64627" w:rsidRDefault="00D64627" w:rsidP="007C353B">
      <w:pPr>
        <w:spacing w:line="200" w:lineRule="atLeast"/>
        <w:jc w:val="both"/>
        <w:rPr>
          <w:rFonts w:ascii="Arial" w:hAnsi="Arial" w:cs="Arial"/>
          <w:b/>
        </w:rPr>
      </w:pPr>
    </w:p>
    <w:p w14:paraId="53965145" w14:textId="77777777" w:rsidR="00D64627" w:rsidRDefault="00D64627" w:rsidP="007C353B">
      <w:pPr>
        <w:spacing w:line="200" w:lineRule="atLeast"/>
        <w:jc w:val="both"/>
        <w:rPr>
          <w:rFonts w:ascii="Arial" w:hAnsi="Arial" w:cs="Arial"/>
          <w:b/>
        </w:rPr>
      </w:pPr>
    </w:p>
    <w:p w14:paraId="48B8B67B" w14:textId="77777777" w:rsidR="00B871A4" w:rsidRPr="00B76377" w:rsidRDefault="00DD17D5" w:rsidP="00D64627">
      <w:pPr>
        <w:spacing w:line="200" w:lineRule="atLeast"/>
        <w:ind w:left="2832" w:firstLine="708"/>
        <w:jc w:val="both"/>
        <w:rPr>
          <w:rFonts w:ascii="Arial" w:hAnsi="Arial" w:cs="Arial"/>
          <w:sz w:val="22"/>
          <w:szCs w:val="22"/>
        </w:rPr>
      </w:pPr>
      <w:r w:rsidRPr="00B76377">
        <w:rPr>
          <w:rFonts w:ascii="Arial" w:hAnsi="Arial" w:cs="Arial"/>
          <w:b/>
        </w:rPr>
        <w:t>Firma del richiedente</w:t>
      </w:r>
      <w:r w:rsidRPr="00B76377">
        <w:rPr>
          <w:rFonts w:ascii="Arial" w:hAnsi="Arial" w:cs="Arial"/>
          <w:sz w:val="22"/>
          <w:szCs w:val="22"/>
        </w:rPr>
        <w:t>__________________________________</w:t>
      </w:r>
    </w:p>
    <w:p w14:paraId="713D7488" w14:textId="77777777" w:rsidR="00436D22" w:rsidRDefault="00436D22" w:rsidP="007C353B">
      <w:pPr>
        <w:spacing w:line="200" w:lineRule="atLeast"/>
        <w:jc w:val="both"/>
        <w:rPr>
          <w:rFonts w:ascii="Arial" w:hAnsi="Arial" w:cs="Arial"/>
          <w:sz w:val="16"/>
          <w:szCs w:val="16"/>
        </w:rPr>
      </w:pPr>
    </w:p>
    <w:p w14:paraId="5DAC7C2B" w14:textId="77777777" w:rsidR="000140FB" w:rsidRDefault="000140FB" w:rsidP="007C353B">
      <w:pPr>
        <w:spacing w:line="200" w:lineRule="atLeast"/>
        <w:jc w:val="both"/>
        <w:rPr>
          <w:rFonts w:ascii="Arial" w:hAnsi="Arial" w:cs="Arial"/>
          <w:sz w:val="16"/>
          <w:szCs w:val="16"/>
        </w:rPr>
      </w:pPr>
    </w:p>
    <w:p w14:paraId="3D2453B7" w14:textId="77777777" w:rsidR="000140FB" w:rsidRDefault="000140FB" w:rsidP="007C353B">
      <w:pPr>
        <w:spacing w:line="200" w:lineRule="atLeast"/>
        <w:jc w:val="both"/>
        <w:rPr>
          <w:rFonts w:ascii="Arial" w:hAnsi="Arial" w:cs="Arial"/>
          <w:sz w:val="16"/>
          <w:szCs w:val="16"/>
        </w:rPr>
      </w:pPr>
    </w:p>
    <w:p w14:paraId="35AC6202" w14:textId="77777777" w:rsidR="00D64627" w:rsidRPr="00B76377" w:rsidRDefault="00D64627" w:rsidP="007C353B">
      <w:pPr>
        <w:spacing w:line="200" w:lineRule="atLeast"/>
        <w:jc w:val="both"/>
        <w:rPr>
          <w:rFonts w:ascii="Arial" w:hAnsi="Arial" w:cs="Arial"/>
          <w:sz w:val="16"/>
          <w:szCs w:val="16"/>
        </w:rPr>
      </w:pPr>
    </w:p>
    <w:p w14:paraId="3138A7FE" w14:textId="77777777" w:rsidR="00DD17D5" w:rsidRPr="00B76377" w:rsidRDefault="00DD17D5">
      <w:pPr>
        <w:pStyle w:val="Titolo5"/>
        <w:spacing w:line="200" w:lineRule="atLeast"/>
        <w:rPr>
          <w:sz w:val="16"/>
          <w:szCs w:val="16"/>
        </w:rPr>
      </w:pPr>
      <w:r w:rsidRPr="00B76377">
        <w:rPr>
          <w:sz w:val="16"/>
          <w:szCs w:val="16"/>
        </w:rPr>
        <w:t>SPAZIO RISERVATO AL COMUNE</w:t>
      </w:r>
    </w:p>
    <w:p w14:paraId="659176C4" w14:textId="77777777" w:rsidR="00DD17D5" w:rsidRPr="00B76377" w:rsidRDefault="00DD17D5">
      <w:pPr>
        <w:pBdr>
          <w:top w:val="single" w:sz="4" w:space="1" w:color="000000"/>
          <w:left w:val="single" w:sz="4" w:space="4" w:color="000000"/>
          <w:bottom w:val="single" w:sz="4" w:space="1" w:color="000000"/>
          <w:right w:val="single" w:sz="4" w:space="4" w:color="000000"/>
        </w:pBdr>
        <w:spacing w:line="200" w:lineRule="atLeast"/>
        <w:jc w:val="both"/>
        <w:rPr>
          <w:rFonts w:ascii="Arial" w:hAnsi="Arial" w:cs="Arial"/>
          <w:sz w:val="18"/>
          <w:szCs w:val="18"/>
        </w:rPr>
      </w:pPr>
      <w:r w:rsidRPr="00B76377">
        <w:rPr>
          <w:rFonts w:ascii="Arial" w:hAnsi="Arial" w:cs="Arial"/>
          <w:sz w:val="18"/>
          <w:szCs w:val="18"/>
        </w:rPr>
        <w:t>Dichiaro che la sottoscrizione di cui sopra è stata apposta in mia presenza, previa identificazione personale del sottoscrittore mediante il seguente documento di identità:</w:t>
      </w:r>
    </w:p>
    <w:p w14:paraId="18861F96" w14:textId="77777777" w:rsidR="00DD17D5" w:rsidRPr="00B76377" w:rsidRDefault="00DD17D5">
      <w:pPr>
        <w:pBdr>
          <w:top w:val="single" w:sz="4" w:space="1" w:color="000000"/>
          <w:left w:val="single" w:sz="4" w:space="4" w:color="000000"/>
          <w:bottom w:val="single" w:sz="4" w:space="1" w:color="000000"/>
          <w:right w:val="single" w:sz="4" w:space="4" w:color="000000"/>
        </w:pBdr>
        <w:spacing w:line="200" w:lineRule="atLeast"/>
        <w:jc w:val="both"/>
        <w:rPr>
          <w:rFonts w:ascii="Arial" w:hAnsi="Arial" w:cs="Arial"/>
          <w:sz w:val="18"/>
          <w:szCs w:val="18"/>
        </w:rPr>
      </w:pPr>
    </w:p>
    <w:p w14:paraId="6C7683EC" w14:textId="77777777" w:rsidR="00DD17D5" w:rsidRPr="00B76377" w:rsidRDefault="00DD17D5">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18"/>
          <w:szCs w:val="18"/>
        </w:rPr>
      </w:pPr>
      <w:r w:rsidRPr="00B76377">
        <w:rPr>
          <w:rFonts w:ascii="Arial" w:hAnsi="Arial" w:cs="Arial"/>
          <w:sz w:val="18"/>
          <w:szCs w:val="18"/>
        </w:rPr>
        <w:t>TIPO ___________________________________ N° _________________________________</w:t>
      </w:r>
      <w:r w:rsidR="00220A3B" w:rsidRPr="00B76377">
        <w:rPr>
          <w:rFonts w:ascii="Arial" w:hAnsi="Arial" w:cs="Arial"/>
          <w:sz w:val="18"/>
          <w:szCs w:val="18"/>
        </w:rPr>
        <w:t>_</w:t>
      </w:r>
      <w:r w:rsidRPr="00B76377">
        <w:rPr>
          <w:rFonts w:ascii="Arial" w:hAnsi="Arial" w:cs="Arial"/>
          <w:sz w:val="18"/>
          <w:szCs w:val="18"/>
        </w:rPr>
        <w:t>______</w:t>
      </w:r>
    </w:p>
    <w:p w14:paraId="19AFEB0C" w14:textId="77777777" w:rsidR="00DD17D5" w:rsidRPr="00B76377" w:rsidRDefault="00DD17D5">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18"/>
          <w:szCs w:val="18"/>
        </w:rPr>
      </w:pPr>
      <w:r w:rsidRPr="00B76377">
        <w:rPr>
          <w:rFonts w:ascii="Arial" w:hAnsi="Arial" w:cs="Arial"/>
          <w:sz w:val="18"/>
          <w:szCs w:val="18"/>
        </w:rPr>
        <w:t>SCADENZA ______________________ RILASCIATO DA ____________________________</w:t>
      </w:r>
      <w:r w:rsidR="00220A3B" w:rsidRPr="00B76377">
        <w:rPr>
          <w:rFonts w:ascii="Arial" w:hAnsi="Arial" w:cs="Arial"/>
          <w:sz w:val="18"/>
          <w:szCs w:val="18"/>
        </w:rPr>
        <w:t>__</w:t>
      </w:r>
      <w:r w:rsidRPr="00B76377">
        <w:rPr>
          <w:rFonts w:ascii="Arial" w:hAnsi="Arial" w:cs="Arial"/>
          <w:sz w:val="18"/>
          <w:szCs w:val="18"/>
        </w:rPr>
        <w:t>______</w:t>
      </w:r>
    </w:p>
    <w:p w14:paraId="0CD8FE02" w14:textId="77777777" w:rsidR="00F61D14" w:rsidRPr="00B76377" w:rsidRDefault="00DD17D5" w:rsidP="00A50CDA">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18"/>
          <w:szCs w:val="18"/>
          <w:shd w:val="clear" w:color="auto" w:fill="FFFFFF"/>
        </w:rPr>
      </w:pPr>
      <w:r w:rsidRPr="00B76377">
        <w:rPr>
          <w:rFonts w:ascii="Arial" w:hAnsi="Arial" w:cs="Arial"/>
          <w:sz w:val="18"/>
          <w:szCs w:val="18"/>
        </w:rPr>
        <w:t>Il dipendente addetto a ricevere la documentazione _____________________________________</w:t>
      </w:r>
    </w:p>
    <w:p w14:paraId="7B95539C" w14:textId="77777777" w:rsidR="005A5BEC" w:rsidRPr="00B76377" w:rsidRDefault="005A5BEC" w:rsidP="00F61D14">
      <w:pPr>
        <w:pStyle w:val="Corpotesto"/>
        <w:rPr>
          <w:rFonts w:ascii="Arial" w:hAnsi="Arial" w:cs="Arial"/>
          <w:b/>
          <w:bCs/>
          <w:sz w:val="20"/>
        </w:rPr>
      </w:pPr>
    </w:p>
    <w:p w14:paraId="2AB5936A" w14:textId="77777777" w:rsidR="000140FB" w:rsidRDefault="000140FB" w:rsidP="00F61D14">
      <w:pPr>
        <w:pStyle w:val="Corpotesto"/>
        <w:rPr>
          <w:rFonts w:ascii="Arial" w:hAnsi="Arial" w:cs="Arial"/>
          <w:b/>
          <w:bCs/>
          <w:sz w:val="20"/>
        </w:rPr>
      </w:pPr>
    </w:p>
    <w:p w14:paraId="12E51A35" w14:textId="77777777" w:rsidR="0067490B" w:rsidRDefault="00165404" w:rsidP="00F61D14">
      <w:pPr>
        <w:pStyle w:val="Corpotesto"/>
        <w:rPr>
          <w:rFonts w:ascii="Arial" w:hAnsi="Arial" w:cs="Arial"/>
          <w:sz w:val="22"/>
          <w:szCs w:val="22"/>
        </w:rPr>
      </w:pPr>
      <w:r>
        <w:rPr>
          <w:rFonts w:ascii="Arial" w:hAnsi="Arial" w:cs="Arial"/>
          <w:b/>
          <w:bCs/>
          <w:sz w:val="22"/>
          <w:szCs w:val="22"/>
        </w:rPr>
        <w:t>P</w:t>
      </w:r>
      <w:r w:rsidR="00D64627" w:rsidRPr="000140FB">
        <w:rPr>
          <w:rFonts w:ascii="Arial" w:hAnsi="Arial" w:cs="Arial"/>
          <w:b/>
          <w:bCs/>
          <w:sz w:val="22"/>
          <w:szCs w:val="22"/>
        </w:rPr>
        <w:t>er informazioni:</w:t>
      </w:r>
      <w:r w:rsidR="0022687F">
        <w:rPr>
          <w:rFonts w:ascii="Arial" w:hAnsi="Arial" w:cs="Arial"/>
          <w:b/>
          <w:bCs/>
          <w:sz w:val="22"/>
          <w:szCs w:val="22"/>
        </w:rPr>
        <w:t xml:space="preserve"> </w:t>
      </w:r>
      <w:r w:rsidR="0067490B">
        <w:rPr>
          <w:rFonts w:ascii="Arial" w:hAnsi="Arial" w:cs="Arial"/>
          <w:b/>
          <w:bCs/>
          <w:sz w:val="22"/>
          <w:szCs w:val="22"/>
        </w:rPr>
        <w:tab/>
      </w:r>
      <w:r w:rsidR="00D423C1" w:rsidRPr="00D423C1">
        <w:rPr>
          <w:rFonts w:ascii="Arial" w:hAnsi="Arial" w:cs="Arial"/>
          <w:sz w:val="22"/>
          <w:szCs w:val="22"/>
        </w:rPr>
        <w:t>Uff</w:t>
      </w:r>
      <w:r w:rsidR="0067490B">
        <w:rPr>
          <w:rFonts w:ascii="Arial" w:hAnsi="Arial" w:cs="Arial"/>
          <w:sz w:val="22"/>
          <w:szCs w:val="22"/>
        </w:rPr>
        <w:t>icio</w:t>
      </w:r>
      <w:r w:rsidR="00D423C1" w:rsidRPr="00D423C1">
        <w:rPr>
          <w:rFonts w:ascii="Arial" w:hAnsi="Arial" w:cs="Arial"/>
          <w:sz w:val="22"/>
          <w:szCs w:val="22"/>
        </w:rPr>
        <w:t xml:space="preserve"> </w:t>
      </w:r>
      <w:r w:rsidR="0067490B">
        <w:rPr>
          <w:rFonts w:ascii="Arial" w:hAnsi="Arial" w:cs="Arial"/>
          <w:sz w:val="22"/>
          <w:szCs w:val="22"/>
        </w:rPr>
        <w:t xml:space="preserve">Servizio </w:t>
      </w:r>
      <w:r w:rsidR="00D423C1" w:rsidRPr="00D423C1">
        <w:rPr>
          <w:rFonts w:ascii="Arial" w:hAnsi="Arial" w:cs="Arial"/>
          <w:sz w:val="22"/>
          <w:szCs w:val="22"/>
        </w:rPr>
        <w:t>Cultura e Servizio Sociale Residuale</w:t>
      </w:r>
    </w:p>
    <w:p w14:paraId="7A2B2EC7" w14:textId="77777777" w:rsidR="00F61D14" w:rsidRDefault="00D64627" w:rsidP="0067490B">
      <w:pPr>
        <w:pStyle w:val="Corpotesto"/>
        <w:ind w:left="1416" w:firstLine="708"/>
        <w:rPr>
          <w:rFonts w:ascii="Arial" w:hAnsi="Arial" w:cs="Arial"/>
          <w:sz w:val="22"/>
          <w:szCs w:val="22"/>
        </w:rPr>
      </w:pPr>
      <w:r w:rsidRPr="00D423C1">
        <w:rPr>
          <w:rFonts w:ascii="Arial" w:hAnsi="Arial" w:cs="Arial"/>
          <w:sz w:val="22"/>
          <w:szCs w:val="22"/>
        </w:rPr>
        <w:t xml:space="preserve">tel. </w:t>
      </w:r>
      <w:r w:rsidR="00D423C1">
        <w:rPr>
          <w:rFonts w:ascii="Arial" w:hAnsi="Arial" w:cs="Arial"/>
          <w:sz w:val="22"/>
          <w:szCs w:val="22"/>
        </w:rPr>
        <w:t>0431 620281 int. 2</w:t>
      </w:r>
    </w:p>
    <w:p w14:paraId="65AE8C17" w14:textId="77777777" w:rsidR="0067490B" w:rsidRPr="00D423C1" w:rsidRDefault="0067490B" w:rsidP="00F61D14">
      <w:pPr>
        <w:pStyle w:val="Corpotes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e-mail: lara.ietri@comune.sangiorgiodinogaro.ud.it</w:t>
      </w:r>
    </w:p>
    <w:p w14:paraId="74413BAC" w14:textId="77777777" w:rsidR="00F61D14" w:rsidRPr="00B76377" w:rsidRDefault="00F61D14" w:rsidP="00F61D14">
      <w:pPr>
        <w:pStyle w:val="Corpotesto"/>
        <w:rPr>
          <w:rFonts w:ascii="Arial" w:hAnsi="Arial" w:cs="Arial"/>
          <w:b/>
          <w:bCs/>
          <w:sz w:val="18"/>
          <w:szCs w:val="18"/>
        </w:rPr>
      </w:pPr>
    </w:p>
    <w:p w14:paraId="059B3637" w14:textId="77777777" w:rsidR="00F61D14" w:rsidRPr="0067490B" w:rsidRDefault="00F61D14" w:rsidP="00F61D14">
      <w:pPr>
        <w:pStyle w:val="Corpotesto"/>
        <w:rPr>
          <w:rFonts w:ascii="Arial" w:hAnsi="Arial" w:cs="Arial"/>
          <w:b/>
          <w:bCs/>
          <w:sz w:val="22"/>
          <w:szCs w:val="22"/>
        </w:rPr>
      </w:pPr>
      <w:r w:rsidRPr="0067490B">
        <w:rPr>
          <w:rFonts w:ascii="Arial" w:hAnsi="Arial" w:cs="Arial"/>
          <w:b/>
          <w:bCs/>
          <w:sz w:val="22"/>
          <w:szCs w:val="22"/>
        </w:rPr>
        <w:lastRenderedPageBreak/>
        <w:t>Modalità di presentazione della domanda</w:t>
      </w:r>
      <w:r w:rsidR="002E3416" w:rsidRPr="0067490B">
        <w:rPr>
          <w:rFonts w:ascii="Arial" w:hAnsi="Arial" w:cs="Arial"/>
          <w:b/>
          <w:bCs/>
          <w:sz w:val="22"/>
          <w:szCs w:val="22"/>
        </w:rPr>
        <w:t>:</w:t>
      </w:r>
    </w:p>
    <w:p w14:paraId="2E7B91DB" w14:textId="77777777" w:rsidR="00F61D14" w:rsidRPr="0067490B" w:rsidRDefault="00F61D14" w:rsidP="00F61D14">
      <w:pPr>
        <w:pStyle w:val="Corpotesto"/>
        <w:numPr>
          <w:ilvl w:val="0"/>
          <w:numId w:val="9"/>
        </w:numPr>
        <w:rPr>
          <w:rFonts w:ascii="Arial" w:hAnsi="Arial" w:cs="Arial"/>
          <w:b/>
          <w:bCs/>
          <w:sz w:val="22"/>
          <w:szCs w:val="22"/>
        </w:rPr>
      </w:pPr>
      <w:r w:rsidRPr="0067490B">
        <w:rPr>
          <w:rFonts w:ascii="Arial" w:hAnsi="Arial" w:cs="Arial"/>
          <w:bCs/>
          <w:sz w:val="22"/>
          <w:szCs w:val="22"/>
        </w:rPr>
        <w:t>tramite e-mail</w:t>
      </w:r>
      <w:r w:rsidR="00F42F22" w:rsidRPr="0067490B">
        <w:rPr>
          <w:rFonts w:ascii="Arial" w:hAnsi="Arial" w:cs="Arial"/>
          <w:bCs/>
          <w:sz w:val="22"/>
          <w:szCs w:val="22"/>
        </w:rPr>
        <w:t xml:space="preserve"> o pec</w:t>
      </w:r>
      <w:r w:rsidRPr="0067490B">
        <w:rPr>
          <w:rFonts w:ascii="Arial" w:hAnsi="Arial" w:cs="Arial"/>
          <w:bCs/>
          <w:sz w:val="22"/>
          <w:szCs w:val="22"/>
        </w:rPr>
        <w:t xml:space="preserve"> </w:t>
      </w:r>
      <w:r w:rsidR="001723D1" w:rsidRPr="0067490B">
        <w:rPr>
          <w:rFonts w:ascii="Arial" w:hAnsi="Arial" w:cs="Arial"/>
          <w:bCs/>
          <w:sz w:val="22"/>
          <w:szCs w:val="22"/>
        </w:rPr>
        <w:t xml:space="preserve">all’indirizzo: </w:t>
      </w:r>
      <w:r w:rsidR="0067490B" w:rsidRPr="0067490B">
        <w:rPr>
          <w:rFonts w:ascii="Arial" w:hAnsi="Arial" w:cs="Arial"/>
          <w:bCs/>
          <w:sz w:val="22"/>
          <w:szCs w:val="22"/>
        </w:rPr>
        <w:t>comune.sangiorgiodinogaro@certgov.fvg.it</w:t>
      </w:r>
    </w:p>
    <w:p w14:paraId="55974909" w14:textId="77777777" w:rsidR="00E529F5" w:rsidRPr="0067490B" w:rsidRDefault="00B8728B" w:rsidP="008C6DD9">
      <w:pPr>
        <w:pStyle w:val="Corpotesto"/>
        <w:numPr>
          <w:ilvl w:val="0"/>
          <w:numId w:val="9"/>
        </w:numPr>
        <w:rPr>
          <w:rFonts w:ascii="Arial" w:hAnsi="Arial" w:cs="Arial"/>
          <w:b/>
          <w:bCs/>
          <w:sz w:val="24"/>
          <w:szCs w:val="24"/>
        </w:rPr>
      </w:pPr>
      <w:r w:rsidRPr="0067490B">
        <w:rPr>
          <w:rFonts w:ascii="Arial" w:hAnsi="Arial" w:cs="Arial"/>
          <w:bCs/>
          <w:sz w:val="22"/>
          <w:szCs w:val="22"/>
        </w:rPr>
        <w:t xml:space="preserve">tramite consegna </w:t>
      </w:r>
      <w:r w:rsidR="00F61D14" w:rsidRPr="0067490B">
        <w:rPr>
          <w:rFonts w:ascii="Arial" w:hAnsi="Arial" w:cs="Arial"/>
          <w:bCs/>
          <w:sz w:val="22"/>
          <w:szCs w:val="22"/>
        </w:rPr>
        <w:t xml:space="preserve">presso l’Ufficio protocollo del Comune </w:t>
      </w:r>
      <w:r w:rsidR="0067490B" w:rsidRPr="0067490B">
        <w:rPr>
          <w:rFonts w:ascii="Arial" w:hAnsi="Arial" w:cs="Arial"/>
          <w:bCs/>
          <w:sz w:val="22"/>
          <w:szCs w:val="22"/>
        </w:rPr>
        <w:t>di San Giorgio di Nogaro in Piazza Municipio 1, dal lunedì al venerdì dalle ore 10:00 alle ore 12:30 e i pomeriggi del lunedì e del mercoledì dalle ore 16:00 alle ore 17:30.</w:t>
      </w:r>
    </w:p>
    <w:p w14:paraId="27D9CD3D" w14:textId="77777777" w:rsidR="00E529F5" w:rsidRPr="00B76377" w:rsidRDefault="00E529F5" w:rsidP="005A5BEC">
      <w:pPr>
        <w:pStyle w:val="Corpotesto"/>
        <w:rPr>
          <w:rFonts w:ascii="Arial" w:hAnsi="Arial" w:cs="Arial"/>
          <w:b/>
          <w:bCs/>
          <w:sz w:val="20"/>
        </w:rPr>
      </w:pPr>
    </w:p>
    <w:p w14:paraId="69A3775F" w14:textId="77777777" w:rsidR="005A5BEC" w:rsidRPr="00B76377" w:rsidRDefault="005A5BEC" w:rsidP="005A5BEC">
      <w:pPr>
        <w:keepNext/>
        <w:spacing w:line="276" w:lineRule="auto"/>
        <w:jc w:val="center"/>
        <w:outlineLvl w:val="7"/>
        <w:rPr>
          <w:rFonts w:ascii="Arial" w:hAnsi="Arial" w:cs="Arial"/>
          <w:b/>
          <w:bCs/>
          <w:sz w:val="18"/>
          <w:szCs w:val="18"/>
        </w:rPr>
      </w:pPr>
      <w:r w:rsidRPr="00B76377">
        <w:rPr>
          <w:rFonts w:ascii="Arial" w:hAnsi="Arial" w:cs="Arial"/>
          <w:b/>
          <w:bCs/>
          <w:sz w:val="18"/>
          <w:szCs w:val="18"/>
        </w:rPr>
        <w:t xml:space="preserve">Comunicazione avvio del procedimento amministrativo </w:t>
      </w:r>
    </w:p>
    <w:p w14:paraId="3F276C07" w14:textId="77777777" w:rsidR="005A5BEC" w:rsidRPr="00B76377" w:rsidRDefault="005A5BEC" w:rsidP="005A5BEC">
      <w:pPr>
        <w:spacing w:line="276" w:lineRule="auto"/>
        <w:jc w:val="both"/>
        <w:rPr>
          <w:rFonts w:ascii="Arial" w:hAnsi="Arial" w:cs="Arial"/>
          <w:sz w:val="18"/>
          <w:szCs w:val="18"/>
        </w:rPr>
      </w:pPr>
    </w:p>
    <w:p w14:paraId="66680D53" w14:textId="77777777" w:rsidR="005A5BEC" w:rsidRPr="00B76377" w:rsidRDefault="005A5BEC" w:rsidP="005A5BEC">
      <w:pPr>
        <w:spacing w:line="276" w:lineRule="auto"/>
        <w:jc w:val="both"/>
        <w:rPr>
          <w:rFonts w:ascii="Arial" w:hAnsi="Arial" w:cs="Arial"/>
          <w:sz w:val="18"/>
          <w:szCs w:val="18"/>
        </w:rPr>
      </w:pPr>
      <w:r w:rsidRPr="00B76377">
        <w:rPr>
          <w:rFonts w:ascii="Arial" w:hAnsi="Arial" w:cs="Arial"/>
          <w:sz w:val="18"/>
          <w:szCs w:val="18"/>
        </w:rPr>
        <w:t>Ai sensi e per gli effetti degli artt. 7 e 8 della L. 241/1990 (e successive modifiche ed integrazioni), la presente costituisce comunicazione di avvio del procedimento.</w:t>
      </w:r>
    </w:p>
    <w:p w14:paraId="40D41F9D" w14:textId="77777777" w:rsidR="005A5BEC" w:rsidRPr="00B76377" w:rsidRDefault="005A5BEC" w:rsidP="005A5BEC">
      <w:pPr>
        <w:spacing w:line="276" w:lineRule="auto"/>
        <w:jc w:val="both"/>
        <w:rPr>
          <w:rFonts w:ascii="Arial" w:hAnsi="Arial" w:cs="Arial"/>
          <w:sz w:val="18"/>
          <w:szCs w:val="18"/>
        </w:rPr>
      </w:pPr>
      <w:r w:rsidRPr="00B76377">
        <w:rPr>
          <w:rFonts w:ascii="Arial" w:hAnsi="Arial" w:cs="Arial"/>
          <w:sz w:val="18"/>
          <w:szCs w:val="18"/>
        </w:rPr>
        <w:t>A tal fine, si comunica che:</w:t>
      </w:r>
    </w:p>
    <w:p w14:paraId="24CDAA8B" w14:textId="77777777" w:rsidR="005A5BEC" w:rsidRPr="00B76377" w:rsidRDefault="005A5BEC" w:rsidP="005A5BEC">
      <w:pPr>
        <w:numPr>
          <w:ilvl w:val="0"/>
          <w:numId w:val="8"/>
        </w:numPr>
        <w:spacing w:line="276" w:lineRule="auto"/>
        <w:jc w:val="both"/>
        <w:rPr>
          <w:rFonts w:ascii="Arial" w:hAnsi="Arial" w:cs="Arial"/>
          <w:sz w:val="18"/>
          <w:szCs w:val="18"/>
        </w:rPr>
      </w:pPr>
      <w:r w:rsidRPr="00B76377">
        <w:rPr>
          <w:rFonts w:ascii="Arial" w:hAnsi="Arial" w:cs="Arial"/>
          <w:sz w:val="18"/>
          <w:szCs w:val="18"/>
        </w:rPr>
        <w:t>L’Amministrazione competente pe</w:t>
      </w:r>
      <w:r w:rsidR="00223BEB">
        <w:rPr>
          <w:rFonts w:ascii="Arial" w:hAnsi="Arial" w:cs="Arial"/>
          <w:sz w:val="18"/>
          <w:szCs w:val="18"/>
        </w:rPr>
        <w:t xml:space="preserve">r il procedimento è </w:t>
      </w:r>
      <w:r w:rsidR="009B4508">
        <w:rPr>
          <w:rFonts w:ascii="Arial" w:hAnsi="Arial" w:cs="Arial"/>
          <w:sz w:val="18"/>
          <w:szCs w:val="18"/>
        </w:rPr>
        <w:t>il Comune di San Giorgio di Nogaro</w:t>
      </w:r>
      <w:r w:rsidRPr="00B76377">
        <w:rPr>
          <w:rFonts w:ascii="Arial" w:hAnsi="Arial" w:cs="Arial"/>
          <w:sz w:val="18"/>
          <w:szCs w:val="18"/>
        </w:rPr>
        <w:t>, domicilio digitale</w:t>
      </w:r>
      <w:r w:rsidR="009B4508">
        <w:rPr>
          <w:rFonts w:ascii="Arial" w:hAnsi="Arial" w:cs="Arial"/>
          <w:sz w:val="18"/>
          <w:szCs w:val="18"/>
        </w:rPr>
        <w:t>: comune.sangiorgiodinogaro@certgov.fvg.it</w:t>
      </w:r>
    </w:p>
    <w:p w14:paraId="01146E8A" w14:textId="77777777" w:rsidR="005A5BEC" w:rsidRPr="00B96442" w:rsidRDefault="005A5BEC" w:rsidP="005A5BEC">
      <w:pPr>
        <w:numPr>
          <w:ilvl w:val="0"/>
          <w:numId w:val="8"/>
        </w:numPr>
        <w:spacing w:line="276" w:lineRule="auto"/>
        <w:jc w:val="both"/>
        <w:rPr>
          <w:rFonts w:ascii="Arial" w:hAnsi="Arial" w:cs="Arial"/>
          <w:sz w:val="18"/>
          <w:szCs w:val="18"/>
        </w:rPr>
      </w:pPr>
      <w:r w:rsidRPr="00B96442">
        <w:rPr>
          <w:rFonts w:ascii="Arial" w:hAnsi="Arial" w:cs="Arial"/>
          <w:sz w:val="18"/>
          <w:szCs w:val="18"/>
        </w:rPr>
        <w:t xml:space="preserve">L’oggetto del procedimento è la </w:t>
      </w:r>
      <w:r w:rsidR="001723D1" w:rsidRPr="00B96442">
        <w:rPr>
          <w:rFonts w:ascii="Arial" w:hAnsi="Arial" w:cs="Arial"/>
          <w:sz w:val="18"/>
          <w:szCs w:val="18"/>
        </w:rPr>
        <w:t xml:space="preserve">concessione di contributi </w:t>
      </w:r>
      <w:r w:rsidR="00DD1F5A" w:rsidRPr="00DD1F5A">
        <w:rPr>
          <w:rFonts w:ascii="Arial" w:hAnsi="Arial" w:cs="Arial"/>
          <w:sz w:val="18"/>
          <w:szCs w:val="18"/>
        </w:rPr>
        <w:t>a sostegno delle spese</w:t>
      </w:r>
      <w:r w:rsidR="00DD1F5A">
        <w:rPr>
          <w:rFonts w:ascii="Arial" w:hAnsi="Arial" w:cs="Arial"/>
          <w:sz w:val="18"/>
          <w:szCs w:val="18"/>
        </w:rPr>
        <w:t xml:space="preserve"> mediche</w:t>
      </w:r>
      <w:r w:rsidR="00DD1F5A" w:rsidRPr="00DD1F5A">
        <w:rPr>
          <w:rFonts w:ascii="Arial" w:hAnsi="Arial" w:cs="Arial"/>
          <w:sz w:val="18"/>
          <w:szCs w:val="18"/>
        </w:rPr>
        <w:t xml:space="preserve"> per gli animali di affez</w:t>
      </w:r>
      <w:r w:rsidR="00FD0498">
        <w:rPr>
          <w:rFonts w:ascii="Arial" w:hAnsi="Arial" w:cs="Arial"/>
          <w:sz w:val="18"/>
          <w:szCs w:val="18"/>
        </w:rPr>
        <w:t xml:space="preserve">ione – Spese sostenute </w:t>
      </w:r>
      <w:r w:rsidR="00320F84">
        <w:rPr>
          <w:rFonts w:ascii="Arial" w:hAnsi="Arial" w:cs="Arial"/>
          <w:sz w:val="18"/>
          <w:szCs w:val="18"/>
        </w:rPr>
        <w:t>dal 01.01.2025 al 31.12.2025</w:t>
      </w:r>
      <w:r w:rsidR="001723D1" w:rsidRPr="00B96442">
        <w:rPr>
          <w:rFonts w:ascii="Arial" w:hAnsi="Arial" w:cs="Arial"/>
          <w:sz w:val="18"/>
          <w:szCs w:val="18"/>
        </w:rPr>
        <w:t>;</w:t>
      </w:r>
    </w:p>
    <w:p w14:paraId="07E16806" w14:textId="77777777" w:rsidR="005A5BEC" w:rsidRPr="00B96442" w:rsidRDefault="00B96442" w:rsidP="005A5BEC">
      <w:pPr>
        <w:numPr>
          <w:ilvl w:val="0"/>
          <w:numId w:val="8"/>
        </w:numPr>
        <w:spacing w:line="276" w:lineRule="auto"/>
        <w:jc w:val="both"/>
        <w:rPr>
          <w:rFonts w:ascii="Arial" w:hAnsi="Arial" w:cs="Arial"/>
          <w:sz w:val="18"/>
          <w:szCs w:val="18"/>
        </w:rPr>
      </w:pPr>
      <w:r>
        <w:rPr>
          <w:rFonts w:ascii="Arial" w:hAnsi="Arial" w:cs="Arial"/>
          <w:sz w:val="18"/>
          <w:szCs w:val="18"/>
        </w:rPr>
        <w:t xml:space="preserve">La </w:t>
      </w:r>
      <w:r w:rsidR="005A5BEC" w:rsidRPr="00B96442">
        <w:rPr>
          <w:rFonts w:ascii="Arial" w:hAnsi="Arial" w:cs="Arial"/>
          <w:sz w:val="18"/>
          <w:szCs w:val="18"/>
        </w:rPr>
        <w:t xml:space="preserve">responsabile del procedimento amministrativo è </w:t>
      </w:r>
      <w:r w:rsidRPr="00B96442">
        <w:rPr>
          <w:rFonts w:ascii="Arial" w:hAnsi="Arial" w:cs="Arial"/>
          <w:sz w:val="18"/>
          <w:szCs w:val="18"/>
        </w:rPr>
        <w:t xml:space="preserve">la </w:t>
      </w:r>
      <w:r w:rsidR="00223BEB">
        <w:rPr>
          <w:rFonts w:ascii="Arial" w:hAnsi="Arial" w:cs="Arial"/>
          <w:sz w:val="18"/>
          <w:szCs w:val="18"/>
        </w:rPr>
        <w:t>dott.</w:t>
      </w:r>
      <w:r w:rsidR="009B4508">
        <w:rPr>
          <w:rFonts w:ascii="Arial" w:hAnsi="Arial" w:cs="Arial"/>
          <w:sz w:val="18"/>
          <w:szCs w:val="18"/>
        </w:rPr>
        <w:t>ssa Lara Ietri;</w:t>
      </w:r>
    </w:p>
    <w:p w14:paraId="6D605105" w14:textId="77777777" w:rsidR="00DD1F5A" w:rsidRDefault="005A5BEC" w:rsidP="00323147">
      <w:pPr>
        <w:numPr>
          <w:ilvl w:val="0"/>
          <w:numId w:val="8"/>
        </w:numPr>
        <w:spacing w:line="276" w:lineRule="auto"/>
        <w:jc w:val="both"/>
        <w:rPr>
          <w:rFonts w:ascii="Arial" w:hAnsi="Arial" w:cs="Arial"/>
          <w:sz w:val="18"/>
          <w:szCs w:val="18"/>
        </w:rPr>
      </w:pPr>
      <w:r w:rsidRPr="00B76377">
        <w:rPr>
          <w:rFonts w:ascii="Arial" w:hAnsi="Arial" w:cs="Arial"/>
          <w:sz w:val="18"/>
          <w:szCs w:val="18"/>
        </w:rPr>
        <w:t>La data dell’istanza è riportata sul timbro “RICEVUTO” apposto sul modulo in caso di consegna del modulo cartaceo, in caso di trasmissione via e-mail è la data di ricezione al protocollo informatico comunale;</w:t>
      </w:r>
    </w:p>
    <w:p w14:paraId="231123EB" w14:textId="77777777" w:rsidR="000E6B10" w:rsidRPr="00301C59" w:rsidRDefault="000E6B10" w:rsidP="000E6B10">
      <w:pPr>
        <w:numPr>
          <w:ilvl w:val="0"/>
          <w:numId w:val="8"/>
        </w:numPr>
        <w:suppressAutoHyphens w:val="0"/>
        <w:jc w:val="both"/>
        <w:rPr>
          <w:rFonts w:ascii="Arial" w:hAnsi="Arial" w:cs="Arial"/>
          <w:sz w:val="18"/>
          <w:szCs w:val="18"/>
        </w:rPr>
      </w:pPr>
      <w:r w:rsidRPr="00301C59">
        <w:rPr>
          <w:rFonts w:ascii="Arial" w:hAnsi="Arial" w:cs="Arial"/>
          <w:sz w:val="18"/>
          <w:szCs w:val="18"/>
        </w:rPr>
        <w:t>Il termine di conclusione d</w:t>
      </w:r>
      <w:r w:rsidR="006200B7" w:rsidRPr="00301C59">
        <w:rPr>
          <w:rFonts w:ascii="Arial" w:hAnsi="Arial" w:cs="Arial"/>
          <w:sz w:val="18"/>
          <w:szCs w:val="18"/>
        </w:rPr>
        <w:t>el presente procedimento è di 30</w:t>
      </w:r>
      <w:r w:rsidRPr="00301C59">
        <w:rPr>
          <w:rFonts w:ascii="Arial" w:hAnsi="Arial" w:cs="Arial"/>
          <w:sz w:val="18"/>
          <w:szCs w:val="18"/>
        </w:rPr>
        <w:t xml:space="preserve"> giorni decorrenti dalla data di ricevimento della domanda attestata dall’acquisizione al Protocollo comunale</w:t>
      </w:r>
      <w:r w:rsidR="00C81159" w:rsidRPr="00301C59">
        <w:rPr>
          <w:rFonts w:ascii="Arial" w:hAnsi="Arial" w:cs="Arial"/>
          <w:sz w:val="18"/>
          <w:szCs w:val="18"/>
        </w:rPr>
        <w:t>, salve le dovute sospensioni di legge</w:t>
      </w:r>
      <w:r w:rsidRPr="00301C59">
        <w:rPr>
          <w:rFonts w:ascii="Arial" w:hAnsi="Arial" w:cs="Arial"/>
          <w:sz w:val="18"/>
          <w:szCs w:val="18"/>
        </w:rPr>
        <w:t>; i termini di liquidazione del contributo sono specificati nel bando.</w:t>
      </w:r>
    </w:p>
    <w:p w14:paraId="639BAA3D" w14:textId="77777777" w:rsidR="005A5BEC" w:rsidRPr="00B76377" w:rsidRDefault="005A5BEC" w:rsidP="005A5BEC">
      <w:pPr>
        <w:numPr>
          <w:ilvl w:val="0"/>
          <w:numId w:val="8"/>
        </w:numPr>
        <w:spacing w:line="276" w:lineRule="auto"/>
        <w:jc w:val="both"/>
        <w:rPr>
          <w:rFonts w:ascii="Arial" w:hAnsi="Arial" w:cs="Arial"/>
          <w:sz w:val="18"/>
          <w:szCs w:val="18"/>
        </w:rPr>
      </w:pPr>
      <w:r w:rsidRPr="00B76377">
        <w:rPr>
          <w:rFonts w:ascii="Arial" w:hAnsi="Arial" w:cs="Arial"/>
          <w:sz w:val="18"/>
          <w:szCs w:val="18"/>
        </w:rPr>
        <w:t xml:space="preserve">L’Ufficio presso il quale è possibile prendere visione ed estrarre copia degli atti relativi al procedimento in argomento è l’Ufficio </w:t>
      </w:r>
      <w:r w:rsidR="009B4508">
        <w:rPr>
          <w:rFonts w:ascii="Arial" w:hAnsi="Arial" w:cs="Arial"/>
          <w:sz w:val="18"/>
          <w:szCs w:val="18"/>
        </w:rPr>
        <w:t>Servizio Cultura e Servizio Sociale Residuale in piazza Plebiscito 2 del Comune di San Giorgio di Nogaro;</w:t>
      </w:r>
    </w:p>
    <w:p w14:paraId="65DEC504" w14:textId="77777777" w:rsidR="005A5BEC" w:rsidRPr="00B76377" w:rsidRDefault="005A5BEC" w:rsidP="005A5BEC">
      <w:pPr>
        <w:numPr>
          <w:ilvl w:val="0"/>
          <w:numId w:val="8"/>
        </w:numPr>
        <w:spacing w:line="276" w:lineRule="auto"/>
        <w:jc w:val="both"/>
        <w:rPr>
          <w:rFonts w:ascii="Arial" w:hAnsi="Arial" w:cs="Arial"/>
          <w:sz w:val="18"/>
          <w:szCs w:val="18"/>
        </w:rPr>
      </w:pPr>
      <w:r w:rsidRPr="00B76377">
        <w:rPr>
          <w:rFonts w:ascii="Arial" w:hAnsi="Arial" w:cs="Arial"/>
          <w:sz w:val="18"/>
          <w:szCs w:val="18"/>
        </w:rPr>
        <w:t>Avverso il provvedimento di diniego sono esperibili i rimedi previsti dalle leggi vigenti (ricorso al Tribunale Amministrativo Regionale del Friuli Venezia Giulia entro il termine di 60 giorni dalla conoscenza dell’atto; ricorso straordinario al Presidente della Repubblica entro il termine di 120 giorni dalla conoscenza dell’atto);</w:t>
      </w:r>
    </w:p>
    <w:p w14:paraId="2E392902" w14:textId="77777777" w:rsidR="005A5BEC" w:rsidRPr="00B76377" w:rsidRDefault="005A5BEC" w:rsidP="005A5BEC">
      <w:pPr>
        <w:numPr>
          <w:ilvl w:val="0"/>
          <w:numId w:val="8"/>
        </w:numPr>
        <w:spacing w:line="276" w:lineRule="auto"/>
        <w:jc w:val="both"/>
        <w:rPr>
          <w:rFonts w:ascii="Arial" w:hAnsi="Arial" w:cs="Arial"/>
          <w:sz w:val="18"/>
          <w:szCs w:val="18"/>
        </w:rPr>
      </w:pPr>
      <w:r w:rsidRPr="00B76377">
        <w:rPr>
          <w:rFonts w:ascii="Arial" w:hAnsi="Arial" w:cs="Arial"/>
          <w:sz w:val="18"/>
          <w:szCs w:val="18"/>
        </w:rPr>
        <w:t>In caso di inerzia dell’Amministrazione potrà essere proposto ricorso dinanzi al Tribunale Amministrativo Regionale del FVG.</w:t>
      </w:r>
    </w:p>
    <w:p w14:paraId="61E7038C" w14:textId="77777777" w:rsidR="005A5BEC" w:rsidRPr="00B76377" w:rsidRDefault="005A5BEC" w:rsidP="005A5BEC">
      <w:pPr>
        <w:pStyle w:val="Corpotesto"/>
        <w:jc w:val="center"/>
        <w:rPr>
          <w:rFonts w:ascii="Arial" w:hAnsi="Arial" w:cs="Arial"/>
          <w:b/>
          <w:bCs/>
          <w:sz w:val="20"/>
        </w:rPr>
      </w:pPr>
    </w:p>
    <w:bookmarkEnd w:id="0"/>
    <w:p w14:paraId="767FF92F" w14:textId="77777777" w:rsidR="000E6B10" w:rsidRPr="000E6B10" w:rsidRDefault="005A5BEC" w:rsidP="000E6B10">
      <w:pPr>
        <w:pStyle w:val="Corpodeltesto2"/>
        <w:tabs>
          <w:tab w:val="left" w:pos="993"/>
        </w:tabs>
        <w:jc w:val="both"/>
        <w:rPr>
          <w:rFonts w:ascii="Arial" w:hAnsi="Arial" w:cs="Arial"/>
          <w:b/>
          <w:bCs/>
          <w:iCs/>
          <w:sz w:val="18"/>
          <w:szCs w:val="18"/>
          <w:lang w:eastAsia="it-IT"/>
        </w:rPr>
      </w:pPr>
      <w:r w:rsidRPr="00B76377">
        <w:rPr>
          <w:rFonts w:ascii="Arial" w:hAnsi="Arial" w:cs="Arial"/>
          <w:b/>
          <w:bCs/>
          <w:sz w:val="18"/>
          <w:szCs w:val="18"/>
          <w:shd w:val="clear" w:color="auto" w:fill="FFFFFF"/>
        </w:rPr>
        <w:tab/>
      </w:r>
      <w:r w:rsidR="000E6B10" w:rsidRPr="000E6B10">
        <w:rPr>
          <w:rFonts w:ascii="Arial" w:hAnsi="Arial" w:cs="Arial"/>
          <w:b/>
          <w:bCs/>
          <w:sz w:val="18"/>
          <w:szCs w:val="18"/>
          <w:lang w:eastAsia="it-IT"/>
        </w:rPr>
        <w:t>Al termine dell’istruttoria Le sarà inviata opportuna comunicazione relativa all’esito del procedimento</w:t>
      </w:r>
      <w:r w:rsidR="000E6B10" w:rsidRPr="000E6B10">
        <w:rPr>
          <w:rFonts w:ascii="Arial" w:hAnsi="Arial" w:cs="Arial"/>
          <w:b/>
          <w:bCs/>
          <w:iCs/>
          <w:sz w:val="18"/>
          <w:szCs w:val="18"/>
          <w:lang w:eastAsia="it-IT"/>
        </w:rPr>
        <w:t>.</w:t>
      </w:r>
    </w:p>
    <w:p w14:paraId="26876C6C" w14:textId="77777777" w:rsidR="00B96442" w:rsidRPr="00B96442" w:rsidRDefault="005A5BEC" w:rsidP="00B96442">
      <w:pPr>
        <w:autoSpaceDE w:val="0"/>
        <w:rPr>
          <w:rFonts w:ascii="Arial" w:hAnsi="Arial" w:cs="Arial"/>
          <w:b/>
          <w:bCs/>
          <w:sz w:val="18"/>
          <w:szCs w:val="18"/>
          <w:shd w:val="clear" w:color="auto" w:fill="FFFFFF"/>
        </w:rPr>
      </w:pPr>
      <w:r w:rsidRPr="00B76377">
        <w:rPr>
          <w:rFonts w:ascii="Arial" w:hAnsi="Arial" w:cs="Arial"/>
          <w:b/>
          <w:bCs/>
          <w:sz w:val="18"/>
          <w:szCs w:val="18"/>
          <w:shd w:val="clear" w:color="auto" w:fill="FFFFFF"/>
        </w:rPr>
        <w:tab/>
      </w:r>
    </w:p>
    <w:p w14:paraId="345737E3" w14:textId="77777777" w:rsidR="00B96442" w:rsidRPr="000140FB" w:rsidRDefault="00B96442" w:rsidP="000140FB">
      <w:pPr>
        <w:jc w:val="center"/>
        <w:rPr>
          <w:rFonts w:ascii="Arial" w:hAnsi="Arial" w:cs="Arial"/>
          <w:b/>
          <w:sz w:val="18"/>
          <w:szCs w:val="18"/>
        </w:rPr>
      </w:pPr>
    </w:p>
    <w:p w14:paraId="1107D257" w14:textId="77777777" w:rsidR="000140FB" w:rsidRDefault="000140FB" w:rsidP="000140FB">
      <w:pPr>
        <w:jc w:val="center"/>
        <w:rPr>
          <w:rFonts w:ascii="Arial" w:hAnsi="Arial" w:cs="Arial"/>
          <w:b/>
          <w:sz w:val="18"/>
          <w:szCs w:val="18"/>
        </w:rPr>
      </w:pPr>
      <w:r w:rsidRPr="000140FB">
        <w:rPr>
          <w:rFonts w:ascii="Arial" w:hAnsi="Arial" w:cs="Arial"/>
          <w:b/>
          <w:sz w:val="18"/>
          <w:szCs w:val="18"/>
        </w:rPr>
        <w:t xml:space="preserve">Informativa sul trattamento dei dati personali ai sensi dell’art. 13 del Regolamento UE 2016/679/UE (GDPR Regolamento Generale sulla Protezione dei Dati) </w:t>
      </w:r>
    </w:p>
    <w:p w14:paraId="741D0308" w14:textId="77777777" w:rsidR="009B4508" w:rsidRDefault="009B4508" w:rsidP="000140FB">
      <w:pPr>
        <w:jc w:val="both"/>
        <w:rPr>
          <w:rFonts w:ascii="Arial" w:hAnsi="Arial" w:cs="Arial"/>
          <w:sz w:val="18"/>
          <w:szCs w:val="18"/>
        </w:rPr>
      </w:pPr>
    </w:p>
    <w:p w14:paraId="180A4949" w14:textId="77777777" w:rsidR="000140FB" w:rsidRDefault="000140FB" w:rsidP="000140FB">
      <w:pPr>
        <w:jc w:val="both"/>
        <w:rPr>
          <w:rFonts w:ascii="Arial" w:hAnsi="Arial" w:cs="Arial"/>
          <w:sz w:val="18"/>
          <w:szCs w:val="18"/>
        </w:rPr>
      </w:pPr>
      <w:r w:rsidRPr="000140FB">
        <w:rPr>
          <w:rFonts w:ascii="Arial" w:hAnsi="Arial" w:cs="Arial"/>
          <w:sz w:val="18"/>
          <w:szCs w:val="18"/>
        </w:rPr>
        <w:t xml:space="preserve">Ai sensi dell’art. 13 del Regolamento UE 679/16, il Comune informa che i Suoi dati personali sono trattati, sia in forma cartacea che con strumenti elettronici, per fini istituzionali, per gestire gli adempimenti istruttori ed amministrativi previsti nel presente procedimento e per adempiere a prescrizioni previste dalle legge, nonché per finalità di verifica autocertificazioni, pubblicazione in albo pretorio o amministrazione trasparente e per archiviazione e conservazione entro i tempi previsti dalla legge. </w:t>
      </w:r>
    </w:p>
    <w:p w14:paraId="5DAA4744" w14:textId="77777777" w:rsidR="000140FB" w:rsidRDefault="000140FB" w:rsidP="000140FB">
      <w:pPr>
        <w:jc w:val="both"/>
        <w:rPr>
          <w:rFonts w:ascii="Arial" w:hAnsi="Arial" w:cs="Arial"/>
          <w:sz w:val="18"/>
          <w:szCs w:val="18"/>
        </w:rPr>
      </w:pPr>
    </w:p>
    <w:p w14:paraId="687CDC0F" w14:textId="77777777" w:rsidR="000E6B10" w:rsidRPr="009B4508" w:rsidRDefault="000140FB" w:rsidP="000E6B10">
      <w:pPr>
        <w:jc w:val="both"/>
        <w:rPr>
          <w:rFonts w:ascii="Arial" w:hAnsi="Arial" w:cs="Arial"/>
          <w:sz w:val="18"/>
          <w:szCs w:val="18"/>
        </w:rPr>
      </w:pPr>
      <w:r w:rsidRPr="000140FB">
        <w:rPr>
          <w:rFonts w:ascii="Arial" w:hAnsi="Arial" w:cs="Arial"/>
          <w:sz w:val="18"/>
          <w:szCs w:val="18"/>
        </w:rPr>
        <w:t xml:space="preserve">I trattamenti sopra descritti sono leciti ai sensi dell’Art. 6 comma 1 lett. C ed E del GDPR. Il titolare del trattamento è il Comune </w:t>
      </w:r>
      <w:r w:rsidR="009B4508">
        <w:rPr>
          <w:rFonts w:ascii="Arial" w:hAnsi="Arial" w:cs="Arial"/>
          <w:sz w:val="18"/>
          <w:szCs w:val="18"/>
        </w:rPr>
        <w:t xml:space="preserve">di San Giorgio di Nogaro, </w:t>
      </w:r>
      <w:r w:rsidRPr="000140FB">
        <w:rPr>
          <w:rFonts w:ascii="Arial" w:hAnsi="Arial" w:cs="Arial"/>
          <w:sz w:val="18"/>
          <w:szCs w:val="18"/>
        </w:rPr>
        <w:t xml:space="preserve">nella persona del Sindaco protempore, il responsabile interno del trattamento dei suoi dati è </w:t>
      </w:r>
      <w:r w:rsidR="009B4508">
        <w:rPr>
          <w:rFonts w:ascii="Arial" w:hAnsi="Arial" w:cs="Arial"/>
          <w:sz w:val="18"/>
          <w:szCs w:val="18"/>
        </w:rPr>
        <w:t>la dott.ssa Lara Ietri</w:t>
      </w:r>
      <w:r w:rsidRPr="000140FB">
        <w:rPr>
          <w:rFonts w:ascii="Arial" w:hAnsi="Arial" w:cs="Arial"/>
          <w:sz w:val="18"/>
          <w:szCs w:val="18"/>
        </w:rPr>
        <w:t xml:space="preserve">. Gli interessati possono esercitare in ogni momento i diritti previsti dal Regolamento UE 679/16, con la </w:t>
      </w:r>
      <w:r w:rsidRPr="009B4508">
        <w:rPr>
          <w:rFonts w:ascii="Arial" w:hAnsi="Arial" w:cs="Arial"/>
          <w:sz w:val="18"/>
          <w:szCs w:val="18"/>
        </w:rPr>
        <w:t>modulistica a disposizione nel sito web istituzionale.</w:t>
      </w:r>
      <w:r w:rsidR="000E6B10" w:rsidRPr="009B4508">
        <w:rPr>
          <w:rFonts w:ascii="Arial" w:hAnsi="Arial" w:cs="Arial"/>
          <w:sz w:val="18"/>
          <w:szCs w:val="18"/>
        </w:rPr>
        <w:t xml:space="preserve"> I dati di contatto del Responsabile della Protezione dei dati (DPO) nonché il modello completo di informativa delle finalità amministrative generali </w:t>
      </w:r>
      <w:r w:rsidR="009B4508" w:rsidRPr="009B4508">
        <w:rPr>
          <w:rFonts w:ascii="Arial" w:hAnsi="Arial" w:cs="Arial"/>
          <w:sz w:val="18"/>
          <w:szCs w:val="18"/>
        </w:rPr>
        <w:t>sono disponibili nella sezione Privacy del sito web del Comune di San Giorgio di Nogaro.</w:t>
      </w:r>
    </w:p>
    <w:p w14:paraId="19131BEB" w14:textId="77777777" w:rsidR="000E6B10" w:rsidRPr="009B4508" w:rsidRDefault="000E6B10" w:rsidP="000140FB">
      <w:pPr>
        <w:jc w:val="both"/>
        <w:rPr>
          <w:rFonts w:ascii="Arial" w:hAnsi="Arial" w:cs="Arial"/>
          <w:sz w:val="18"/>
          <w:szCs w:val="18"/>
        </w:rPr>
      </w:pPr>
    </w:p>
    <w:p w14:paraId="0D22D280" w14:textId="77777777" w:rsidR="000E6B10" w:rsidRPr="009B4508" w:rsidRDefault="000E6B10" w:rsidP="000140FB">
      <w:pPr>
        <w:jc w:val="both"/>
        <w:rPr>
          <w:rFonts w:ascii="Arial" w:hAnsi="Arial" w:cs="Arial"/>
          <w:sz w:val="18"/>
          <w:szCs w:val="18"/>
        </w:rPr>
      </w:pPr>
    </w:p>
    <w:p w14:paraId="0BF240F6" w14:textId="77777777" w:rsidR="000E6B10" w:rsidRPr="009B4508" w:rsidRDefault="000E6B10" w:rsidP="000140FB">
      <w:pPr>
        <w:jc w:val="both"/>
        <w:rPr>
          <w:rFonts w:ascii="Arial" w:hAnsi="Arial" w:cs="Arial"/>
          <w:sz w:val="18"/>
          <w:szCs w:val="18"/>
        </w:rPr>
      </w:pPr>
    </w:p>
    <w:p w14:paraId="67B2C347" w14:textId="77777777" w:rsidR="000E6B10" w:rsidRPr="009B4508" w:rsidRDefault="000E6B10" w:rsidP="000140FB">
      <w:pPr>
        <w:jc w:val="both"/>
        <w:rPr>
          <w:rFonts w:ascii="Arial" w:hAnsi="Arial" w:cs="Arial"/>
          <w:sz w:val="18"/>
          <w:szCs w:val="18"/>
        </w:rPr>
      </w:pPr>
    </w:p>
    <w:p w14:paraId="4FFA778C" w14:textId="77777777" w:rsidR="000E6B10" w:rsidRPr="009B4508" w:rsidRDefault="000E6B10" w:rsidP="000140FB">
      <w:pPr>
        <w:jc w:val="both"/>
        <w:rPr>
          <w:rFonts w:ascii="Arial" w:hAnsi="Arial" w:cs="Arial"/>
          <w:sz w:val="18"/>
          <w:szCs w:val="18"/>
        </w:rPr>
      </w:pPr>
    </w:p>
    <w:p w14:paraId="56C92042" w14:textId="77777777" w:rsidR="000E6B10" w:rsidRPr="009B4508" w:rsidRDefault="000E6B10" w:rsidP="000140FB">
      <w:pPr>
        <w:jc w:val="both"/>
        <w:rPr>
          <w:rFonts w:ascii="Arial" w:hAnsi="Arial" w:cs="Arial"/>
          <w:sz w:val="18"/>
          <w:szCs w:val="18"/>
        </w:rPr>
      </w:pPr>
    </w:p>
    <w:p w14:paraId="7CE75B1D" w14:textId="77777777" w:rsidR="00C5174E" w:rsidRPr="009B4508" w:rsidRDefault="00C5174E" w:rsidP="00C5174E">
      <w:pPr>
        <w:tabs>
          <w:tab w:val="left" w:pos="3990"/>
        </w:tabs>
        <w:rPr>
          <w:rFonts w:ascii="Arial" w:hAnsi="Arial" w:cs="Arial"/>
        </w:rPr>
      </w:pPr>
    </w:p>
    <w:p w14:paraId="529F7141" w14:textId="77777777" w:rsidR="00C5174E" w:rsidRPr="009B4508" w:rsidRDefault="00C5174E" w:rsidP="00C5174E">
      <w:pPr>
        <w:rPr>
          <w:rFonts w:ascii="Arial" w:hAnsi="Arial" w:cs="Arial"/>
        </w:rPr>
      </w:pPr>
    </w:p>
    <w:p w14:paraId="49C89F0F" w14:textId="77777777" w:rsidR="00C5174E" w:rsidRPr="009B4508" w:rsidRDefault="00C5174E" w:rsidP="00C5174E">
      <w:pPr>
        <w:rPr>
          <w:rFonts w:ascii="Arial" w:hAnsi="Arial" w:cs="Arial"/>
        </w:rPr>
      </w:pPr>
    </w:p>
    <w:p w14:paraId="308AD120" w14:textId="77777777" w:rsidR="00C5174E" w:rsidRPr="009B4508" w:rsidRDefault="00C5174E" w:rsidP="00C5174E">
      <w:pPr>
        <w:rPr>
          <w:rFonts w:ascii="Arial" w:hAnsi="Arial" w:cs="Arial"/>
        </w:rPr>
      </w:pPr>
    </w:p>
    <w:p w14:paraId="588587D3" w14:textId="77777777" w:rsidR="00DC229B" w:rsidRPr="009B4508" w:rsidRDefault="00C5174E" w:rsidP="00C5174E">
      <w:pPr>
        <w:tabs>
          <w:tab w:val="left" w:pos="7380"/>
        </w:tabs>
        <w:rPr>
          <w:rFonts w:ascii="Arial" w:hAnsi="Arial" w:cs="Arial"/>
        </w:rPr>
      </w:pPr>
      <w:r w:rsidRPr="009B4508">
        <w:rPr>
          <w:rFonts w:ascii="Arial" w:hAnsi="Arial" w:cs="Arial"/>
        </w:rPr>
        <w:tab/>
      </w:r>
    </w:p>
    <w:sectPr w:rsidR="00DC229B" w:rsidRPr="009B4508">
      <w:footerReference w:type="default" r:id="rId8"/>
      <w:pgSz w:w="11906" w:h="16838"/>
      <w:pgMar w:top="1134" w:right="851" w:bottom="776" w:left="85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EBE7" w14:textId="77777777" w:rsidR="00A1373B" w:rsidRDefault="00A1373B">
      <w:r>
        <w:separator/>
      </w:r>
    </w:p>
  </w:endnote>
  <w:endnote w:type="continuationSeparator" w:id="0">
    <w:p w14:paraId="4414547F" w14:textId="77777777" w:rsidR="00A1373B" w:rsidRDefault="00A1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A76D" w14:textId="4769CF9C" w:rsidR="00DD17D5" w:rsidRDefault="001D702F">
    <w:pPr>
      <w:ind w:right="360"/>
    </w:pPr>
    <w:r>
      <w:rPr>
        <w:noProof/>
      </w:rPr>
      <mc:AlternateContent>
        <mc:Choice Requires="wps">
          <w:drawing>
            <wp:anchor distT="0" distB="0" distL="0" distR="0" simplePos="0" relativeHeight="251657216" behindDoc="0" locked="0" layoutInCell="1" allowOverlap="1" wp14:anchorId="7867AB82" wp14:editId="6235DCF0">
              <wp:simplePos x="0" y="0"/>
              <wp:positionH relativeFrom="page">
                <wp:posOffset>6943090</wp:posOffset>
              </wp:positionH>
              <wp:positionV relativeFrom="paragraph">
                <wp:posOffset>635</wp:posOffset>
              </wp:positionV>
              <wp:extent cx="346710" cy="159385"/>
              <wp:effectExtent l="8890" t="635" r="6350" b="1905"/>
              <wp:wrapSquare wrapText="largest"/>
              <wp:docPr id="372566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 cy="159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BC4C1F" w14:textId="77777777" w:rsidR="00DD17D5" w:rsidRDefault="00DD17D5">
                          <w:pPr>
                            <w:pStyle w:val="Pidipagina"/>
                          </w:pPr>
                          <w:r>
                            <w:rPr>
                              <w:rStyle w:val="Numeropagina"/>
                            </w:rPr>
                            <w:fldChar w:fldCharType="begin"/>
                          </w:r>
                          <w:r>
                            <w:rPr>
                              <w:rStyle w:val="Numeropagina"/>
                            </w:rPr>
                            <w:instrText xml:space="preserve"> PAGE </w:instrText>
                          </w:r>
                          <w:r>
                            <w:rPr>
                              <w:rStyle w:val="Numeropagina"/>
                            </w:rPr>
                            <w:fldChar w:fldCharType="separate"/>
                          </w:r>
                          <w:r w:rsidR="00E81834">
                            <w:rPr>
                              <w:rStyle w:val="Numeropagina"/>
                              <w:noProof/>
                            </w:rPr>
                            <w:t>4</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7AB82" id="_x0000_t202" coordsize="21600,21600" o:spt="202" path="m,l,21600r21600,l21600,xe">
              <v:stroke joinstyle="miter"/>
              <v:path gradientshapeok="t" o:connecttype="rect"/>
            </v:shapetype>
            <v:shape id="Text Box 3" o:spid="_x0000_s1026" type="#_x0000_t202" style="position:absolute;margin-left:546.7pt;margin-top:.05pt;width:27.3pt;height:12.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" stroked="f">
              <v:fill opacity="0"/>
              <v:textbox inset="0,0,0,0">
                <w:txbxContent>
                  <w:p w14:paraId="6EBC4C1F" w14:textId="77777777" w:rsidR="00DD17D5" w:rsidRDefault="00DD17D5">
                    <w:pPr>
                      <w:pStyle w:val="Pidipagina"/>
                    </w:pPr>
                    <w:r>
                      <w:rPr>
                        <w:rStyle w:val="Numeropagina"/>
                      </w:rPr>
                      <w:fldChar w:fldCharType="begin"/>
                    </w:r>
                    <w:r>
                      <w:rPr>
                        <w:rStyle w:val="Numeropagina"/>
                      </w:rPr>
                      <w:instrText xml:space="preserve"> PAGE </w:instrText>
                    </w:r>
                    <w:r>
                      <w:rPr>
                        <w:rStyle w:val="Numeropagina"/>
                      </w:rPr>
                      <w:fldChar w:fldCharType="separate"/>
                    </w:r>
                    <w:r w:rsidR="00E81834">
                      <w:rPr>
                        <w:rStyle w:val="Numeropagina"/>
                        <w:noProof/>
                      </w:rPr>
                      <w:t>4</w:t>
                    </w:r>
                    <w:r>
                      <w:rPr>
                        <w:rStyle w:val="Numeropagina"/>
                      </w:rPr>
                      <w:fldChar w:fldCharType="end"/>
                    </w:r>
                  </w:p>
                </w:txbxContent>
              </v:textbox>
              <w10:wrap type="square" side="largest" anchorx="page"/>
            </v:shape>
          </w:pict>
        </mc:Fallback>
      </mc:AlternateContent>
    </w:r>
    <w:r>
      <w:rPr>
        <w:noProof/>
      </w:rPr>
      <mc:AlternateContent>
        <mc:Choice Requires="wps">
          <w:drawing>
            <wp:anchor distT="0" distB="0" distL="0" distR="0" simplePos="0" relativeHeight="251658240" behindDoc="0" locked="0" layoutInCell="1" allowOverlap="1" wp14:anchorId="3C2B933C" wp14:editId="4A76E92D">
              <wp:simplePos x="0" y="0"/>
              <wp:positionH relativeFrom="page">
                <wp:posOffset>6943090</wp:posOffset>
              </wp:positionH>
              <wp:positionV relativeFrom="paragraph">
                <wp:posOffset>635</wp:posOffset>
              </wp:positionV>
              <wp:extent cx="346075" cy="158750"/>
              <wp:effectExtent l="8890" t="635" r="6985" b="2540"/>
              <wp:wrapSquare wrapText="largest"/>
              <wp:docPr id="424616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F8653" w14:textId="77777777" w:rsidR="00DD17D5" w:rsidRDefault="00DD17D5">
                          <w:pPr>
                            <w:pStyle w:val="Pidipagina"/>
                          </w:pPr>
                          <w:r>
                            <w:rPr>
                              <w:rStyle w:val="Numeropagina"/>
                            </w:rPr>
                            <w:fldChar w:fldCharType="begin"/>
                          </w:r>
                          <w:r>
                            <w:rPr>
                              <w:rStyle w:val="Numeropagina"/>
                            </w:rPr>
                            <w:instrText xml:space="preserve"> PAGE </w:instrText>
                          </w:r>
                          <w:r>
                            <w:rPr>
                              <w:rStyle w:val="Numeropagina"/>
                            </w:rPr>
                            <w:fldChar w:fldCharType="separate"/>
                          </w:r>
                          <w:r w:rsidR="00E81834">
                            <w:rPr>
                              <w:rStyle w:val="Numeropagina"/>
                              <w:noProof/>
                            </w:rPr>
                            <w:t>4</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B933C" id="Text Box 4" o:spid="_x0000_s1027" type="#_x0000_t202" style="position:absolute;margin-left:546.7pt;margin-top:.05pt;width:27.25pt;height:1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" stroked="f">
              <v:fill opacity="0"/>
              <v:textbox inset="0,0,0,0">
                <w:txbxContent>
                  <w:p w14:paraId="35FF8653" w14:textId="77777777" w:rsidR="00DD17D5" w:rsidRDefault="00DD17D5">
                    <w:pPr>
                      <w:pStyle w:val="Pidipagina"/>
                    </w:pPr>
                    <w:r>
                      <w:rPr>
                        <w:rStyle w:val="Numeropagina"/>
                      </w:rPr>
                      <w:fldChar w:fldCharType="begin"/>
                    </w:r>
                    <w:r>
                      <w:rPr>
                        <w:rStyle w:val="Numeropagina"/>
                      </w:rPr>
                      <w:instrText xml:space="preserve"> PAGE </w:instrText>
                    </w:r>
                    <w:r>
                      <w:rPr>
                        <w:rStyle w:val="Numeropagina"/>
                      </w:rPr>
                      <w:fldChar w:fldCharType="separate"/>
                    </w:r>
                    <w:r w:rsidR="00E81834">
                      <w:rPr>
                        <w:rStyle w:val="Numeropagina"/>
                        <w:noProof/>
                      </w:rPr>
                      <w:t>4</w:t>
                    </w:r>
                    <w:r>
                      <w:rPr>
                        <w:rStyle w:val="Numeropagina"/>
                      </w:rPr>
                      <w:fldChar w:fldCharType="end"/>
                    </w:r>
                  </w:p>
                </w:txbxContent>
              </v:textbox>
              <w10:wrap type="square" side="largest" anchorx="page"/>
            </v:shape>
          </w:pict>
        </mc:Fallback>
      </mc:AlternateContent>
    </w:r>
    <w:r w:rsidR="00DD17D5">
      <w:tab/>
    </w:r>
    <w:r w:rsidR="00DD17D5">
      <w:tab/>
    </w:r>
    <w:r w:rsidR="00DD17D5">
      <w:tab/>
    </w:r>
    <w:r w:rsidR="00DD17D5">
      <w:tab/>
    </w:r>
    <w:r w:rsidR="00DD17D5">
      <w:tab/>
    </w:r>
    <w:r w:rsidR="00DD17D5">
      <w:tab/>
    </w:r>
    <w:r w:rsidR="00DD17D5">
      <w:tab/>
    </w:r>
    <w:r w:rsidR="00DD17D5">
      <w:tab/>
    </w:r>
    <w:r w:rsidR="00DD17D5">
      <w:tab/>
    </w:r>
    <w:r w:rsidR="00DD17D5">
      <w:tab/>
    </w:r>
    <w:r w:rsidR="00DD17D5">
      <w:tab/>
    </w:r>
    <w:r w:rsidR="00DD17D5">
      <w:tab/>
    </w:r>
    <w:r w:rsidR="00DD17D5">
      <w:tab/>
      <w:t>Pag.</w:t>
    </w:r>
  </w:p>
  <w:p w14:paraId="0E36D2F2" w14:textId="77777777" w:rsidR="00DD17D5" w:rsidRDefault="00DD17D5">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0745" w14:textId="77777777" w:rsidR="00A1373B" w:rsidRDefault="00A1373B">
      <w:r>
        <w:separator/>
      </w:r>
    </w:p>
  </w:footnote>
  <w:footnote w:type="continuationSeparator" w:id="0">
    <w:p w14:paraId="356A14EF" w14:textId="77777777" w:rsidR="00A1373B" w:rsidRDefault="00A13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Wingdings" w:eastAsia="Times New Roman" w:hAnsi="Wingdings" w:cs="Times New Roman" w:hint="default"/>
        <w:b w:val="0"/>
        <w:sz w:val="28"/>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Wingdings" w:hint="default"/>
      </w:rPr>
    </w:lvl>
  </w:abstractNum>
  <w:abstractNum w:abstractNumId="2" w15:restartNumberingAfterBreak="0">
    <w:nsid w:val="00000003"/>
    <w:multiLevelType w:val="singleLevel"/>
    <w:tmpl w:val="00000004"/>
    <w:lvl w:ilvl="0">
      <w:start w:val="1"/>
      <w:numFmt w:val="bullet"/>
      <w:lvlText w:val=""/>
      <w:lvlJc w:val="left"/>
      <w:pPr>
        <w:ind w:left="720" w:hanging="360"/>
      </w:pPr>
      <w:rPr>
        <w:rFonts w:ascii="Wingdings" w:hAnsi="Wingdings" w:cs="Wingdings" w:hint="default"/>
        <w:sz w:val="22"/>
        <w:szCs w:val="22"/>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sz w:val="22"/>
        <w:szCs w:val="22"/>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Wingdings" w:hint="default"/>
      </w:rPr>
    </w:lvl>
    <w:lvl w:ilvl="2">
      <w:start w:val="1"/>
      <w:numFmt w:val="bullet"/>
      <w:lvlText w:val=""/>
      <w:lvlJc w:val="left"/>
      <w:pPr>
        <w:tabs>
          <w:tab w:val="num" w:pos="1440"/>
        </w:tabs>
        <w:ind w:left="1440" w:hanging="360"/>
      </w:pPr>
      <w:rPr>
        <w:rFonts w:ascii="Symbol" w:hAnsi="Symbol" w:cs="Wingdings"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Symbol" w:hAnsi="Symbol" w:cs="Wingdings" w:hint="default"/>
      </w:rPr>
    </w:lvl>
    <w:lvl w:ilvl="5">
      <w:start w:val="1"/>
      <w:numFmt w:val="bullet"/>
      <w:lvlText w:val=""/>
      <w:lvlJc w:val="left"/>
      <w:pPr>
        <w:tabs>
          <w:tab w:val="num" w:pos="2520"/>
        </w:tabs>
        <w:ind w:left="2520" w:hanging="360"/>
      </w:pPr>
      <w:rPr>
        <w:rFonts w:ascii="Symbol" w:hAnsi="Symbol" w:cs="Wingdings"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Symbol" w:hAnsi="Symbol" w:cs="Wingdings" w:hint="default"/>
      </w:rPr>
    </w:lvl>
    <w:lvl w:ilvl="8">
      <w:start w:val="1"/>
      <w:numFmt w:val="bullet"/>
      <w:lvlText w:val=""/>
      <w:lvlJc w:val="left"/>
      <w:pPr>
        <w:tabs>
          <w:tab w:val="num" w:pos="3600"/>
        </w:tabs>
        <w:ind w:left="3600" w:hanging="360"/>
      </w:pPr>
      <w:rPr>
        <w:rFonts w:ascii="Symbol" w:hAnsi="Symbol" w:cs="Wingdings"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Symbol" w:hAnsi="Symbol" w:cs="Wingdings" w:hint="default"/>
      </w:rPr>
    </w:lvl>
    <w:lvl w:ilvl="2">
      <w:start w:val="1"/>
      <w:numFmt w:val="bullet"/>
      <w:lvlText w:val=""/>
      <w:lvlJc w:val="left"/>
      <w:pPr>
        <w:tabs>
          <w:tab w:val="num" w:pos="1440"/>
        </w:tabs>
        <w:ind w:left="1440" w:hanging="360"/>
      </w:pPr>
      <w:rPr>
        <w:rFonts w:ascii="Symbol" w:hAnsi="Symbol" w:cs="Wingdings" w:hint="default"/>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Symbol" w:hAnsi="Symbol" w:cs="Wingdings" w:hint="default"/>
      </w:rPr>
    </w:lvl>
    <w:lvl w:ilvl="5">
      <w:start w:val="1"/>
      <w:numFmt w:val="bullet"/>
      <w:lvlText w:val=""/>
      <w:lvlJc w:val="left"/>
      <w:pPr>
        <w:tabs>
          <w:tab w:val="num" w:pos="2520"/>
        </w:tabs>
        <w:ind w:left="2520" w:hanging="360"/>
      </w:pPr>
      <w:rPr>
        <w:rFonts w:ascii="Symbol" w:hAnsi="Symbol" w:cs="Wingdings" w:hint="default"/>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Symbol" w:hAnsi="Symbol" w:cs="Wingdings" w:hint="default"/>
      </w:rPr>
    </w:lvl>
    <w:lvl w:ilvl="8">
      <w:start w:val="1"/>
      <w:numFmt w:val="bullet"/>
      <w:lvlText w:val=""/>
      <w:lvlJc w:val="left"/>
      <w:pPr>
        <w:tabs>
          <w:tab w:val="num" w:pos="3600"/>
        </w:tabs>
        <w:ind w:left="3600" w:hanging="360"/>
      </w:pPr>
      <w:rPr>
        <w:rFonts w:ascii="Symbol" w:hAnsi="Symbol" w:cs="Wingdings" w:hint="default"/>
      </w:rPr>
    </w:lvl>
  </w:abstractNum>
  <w:abstractNum w:abstractNumId="7" w15:restartNumberingAfterBreak="0">
    <w:nsid w:val="04F42E36"/>
    <w:multiLevelType w:val="hybridMultilevel"/>
    <w:tmpl w:val="07CC5BE4"/>
    <w:lvl w:ilvl="0" w:tplc="00000004">
      <w:start w:val="1"/>
      <w:numFmt w:val="bullet"/>
      <w:lvlText w:val=""/>
      <w:lvlJc w:val="left"/>
      <w:pPr>
        <w:ind w:left="1440" w:hanging="360"/>
      </w:pPr>
      <w:rPr>
        <w:rFonts w:ascii="Wingdings" w:hAnsi="Wingdings" w:cs="Wingding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0B450D8D"/>
    <w:multiLevelType w:val="hybridMultilevel"/>
    <w:tmpl w:val="6BCA9B20"/>
    <w:lvl w:ilvl="0" w:tplc="00000004">
      <w:start w:val="1"/>
      <w:numFmt w:val="bullet"/>
      <w:lvlText w:val=""/>
      <w:lvlJc w:val="left"/>
      <w:pPr>
        <w:ind w:left="1080" w:hanging="360"/>
      </w:pPr>
      <w:rPr>
        <w:rFonts w:ascii="Wingdings" w:hAnsi="Wingdings" w:cs="Wingdings" w:hint="default"/>
        <w:sz w:val="22"/>
        <w:szCs w:val="22"/>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59B145B"/>
    <w:multiLevelType w:val="hybridMultilevel"/>
    <w:tmpl w:val="40A8ECCA"/>
    <w:lvl w:ilvl="0" w:tplc="00000004">
      <w:start w:val="1"/>
      <w:numFmt w:val="bullet"/>
      <w:lvlText w:val=""/>
      <w:lvlJc w:val="left"/>
      <w:pPr>
        <w:ind w:left="720" w:hanging="360"/>
      </w:pPr>
      <w:rPr>
        <w:rFonts w:ascii="Wingdings" w:hAnsi="Wingdings" w:cs="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732158"/>
    <w:multiLevelType w:val="hybridMultilevel"/>
    <w:tmpl w:val="B0C62154"/>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1" w15:restartNumberingAfterBreak="0">
    <w:nsid w:val="27384E60"/>
    <w:multiLevelType w:val="hybridMultilevel"/>
    <w:tmpl w:val="F05A49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7B5F95"/>
    <w:multiLevelType w:val="hybridMultilevel"/>
    <w:tmpl w:val="57BC2174"/>
    <w:lvl w:ilvl="0" w:tplc="00000004">
      <w:start w:val="1"/>
      <w:numFmt w:val="bullet"/>
      <w:lvlText w:val=""/>
      <w:lvlJc w:val="left"/>
      <w:pPr>
        <w:ind w:left="1440" w:hanging="360"/>
      </w:pPr>
      <w:rPr>
        <w:rFonts w:ascii="Wingdings" w:hAnsi="Wingdings" w:cs="Wingding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8BB27E4"/>
    <w:multiLevelType w:val="hybridMultilevel"/>
    <w:tmpl w:val="29E0F85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395A69E9"/>
    <w:multiLevelType w:val="hybridMultilevel"/>
    <w:tmpl w:val="A648AF14"/>
    <w:lvl w:ilvl="0" w:tplc="00000004">
      <w:start w:val="1"/>
      <w:numFmt w:val="bullet"/>
      <w:lvlText w:val=""/>
      <w:lvlJc w:val="left"/>
      <w:pPr>
        <w:ind w:left="1440" w:hanging="360"/>
      </w:pPr>
      <w:rPr>
        <w:rFonts w:ascii="Wingdings" w:hAnsi="Wingdings" w:cs="Wingding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40AE211E"/>
    <w:multiLevelType w:val="hybridMultilevel"/>
    <w:tmpl w:val="49940FC6"/>
    <w:lvl w:ilvl="0" w:tplc="00000004">
      <w:start w:val="1"/>
      <w:numFmt w:val="bullet"/>
      <w:lvlText w:val=""/>
      <w:lvlJc w:val="left"/>
      <w:pPr>
        <w:ind w:left="720" w:hanging="360"/>
      </w:pPr>
      <w:rPr>
        <w:rFonts w:ascii="Wingdings" w:hAnsi="Wingdings" w:cs="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FF7CF7"/>
    <w:multiLevelType w:val="hybridMultilevel"/>
    <w:tmpl w:val="3AFEA428"/>
    <w:lvl w:ilvl="0" w:tplc="922C20BA">
      <w:start w:val="1"/>
      <w:numFmt w:val="decimal"/>
      <w:lvlText w:val="%1."/>
      <w:lvlJc w:val="left"/>
      <w:pPr>
        <w:tabs>
          <w:tab w:val="num" w:pos="720"/>
        </w:tabs>
        <w:ind w:left="720" w:hanging="360"/>
      </w:pPr>
    </w:lvl>
    <w:lvl w:ilvl="1" w:tplc="00000004">
      <w:start w:val="1"/>
      <w:numFmt w:val="bullet"/>
      <w:lvlText w:val=""/>
      <w:lvlJc w:val="left"/>
      <w:pPr>
        <w:tabs>
          <w:tab w:val="num" w:pos="1440"/>
        </w:tabs>
        <w:ind w:left="1440" w:hanging="360"/>
      </w:pPr>
      <w:rPr>
        <w:rFonts w:ascii="Wingdings" w:hAnsi="Wingdings" w:cs="Wingdings" w:hint="default"/>
        <w:sz w:val="22"/>
        <w:szCs w:val="22"/>
      </w:rPr>
    </w:lvl>
    <w:lvl w:ilvl="2" w:tplc="60CE1586">
      <w:start w:val="1"/>
      <w:numFmt w:val="decimal"/>
      <w:lvlText w:val="%3."/>
      <w:lvlJc w:val="left"/>
      <w:pPr>
        <w:tabs>
          <w:tab w:val="num" w:pos="2160"/>
        </w:tabs>
        <w:ind w:left="2160" w:hanging="360"/>
      </w:pPr>
    </w:lvl>
    <w:lvl w:ilvl="3" w:tplc="3BF0DA48">
      <w:start w:val="1"/>
      <w:numFmt w:val="decimal"/>
      <w:lvlText w:val="%4."/>
      <w:lvlJc w:val="left"/>
      <w:pPr>
        <w:tabs>
          <w:tab w:val="num" w:pos="2880"/>
        </w:tabs>
        <w:ind w:left="2880" w:hanging="360"/>
      </w:pPr>
    </w:lvl>
    <w:lvl w:ilvl="4" w:tplc="B8FC52DA">
      <w:start w:val="1"/>
      <w:numFmt w:val="decimal"/>
      <w:lvlText w:val="%5."/>
      <w:lvlJc w:val="left"/>
      <w:pPr>
        <w:tabs>
          <w:tab w:val="num" w:pos="3600"/>
        </w:tabs>
        <w:ind w:left="3600" w:hanging="360"/>
      </w:pPr>
    </w:lvl>
    <w:lvl w:ilvl="5" w:tplc="F1ACD7C4">
      <w:start w:val="1"/>
      <w:numFmt w:val="decimal"/>
      <w:lvlText w:val="%6."/>
      <w:lvlJc w:val="left"/>
      <w:pPr>
        <w:tabs>
          <w:tab w:val="num" w:pos="4320"/>
        </w:tabs>
        <w:ind w:left="4320" w:hanging="360"/>
      </w:pPr>
    </w:lvl>
    <w:lvl w:ilvl="6" w:tplc="0D62D704">
      <w:start w:val="1"/>
      <w:numFmt w:val="decimal"/>
      <w:lvlText w:val="%7."/>
      <w:lvlJc w:val="left"/>
      <w:pPr>
        <w:tabs>
          <w:tab w:val="num" w:pos="5040"/>
        </w:tabs>
        <w:ind w:left="5040" w:hanging="360"/>
      </w:pPr>
    </w:lvl>
    <w:lvl w:ilvl="7" w:tplc="646291C4">
      <w:start w:val="1"/>
      <w:numFmt w:val="decimal"/>
      <w:lvlText w:val="%8."/>
      <w:lvlJc w:val="left"/>
      <w:pPr>
        <w:tabs>
          <w:tab w:val="num" w:pos="5760"/>
        </w:tabs>
        <w:ind w:left="5760" w:hanging="360"/>
      </w:pPr>
    </w:lvl>
    <w:lvl w:ilvl="8" w:tplc="A8C87AE8">
      <w:start w:val="1"/>
      <w:numFmt w:val="decimal"/>
      <w:lvlText w:val="%9."/>
      <w:lvlJc w:val="left"/>
      <w:pPr>
        <w:tabs>
          <w:tab w:val="num" w:pos="6480"/>
        </w:tabs>
        <w:ind w:left="6480" w:hanging="360"/>
      </w:pPr>
    </w:lvl>
  </w:abstractNum>
  <w:abstractNum w:abstractNumId="17" w15:restartNumberingAfterBreak="0">
    <w:nsid w:val="570761BC"/>
    <w:multiLevelType w:val="hybridMultilevel"/>
    <w:tmpl w:val="1FEAD120"/>
    <w:lvl w:ilvl="0" w:tplc="8CA2A4A6">
      <w:start w:val="1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B25CFB"/>
    <w:multiLevelType w:val="hybridMultilevel"/>
    <w:tmpl w:val="AB600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74E4C3B"/>
    <w:multiLevelType w:val="multilevel"/>
    <w:tmpl w:val="54DCCCA2"/>
    <w:name w:val="WW8Num62"/>
    <w:lvl w:ilvl="0">
      <w:start w:val="1"/>
      <w:numFmt w:val="decimal"/>
      <w:lvlText w:val="%1."/>
      <w:lvlJc w:val="left"/>
      <w:pPr>
        <w:tabs>
          <w:tab w:val="num" w:pos="2622"/>
        </w:tabs>
        <w:ind w:left="2622" w:hanging="570"/>
      </w:pPr>
      <w:rPr>
        <w:rFonts w:ascii="Franklin Gothic Book" w:hAnsi="Franklin Gothic Book" w:cs="Arial" w:hint="default"/>
        <w:b w:val="0"/>
        <w:bCs/>
        <w:sz w:val="20"/>
        <w:szCs w:val="21"/>
      </w:rPr>
    </w:lvl>
    <w:lvl w:ilvl="1">
      <w:start w:val="2"/>
      <w:numFmt w:val="bullet"/>
      <w:lvlText w:val="-"/>
      <w:lvlJc w:val="left"/>
      <w:pPr>
        <w:tabs>
          <w:tab w:val="num" w:pos="3132"/>
        </w:tabs>
        <w:ind w:left="3132" w:hanging="360"/>
      </w:pPr>
      <w:rPr>
        <w:rFonts w:ascii="Times New Roman" w:hAnsi="Times New Roman" w:hint="default"/>
      </w:rPr>
    </w:lvl>
    <w:lvl w:ilvl="2">
      <w:start w:val="1"/>
      <w:numFmt w:val="lowerRoman"/>
      <w:lvlText w:val="%3."/>
      <w:lvlJc w:val="right"/>
      <w:pPr>
        <w:tabs>
          <w:tab w:val="num" w:pos="3852"/>
        </w:tabs>
        <w:ind w:left="3852" w:hanging="180"/>
      </w:pPr>
      <w:rPr>
        <w:rFonts w:hint="default"/>
      </w:rPr>
    </w:lvl>
    <w:lvl w:ilvl="3">
      <w:start w:val="1"/>
      <w:numFmt w:val="decimal"/>
      <w:lvlText w:val="%4."/>
      <w:lvlJc w:val="left"/>
      <w:pPr>
        <w:tabs>
          <w:tab w:val="num" w:pos="4572"/>
        </w:tabs>
        <w:ind w:left="4572" w:hanging="360"/>
      </w:pPr>
      <w:rPr>
        <w:rFonts w:hint="default"/>
      </w:rPr>
    </w:lvl>
    <w:lvl w:ilvl="4">
      <w:start w:val="1"/>
      <w:numFmt w:val="lowerLetter"/>
      <w:lvlText w:val="%5."/>
      <w:lvlJc w:val="left"/>
      <w:pPr>
        <w:tabs>
          <w:tab w:val="num" w:pos="5292"/>
        </w:tabs>
        <w:ind w:left="5292" w:hanging="360"/>
      </w:pPr>
      <w:rPr>
        <w:rFonts w:hint="default"/>
      </w:rPr>
    </w:lvl>
    <w:lvl w:ilvl="5">
      <w:start w:val="1"/>
      <w:numFmt w:val="lowerRoman"/>
      <w:lvlText w:val="%6."/>
      <w:lvlJc w:val="right"/>
      <w:pPr>
        <w:tabs>
          <w:tab w:val="num" w:pos="6012"/>
        </w:tabs>
        <w:ind w:left="6012" w:hanging="180"/>
      </w:pPr>
      <w:rPr>
        <w:rFonts w:hint="default"/>
      </w:rPr>
    </w:lvl>
    <w:lvl w:ilvl="6">
      <w:start w:val="1"/>
      <w:numFmt w:val="decimal"/>
      <w:lvlText w:val="%7."/>
      <w:lvlJc w:val="left"/>
      <w:pPr>
        <w:tabs>
          <w:tab w:val="num" w:pos="6732"/>
        </w:tabs>
        <w:ind w:left="6732" w:hanging="360"/>
      </w:pPr>
      <w:rPr>
        <w:rFonts w:hint="default"/>
      </w:rPr>
    </w:lvl>
    <w:lvl w:ilvl="7">
      <w:start w:val="1"/>
      <w:numFmt w:val="lowerLetter"/>
      <w:lvlText w:val="%8."/>
      <w:lvlJc w:val="left"/>
      <w:pPr>
        <w:tabs>
          <w:tab w:val="num" w:pos="7452"/>
        </w:tabs>
        <w:ind w:left="7452" w:hanging="360"/>
      </w:pPr>
      <w:rPr>
        <w:rFonts w:hint="default"/>
      </w:rPr>
    </w:lvl>
    <w:lvl w:ilvl="8">
      <w:start w:val="1"/>
      <w:numFmt w:val="lowerRoman"/>
      <w:lvlText w:val="%9."/>
      <w:lvlJc w:val="right"/>
      <w:pPr>
        <w:tabs>
          <w:tab w:val="num" w:pos="8172"/>
        </w:tabs>
        <w:ind w:left="8172" w:hanging="180"/>
      </w:pPr>
      <w:rPr>
        <w:rFonts w:hint="default"/>
      </w:rPr>
    </w:lvl>
  </w:abstractNum>
  <w:abstractNum w:abstractNumId="20" w15:restartNumberingAfterBreak="0">
    <w:nsid w:val="7DDD5FCF"/>
    <w:multiLevelType w:val="hybridMultilevel"/>
    <w:tmpl w:val="8800E6B4"/>
    <w:lvl w:ilvl="0" w:tplc="00000004">
      <w:start w:val="1"/>
      <w:numFmt w:val="bullet"/>
      <w:lvlText w:val=""/>
      <w:lvlJc w:val="left"/>
      <w:pPr>
        <w:ind w:left="720" w:hanging="360"/>
      </w:pPr>
      <w:rPr>
        <w:rFonts w:ascii="Wingdings" w:hAnsi="Wingdings" w:cs="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3124927">
    <w:abstractNumId w:val="0"/>
  </w:num>
  <w:num w:numId="2" w16cid:durableId="1820417133">
    <w:abstractNumId w:val="1"/>
  </w:num>
  <w:num w:numId="3" w16cid:durableId="2087607901">
    <w:abstractNumId w:val="2"/>
  </w:num>
  <w:num w:numId="4" w16cid:durableId="1620260096">
    <w:abstractNumId w:val="3"/>
  </w:num>
  <w:num w:numId="5" w16cid:durableId="1833836819">
    <w:abstractNumId w:val="4"/>
  </w:num>
  <w:num w:numId="6" w16cid:durableId="12152751">
    <w:abstractNumId w:val="5"/>
  </w:num>
  <w:num w:numId="7" w16cid:durableId="1653099309">
    <w:abstractNumId w:val="6"/>
  </w:num>
  <w:num w:numId="8" w16cid:durableId="1070228075">
    <w:abstractNumId w:val="11"/>
  </w:num>
  <w:num w:numId="9" w16cid:durableId="1622568781">
    <w:abstractNumId w:val="17"/>
  </w:num>
  <w:num w:numId="10" w16cid:durableId="637076591">
    <w:abstractNumId w:val="13"/>
  </w:num>
  <w:num w:numId="11" w16cid:durableId="866453163">
    <w:abstractNumId w:val="9"/>
  </w:num>
  <w:num w:numId="12" w16cid:durableId="2095583430">
    <w:abstractNumId w:val="20"/>
  </w:num>
  <w:num w:numId="13" w16cid:durableId="755588813">
    <w:abstractNumId w:val="15"/>
  </w:num>
  <w:num w:numId="14" w16cid:durableId="442697394">
    <w:abstractNumId w:val="0"/>
  </w:num>
  <w:num w:numId="15" w16cid:durableId="444546832">
    <w:abstractNumId w:val="19"/>
  </w:num>
  <w:num w:numId="16" w16cid:durableId="336812655">
    <w:abstractNumId w:val="16"/>
  </w:num>
  <w:num w:numId="17" w16cid:durableId="414396507">
    <w:abstractNumId w:val="12"/>
  </w:num>
  <w:num w:numId="18" w16cid:durableId="1318025534">
    <w:abstractNumId w:val="14"/>
  </w:num>
  <w:num w:numId="19" w16cid:durableId="233856033">
    <w:abstractNumId w:val="7"/>
  </w:num>
  <w:num w:numId="20" w16cid:durableId="681669676">
    <w:abstractNumId w:val="8"/>
  </w:num>
  <w:num w:numId="21" w16cid:durableId="1164139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6891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FD2"/>
    <w:rsid w:val="00010EB0"/>
    <w:rsid w:val="000140FB"/>
    <w:rsid w:val="0001677F"/>
    <w:rsid w:val="00037387"/>
    <w:rsid w:val="00073179"/>
    <w:rsid w:val="000E6B10"/>
    <w:rsid w:val="001068C6"/>
    <w:rsid w:val="001101EF"/>
    <w:rsid w:val="001263DE"/>
    <w:rsid w:val="001374C0"/>
    <w:rsid w:val="00140A2A"/>
    <w:rsid w:val="00165404"/>
    <w:rsid w:val="001723D1"/>
    <w:rsid w:val="0018597E"/>
    <w:rsid w:val="00194561"/>
    <w:rsid w:val="001A18EC"/>
    <w:rsid w:val="001B465C"/>
    <w:rsid w:val="001D1CF2"/>
    <w:rsid w:val="001D3B94"/>
    <w:rsid w:val="001D702F"/>
    <w:rsid w:val="001F07B0"/>
    <w:rsid w:val="00220A3B"/>
    <w:rsid w:val="00223BEB"/>
    <w:rsid w:val="0022687F"/>
    <w:rsid w:val="00240BC9"/>
    <w:rsid w:val="0024388A"/>
    <w:rsid w:val="00254A0F"/>
    <w:rsid w:val="00267502"/>
    <w:rsid w:val="00277DDB"/>
    <w:rsid w:val="002A65F3"/>
    <w:rsid w:val="002B0FD2"/>
    <w:rsid w:val="002C5B72"/>
    <w:rsid w:val="002D456D"/>
    <w:rsid w:val="002D6D68"/>
    <w:rsid w:val="002E3416"/>
    <w:rsid w:val="002E7F6B"/>
    <w:rsid w:val="00301C59"/>
    <w:rsid w:val="00302158"/>
    <w:rsid w:val="0031551B"/>
    <w:rsid w:val="00320F84"/>
    <w:rsid w:val="00323147"/>
    <w:rsid w:val="003362D9"/>
    <w:rsid w:val="003711C9"/>
    <w:rsid w:val="00382E88"/>
    <w:rsid w:val="0038632B"/>
    <w:rsid w:val="003A6E2D"/>
    <w:rsid w:val="003E2E37"/>
    <w:rsid w:val="003F0832"/>
    <w:rsid w:val="00430E51"/>
    <w:rsid w:val="004315D7"/>
    <w:rsid w:val="00436D22"/>
    <w:rsid w:val="004501CA"/>
    <w:rsid w:val="004576F9"/>
    <w:rsid w:val="0048577E"/>
    <w:rsid w:val="00491296"/>
    <w:rsid w:val="00493C01"/>
    <w:rsid w:val="004A1C62"/>
    <w:rsid w:val="004D0326"/>
    <w:rsid w:val="004F2811"/>
    <w:rsid w:val="004F612B"/>
    <w:rsid w:val="004F7E68"/>
    <w:rsid w:val="00501136"/>
    <w:rsid w:val="00530320"/>
    <w:rsid w:val="0058709A"/>
    <w:rsid w:val="005953B0"/>
    <w:rsid w:val="005A5BEC"/>
    <w:rsid w:val="005E034E"/>
    <w:rsid w:val="005F54FF"/>
    <w:rsid w:val="005F783B"/>
    <w:rsid w:val="006200B7"/>
    <w:rsid w:val="0063064C"/>
    <w:rsid w:val="00643B48"/>
    <w:rsid w:val="0067490B"/>
    <w:rsid w:val="00695243"/>
    <w:rsid w:val="0069753E"/>
    <w:rsid w:val="006A16DE"/>
    <w:rsid w:val="006D721C"/>
    <w:rsid w:val="006F40C6"/>
    <w:rsid w:val="006F5562"/>
    <w:rsid w:val="007023A7"/>
    <w:rsid w:val="00706FB0"/>
    <w:rsid w:val="007150F8"/>
    <w:rsid w:val="00737ACA"/>
    <w:rsid w:val="0076159A"/>
    <w:rsid w:val="00793E21"/>
    <w:rsid w:val="007B21A6"/>
    <w:rsid w:val="007C0FB6"/>
    <w:rsid w:val="007C353B"/>
    <w:rsid w:val="007D0C26"/>
    <w:rsid w:val="007D1D0C"/>
    <w:rsid w:val="007E21FA"/>
    <w:rsid w:val="007E2A3B"/>
    <w:rsid w:val="007E4783"/>
    <w:rsid w:val="00814757"/>
    <w:rsid w:val="008333AC"/>
    <w:rsid w:val="0085223A"/>
    <w:rsid w:val="00872EEC"/>
    <w:rsid w:val="008C6DD9"/>
    <w:rsid w:val="008D0EAE"/>
    <w:rsid w:val="008E2D31"/>
    <w:rsid w:val="00903E03"/>
    <w:rsid w:val="009376D7"/>
    <w:rsid w:val="00954AD0"/>
    <w:rsid w:val="00956F72"/>
    <w:rsid w:val="00981229"/>
    <w:rsid w:val="009A0097"/>
    <w:rsid w:val="009B4508"/>
    <w:rsid w:val="009C2AD7"/>
    <w:rsid w:val="009D7886"/>
    <w:rsid w:val="009E1616"/>
    <w:rsid w:val="00A1373B"/>
    <w:rsid w:val="00A3064F"/>
    <w:rsid w:val="00A50CDA"/>
    <w:rsid w:val="00AE09A1"/>
    <w:rsid w:val="00B11F7F"/>
    <w:rsid w:val="00B12A5A"/>
    <w:rsid w:val="00B20220"/>
    <w:rsid w:val="00B6393D"/>
    <w:rsid w:val="00B76377"/>
    <w:rsid w:val="00B871A4"/>
    <w:rsid w:val="00B8728B"/>
    <w:rsid w:val="00B90B44"/>
    <w:rsid w:val="00B96442"/>
    <w:rsid w:val="00BB276E"/>
    <w:rsid w:val="00BE0F72"/>
    <w:rsid w:val="00BF5067"/>
    <w:rsid w:val="00C00F5C"/>
    <w:rsid w:val="00C1201D"/>
    <w:rsid w:val="00C4727D"/>
    <w:rsid w:val="00C5174E"/>
    <w:rsid w:val="00C52FCF"/>
    <w:rsid w:val="00C81159"/>
    <w:rsid w:val="00C83684"/>
    <w:rsid w:val="00C84909"/>
    <w:rsid w:val="00CE293C"/>
    <w:rsid w:val="00D20D1C"/>
    <w:rsid w:val="00D242FD"/>
    <w:rsid w:val="00D3442F"/>
    <w:rsid w:val="00D423C1"/>
    <w:rsid w:val="00D425DD"/>
    <w:rsid w:val="00D50868"/>
    <w:rsid w:val="00D64627"/>
    <w:rsid w:val="00D706E1"/>
    <w:rsid w:val="00DA6EEE"/>
    <w:rsid w:val="00DC229B"/>
    <w:rsid w:val="00DD17D5"/>
    <w:rsid w:val="00DD1F5A"/>
    <w:rsid w:val="00E32429"/>
    <w:rsid w:val="00E529F5"/>
    <w:rsid w:val="00E650B2"/>
    <w:rsid w:val="00E81834"/>
    <w:rsid w:val="00EC5ECC"/>
    <w:rsid w:val="00EC637D"/>
    <w:rsid w:val="00EE1743"/>
    <w:rsid w:val="00EE6404"/>
    <w:rsid w:val="00EF3521"/>
    <w:rsid w:val="00F17934"/>
    <w:rsid w:val="00F42CEC"/>
    <w:rsid w:val="00F42F22"/>
    <w:rsid w:val="00F5398F"/>
    <w:rsid w:val="00F61D14"/>
    <w:rsid w:val="00F61F90"/>
    <w:rsid w:val="00F72E29"/>
    <w:rsid w:val="00F742DC"/>
    <w:rsid w:val="00F90DA9"/>
    <w:rsid w:val="00FD0498"/>
    <w:rsid w:val="00FD3747"/>
    <w:rsid w:val="00FD6AD6"/>
    <w:rsid w:val="00FE48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A160B3"/>
  <w15:chartTrackingRefBased/>
  <w15:docId w15:val="{F52C3EC2-6E36-4677-8BF5-8F1293C9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jc w:val="center"/>
      <w:outlineLvl w:val="0"/>
    </w:pPr>
    <w:rPr>
      <w:sz w:val="28"/>
      <w:szCs w:val="20"/>
    </w:rPr>
  </w:style>
  <w:style w:type="paragraph" w:styleId="Titolo2">
    <w:name w:val="heading 2"/>
    <w:basedOn w:val="Normale"/>
    <w:next w:val="Normale"/>
    <w:qFormat/>
    <w:pPr>
      <w:keepNext/>
      <w:numPr>
        <w:ilvl w:val="1"/>
        <w:numId w:val="1"/>
      </w:numPr>
      <w:outlineLvl w:val="1"/>
    </w:pPr>
    <w:rPr>
      <w:sz w:val="28"/>
      <w:szCs w:val="20"/>
    </w:rPr>
  </w:style>
  <w:style w:type="paragraph" w:styleId="Titolo3">
    <w:name w:val="heading 3"/>
    <w:basedOn w:val="Normale"/>
    <w:next w:val="Normale"/>
    <w:qFormat/>
    <w:pPr>
      <w:keepNext/>
      <w:numPr>
        <w:ilvl w:val="2"/>
        <w:numId w:val="1"/>
      </w:numPr>
      <w:jc w:val="both"/>
      <w:outlineLvl w:val="2"/>
    </w:pPr>
    <w:rPr>
      <w:rFonts w:ascii="Arial" w:hAnsi="Arial" w:cs="Arial"/>
      <w:i/>
      <w:iCs/>
      <w:u w:val="single"/>
    </w:rPr>
  </w:style>
  <w:style w:type="paragraph" w:styleId="Titolo4">
    <w:name w:val="heading 4"/>
    <w:basedOn w:val="Normale"/>
    <w:next w:val="Normale"/>
    <w:qFormat/>
    <w:pPr>
      <w:keepNext/>
      <w:numPr>
        <w:ilvl w:val="3"/>
        <w:numId w:val="1"/>
      </w:numPr>
      <w:ind w:left="0" w:right="-56" w:firstLine="0"/>
      <w:jc w:val="both"/>
      <w:outlineLvl w:val="3"/>
    </w:pPr>
    <w:rPr>
      <w:rFonts w:ascii="Arial" w:hAnsi="Arial" w:cs="Arial"/>
      <w:b/>
      <w:bCs/>
    </w:rPr>
  </w:style>
  <w:style w:type="paragraph" w:styleId="Titolo5">
    <w:name w:val="heading 5"/>
    <w:basedOn w:val="Normale"/>
    <w:next w:val="Normale"/>
    <w:qFormat/>
    <w:pPr>
      <w:keepNext/>
      <w:numPr>
        <w:ilvl w:val="4"/>
        <w:numId w:val="1"/>
      </w:numPr>
      <w:pBdr>
        <w:top w:val="single" w:sz="4" w:space="1" w:color="000000"/>
        <w:left w:val="single" w:sz="4" w:space="4" w:color="000000"/>
        <w:bottom w:val="single" w:sz="4" w:space="1" w:color="000000"/>
        <w:right w:val="single" w:sz="4" w:space="4" w:color="000000"/>
      </w:pBdr>
      <w:spacing w:line="360" w:lineRule="auto"/>
      <w:jc w:val="center"/>
      <w:outlineLvl w:val="4"/>
    </w:pPr>
    <w:rPr>
      <w:rFonts w:ascii="Arial" w:hAnsi="Arial" w:cs="Arial"/>
      <w:b/>
      <w:bCs/>
      <w:sz w:val="20"/>
    </w:rPr>
  </w:style>
  <w:style w:type="paragraph" w:styleId="Titolo8">
    <w:name w:val="heading 8"/>
    <w:basedOn w:val="Normale"/>
    <w:next w:val="Normale"/>
    <w:link w:val="Titolo8Carattere"/>
    <w:uiPriority w:val="9"/>
    <w:semiHidden/>
    <w:unhideWhenUsed/>
    <w:qFormat/>
    <w:rsid w:val="00220A3B"/>
    <w:pPr>
      <w:spacing w:before="240" w:after="60"/>
      <w:outlineLvl w:val="7"/>
    </w:pPr>
    <w:rPr>
      <w:rFonts w:ascii="Calibri" w:hAnsi="Calibri"/>
      <w:i/>
      <w:iCs/>
    </w:rPr>
  </w:style>
  <w:style w:type="character" w:default="1" w:styleId="Carpredefinitoparagrafo">
    <w:name w:val="Default Paragraph Font"/>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eastAsia="Times New Roman" w:hAnsi="Wingdings" w:cs="Times New Roman" w:hint="default"/>
      <w:b w:val="0"/>
      <w:sz w:val="2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3z0">
    <w:name w:val="WW8Num3z0"/>
    <w:rPr>
      <w:rFonts w:ascii="Symbol" w:eastAsia="Arial" w:hAnsi="Symbol" w:cs="Symbol" w:hint="default"/>
      <w:color w:val="auto"/>
      <w:sz w:val="22"/>
      <w:szCs w:val="22"/>
    </w:rPr>
  </w:style>
  <w:style w:type="character" w:customStyle="1" w:styleId="WW8Num4z0">
    <w:name w:val="WW8Num4z0"/>
    <w:rPr>
      <w:rFonts w:ascii="Wingdings" w:hAnsi="Wingdings" w:cs="Wingdings" w:hint="default"/>
      <w:sz w:val="22"/>
      <w:szCs w:val="22"/>
    </w:rPr>
  </w:style>
  <w:style w:type="character" w:customStyle="1" w:styleId="WW8Num5z0">
    <w:name w:val="WW8Num5z0"/>
  </w:style>
  <w:style w:type="character" w:customStyle="1" w:styleId="WW8Num6z0">
    <w:name w:val="WW8Num6z0"/>
    <w:rPr>
      <w:rFonts w:ascii="Wingdings" w:hAnsi="Wingdings" w:cs="Wingdings" w:hint="default"/>
    </w:rPr>
  </w:style>
  <w:style w:type="character" w:customStyle="1" w:styleId="WW8Num6z1">
    <w:name w:val="WW8Num6z1"/>
    <w:rPr>
      <w:rFonts w:ascii="Symbol" w:hAnsi="Symbol" w:cs="Wingdings" w:hint="default"/>
    </w:rPr>
  </w:style>
  <w:style w:type="character" w:customStyle="1" w:styleId="WW8Num7z0">
    <w:name w:val="WW8Num7z0"/>
    <w:rPr>
      <w:rFonts w:ascii="Wingdings" w:hAnsi="Wingdings" w:cs="Wingdings" w:hint="default"/>
    </w:rPr>
  </w:style>
  <w:style w:type="character" w:customStyle="1" w:styleId="Carpredefinitoparagrafo1">
    <w:name w:val="Car. predefinito paragrafo1"/>
  </w:style>
  <w:style w:type="character" w:customStyle="1" w:styleId="WW8Num7z1">
    <w:name w:val="WW8Num7z1"/>
    <w:rPr>
      <w:rFonts w:ascii="Symbol" w:hAnsi="Symbol" w:cs="Wingdings"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Wingdings" w:hAnsi="Wingdings" w:cs="Wingding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sz w:val="16"/>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style>
  <w:style w:type="character" w:customStyle="1" w:styleId="WW8Num12z3">
    <w:name w:val="WW8Num12z3"/>
    <w:rPr>
      <w:rFonts w:ascii="Symbol" w:hAnsi="Symbol" w:cs="Symbol" w:hint="defaul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hint="default"/>
      <w:sz w:val="16"/>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hint="default"/>
      <w:sz w:val="16"/>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hAnsi="Wingdings" w:cs="Wingdings" w:hint="default"/>
    </w:rPr>
  </w:style>
  <w:style w:type="character" w:customStyle="1" w:styleId="Caratterepredefinitoparagrafo">
    <w:name w:val="Carattere predefinito paragrafo"/>
  </w:style>
  <w:style w:type="character" w:customStyle="1" w:styleId="WW-Caratterepredefinitoparagrafo">
    <w:name w:val="WW-Carattere predefinito paragrafo"/>
  </w:style>
  <w:style w:type="character" w:customStyle="1" w:styleId="WW-Caratterepredefinitoparagrafo1">
    <w:name w:val="WW-Carattere predefinito paragrafo1"/>
  </w:style>
  <w:style w:type="character" w:customStyle="1" w:styleId="WW8Num21z0">
    <w:name w:val="WW8Num21z0"/>
    <w:rPr>
      <w:rFonts w:ascii="Wingdings" w:hAnsi="Wingdings" w:cs="Wingdings" w:hint="default"/>
    </w:rPr>
  </w:style>
  <w:style w:type="character" w:customStyle="1" w:styleId="WW8Num22z0">
    <w:name w:val="WW8Num22z0"/>
    <w:rPr>
      <w:rFonts w:ascii="Wingdings" w:hAnsi="Wingdings" w:cs="Wingdings" w:hint="default"/>
    </w:rPr>
  </w:style>
  <w:style w:type="character" w:customStyle="1" w:styleId="WW8Num23z0">
    <w:name w:val="WW8Num23z0"/>
    <w:rPr>
      <w:rFonts w:ascii="Wingdings" w:hAnsi="Wingdings" w:cs="Wingdings" w:hint="default"/>
      <w:sz w:val="28"/>
      <w:u w:val="none"/>
    </w:rPr>
  </w:style>
  <w:style w:type="character" w:customStyle="1" w:styleId="WW8Num24z0">
    <w:name w:val="WW8Num24z0"/>
    <w:rPr>
      <w:rFonts w:ascii="Wingdings" w:hAnsi="Wingdings" w:cs="Wingdings" w:hint="default"/>
    </w:rPr>
  </w:style>
  <w:style w:type="character" w:customStyle="1" w:styleId="WW8Num25z0">
    <w:name w:val="WW8Num25z0"/>
    <w:rPr>
      <w:rFonts w:ascii="Wingdings" w:hAnsi="Wingdings" w:cs="Wingdings"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8z0">
    <w:name w:val="WW8Num28z0"/>
    <w:rPr>
      <w:rFonts w:ascii="Wingdings" w:hAnsi="Wingdings" w:cs="Wingdings" w:hint="default"/>
    </w:rPr>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Wingdings" w:hAnsi="Wingdings" w:cs="Wingdings" w:hint="default"/>
    </w:rPr>
  </w:style>
  <w:style w:type="character" w:customStyle="1" w:styleId="WW8Num31z0">
    <w:name w:val="WW8Num31z0"/>
    <w:rPr>
      <w:rFonts w:ascii="Wingdings" w:hAnsi="Wingdings" w:cs="Wingdings" w:hint="default"/>
    </w:rPr>
  </w:style>
  <w:style w:type="character" w:customStyle="1" w:styleId="WW8Num32z0">
    <w:name w:val="WW8Num32z0"/>
    <w:rPr>
      <w:rFonts w:ascii="Wingdings" w:hAnsi="Wingdings" w:cs="Wingdings" w:hint="default"/>
      <w:sz w:val="16"/>
    </w:rPr>
  </w:style>
  <w:style w:type="character" w:customStyle="1" w:styleId="WW8Num33z0">
    <w:name w:val="WW8Num33z0"/>
    <w:rPr>
      <w:rFonts w:ascii="Wingdings" w:hAnsi="Wingdings" w:cs="Wingdings" w:hint="default"/>
    </w:rPr>
  </w:style>
  <w:style w:type="character" w:customStyle="1" w:styleId="WW8Num34z0">
    <w:name w:val="WW8Num34z0"/>
    <w:rPr>
      <w:rFonts w:ascii="Wingdings" w:hAnsi="Wingdings" w:cs="Wingdings" w:hint="default"/>
      <w:sz w:val="22"/>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Wingdings" w:hAnsi="Wingdings" w:cs="Wingdings" w:hint="default"/>
    </w:rPr>
  </w:style>
  <w:style w:type="character" w:customStyle="1" w:styleId="WW8Num37z0">
    <w:name w:val="WW8Num37z0"/>
    <w:rPr>
      <w:rFonts w:ascii="Wingdings" w:hAnsi="Wingdings" w:cs="Wingdings" w:hint="default"/>
    </w:rPr>
  </w:style>
  <w:style w:type="character" w:customStyle="1" w:styleId="WW8Num38z0">
    <w:name w:val="WW8Num38z0"/>
    <w:rPr>
      <w:rFonts w:ascii="Wingdings" w:hAnsi="Wingdings" w:cs="Wingdings" w:hint="default"/>
    </w:rPr>
  </w:style>
  <w:style w:type="character" w:customStyle="1" w:styleId="WW8Num39z0">
    <w:name w:val="WW8Num39z0"/>
    <w:rPr>
      <w:rFonts w:ascii="Wingdings" w:hAnsi="Wingdings" w:cs="Wingdings" w:hint="default"/>
    </w:rPr>
  </w:style>
  <w:style w:type="character" w:customStyle="1" w:styleId="WW8Num40z0">
    <w:name w:val="WW8Num40z0"/>
    <w:rPr>
      <w:rFonts w:ascii="Wingdings" w:hAnsi="Wingdings" w:cs="Wingdings" w:hint="default"/>
      <w:sz w:val="16"/>
    </w:rPr>
  </w:style>
  <w:style w:type="character" w:customStyle="1" w:styleId="WW8Num41z0">
    <w:name w:val="WW8Num41z0"/>
    <w:rPr>
      <w:rFonts w:hint="default"/>
    </w:rPr>
  </w:style>
  <w:style w:type="character" w:customStyle="1" w:styleId="WW8Num42z0">
    <w:name w:val="WW8Num42z0"/>
    <w:rPr>
      <w:rFonts w:ascii="Wingdings" w:hAnsi="Wingdings" w:cs="Wingdings" w:hint="default"/>
      <w:sz w:val="16"/>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Wingdings" w:hAnsi="Wingdings" w:cs="Wingdings" w:hint="default"/>
    </w:rPr>
  </w:style>
  <w:style w:type="character" w:customStyle="1" w:styleId="WW8Num44z0">
    <w:name w:val="WW8Num44z0"/>
    <w:rPr>
      <w:rFonts w:ascii="Wingdings" w:hAnsi="Wingdings" w:cs="Wingdings" w:hint="default"/>
    </w:rPr>
  </w:style>
  <w:style w:type="character" w:customStyle="1" w:styleId="WW8Num45z0">
    <w:name w:val="WW8Num45z0"/>
    <w:rPr>
      <w:rFonts w:hint="default"/>
    </w:rPr>
  </w:style>
  <w:style w:type="character" w:customStyle="1" w:styleId="WW8Num46z0">
    <w:name w:val="WW8Num46z0"/>
    <w:rPr>
      <w:rFonts w:ascii="Wingdings" w:hAnsi="Wingdings" w:cs="Wingdings" w:hint="default"/>
    </w:rPr>
  </w:style>
  <w:style w:type="character" w:customStyle="1" w:styleId="WW8Num47z0">
    <w:name w:val="WW8Num47z0"/>
    <w:rPr>
      <w:rFonts w:ascii="Wingdings" w:hAnsi="Wingdings" w:cs="Wingdings" w:hint="default"/>
    </w:rPr>
  </w:style>
  <w:style w:type="character" w:customStyle="1" w:styleId="WW-Caratterepredefinitoparagrafo11">
    <w:name w:val="WW-Carattere predefinito paragrafo11"/>
  </w:style>
  <w:style w:type="character" w:customStyle="1" w:styleId="Punti">
    <w:name w:val="Punti"/>
    <w:rPr>
      <w:rFonts w:ascii="OpenSymbol" w:eastAsia="OpenSymbol" w:hAnsi="OpenSymbol" w:cs="OpenSymbol"/>
    </w:rPr>
  </w:style>
  <w:style w:type="character" w:styleId="Numeropagina">
    <w:name w:val="page number"/>
    <w:basedOn w:val="WW-Caratterepredefinitoparagrafo1"/>
  </w:style>
  <w:style w:type="character" w:customStyle="1" w:styleId="Caratteredinumerazione">
    <w:name w:val="Carattere di numerazione"/>
  </w:style>
  <w:style w:type="character" w:styleId="Collegamentoipertestuale">
    <w:name w:val="Hyperlink"/>
    <w:rPr>
      <w:color w:val="000080"/>
      <w:u w:val="single"/>
      <w:lang/>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rPr>
      <w:sz w:val="28"/>
      <w:szCs w:val="20"/>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tabs>
        <w:tab w:val="center" w:pos="4819"/>
        <w:tab w:val="right" w:pos="9638"/>
      </w:tabs>
    </w:pPr>
  </w:style>
  <w:style w:type="paragraph" w:customStyle="1" w:styleId="Didascalia1">
    <w:name w:val="Didascalia1"/>
    <w:basedOn w:val="Normale"/>
    <w:pPr>
      <w:suppressLineNumbers/>
      <w:spacing w:before="120" w:after="120"/>
    </w:pPr>
    <w:rPr>
      <w:rFonts w:cs="Mangal"/>
      <w:i/>
      <w:iCs/>
    </w:rPr>
  </w:style>
  <w:style w:type="paragraph" w:styleId="Intestazione">
    <w:name w:val="header"/>
    <w:basedOn w:val="Normale"/>
    <w:next w:val="Corpotesto"/>
    <w:pPr>
      <w:keepNext/>
      <w:spacing w:before="240" w:after="120"/>
    </w:pPr>
    <w:rPr>
      <w:rFonts w:ascii="Arial" w:eastAsia="Microsoft YaHei" w:hAnsi="Arial" w:cs="Mangal"/>
      <w:sz w:val="28"/>
      <w:szCs w:val="28"/>
    </w:rPr>
  </w:style>
  <w:style w:type="paragraph" w:styleId="Rientrocorpodeltesto">
    <w:name w:val="Body Text Indent"/>
    <w:basedOn w:val="Normale"/>
    <w:pPr>
      <w:pBdr>
        <w:top w:val="single" w:sz="4" w:space="1" w:color="000000"/>
        <w:left w:val="single" w:sz="4" w:space="4" w:color="000000"/>
        <w:bottom w:val="single" w:sz="4" w:space="1" w:color="000000"/>
        <w:right w:val="single" w:sz="4" w:space="4" w:color="000000"/>
      </w:pBdr>
      <w:ind w:left="1440" w:hanging="1440"/>
      <w:jc w:val="both"/>
    </w:pPr>
    <w:rPr>
      <w:rFonts w:ascii="Arial" w:hAnsi="Arial" w:cs="Arial"/>
      <w:b/>
      <w:bCs/>
    </w:rPr>
  </w:style>
  <w:style w:type="paragraph" w:customStyle="1" w:styleId="Corpodeltesto31">
    <w:name w:val="Corpo del testo 31"/>
    <w:basedOn w:val="Normale"/>
    <w:pPr>
      <w:jc w:val="both"/>
    </w:pPr>
    <w:rPr>
      <w:rFonts w:ascii="Arial" w:hAnsi="Arial" w:cs="Arial"/>
      <w:b/>
      <w:bCs/>
    </w:rPr>
  </w:style>
  <w:style w:type="paragraph" w:customStyle="1" w:styleId="Testodelblocco1">
    <w:name w:val="Testo del blocco1"/>
    <w:basedOn w:val="Normale"/>
    <w:pPr>
      <w:ind w:left="426" w:right="284" w:hanging="426"/>
      <w:jc w:val="both"/>
    </w:pPr>
    <w:rPr>
      <w:rFonts w:ascii="Arial" w:hAnsi="Arial" w:cs="Arial"/>
      <w:szCs w:val="20"/>
    </w:rPr>
  </w:style>
  <w:style w:type="paragraph" w:customStyle="1" w:styleId="Corpodeltesto21">
    <w:name w:val="Corpo del testo 21"/>
    <w:basedOn w:val="Normale"/>
    <w:pPr>
      <w:jc w:val="both"/>
    </w:pPr>
    <w:rPr>
      <w:sz w:val="28"/>
      <w:szCs w:val="20"/>
    </w:rPr>
  </w:style>
  <w:style w:type="paragraph" w:customStyle="1" w:styleId="Istituzione">
    <w:name w:val="Istituzione"/>
    <w:basedOn w:val="Normale"/>
    <w:pPr>
      <w:numPr>
        <w:numId w:val="2"/>
      </w:numPr>
    </w:pPr>
    <w:rPr>
      <w:sz w:val="20"/>
      <w:szCs w:val="20"/>
    </w:rPr>
  </w:style>
  <w:style w:type="paragraph" w:styleId="Pidipagina">
    <w:name w:val="footer"/>
    <w:basedOn w:val="Normale"/>
    <w:pPr>
      <w:tabs>
        <w:tab w:val="center" w:pos="4819"/>
        <w:tab w:val="right" w:pos="9638"/>
      </w:tabs>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character" w:customStyle="1" w:styleId="Titolo8Carattere">
    <w:name w:val="Titolo 8 Carattere"/>
    <w:link w:val="Titolo8"/>
    <w:uiPriority w:val="9"/>
    <w:semiHidden/>
    <w:rsid w:val="00220A3B"/>
    <w:rPr>
      <w:rFonts w:ascii="Calibri" w:eastAsia="Times New Roman" w:hAnsi="Calibri" w:cs="Times New Roman"/>
      <w:i/>
      <w:iCs/>
      <w:sz w:val="24"/>
      <w:szCs w:val="24"/>
      <w:lang w:eastAsia="ar-SA"/>
    </w:rPr>
  </w:style>
  <w:style w:type="character" w:styleId="Menzionenonrisolta">
    <w:name w:val="Unresolved Mention"/>
    <w:uiPriority w:val="99"/>
    <w:semiHidden/>
    <w:unhideWhenUsed/>
    <w:rsid w:val="00B871A4"/>
    <w:rPr>
      <w:color w:val="605E5C"/>
      <w:shd w:val="clear" w:color="auto" w:fill="E1DFDD"/>
    </w:rPr>
  </w:style>
  <w:style w:type="paragraph" w:styleId="Testofumetto">
    <w:name w:val="Balloon Text"/>
    <w:basedOn w:val="Normale"/>
    <w:link w:val="TestofumettoCarattere"/>
    <w:uiPriority w:val="99"/>
    <w:semiHidden/>
    <w:unhideWhenUsed/>
    <w:rsid w:val="00DC229B"/>
    <w:rPr>
      <w:rFonts w:ascii="Segoe UI" w:hAnsi="Segoe UI" w:cs="Segoe UI"/>
      <w:sz w:val="18"/>
      <w:szCs w:val="18"/>
    </w:rPr>
  </w:style>
  <w:style w:type="character" w:customStyle="1" w:styleId="TestofumettoCarattere">
    <w:name w:val="Testo fumetto Carattere"/>
    <w:link w:val="Testofumetto"/>
    <w:uiPriority w:val="99"/>
    <w:semiHidden/>
    <w:rsid w:val="00DC229B"/>
    <w:rPr>
      <w:rFonts w:ascii="Segoe UI" w:hAnsi="Segoe UI" w:cs="Segoe UI"/>
      <w:sz w:val="18"/>
      <w:szCs w:val="18"/>
      <w:lang w:eastAsia="ar-SA"/>
    </w:rPr>
  </w:style>
  <w:style w:type="table" w:styleId="Grigliatabella">
    <w:name w:val="Table Grid"/>
    <w:basedOn w:val="Tabellanormale"/>
    <w:uiPriority w:val="39"/>
    <w:rsid w:val="008E2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302158"/>
    <w:pPr>
      <w:suppressAutoHyphens/>
    </w:pPr>
    <w:rPr>
      <w:sz w:val="24"/>
      <w:szCs w:val="24"/>
      <w:lang w:eastAsia="ar-SA"/>
    </w:rPr>
  </w:style>
  <w:style w:type="paragraph" w:styleId="NormaleWeb">
    <w:name w:val="Normal (Web)"/>
    <w:basedOn w:val="Normale"/>
    <w:semiHidden/>
    <w:unhideWhenUsed/>
    <w:rsid w:val="007C0FB6"/>
    <w:pPr>
      <w:suppressAutoHyphens w:val="0"/>
      <w:spacing w:before="100" w:beforeAutospacing="1" w:after="119"/>
    </w:pPr>
    <w:rPr>
      <w:rFonts w:ascii="Arial Unicode MS" w:eastAsia="Arial Unicode MS" w:hAnsi="Arial Unicode MS" w:cs="Arial Unicode MS"/>
      <w:lang w:eastAsia="it-IT"/>
    </w:rPr>
  </w:style>
  <w:style w:type="paragraph" w:styleId="Corpodeltesto2">
    <w:name w:val="Body Text 2"/>
    <w:basedOn w:val="Normale"/>
    <w:link w:val="Corpodeltesto2Carattere"/>
    <w:uiPriority w:val="99"/>
    <w:semiHidden/>
    <w:unhideWhenUsed/>
    <w:rsid w:val="000E6B10"/>
    <w:pPr>
      <w:spacing w:after="120" w:line="480" w:lineRule="auto"/>
    </w:pPr>
  </w:style>
  <w:style w:type="character" w:customStyle="1" w:styleId="Corpodeltesto2Carattere">
    <w:name w:val="Corpo del testo 2 Carattere"/>
    <w:link w:val="Corpodeltesto2"/>
    <w:uiPriority w:val="99"/>
    <w:semiHidden/>
    <w:rsid w:val="000E6B1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985689">
      <w:bodyDiv w:val="1"/>
      <w:marLeft w:val="0"/>
      <w:marRight w:val="0"/>
      <w:marTop w:val="0"/>
      <w:marBottom w:val="0"/>
      <w:divBdr>
        <w:top w:val="none" w:sz="0" w:space="0" w:color="auto"/>
        <w:left w:val="none" w:sz="0" w:space="0" w:color="auto"/>
        <w:bottom w:val="none" w:sz="0" w:space="0" w:color="auto"/>
        <w:right w:val="none" w:sz="0" w:space="0" w:color="auto"/>
      </w:divBdr>
      <w:divsChild>
        <w:div w:id="1316761174">
          <w:marLeft w:val="0"/>
          <w:marRight w:val="0"/>
          <w:marTop w:val="0"/>
          <w:marBottom w:val="0"/>
          <w:divBdr>
            <w:top w:val="none" w:sz="0" w:space="0" w:color="auto"/>
            <w:left w:val="none" w:sz="0" w:space="0" w:color="auto"/>
            <w:bottom w:val="none" w:sz="0" w:space="0" w:color="auto"/>
            <w:right w:val="none" w:sz="0" w:space="0" w:color="auto"/>
          </w:divBdr>
          <w:divsChild>
            <w:div w:id="871579284">
              <w:marLeft w:val="0"/>
              <w:marRight w:val="0"/>
              <w:marTop w:val="0"/>
              <w:marBottom w:val="0"/>
              <w:divBdr>
                <w:top w:val="none" w:sz="0" w:space="0" w:color="auto"/>
                <w:left w:val="none" w:sz="0" w:space="0" w:color="auto"/>
                <w:bottom w:val="none" w:sz="0" w:space="0" w:color="auto"/>
                <w:right w:val="none" w:sz="0" w:space="0" w:color="auto"/>
              </w:divBdr>
              <w:divsChild>
                <w:div w:id="370501017">
                  <w:marLeft w:val="0"/>
                  <w:marRight w:val="0"/>
                  <w:marTop w:val="0"/>
                  <w:marBottom w:val="0"/>
                  <w:divBdr>
                    <w:top w:val="none" w:sz="0" w:space="0" w:color="auto"/>
                    <w:left w:val="none" w:sz="0" w:space="0" w:color="auto"/>
                    <w:bottom w:val="none" w:sz="0" w:space="0" w:color="auto"/>
                    <w:right w:val="none" w:sz="0" w:space="0" w:color="auto"/>
                  </w:divBdr>
                </w:div>
                <w:div w:id="96469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2791">
          <w:marLeft w:val="0"/>
          <w:marRight w:val="0"/>
          <w:marTop w:val="0"/>
          <w:marBottom w:val="0"/>
          <w:divBdr>
            <w:top w:val="none" w:sz="0" w:space="0" w:color="auto"/>
            <w:left w:val="none" w:sz="0" w:space="0" w:color="auto"/>
            <w:bottom w:val="none" w:sz="0" w:space="0" w:color="auto"/>
            <w:right w:val="none" w:sz="0" w:space="0" w:color="auto"/>
          </w:divBdr>
          <w:divsChild>
            <w:div w:id="55129587">
              <w:marLeft w:val="0"/>
              <w:marRight w:val="0"/>
              <w:marTop w:val="0"/>
              <w:marBottom w:val="0"/>
              <w:divBdr>
                <w:top w:val="none" w:sz="0" w:space="0" w:color="auto"/>
                <w:left w:val="none" w:sz="0" w:space="0" w:color="auto"/>
                <w:bottom w:val="none" w:sz="0" w:space="0" w:color="auto"/>
                <w:right w:val="none" w:sz="0" w:space="0" w:color="auto"/>
              </w:divBdr>
            </w:div>
            <w:div w:id="120151145">
              <w:marLeft w:val="0"/>
              <w:marRight w:val="0"/>
              <w:marTop w:val="0"/>
              <w:marBottom w:val="0"/>
              <w:divBdr>
                <w:top w:val="none" w:sz="0" w:space="0" w:color="auto"/>
                <w:left w:val="none" w:sz="0" w:space="0" w:color="auto"/>
                <w:bottom w:val="none" w:sz="0" w:space="0" w:color="auto"/>
                <w:right w:val="none" w:sz="0" w:space="0" w:color="auto"/>
              </w:divBdr>
            </w:div>
            <w:div w:id="197009041">
              <w:marLeft w:val="0"/>
              <w:marRight w:val="0"/>
              <w:marTop w:val="0"/>
              <w:marBottom w:val="0"/>
              <w:divBdr>
                <w:top w:val="none" w:sz="0" w:space="0" w:color="auto"/>
                <w:left w:val="none" w:sz="0" w:space="0" w:color="auto"/>
                <w:bottom w:val="none" w:sz="0" w:space="0" w:color="auto"/>
                <w:right w:val="none" w:sz="0" w:space="0" w:color="auto"/>
              </w:divBdr>
            </w:div>
            <w:div w:id="383528516">
              <w:marLeft w:val="0"/>
              <w:marRight w:val="0"/>
              <w:marTop w:val="0"/>
              <w:marBottom w:val="0"/>
              <w:divBdr>
                <w:top w:val="none" w:sz="0" w:space="0" w:color="auto"/>
                <w:left w:val="none" w:sz="0" w:space="0" w:color="auto"/>
                <w:bottom w:val="none" w:sz="0" w:space="0" w:color="auto"/>
                <w:right w:val="none" w:sz="0" w:space="0" w:color="auto"/>
              </w:divBdr>
            </w:div>
            <w:div w:id="941836376">
              <w:marLeft w:val="0"/>
              <w:marRight w:val="0"/>
              <w:marTop w:val="0"/>
              <w:marBottom w:val="0"/>
              <w:divBdr>
                <w:top w:val="none" w:sz="0" w:space="0" w:color="auto"/>
                <w:left w:val="none" w:sz="0" w:space="0" w:color="auto"/>
                <w:bottom w:val="none" w:sz="0" w:space="0" w:color="auto"/>
                <w:right w:val="none" w:sz="0" w:space="0" w:color="auto"/>
              </w:divBdr>
            </w:div>
            <w:div w:id="1057510178">
              <w:marLeft w:val="0"/>
              <w:marRight w:val="0"/>
              <w:marTop w:val="0"/>
              <w:marBottom w:val="0"/>
              <w:divBdr>
                <w:top w:val="none" w:sz="0" w:space="0" w:color="auto"/>
                <w:left w:val="none" w:sz="0" w:space="0" w:color="auto"/>
                <w:bottom w:val="none" w:sz="0" w:space="0" w:color="auto"/>
                <w:right w:val="none" w:sz="0" w:space="0" w:color="auto"/>
              </w:divBdr>
            </w:div>
            <w:div w:id="1147287308">
              <w:marLeft w:val="0"/>
              <w:marRight w:val="0"/>
              <w:marTop w:val="0"/>
              <w:marBottom w:val="0"/>
              <w:divBdr>
                <w:top w:val="none" w:sz="0" w:space="0" w:color="auto"/>
                <w:left w:val="none" w:sz="0" w:space="0" w:color="auto"/>
                <w:bottom w:val="none" w:sz="0" w:space="0" w:color="auto"/>
                <w:right w:val="none" w:sz="0" w:space="0" w:color="auto"/>
              </w:divBdr>
            </w:div>
            <w:div w:id="1251894403">
              <w:marLeft w:val="0"/>
              <w:marRight w:val="0"/>
              <w:marTop w:val="0"/>
              <w:marBottom w:val="0"/>
              <w:divBdr>
                <w:top w:val="none" w:sz="0" w:space="0" w:color="auto"/>
                <w:left w:val="none" w:sz="0" w:space="0" w:color="auto"/>
                <w:bottom w:val="none" w:sz="0" w:space="0" w:color="auto"/>
                <w:right w:val="none" w:sz="0" w:space="0" w:color="auto"/>
              </w:divBdr>
            </w:div>
            <w:div w:id="1342123961">
              <w:marLeft w:val="0"/>
              <w:marRight w:val="0"/>
              <w:marTop w:val="0"/>
              <w:marBottom w:val="0"/>
              <w:divBdr>
                <w:top w:val="none" w:sz="0" w:space="0" w:color="auto"/>
                <w:left w:val="none" w:sz="0" w:space="0" w:color="auto"/>
                <w:bottom w:val="none" w:sz="0" w:space="0" w:color="auto"/>
                <w:right w:val="none" w:sz="0" w:space="0" w:color="auto"/>
              </w:divBdr>
            </w:div>
            <w:div w:id="1387872083">
              <w:marLeft w:val="0"/>
              <w:marRight w:val="0"/>
              <w:marTop w:val="0"/>
              <w:marBottom w:val="0"/>
              <w:divBdr>
                <w:top w:val="none" w:sz="0" w:space="0" w:color="auto"/>
                <w:left w:val="none" w:sz="0" w:space="0" w:color="auto"/>
                <w:bottom w:val="none" w:sz="0" w:space="0" w:color="auto"/>
                <w:right w:val="none" w:sz="0" w:space="0" w:color="auto"/>
              </w:divBdr>
            </w:div>
            <w:div w:id="1405839140">
              <w:marLeft w:val="0"/>
              <w:marRight w:val="0"/>
              <w:marTop w:val="0"/>
              <w:marBottom w:val="0"/>
              <w:divBdr>
                <w:top w:val="none" w:sz="0" w:space="0" w:color="auto"/>
                <w:left w:val="none" w:sz="0" w:space="0" w:color="auto"/>
                <w:bottom w:val="none" w:sz="0" w:space="0" w:color="auto"/>
                <w:right w:val="none" w:sz="0" w:space="0" w:color="auto"/>
              </w:divBdr>
              <w:divsChild>
                <w:div w:id="1162425980">
                  <w:marLeft w:val="0"/>
                  <w:marRight w:val="0"/>
                  <w:marTop w:val="0"/>
                  <w:marBottom w:val="0"/>
                  <w:divBdr>
                    <w:top w:val="none" w:sz="0" w:space="0" w:color="auto"/>
                    <w:left w:val="none" w:sz="0" w:space="0" w:color="auto"/>
                    <w:bottom w:val="none" w:sz="0" w:space="0" w:color="auto"/>
                    <w:right w:val="none" w:sz="0" w:space="0" w:color="auto"/>
                  </w:divBdr>
                </w:div>
                <w:div w:id="1449010042">
                  <w:marLeft w:val="0"/>
                  <w:marRight w:val="0"/>
                  <w:marTop w:val="0"/>
                  <w:marBottom w:val="0"/>
                  <w:divBdr>
                    <w:top w:val="none" w:sz="0" w:space="0" w:color="auto"/>
                    <w:left w:val="none" w:sz="0" w:space="0" w:color="auto"/>
                    <w:bottom w:val="none" w:sz="0" w:space="0" w:color="auto"/>
                    <w:right w:val="none" w:sz="0" w:space="0" w:color="auto"/>
                  </w:divBdr>
                </w:div>
                <w:div w:id="1688605339">
                  <w:marLeft w:val="0"/>
                  <w:marRight w:val="0"/>
                  <w:marTop w:val="0"/>
                  <w:marBottom w:val="0"/>
                  <w:divBdr>
                    <w:top w:val="none" w:sz="0" w:space="0" w:color="auto"/>
                    <w:left w:val="none" w:sz="0" w:space="0" w:color="auto"/>
                    <w:bottom w:val="none" w:sz="0" w:space="0" w:color="auto"/>
                    <w:right w:val="none" w:sz="0" w:space="0" w:color="auto"/>
                  </w:divBdr>
                </w:div>
                <w:div w:id="2106917393">
                  <w:marLeft w:val="0"/>
                  <w:marRight w:val="0"/>
                  <w:marTop w:val="0"/>
                  <w:marBottom w:val="0"/>
                  <w:divBdr>
                    <w:top w:val="none" w:sz="0" w:space="0" w:color="auto"/>
                    <w:left w:val="none" w:sz="0" w:space="0" w:color="auto"/>
                    <w:bottom w:val="none" w:sz="0" w:space="0" w:color="auto"/>
                    <w:right w:val="none" w:sz="0" w:space="0" w:color="auto"/>
                  </w:divBdr>
                  <w:divsChild>
                    <w:div w:id="332227160">
                      <w:marLeft w:val="0"/>
                      <w:marRight w:val="0"/>
                      <w:marTop w:val="0"/>
                      <w:marBottom w:val="0"/>
                      <w:divBdr>
                        <w:top w:val="none" w:sz="0" w:space="0" w:color="auto"/>
                        <w:left w:val="none" w:sz="0" w:space="0" w:color="auto"/>
                        <w:bottom w:val="none" w:sz="0" w:space="0" w:color="auto"/>
                        <w:right w:val="none" w:sz="0" w:space="0" w:color="auto"/>
                      </w:divBdr>
                    </w:div>
                    <w:div w:id="1820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3731">
              <w:marLeft w:val="0"/>
              <w:marRight w:val="0"/>
              <w:marTop w:val="0"/>
              <w:marBottom w:val="0"/>
              <w:divBdr>
                <w:top w:val="none" w:sz="0" w:space="0" w:color="auto"/>
                <w:left w:val="none" w:sz="0" w:space="0" w:color="auto"/>
                <w:bottom w:val="none" w:sz="0" w:space="0" w:color="auto"/>
                <w:right w:val="none" w:sz="0" w:space="0" w:color="auto"/>
              </w:divBdr>
            </w:div>
            <w:div w:id="1744327491">
              <w:marLeft w:val="0"/>
              <w:marRight w:val="0"/>
              <w:marTop w:val="0"/>
              <w:marBottom w:val="0"/>
              <w:divBdr>
                <w:top w:val="none" w:sz="0" w:space="0" w:color="auto"/>
                <w:left w:val="none" w:sz="0" w:space="0" w:color="auto"/>
                <w:bottom w:val="none" w:sz="0" w:space="0" w:color="auto"/>
                <w:right w:val="none" w:sz="0" w:space="0" w:color="auto"/>
              </w:divBdr>
            </w:div>
            <w:div w:id="1825078500">
              <w:marLeft w:val="0"/>
              <w:marRight w:val="0"/>
              <w:marTop w:val="0"/>
              <w:marBottom w:val="0"/>
              <w:divBdr>
                <w:top w:val="none" w:sz="0" w:space="0" w:color="auto"/>
                <w:left w:val="none" w:sz="0" w:space="0" w:color="auto"/>
                <w:bottom w:val="none" w:sz="0" w:space="0" w:color="auto"/>
                <w:right w:val="none" w:sz="0" w:space="0" w:color="auto"/>
              </w:divBdr>
            </w:div>
            <w:div w:id="1835023579">
              <w:marLeft w:val="0"/>
              <w:marRight w:val="0"/>
              <w:marTop w:val="0"/>
              <w:marBottom w:val="0"/>
              <w:divBdr>
                <w:top w:val="none" w:sz="0" w:space="0" w:color="auto"/>
                <w:left w:val="none" w:sz="0" w:space="0" w:color="auto"/>
                <w:bottom w:val="none" w:sz="0" w:space="0" w:color="auto"/>
                <w:right w:val="none" w:sz="0" w:space="0" w:color="auto"/>
              </w:divBdr>
            </w:div>
            <w:div w:id="20486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24C2-F67C-4F23-A920-3E1BC769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8078</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AL COMUNE DI UDINE</vt:lpstr>
    </vt:vector>
  </TitlesOfParts>
  <Company>Comune di Udine</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UDINE</dc:title>
  <dc:subject/>
  <dc:creator>M0101384</dc:creator>
  <cp:keywords/>
  <cp:lastModifiedBy>Alessia Dozzi</cp:lastModifiedBy>
  <cp:revision>2</cp:revision>
  <cp:lastPrinted>2022-01-13T13:53:00Z</cp:lastPrinted>
  <dcterms:created xsi:type="dcterms:W3CDTF">2026-03-26T12:25:00Z</dcterms:created>
  <dcterms:modified xsi:type="dcterms:W3CDTF">2026-03-26T12:25:00Z</dcterms:modified>
</cp:coreProperties>
</file>