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0758" w14:textId="77777777" w:rsidR="00EC29C2" w:rsidRPr="00687D91" w:rsidRDefault="00EC29C2" w:rsidP="00EC29C2">
      <w:pPr>
        <w:tabs>
          <w:tab w:val="left" w:pos="720"/>
          <w:tab w:val="center" w:pos="6804"/>
        </w:tabs>
        <w:jc w:val="center"/>
        <w:rPr>
          <w:rFonts w:ascii="Arial" w:hAnsi="Arial" w:cs="Arial"/>
          <w:b/>
          <w:bCs/>
          <w:sz w:val="22"/>
          <w:szCs w:val="22"/>
        </w:rPr>
      </w:pPr>
      <w:r w:rsidRPr="00687D91">
        <w:rPr>
          <w:rFonts w:ascii="Arial" w:hAnsi="Arial" w:cs="Arial"/>
          <w:b/>
          <w:bCs/>
          <w:sz w:val="22"/>
          <w:szCs w:val="22"/>
        </w:rPr>
        <w:t>CANDIDATURA A COMPONENTE DELLA COMMISSIONE PAESAGGIO</w:t>
      </w:r>
    </w:p>
    <w:p w14:paraId="73A99CF9" w14:textId="669A56B9" w:rsidR="00EC29C2" w:rsidRPr="00687D91" w:rsidRDefault="00EC29C2" w:rsidP="00EC29C2">
      <w:pPr>
        <w:tabs>
          <w:tab w:val="left" w:pos="720"/>
          <w:tab w:val="center" w:pos="6804"/>
        </w:tabs>
        <w:jc w:val="center"/>
        <w:rPr>
          <w:rFonts w:ascii="Arial" w:hAnsi="Arial" w:cs="Arial"/>
          <w:b/>
          <w:bCs/>
          <w:sz w:val="22"/>
          <w:szCs w:val="22"/>
        </w:rPr>
      </w:pPr>
      <w:r w:rsidRPr="00687D91">
        <w:rPr>
          <w:rFonts w:ascii="Arial" w:hAnsi="Arial" w:cs="Arial"/>
          <w:b/>
          <w:bCs/>
          <w:sz w:val="22"/>
          <w:szCs w:val="22"/>
        </w:rPr>
        <w:t>DEL COMUN</w:t>
      </w:r>
      <w:r w:rsidR="00930CA0">
        <w:rPr>
          <w:rFonts w:ascii="Arial" w:hAnsi="Arial" w:cs="Arial"/>
          <w:b/>
          <w:bCs/>
          <w:sz w:val="22"/>
          <w:szCs w:val="22"/>
        </w:rPr>
        <w:t>E DI SANTA BRIGIDA (BG)</w:t>
      </w:r>
      <w:r w:rsidRPr="00687D91">
        <w:rPr>
          <w:rFonts w:ascii="Arial" w:hAnsi="Arial" w:cs="Arial"/>
          <w:b/>
          <w:bCs/>
          <w:sz w:val="22"/>
          <w:szCs w:val="22"/>
        </w:rPr>
        <w:t xml:space="preserve"> </w:t>
      </w:r>
    </w:p>
    <w:p w14:paraId="4CF7ECC6" w14:textId="77777777" w:rsidR="00EC29C2" w:rsidRPr="00687D91" w:rsidRDefault="00EC29C2" w:rsidP="00EC29C2">
      <w:pPr>
        <w:tabs>
          <w:tab w:val="left" w:pos="720"/>
          <w:tab w:val="center" w:pos="6804"/>
        </w:tabs>
        <w:jc w:val="both"/>
        <w:rPr>
          <w:rFonts w:ascii="Arial" w:hAnsi="Arial" w:cs="Arial"/>
          <w:b/>
          <w:bCs/>
          <w:sz w:val="22"/>
          <w:szCs w:val="22"/>
        </w:rPr>
      </w:pPr>
    </w:p>
    <w:p w14:paraId="5E434C8F" w14:textId="4B19BADB" w:rsidR="00EC29C2" w:rsidRPr="00687D91" w:rsidRDefault="00EC29C2" w:rsidP="00EC29C2">
      <w:pPr>
        <w:tabs>
          <w:tab w:val="left" w:pos="720"/>
          <w:tab w:val="center" w:pos="6804"/>
        </w:tabs>
        <w:jc w:val="right"/>
        <w:rPr>
          <w:rFonts w:ascii="Arial" w:hAnsi="Arial" w:cs="Arial"/>
          <w:sz w:val="22"/>
          <w:szCs w:val="22"/>
        </w:rPr>
      </w:pPr>
      <w:r w:rsidRPr="00687D91">
        <w:rPr>
          <w:rFonts w:ascii="Arial" w:hAnsi="Arial" w:cs="Arial"/>
          <w:sz w:val="22"/>
          <w:szCs w:val="22"/>
        </w:rPr>
        <w:t>Al Comun</w:t>
      </w:r>
      <w:r w:rsidR="00930CA0">
        <w:rPr>
          <w:rFonts w:ascii="Arial" w:hAnsi="Arial" w:cs="Arial"/>
          <w:sz w:val="22"/>
          <w:szCs w:val="22"/>
        </w:rPr>
        <w:t>e di Santa Brigida</w:t>
      </w:r>
    </w:p>
    <w:p w14:paraId="56DCE19D" w14:textId="4A4E9D94" w:rsidR="00EC29C2" w:rsidRPr="00687D91" w:rsidRDefault="00EC29C2" w:rsidP="00EC29C2">
      <w:pPr>
        <w:tabs>
          <w:tab w:val="left" w:pos="720"/>
          <w:tab w:val="center" w:pos="6804"/>
        </w:tabs>
        <w:jc w:val="right"/>
        <w:rPr>
          <w:rFonts w:ascii="Arial" w:hAnsi="Arial" w:cs="Arial"/>
          <w:sz w:val="22"/>
          <w:szCs w:val="22"/>
        </w:rPr>
      </w:pPr>
      <w:bookmarkStart w:id="0" w:name="_Hlk116897054"/>
      <w:r w:rsidRPr="00687D91">
        <w:rPr>
          <w:rFonts w:ascii="Arial" w:hAnsi="Arial" w:cs="Arial"/>
          <w:sz w:val="22"/>
          <w:szCs w:val="22"/>
        </w:rPr>
        <w:t xml:space="preserve">via </w:t>
      </w:r>
      <w:r w:rsidR="00930CA0">
        <w:rPr>
          <w:rFonts w:ascii="Arial" w:hAnsi="Arial" w:cs="Arial"/>
          <w:sz w:val="22"/>
          <w:szCs w:val="22"/>
        </w:rPr>
        <w:t>Colla, 2</w:t>
      </w:r>
    </w:p>
    <w:p w14:paraId="72C831CD" w14:textId="03EBD447" w:rsidR="00EC29C2" w:rsidRPr="00687D91" w:rsidRDefault="00930CA0" w:rsidP="00EC29C2">
      <w:pPr>
        <w:tabs>
          <w:tab w:val="left" w:pos="720"/>
          <w:tab w:val="center" w:pos="6804"/>
        </w:tabs>
        <w:jc w:val="right"/>
        <w:rPr>
          <w:rFonts w:ascii="Arial" w:hAnsi="Arial" w:cs="Arial"/>
          <w:sz w:val="22"/>
          <w:szCs w:val="22"/>
        </w:rPr>
      </w:pPr>
      <w:r>
        <w:rPr>
          <w:rFonts w:ascii="Arial" w:hAnsi="Arial" w:cs="Arial"/>
          <w:sz w:val="22"/>
          <w:szCs w:val="22"/>
        </w:rPr>
        <w:t>24010 Santa Brigida</w:t>
      </w:r>
      <w:r w:rsidR="00EC29C2" w:rsidRPr="00687D91">
        <w:rPr>
          <w:rFonts w:ascii="Arial" w:hAnsi="Arial" w:cs="Arial"/>
          <w:sz w:val="22"/>
          <w:szCs w:val="22"/>
        </w:rPr>
        <w:t xml:space="preserve"> (B</w:t>
      </w:r>
      <w:r w:rsidR="00687D91" w:rsidRPr="00687D91">
        <w:rPr>
          <w:rFonts w:ascii="Arial" w:hAnsi="Arial" w:cs="Arial"/>
          <w:sz w:val="22"/>
          <w:szCs w:val="22"/>
        </w:rPr>
        <w:t>G</w:t>
      </w:r>
      <w:r w:rsidR="00EC29C2" w:rsidRPr="00687D91">
        <w:rPr>
          <w:rFonts w:ascii="Arial" w:hAnsi="Arial" w:cs="Arial"/>
          <w:sz w:val="22"/>
          <w:szCs w:val="22"/>
        </w:rPr>
        <w:t>)</w:t>
      </w:r>
    </w:p>
    <w:bookmarkEnd w:id="0"/>
    <w:p w14:paraId="052B89A6" w14:textId="77777777" w:rsidR="00EC29C2" w:rsidRPr="00687D91" w:rsidRDefault="00EC29C2" w:rsidP="00EC29C2">
      <w:pPr>
        <w:tabs>
          <w:tab w:val="left" w:pos="720"/>
          <w:tab w:val="center" w:pos="6804"/>
        </w:tabs>
        <w:jc w:val="both"/>
        <w:rPr>
          <w:rFonts w:ascii="Arial" w:hAnsi="Arial" w:cs="Arial"/>
          <w:sz w:val="22"/>
          <w:szCs w:val="22"/>
        </w:rPr>
      </w:pPr>
    </w:p>
    <w:p w14:paraId="724C68AA" w14:textId="77777777"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Il sottoscritto ...................................................................... nato/a a ........</w:t>
      </w:r>
      <w:r w:rsidR="00687D91">
        <w:rPr>
          <w:rFonts w:ascii="Arial" w:hAnsi="Arial" w:cs="Arial"/>
          <w:sz w:val="22"/>
          <w:szCs w:val="22"/>
        </w:rPr>
        <w:t>.............................</w:t>
      </w:r>
      <w:r w:rsidRPr="00687D91">
        <w:rPr>
          <w:rFonts w:ascii="Arial" w:hAnsi="Arial" w:cs="Arial"/>
          <w:sz w:val="22"/>
          <w:szCs w:val="22"/>
        </w:rPr>
        <w:t>...………</w:t>
      </w:r>
    </w:p>
    <w:p w14:paraId="785826E8" w14:textId="77777777"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il ...</w:t>
      </w:r>
      <w:r w:rsidR="00687D91">
        <w:rPr>
          <w:rFonts w:ascii="Arial" w:hAnsi="Arial" w:cs="Arial"/>
          <w:sz w:val="22"/>
          <w:szCs w:val="22"/>
        </w:rPr>
        <w:t>.</w:t>
      </w:r>
      <w:r w:rsidRPr="00687D91">
        <w:rPr>
          <w:rFonts w:ascii="Arial" w:hAnsi="Arial" w:cs="Arial"/>
          <w:sz w:val="22"/>
          <w:szCs w:val="22"/>
        </w:rPr>
        <w:t>...............................</w:t>
      </w:r>
      <w:r w:rsidR="00687D91">
        <w:rPr>
          <w:rFonts w:ascii="Arial" w:hAnsi="Arial" w:cs="Arial"/>
          <w:sz w:val="22"/>
          <w:szCs w:val="22"/>
        </w:rPr>
        <w:t>....</w:t>
      </w:r>
      <w:r w:rsidRPr="00687D91">
        <w:rPr>
          <w:rFonts w:ascii="Arial" w:hAnsi="Arial" w:cs="Arial"/>
          <w:sz w:val="22"/>
          <w:szCs w:val="22"/>
        </w:rPr>
        <w:t>.. e residente in</w:t>
      </w:r>
      <w:proofErr w:type="gramStart"/>
      <w:r w:rsidRPr="00687D91">
        <w:rPr>
          <w:rFonts w:ascii="Arial" w:hAnsi="Arial" w:cs="Arial"/>
          <w:sz w:val="22"/>
          <w:szCs w:val="22"/>
        </w:rPr>
        <w:t xml:space="preserve"> ..</w:t>
      </w:r>
      <w:proofErr w:type="gramEnd"/>
      <w:r w:rsidRPr="00687D91">
        <w:rPr>
          <w:rFonts w:ascii="Arial" w:hAnsi="Arial" w:cs="Arial"/>
          <w:sz w:val="22"/>
          <w:szCs w:val="22"/>
        </w:rPr>
        <w:t xml:space="preserve"> .......</w:t>
      </w:r>
      <w:r w:rsidR="00687D91">
        <w:rPr>
          <w:rFonts w:ascii="Arial" w:hAnsi="Arial" w:cs="Arial"/>
          <w:sz w:val="22"/>
          <w:szCs w:val="22"/>
        </w:rPr>
        <w:t>.....</w:t>
      </w:r>
      <w:r w:rsidRPr="00687D91">
        <w:rPr>
          <w:rFonts w:ascii="Arial" w:hAnsi="Arial" w:cs="Arial"/>
          <w:sz w:val="22"/>
          <w:szCs w:val="22"/>
        </w:rPr>
        <w:t>....................</w:t>
      </w:r>
      <w:r w:rsidR="00687D91">
        <w:rPr>
          <w:rFonts w:ascii="Arial" w:hAnsi="Arial" w:cs="Arial"/>
          <w:sz w:val="22"/>
          <w:szCs w:val="22"/>
        </w:rPr>
        <w:t>...........</w:t>
      </w:r>
      <w:r w:rsidRPr="00687D91">
        <w:rPr>
          <w:rFonts w:ascii="Arial" w:hAnsi="Arial" w:cs="Arial"/>
          <w:sz w:val="22"/>
          <w:szCs w:val="22"/>
        </w:rPr>
        <w:t>…</w:t>
      </w:r>
      <w:r w:rsidR="00687D91">
        <w:rPr>
          <w:rFonts w:ascii="Arial" w:hAnsi="Arial" w:cs="Arial"/>
          <w:sz w:val="22"/>
          <w:szCs w:val="22"/>
        </w:rPr>
        <w:t>………….</w:t>
      </w:r>
      <w:r w:rsidRPr="00687D91">
        <w:rPr>
          <w:rFonts w:ascii="Arial" w:hAnsi="Arial" w:cs="Arial"/>
          <w:sz w:val="22"/>
          <w:szCs w:val="22"/>
        </w:rPr>
        <w:t>…………………</w:t>
      </w:r>
    </w:p>
    <w:p w14:paraId="68D99AE0" w14:textId="77777777"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Via ………………………………………</w:t>
      </w:r>
      <w:proofErr w:type="gramStart"/>
      <w:r w:rsidRPr="00687D91">
        <w:rPr>
          <w:rFonts w:ascii="Arial" w:hAnsi="Arial" w:cs="Arial"/>
          <w:sz w:val="22"/>
          <w:szCs w:val="22"/>
        </w:rPr>
        <w:t>…….</w:t>
      </w:r>
      <w:proofErr w:type="gramEnd"/>
      <w:r w:rsidRPr="00687D91">
        <w:rPr>
          <w:rFonts w:ascii="Arial" w:hAnsi="Arial" w:cs="Arial"/>
          <w:sz w:val="22"/>
          <w:szCs w:val="22"/>
        </w:rPr>
        <w:t>tel./</w:t>
      </w:r>
      <w:proofErr w:type="spellStart"/>
      <w:r w:rsidRPr="00687D91">
        <w:rPr>
          <w:rFonts w:ascii="Arial" w:hAnsi="Arial" w:cs="Arial"/>
          <w:sz w:val="22"/>
          <w:szCs w:val="22"/>
        </w:rPr>
        <w:t>cell</w:t>
      </w:r>
      <w:proofErr w:type="spellEnd"/>
      <w:r w:rsidRPr="00687D91">
        <w:rPr>
          <w:rFonts w:ascii="Arial" w:hAnsi="Arial" w:cs="Arial"/>
          <w:sz w:val="22"/>
          <w:szCs w:val="22"/>
        </w:rPr>
        <w:t>. ………………………………………</w:t>
      </w:r>
      <w:r w:rsidR="00687D91">
        <w:rPr>
          <w:rFonts w:ascii="Arial" w:hAnsi="Arial" w:cs="Arial"/>
          <w:sz w:val="22"/>
          <w:szCs w:val="22"/>
        </w:rPr>
        <w:t>…...</w:t>
      </w:r>
      <w:r w:rsidRPr="00687D91">
        <w:rPr>
          <w:rFonts w:ascii="Arial" w:hAnsi="Arial" w:cs="Arial"/>
          <w:sz w:val="22"/>
          <w:szCs w:val="22"/>
        </w:rPr>
        <w:t>………….</w:t>
      </w:r>
    </w:p>
    <w:p w14:paraId="7F17624E" w14:textId="77777777"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codice fiscale ……………</w:t>
      </w:r>
      <w:r w:rsidR="00687D91">
        <w:rPr>
          <w:rFonts w:ascii="Arial" w:hAnsi="Arial" w:cs="Arial"/>
          <w:sz w:val="22"/>
          <w:szCs w:val="22"/>
        </w:rPr>
        <w:t>…</w:t>
      </w:r>
      <w:r w:rsidRPr="00687D91">
        <w:rPr>
          <w:rFonts w:ascii="Arial" w:hAnsi="Arial" w:cs="Arial"/>
          <w:sz w:val="22"/>
          <w:szCs w:val="22"/>
        </w:rPr>
        <w:t>……………………. con studio professionale in ………</w:t>
      </w:r>
      <w:r w:rsidR="00687D91">
        <w:rPr>
          <w:rFonts w:ascii="Arial" w:hAnsi="Arial" w:cs="Arial"/>
          <w:sz w:val="22"/>
          <w:szCs w:val="22"/>
        </w:rPr>
        <w:t>...</w:t>
      </w:r>
      <w:r w:rsidRPr="00687D91">
        <w:rPr>
          <w:rFonts w:ascii="Arial" w:hAnsi="Arial" w:cs="Arial"/>
          <w:sz w:val="22"/>
          <w:szCs w:val="22"/>
        </w:rPr>
        <w:t>…………………</w:t>
      </w:r>
    </w:p>
    <w:p w14:paraId="3F234FDC" w14:textId="77777777"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Via ....................................</w:t>
      </w:r>
      <w:r w:rsidR="00687D91">
        <w:rPr>
          <w:rFonts w:ascii="Arial" w:hAnsi="Arial" w:cs="Arial"/>
          <w:sz w:val="22"/>
          <w:szCs w:val="22"/>
        </w:rPr>
        <w:t>...</w:t>
      </w:r>
      <w:r w:rsidRPr="00687D91">
        <w:rPr>
          <w:rFonts w:ascii="Arial" w:hAnsi="Arial" w:cs="Arial"/>
          <w:sz w:val="22"/>
          <w:szCs w:val="22"/>
        </w:rPr>
        <w:t>............................... P.IVA …………………</w:t>
      </w:r>
      <w:r w:rsidR="00687D91">
        <w:rPr>
          <w:rFonts w:ascii="Arial" w:hAnsi="Arial" w:cs="Arial"/>
          <w:sz w:val="22"/>
          <w:szCs w:val="22"/>
        </w:rPr>
        <w:t>…</w:t>
      </w:r>
      <w:r w:rsidRPr="00687D91">
        <w:rPr>
          <w:rFonts w:ascii="Arial" w:hAnsi="Arial" w:cs="Arial"/>
          <w:sz w:val="22"/>
          <w:szCs w:val="22"/>
        </w:rPr>
        <w:t>…………………………….</w:t>
      </w:r>
    </w:p>
    <w:p w14:paraId="48BB78C6" w14:textId="77777777"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e-mail.........................................</w:t>
      </w:r>
      <w:r w:rsidR="00687D91">
        <w:rPr>
          <w:rFonts w:ascii="Arial" w:hAnsi="Arial" w:cs="Arial"/>
          <w:sz w:val="22"/>
          <w:szCs w:val="22"/>
        </w:rPr>
        <w:t>......</w:t>
      </w:r>
      <w:r w:rsidRPr="00687D91">
        <w:rPr>
          <w:rFonts w:ascii="Arial" w:hAnsi="Arial" w:cs="Arial"/>
          <w:sz w:val="22"/>
          <w:szCs w:val="22"/>
        </w:rPr>
        <w:t>...........Iscritto all'albo/collegio…</w:t>
      </w:r>
      <w:proofErr w:type="gramStart"/>
      <w:r w:rsidRPr="00687D91">
        <w:rPr>
          <w:rFonts w:ascii="Arial" w:hAnsi="Arial" w:cs="Arial"/>
          <w:sz w:val="22"/>
          <w:szCs w:val="22"/>
        </w:rPr>
        <w:t>……</w:t>
      </w:r>
      <w:r w:rsidR="00687D91">
        <w:rPr>
          <w:rFonts w:ascii="Arial" w:hAnsi="Arial" w:cs="Arial"/>
          <w:sz w:val="22"/>
          <w:szCs w:val="22"/>
        </w:rPr>
        <w:t>.</w:t>
      </w:r>
      <w:proofErr w:type="gramEnd"/>
      <w:r w:rsidR="00687D91">
        <w:rPr>
          <w:rFonts w:ascii="Arial" w:hAnsi="Arial" w:cs="Arial"/>
          <w:sz w:val="22"/>
          <w:szCs w:val="22"/>
        </w:rPr>
        <w:t>.</w:t>
      </w:r>
      <w:r w:rsidRPr="00687D91">
        <w:rPr>
          <w:rFonts w:ascii="Arial" w:hAnsi="Arial" w:cs="Arial"/>
          <w:sz w:val="22"/>
          <w:szCs w:val="22"/>
        </w:rPr>
        <w:t>…………………………….</w:t>
      </w:r>
    </w:p>
    <w:p w14:paraId="5B151334" w14:textId="77777777"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della Provincia di .................................... ………… al n. ……………</w:t>
      </w:r>
      <w:r w:rsidR="00687D91">
        <w:rPr>
          <w:rFonts w:ascii="Arial" w:hAnsi="Arial" w:cs="Arial"/>
          <w:sz w:val="22"/>
          <w:szCs w:val="22"/>
        </w:rPr>
        <w:t>…...</w:t>
      </w:r>
      <w:r w:rsidRPr="00687D91">
        <w:rPr>
          <w:rFonts w:ascii="Arial" w:hAnsi="Arial" w:cs="Arial"/>
          <w:sz w:val="22"/>
          <w:szCs w:val="22"/>
        </w:rPr>
        <w:t>……………………………….</w:t>
      </w:r>
    </w:p>
    <w:p w14:paraId="528E9279" w14:textId="77777777"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 xml:space="preserve">indirizzo presso cui dovranno essere fatte pervenire le comunicazioni inerenti </w:t>
      </w:r>
      <w:proofErr w:type="gramStart"/>
      <w:r w:rsidRPr="00687D91">
        <w:rPr>
          <w:rFonts w:ascii="Arial" w:hAnsi="Arial" w:cs="Arial"/>
          <w:sz w:val="22"/>
          <w:szCs w:val="22"/>
        </w:rPr>
        <w:t>il</w:t>
      </w:r>
      <w:proofErr w:type="gramEnd"/>
      <w:r w:rsidRPr="00687D91">
        <w:rPr>
          <w:rFonts w:ascii="Arial" w:hAnsi="Arial" w:cs="Arial"/>
          <w:sz w:val="22"/>
          <w:szCs w:val="22"/>
        </w:rPr>
        <w:t xml:space="preserve"> presente</w:t>
      </w:r>
      <w:r w:rsidR="00687D91">
        <w:rPr>
          <w:rFonts w:ascii="Arial" w:hAnsi="Arial" w:cs="Arial"/>
          <w:sz w:val="22"/>
          <w:szCs w:val="22"/>
        </w:rPr>
        <w:t xml:space="preserve"> </w:t>
      </w:r>
      <w:proofErr w:type="gramStart"/>
      <w:r w:rsidRPr="00687D91">
        <w:rPr>
          <w:rFonts w:ascii="Arial" w:hAnsi="Arial" w:cs="Arial"/>
          <w:sz w:val="22"/>
          <w:szCs w:val="22"/>
        </w:rPr>
        <w:t>procedimento:</w:t>
      </w:r>
      <w:r w:rsidR="00253A1C">
        <w:rPr>
          <w:rFonts w:ascii="Arial" w:hAnsi="Arial" w:cs="Arial"/>
          <w:sz w:val="22"/>
          <w:szCs w:val="22"/>
        </w:rPr>
        <w:t xml:space="preserve">   </w:t>
      </w:r>
      <w:proofErr w:type="gramEnd"/>
      <w:r w:rsidR="00687D91">
        <w:rPr>
          <w:rFonts w:ascii="Arial" w:hAnsi="Arial" w:cs="Arial"/>
          <w:sz w:val="22"/>
          <w:szCs w:val="22"/>
        </w:rPr>
        <w:t>…………</w:t>
      </w:r>
      <w:proofErr w:type="gramStart"/>
      <w:r w:rsidR="00687D91">
        <w:rPr>
          <w:rFonts w:ascii="Arial" w:hAnsi="Arial" w:cs="Arial"/>
          <w:sz w:val="22"/>
          <w:szCs w:val="22"/>
        </w:rPr>
        <w:t>…….</w:t>
      </w:r>
      <w:proofErr w:type="gramEnd"/>
      <w:r w:rsidRPr="00687D91">
        <w:rPr>
          <w:rFonts w:ascii="Arial" w:hAnsi="Arial" w:cs="Arial"/>
          <w:sz w:val="22"/>
          <w:szCs w:val="22"/>
        </w:rPr>
        <w:t>………………………………………………………………………………</w:t>
      </w:r>
    </w:p>
    <w:p w14:paraId="42960AF7" w14:textId="77777777"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w:t>
      </w:r>
      <w:r w:rsidR="00687D91">
        <w:rPr>
          <w:rFonts w:ascii="Arial" w:hAnsi="Arial" w:cs="Arial"/>
          <w:sz w:val="22"/>
          <w:szCs w:val="22"/>
        </w:rPr>
        <w:t>…………………</w:t>
      </w:r>
      <w:r w:rsidRPr="00687D91">
        <w:rPr>
          <w:rFonts w:ascii="Arial" w:hAnsi="Arial" w:cs="Arial"/>
          <w:sz w:val="22"/>
          <w:szCs w:val="22"/>
        </w:rPr>
        <w:t>………………………………………………………………………..</w:t>
      </w:r>
    </w:p>
    <w:p w14:paraId="112F8BDC" w14:textId="77777777" w:rsidR="00687D91" w:rsidRDefault="00687D91" w:rsidP="00EC29C2">
      <w:pPr>
        <w:tabs>
          <w:tab w:val="left" w:pos="720"/>
          <w:tab w:val="center" w:pos="6804"/>
        </w:tabs>
        <w:jc w:val="center"/>
        <w:rPr>
          <w:rFonts w:ascii="Arial" w:hAnsi="Arial" w:cs="Arial"/>
          <w:b/>
          <w:bCs/>
          <w:sz w:val="22"/>
          <w:szCs w:val="22"/>
        </w:rPr>
      </w:pPr>
    </w:p>
    <w:p w14:paraId="68154080" w14:textId="77777777" w:rsidR="00EC29C2" w:rsidRPr="00687D91" w:rsidRDefault="00EC29C2" w:rsidP="00EC29C2">
      <w:pPr>
        <w:tabs>
          <w:tab w:val="left" w:pos="720"/>
          <w:tab w:val="center" w:pos="6804"/>
        </w:tabs>
        <w:jc w:val="center"/>
        <w:rPr>
          <w:rFonts w:ascii="Arial" w:hAnsi="Arial" w:cs="Arial"/>
          <w:b/>
          <w:bCs/>
          <w:sz w:val="22"/>
          <w:szCs w:val="22"/>
        </w:rPr>
      </w:pPr>
      <w:r w:rsidRPr="00687D91">
        <w:rPr>
          <w:rFonts w:ascii="Arial" w:hAnsi="Arial" w:cs="Arial"/>
          <w:b/>
          <w:bCs/>
          <w:sz w:val="22"/>
          <w:szCs w:val="22"/>
        </w:rPr>
        <w:t>PRESENTA</w:t>
      </w:r>
    </w:p>
    <w:p w14:paraId="12585694" w14:textId="77777777" w:rsidR="00687D91" w:rsidRPr="00687D91" w:rsidRDefault="00687D91" w:rsidP="00EC29C2">
      <w:pPr>
        <w:tabs>
          <w:tab w:val="left" w:pos="720"/>
          <w:tab w:val="center" w:pos="6804"/>
        </w:tabs>
        <w:jc w:val="center"/>
        <w:rPr>
          <w:rFonts w:ascii="Arial" w:hAnsi="Arial" w:cs="Arial"/>
          <w:b/>
          <w:bCs/>
          <w:sz w:val="22"/>
          <w:szCs w:val="22"/>
        </w:rPr>
      </w:pPr>
    </w:p>
    <w:p w14:paraId="61FE2AB4" w14:textId="1E7D0005"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La propria candidatura per la nomina a componente della Commissione Paesaggio del Comun</w:t>
      </w:r>
      <w:r w:rsidR="00930CA0">
        <w:rPr>
          <w:rFonts w:ascii="Arial" w:hAnsi="Arial" w:cs="Arial"/>
          <w:sz w:val="22"/>
          <w:szCs w:val="22"/>
        </w:rPr>
        <w:t>e di Santa Brigida</w:t>
      </w:r>
      <w:r w:rsidRPr="00687D91">
        <w:rPr>
          <w:rFonts w:ascii="Arial" w:hAnsi="Arial" w:cs="Arial"/>
          <w:sz w:val="22"/>
          <w:szCs w:val="22"/>
        </w:rPr>
        <w:t>.</w:t>
      </w:r>
    </w:p>
    <w:p w14:paraId="6EB92B68" w14:textId="77777777" w:rsidR="00687D91" w:rsidRPr="00687D91" w:rsidRDefault="00687D91" w:rsidP="00EC29C2">
      <w:pPr>
        <w:tabs>
          <w:tab w:val="left" w:pos="720"/>
          <w:tab w:val="center" w:pos="6804"/>
        </w:tabs>
        <w:jc w:val="both"/>
        <w:rPr>
          <w:rFonts w:ascii="Arial" w:hAnsi="Arial" w:cs="Arial"/>
          <w:sz w:val="22"/>
          <w:szCs w:val="22"/>
        </w:rPr>
      </w:pPr>
    </w:p>
    <w:p w14:paraId="50C323D3" w14:textId="77777777"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A tal fine</w:t>
      </w:r>
      <w:r w:rsidR="00687D91" w:rsidRPr="00687D91">
        <w:rPr>
          <w:rFonts w:ascii="Arial" w:hAnsi="Arial" w:cs="Arial"/>
          <w:sz w:val="22"/>
          <w:szCs w:val="22"/>
        </w:rPr>
        <w:t>;</w:t>
      </w:r>
    </w:p>
    <w:p w14:paraId="694236FB" w14:textId="77777777" w:rsidR="00EC29C2" w:rsidRPr="00687D91" w:rsidRDefault="00EC29C2" w:rsidP="00EC29C2">
      <w:pPr>
        <w:tabs>
          <w:tab w:val="left" w:pos="720"/>
          <w:tab w:val="center" w:pos="6804"/>
        </w:tabs>
        <w:jc w:val="center"/>
        <w:rPr>
          <w:rFonts w:ascii="Arial" w:hAnsi="Arial" w:cs="Arial"/>
          <w:b/>
          <w:bCs/>
          <w:sz w:val="22"/>
          <w:szCs w:val="22"/>
        </w:rPr>
      </w:pPr>
      <w:r w:rsidRPr="00687D91">
        <w:rPr>
          <w:rFonts w:ascii="Arial" w:hAnsi="Arial" w:cs="Arial"/>
          <w:b/>
          <w:bCs/>
          <w:sz w:val="22"/>
          <w:szCs w:val="22"/>
        </w:rPr>
        <w:t>DICHIARA</w:t>
      </w:r>
    </w:p>
    <w:p w14:paraId="2C443984" w14:textId="77777777" w:rsidR="00687D91" w:rsidRPr="00687D91" w:rsidRDefault="00687D91" w:rsidP="00EC29C2">
      <w:pPr>
        <w:tabs>
          <w:tab w:val="left" w:pos="720"/>
          <w:tab w:val="center" w:pos="6804"/>
        </w:tabs>
        <w:jc w:val="center"/>
        <w:rPr>
          <w:rFonts w:ascii="Arial" w:hAnsi="Arial" w:cs="Arial"/>
          <w:b/>
          <w:bCs/>
          <w:sz w:val="22"/>
          <w:szCs w:val="22"/>
        </w:rPr>
      </w:pPr>
    </w:p>
    <w:p w14:paraId="505F39DF" w14:textId="77777777"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ai sensi degli art. 46 e 47 del D.P.R. 28.12.2000 n. 445, consapevole delle sanzioni penali,</w:t>
      </w:r>
      <w:r w:rsidR="00687D91" w:rsidRPr="00687D91">
        <w:rPr>
          <w:rFonts w:ascii="Arial" w:hAnsi="Arial" w:cs="Arial"/>
          <w:sz w:val="22"/>
          <w:szCs w:val="22"/>
        </w:rPr>
        <w:t xml:space="preserve"> </w:t>
      </w:r>
      <w:r w:rsidRPr="00687D91">
        <w:rPr>
          <w:rFonts w:ascii="Arial" w:hAnsi="Arial" w:cs="Arial"/>
          <w:sz w:val="22"/>
          <w:szCs w:val="22"/>
        </w:rPr>
        <w:t>previste dall’art. 76 del suddetto D.P.R., nel caso di dichiarazioni non veritiere, di formazione</w:t>
      </w:r>
      <w:r w:rsidR="00687D91" w:rsidRPr="00687D91">
        <w:rPr>
          <w:rFonts w:ascii="Arial" w:hAnsi="Arial" w:cs="Arial"/>
          <w:sz w:val="22"/>
          <w:szCs w:val="22"/>
        </w:rPr>
        <w:t xml:space="preserve"> </w:t>
      </w:r>
      <w:r w:rsidRPr="00687D91">
        <w:rPr>
          <w:rFonts w:ascii="Arial" w:hAnsi="Arial" w:cs="Arial"/>
          <w:sz w:val="22"/>
          <w:szCs w:val="22"/>
        </w:rPr>
        <w:t>o uso di atti falsi:</w:t>
      </w:r>
    </w:p>
    <w:p w14:paraId="703BED56" w14:textId="77777777" w:rsidR="00687D91" w:rsidRPr="00687D91" w:rsidRDefault="00687D91" w:rsidP="00EC29C2">
      <w:pPr>
        <w:tabs>
          <w:tab w:val="left" w:pos="720"/>
          <w:tab w:val="center" w:pos="6804"/>
        </w:tabs>
        <w:jc w:val="both"/>
        <w:rPr>
          <w:rFonts w:ascii="Arial" w:hAnsi="Arial" w:cs="Arial"/>
          <w:sz w:val="22"/>
          <w:szCs w:val="22"/>
        </w:rPr>
      </w:pPr>
    </w:p>
    <w:p w14:paraId="460CE777" w14:textId="4C70DB99" w:rsidR="00EC29C2" w:rsidRPr="00C94B2B" w:rsidRDefault="00EC29C2" w:rsidP="00C94B2B">
      <w:pPr>
        <w:pStyle w:val="Paragrafoelenco"/>
        <w:numPr>
          <w:ilvl w:val="0"/>
          <w:numId w:val="15"/>
        </w:numPr>
        <w:tabs>
          <w:tab w:val="left" w:pos="284"/>
          <w:tab w:val="center" w:pos="6804"/>
        </w:tabs>
        <w:ind w:left="284" w:hanging="284"/>
        <w:jc w:val="both"/>
        <w:rPr>
          <w:rFonts w:ascii="Arial" w:hAnsi="Arial" w:cs="Arial"/>
          <w:sz w:val="22"/>
          <w:szCs w:val="22"/>
        </w:rPr>
      </w:pPr>
      <w:r w:rsidRPr="00C94B2B">
        <w:rPr>
          <w:rFonts w:ascii="Arial" w:hAnsi="Arial" w:cs="Arial"/>
          <w:sz w:val="22"/>
          <w:szCs w:val="22"/>
        </w:rPr>
        <w:t>Di essere in possesso dei requisiti previsti dalla delibera della Giunta Regionale</w:t>
      </w:r>
      <w:r w:rsidR="00687D91" w:rsidRPr="00C94B2B">
        <w:rPr>
          <w:rFonts w:ascii="Arial" w:hAnsi="Arial" w:cs="Arial"/>
          <w:sz w:val="22"/>
          <w:szCs w:val="22"/>
        </w:rPr>
        <w:t xml:space="preserve"> </w:t>
      </w:r>
      <w:r w:rsidRPr="00C94B2B">
        <w:rPr>
          <w:rFonts w:ascii="Arial" w:hAnsi="Arial" w:cs="Arial"/>
          <w:sz w:val="22"/>
          <w:szCs w:val="22"/>
        </w:rPr>
        <w:t>n. XI/4348 del 22.02.2021 e nello specifico di essere in possesso del: (barrare</w:t>
      </w:r>
      <w:r w:rsidR="00687D91" w:rsidRPr="00C94B2B">
        <w:rPr>
          <w:rFonts w:ascii="Arial" w:hAnsi="Arial" w:cs="Arial"/>
          <w:sz w:val="22"/>
          <w:szCs w:val="22"/>
        </w:rPr>
        <w:t xml:space="preserve"> </w:t>
      </w:r>
      <w:r w:rsidRPr="00C94B2B">
        <w:rPr>
          <w:rFonts w:ascii="Arial" w:hAnsi="Arial" w:cs="Arial"/>
          <w:sz w:val="22"/>
          <w:szCs w:val="22"/>
        </w:rPr>
        <w:t>I’</w:t>
      </w:r>
      <w:r w:rsidR="00674CD5" w:rsidRPr="00C94B2B">
        <w:rPr>
          <w:rFonts w:ascii="Arial" w:hAnsi="Arial" w:cs="Arial"/>
          <w:sz w:val="22"/>
          <w:szCs w:val="22"/>
        </w:rPr>
        <w:t xml:space="preserve"> </w:t>
      </w:r>
      <w:r w:rsidRPr="00C94B2B">
        <w:rPr>
          <w:rFonts w:ascii="Arial" w:hAnsi="Arial" w:cs="Arial"/>
          <w:sz w:val="22"/>
          <w:szCs w:val="22"/>
        </w:rPr>
        <w:t>opzione di interesse)</w:t>
      </w:r>
    </w:p>
    <w:p w14:paraId="7818975E" w14:textId="77777777" w:rsidR="00687D91" w:rsidRPr="00687D91" w:rsidRDefault="00687D91" w:rsidP="00EC29C2">
      <w:pPr>
        <w:tabs>
          <w:tab w:val="left" w:pos="720"/>
          <w:tab w:val="center" w:pos="6804"/>
        </w:tabs>
        <w:jc w:val="both"/>
        <w:rPr>
          <w:rFonts w:ascii="Arial" w:hAnsi="Arial" w:cs="Arial"/>
          <w:sz w:val="22"/>
          <w:szCs w:val="22"/>
        </w:rPr>
      </w:pPr>
    </w:p>
    <w:p w14:paraId="6273FADD" w14:textId="77777777"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 Diploma universitario / diploma di laurea</w:t>
      </w:r>
    </w:p>
    <w:p w14:paraId="166BEB18" w14:textId="77777777" w:rsidR="00687D91" w:rsidRPr="00687D91" w:rsidRDefault="00687D91" w:rsidP="00EC29C2">
      <w:pPr>
        <w:tabs>
          <w:tab w:val="left" w:pos="720"/>
          <w:tab w:val="center" w:pos="6804"/>
        </w:tabs>
        <w:jc w:val="both"/>
        <w:rPr>
          <w:rFonts w:ascii="Arial" w:hAnsi="Arial" w:cs="Arial"/>
          <w:sz w:val="22"/>
          <w:szCs w:val="22"/>
        </w:rPr>
      </w:pPr>
    </w:p>
    <w:p w14:paraId="4526C665" w14:textId="77777777"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 Diploma di scuola media superiore</w:t>
      </w:r>
    </w:p>
    <w:p w14:paraId="7B95DFE3" w14:textId="77777777" w:rsidR="00687D91" w:rsidRPr="00687D91" w:rsidRDefault="00687D91" w:rsidP="00EC29C2">
      <w:pPr>
        <w:tabs>
          <w:tab w:val="left" w:pos="720"/>
          <w:tab w:val="center" w:pos="6804"/>
        </w:tabs>
        <w:jc w:val="both"/>
        <w:rPr>
          <w:rFonts w:ascii="Arial" w:hAnsi="Arial" w:cs="Arial"/>
          <w:sz w:val="22"/>
          <w:szCs w:val="22"/>
        </w:rPr>
      </w:pPr>
    </w:p>
    <w:p w14:paraId="3FBB0771" w14:textId="77777777" w:rsidR="00EC29C2" w:rsidRPr="00687D91" w:rsidRDefault="00EC29C2" w:rsidP="00EC29C2">
      <w:pPr>
        <w:tabs>
          <w:tab w:val="left" w:pos="720"/>
          <w:tab w:val="center" w:pos="6804"/>
        </w:tabs>
        <w:jc w:val="both"/>
        <w:rPr>
          <w:rFonts w:ascii="Arial" w:hAnsi="Arial" w:cs="Arial"/>
          <w:sz w:val="22"/>
          <w:szCs w:val="22"/>
        </w:rPr>
      </w:pPr>
      <w:r w:rsidRPr="00687D91">
        <w:rPr>
          <w:rFonts w:ascii="Arial" w:hAnsi="Arial" w:cs="Arial"/>
          <w:sz w:val="22"/>
          <w:szCs w:val="22"/>
        </w:rPr>
        <w:t>In una materia attinente a materie oggetto delle competenze della Commissione Paesaggio</w:t>
      </w:r>
      <w:r w:rsidR="00687D91" w:rsidRPr="00687D91">
        <w:rPr>
          <w:rFonts w:ascii="Arial" w:hAnsi="Arial" w:cs="Arial"/>
          <w:sz w:val="22"/>
          <w:szCs w:val="22"/>
        </w:rPr>
        <w:t xml:space="preserve"> </w:t>
      </w:r>
      <w:r w:rsidRPr="00687D91">
        <w:rPr>
          <w:rFonts w:ascii="Arial" w:hAnsi="Arial" w:cs="Arial"/>
          <w:sz w:val="22"/>
          <w:szCs w:val="22"/>
        </w:rPr>
        <w:t>indicate nell’avviso pubblico quali l'uso, la pianificazione e la gestione del territorio e del</w:t>
      </w:r>
      <w:r w:rsidR="00687D91" w:rsidRPr="00687D91">
        <w:rPr>
          <w:rFonts w:ascii="Arial" w:hAnsi="Arial" w:cs="Arial"/>
          <w:sz w:val="22"/>
          <w:szCs w:val="22"/>
        </w:rPr>
        <w:t xml:space="preserve"> </w:t>
      </w:r>
      <w:r w:rsidRPr="00687D91">
        <w:rPr>
          <w:rFonts w:ascii="Arial" w:hAnsi="Arial" w:cs="Arial"/>
          <w:sz w:val="22"/>
          <w:szCs w:val="22"/>
        </w:rPr>
        <w:t xml:space="preserve">paesaggio, </w:t>
      </w:r>
      <w:proofErr w:type="gramStart"/>
      <w:r w:rsidRPr="00687D91">
        <w:rPr>
          <w:rFonts w:ascii="Arial" w:hAnsi="Arial" w:cs="Arial"/>
          <w:sz w:val="22"/>
          <w:szCs w:val="22"/>
        </w:rPr>
        <w:t>le progettazione</w:t>
      </w:r>
      <w:proofErr w:type="gramEnd"/>
      <w:r w:rsidRPr="00687D91">
        <w:rPr>
          <w:rFonts w:ascii="Arial" w:hAnsi="Arial" w:cs="Arial"/>
          <w:sz w:val="22"/>
          <w:szCs w:val="22"/>
        </w:rPr>
        <w:t xml:space="preserve"> edilizia e urbanistica, </w:t>
      </w:r>
      <w:proofErr w:type="gramStart"/>
      <w:r w:rsidRPr="00687D91">
        <w:rPr>
          <w:rFonts w:ascii="Arial" w:hAnsi="Arial" w:cs="Arial"/>
          <w:sz w:val="22"/>
          <w:szCs w:val="22"/>
        </w:rPr>
        <w:t>la tutele</w:t>
      </w:r>
      <w:proofErr w:type="gramEnd"/>
      <w:r w:rsidRPr="00687D91">
        <w:rPr>
          <w:rFonts w:ascii="Arial" w:hAnsi="Arial" w:cs="Arial"/>
          <w:sz w:val="22"/>
          <w:szCs w:val="22"/>
        </w:rPr>
        <w:t xml:space="preserve"> dei beni storici architettonici e</w:t>
      </w:r>
      <w:r w:rsidR="00687D91" w:rsidRPr="00687D91">
        <w:rPr>
          <w:rFonts w:ascii="Arial" w:hAnsi="Arial" w:cs="Arial"/>
          <w:sz w:val="22"/>
          <w:szCs w:val="22"/>
        </w:rPr>
        <w:t xml:space="preserve"> </w:t>
      </w:r>
      <w:r w:rsidRPr="00687D91">
        <w:rPr>
          <w:rFonts w:ascii="Arial" w:hAnsi="Arial" w:cs="Arial"/>
          <w:sz w:val="22"/>
          <w:szCs w:val="22"/>
        </w:rPr>
        <w:t>culturali, le scienze geologiche, naturali, geografiche, ambientali, agrarie e forestali;</w:t>
      </w:r>
    </w:p>
    <w:p w14:paraId="05195D2F" w14:textId="77777777" w:rsidR="00687D91" w:rsidRPr="00687D91" w:rsidRDefault="00687D91" w:rsidP="00EC29C2">
      <w:pPr>
        <w:tabs>
          <w:tab w:val="left" w:pos="720"/>
          <w:tab w:val="center" w:pos="6804"/>
        </w:tabs>
        <w:jc w:val="both"/>
        <w:rPr>
          <w:rFonts w:ascii="Arial" w:hAnsi="Arial" w:cs="Arial"/>
          <w:sz w:val="22"/>
          <w:szCs w:val="22"/>
        </w:rPr>
      </w:pPr>
    </w:p>
    <w:p w14:paraId="39189377" w14:textId="7587F32F" w:rsidR="00EC29C2" w:rsidRPr="00C94B2B" w:rsidRDefault="00EC29C2" w:rsidP="00C94B2B">
      <w:pPr>
        <w:pStyle w:val="Paragrafoelenco"/>
        <w:numPr>
          <w:ilvl w:val="0"/>
          <w:numId w:val="15"/>
        </w:numPr>
        <w:tabs>
          <w:tab w:val="left" w:pos="284"/>
          <w:tab w:val="center" w:pos="6804"/>
        </w:tabs>
        <w:ind w:hanging="720"/>
        <w:jc w:val="both"/>
        <w:rPr>
          <w:rFonts w:ascii="Arial" w:hAnsi="Arial" w:cs="Arial"/>
          <w:sz w:val="22"/>
          <w:szCs w:val="22"/>
        </w:rPr>
      </w:pPr>
      <w:r w:rsidRPr="00C94B2B">
        <w:rPr>
          <w:rFonts w:ascii="Arial" w:hAnsi="Arial" w:cs="Arial"/>
          <w:sz w:val="22"/>
          <w:szCs w:val="22"/>
        </w:rPr>
        <w:t>Di avere: (barrare l'opzione di interesse)</w:t>
      </w:r>
    </w:p>
    <w:p w14:paraId="7EDE0954" w14:textId="77777777" w:rsidR="00687D91" w:rsidRDefault="00687D91" w:rsidP="00687D91">
      <w:pPr>
        <w:tabs>
          <w:tab w:val="left" w:pos="720"/>
          <w:tab w:val="center" w:pos="6804"/>
        </w:tabs>
        <w:jc w:val="both"/>
        <w:rPr>
          <w:rFonts w:ascii="Arial" w:hAnsi="Arial" w:cs="Arial"/>
          <w:sz w:val="22"/>
          <w:szCs w:val="22"/>
        </w:rPr>
      </w:pPr>
    </w:p>
    <w:p w14:paraId="2718D833" w14:textId="77777777" w:rsidR="00687D91" w:rsidRDefault="00687D91" w:rsidP="00687D91">
      <w:pPr>
        <w:tabs>
          <w:tab w:val="left" w:pos="720"/>
          <w:tab w:val="center" w:pos="6804"/>
        </w:tabs>
        <w:jc w:val="both"/>
        <w:rPr>
          <w:rFonts w:ascii="Arial" w:hAnsi="Arial" w:cs="Arial"/>
          <w:sz w:val="22"/>
          <w:szCs w:val="22"/>
        </w:rPr>
      </w:pPr>
      <w:r w:rsidRPr="00687D91">
        <w:rPr>
          <w:rFonts w:ascii="Arial" w:hAnsi="Arial" w:cs="Arial"/>
          <w:sz w:val="22"/>
          <w:szCs w:val="22"/>
        </w:rPr>
        <w:t> Qualificata esperienza, almeno triennale (per i soggetti laureati)</w:t>
      </w:r>
    </w:p>
    <w:p w14:paraId="7F2AD997" w14:textId="77777777" w:rsidR="00687D91" w:rsidRPr="00687D91" w:rsidRDefault="00687D91" w:rsidP="00687D91">
      <w:pPr>
        <w:tabs>
          <w:tab w:val="left" w:pos="720"/>
          <w:tab w:val="center" w:pos="6804"/>
        </w:tabs>
        <w:jc w:val="both"/>
        <w:rPr>
          <w:rFonts w:ascii="Arial" w:hAnsi="Arial" w:cs="Arial"/>
          <w:sz w:val="22"/>
          <w:szCs w:val="22"/>
        </w:rPr>
      </w:pPr>
    </w:p>
    <w:p w14:paraId="29EA777C" w14:textId="77777777" w:rsidR="00687D91" w:rsidRDefault="00687D91" w:rsidP="00687D91">
      <w:pPr>
        <w:tabs>
          <w:tab w:val="left" w:pos="720"/>
          <w:tab w:val="center" w:pos="6804"/>
        </w:tabs>
        <w:jc w:val="both"/>
        <w:rPr>
          <w:rFonts w:ascii="Arial" w:hAnsi="Arial" w:cs="Arial"/>
          <w:sz w:val="22"/>
          <w:szCs w:val="22"/>
        </w:rPr>
      </w:pPr>
      <w:r w:rsidRPr="00687D91">
        <w:rPr>
          <w:rFonts w:ascii="Arial" w:hAnsi="Arial" w:cs="Arial"/>
          <w:sz w:val="22"/>
          <w:szCs w:val="22"/>
        </w:rPr>
        <w:t xml:space="preserve"> Qualificata esperienza almeno quinquennale </w:t>
      </w:r>
      <w:r>
        <w:rPr>
          <w:rFonts w:ascii="Arial" w:hAnsi="Arial" w:cs="Arial"/>
          <w:sz w:val="22"/>
          <w:szCs w:val="22"/>
        </w:rPr>
        <w:t>(per i soggetti diplomati</w:t>
      </w:r>
      <w:r w:rsidRPr="00687D91">
        <w:rPr>
          <w:rFonts w:ascii="Arial" w:hAnsi="Arial" w:cs="Arial"/>
          <w:sz w:val="22"/>
          <w:szCs w:val="22"/>
        </w:rPr>
        <w:t>)</w:t>
      </w:r>
    </w:p>
    <w:p w14:paraId="22F68CD1" w14:textId="77777777" w:rsidR="00687D91" w:rsidRPr="00687D91" w:rsidRDefault="00687D91" w:rsidP="00687D91">
      <w:pPr>
        <w:tabs>
          <w:tab w:val="left" w:pos="720"/>
          <w:tab w:val="center" w:pos="6804"/>
        </w:tabs>
        <w:jc w:val="both"/>
        <w:rPr>
          <w:rFonts w:ascii="Arial" w:hAnsi="Arial" w:cs="Arial"/>
          <w:sz w:val="22"/>
          <w:szCs w:val="22"/>
        </w:rPr>
      </w:pPr>
    </w:p>
    <w:p w14:paraId="6784ED50" w14:textId="38533F56" w:rsidR="00687D91" w:rsidRDefault="00687D91" w:rsidP="00687D91">
      <w:pPr>
        <w:tabs>
          <w:tab w:val="left" w:pos="720"/>
          <w:tab w:val="center" w:pos="6804"/>
        </w:tabs>
        <w:jc w:val="both"/>
        <w:rPr>
          <w:rFonts w:ascii="Arial" w:hAnsi="Arial" w:cs="Arial"/>
          <w:sz w:val="22"/>
          <w:szCs w:val="22"/>
        </w:rPr>
      </w:pPr>
      <w:r>
        <w:rPr>
          <w:rFonts w:ascii="Arial" w:hAnsi="Arial" w:cs="Arial"/>
          <w:sz w:val="22"/>
          <w:szCs w:val="22"/>
        </w:rPr>
        <w:t>N</w:t>
      </w:r>
      <w:r w:rsidRPr="00687D91">
        <w:rPr>
          <w:rFonts w:ascii="Arial" w:hAnsi="Arial" w:cs="Arial"/>
          <w:sz w:val="22"/>
          <w:szCs w:val="22"/>
        </w:rPr>
        <w:t>ell'ambito della libera professione o in qualità di pubblico dipendente, in una de/le materie</w:t>
      </w:r>
      <w:r>
        <w:rPr>
          <w:rFonts w:ascii="Arial" w:hAnsi="Arial" w:cs="Arial"/>
          <w:sz w:val="22"/>
          <w:szCs w:val="22"/>
        </w:rPr>
        <w:t xml:space="preserve"> </w:t>
      </w:r>
      <w:r w:rsidRPr="00687D91">
        <w:rPr>
          <w:rFonts w:ascii="Arial" w:hAnsi="Arial" w:cs="Arial"/>
          <w:sz w:val="22"/>
          <w:szCs w:val="22"/>
        </w:rPr>
        <w:t>sopra indicate e con riferimento alla tipologia delle funzioni paesaggistiche attribuite</w:t>
      </w:r>
      <w:r>
        <w:rPr>
          <w:rFonts w:ascii="Arial" w:hAnsi="Arial" w:cs="Arial"/>
          <w:sz w:val="22"/>
          <w:szCs w:val="22"/>
        </w:rPr>
        <w:t xml:space="preserve"> </w:t>
      </w:r>
      <w:r w:rsidRPr="00687D91">
        <w:rPr>
          <w:rFonts w:ascii="Arial" w:hAnsi="Arial" w:cs="Arial"/>
          <w:sz w:val="22"/>
          <w:szCs w:val="22"/>
        </w:rPr>
        <w:t>all’Ente Locale (</w:t>
      </w:r>
      <w:r w:rsidR="00930CA0">
        <w:rPr>
          <w:rFonts w:ascii="Arial" w:hAnsi="Arial" w:cs="Arial"/>
          <w:sz w:val="22"/>
          <w:szCs w:val="22"/>
        </w:rPr>
        <w:t>Comune di Santa Brigida</w:t>
      </w:r>
      <w:r w:rsidRPr="00687D91">
        <w:rPr>
          <w:rFonts w:ascii="Arial" w:hAnsi="Arial" w:cs="Arial"/>
          <w:sz w:val="22"/>
          <w:szCs w:val="22"/>
        </w:rPr>
        <w:t>);</w:t>
      </w:r>
    </w:p>
    <w:p w14:paraId="71910986" w14:textId="77777777" w:rsidR="00687D91" w:rsidRDefault="00687D91" w:rsidP="00687D91">
      <w:pPr>
        <w:tabs>
          <w:tab w:val="left" w:pos="720"/>
          <w:tab w:val="center" w:pos="6804"/>
        </w:tabs>
        <w:jc w:val="both"/>
        <w:rPr>
          <w:rFonts w:ascii="Arial" w:hAnsi="Arial" w:cs="Arial"/>
          <w:sz w:val="22"/>
          <w:szCs w:val="22"/>
        </w:rPr>
      </w:pPr>
    </w:p>
    <w:p w14:paraId="6427565C" w14:textId="3B785AA3" w:rsidR="00687D91" w:rsidRDefault="00C94B2B" w:rsidP="00687D91">
      <w:pPr>
        <w:tabs>
          <w:tab w:val="left" w:pos="720"/>
          <w:tab w:val="center" w:pos="6804"/>
        </w:tabs>
        <w:jc w:val="both"/>
        <w:rPr>
          <w:rFonts w:ascii="Arial" w:hAnsi="Arial" w:cs="Arial"/>
          <w:sz w:val="22"/>
          <w:szCs w:val="22"/>
        </w:rPr>
      </w:pPr>
      <w:r>
        <w:rPr>
          <w:rFonts w:ascii="Arial" w:hAnsi="Arial" w:cs="Arial"/>
          <w:sz w:val="22"/>
          <w:szCs w:val="22"/>
        </w:rPr>
        <w:t>C)</w:t>
      </w:r>
      <w:r w:rsidR="00687D91" w:rsidRPr="00687D91">
        <w:rPr>
          <w:rFonts w:ascii="Arial" w:hAnsi="Arial" w:cs="Arial"/>
          <w:sz w:val="22"/>
          <w:szCs w:val="22"/>
        </w:rPr>
        <w:t xml:space="preserve"> Che l'area tematica di propria competenza è:</w:t>
      </w:r>
    </w:p>
    <w:p w14:paraId="5428EADA" w14:textId="77777777" w:rsidR="00687D91" w:rsidRPr="00687D91" w:rsidRDefault="00687D91" w:rsidP="00687D91">
      <w:pPr>
        <w:tabs>
          <w:tab w:val="left" w:pos="720"/>
          <w:tab w:val="center" w:pos="6804"/>
        </w:tabs>
        <w:jc w:val="both"/>
        <w:rPr>
          <w:rFonts w:ascii="Arial" w:hAnsi="Arial" w:cs="Arial"/>
          <w:sz w:val="22"/>
          <w:szCs w:val="22"/>
        </w:rPr>
      </w:pPr>
    </w:p>
    <w:p w14:paraId="40C68875" w14:textId="77777777" w:rsidR="00687D91" w:rsidRDefault="00687D91" w:rsidP="00687D91">
      <w:pPr>
        <w:tabs>
          <w:tab w:val="left" w:pos="720"/>
          <w:tab w:val="center" w:pos="6804"/>
        </w:tabs>
        <w:jc w:val="both"/>
        <w:rPr>
          <w:rFonts w:ascii="Arial" w:hAnsi="Arial" w:cs="Arial"/>
          <w:sz w:val="22"/>
          <w:szCs w:val="22"/>
        </w:rPr>
      </w:pPr>
      <w:bookmarkStart w:id="1" w:name="_Hlk116898902"/>
      <w:r w:rsidRPr="00687D91">
        <w:rPr>
          <w:rFonts w:ascii="Arial" w:hAnsi="Arial" w:cs="Arial"/>
          <w:sz w:val="22"/>
          <w:szCs w:val="22"/>
        </w:rPr>
        <w:t></w:t>
      </w:r>
      <w:bookmarkEnd w:id="1"/>
      <w:r w:rsidR="00E5206B">
        <w:rPr>
          <w:rFonts w:ascii="Arial" w:hAnsi="Arial" w:cs="Arial"/>
          <w:sz w:val="22"/>
          <w:szCs w:val="22"/>
        </w:rPr>
        <w:t xml:space="preserve"> </w:t>
      </w:r>
      <w:r w:rsidRPr="00687D91">
        <w:rPr>
          <w:rFonts w:ascii="Arial" w:hAnsi="Arial" w:cs="Arial"/>
          <w:sz w:val="22"/>
          <w:szCs w:val="22"/>
        </w:rPr>
        <w:t xml:space="preserve">Progettazione e realizzazione di </w:t>
      </w:r>
      <w:r w:rsidR="0054110E">
        <w:rPr>
          <w:rFonts w:ascii="Arial" w:hAnsi="Arial" w:cs="Arial"/>
          <w:sz w:val="22"/>
          <w:szCs w:val="22"/>
        </w:rPr>
        <w:t>sistemazioni idrauliche forestali</w:t>
      </w:r>
      <w:r w:rsidRPr="00687D91">
        <w:rPr>
          <w:rFonts w:ascii="Arial" w:hAnsi="Arial" w:cs="Arial"/>
          <w:sz w:val="22"/>
          <w:szCs w:val="22"/>
        </w:rPr>
        <w:t>,</w:t>
      </w:r>
      <w:r w:rsidR="0054110E" w:rsidRPr="0054110E">
        <w:t xml:space="preserve"> </w:t>
      </w:r>
      <w:r w:rsidR="0054110E" w:rsidRPr="0054110E">
        <w:rPr>
          <w:rFonts w:ascii="Arial" w:hAnsi="Arial" w:cs="Arial"/>
          <w:sz w:val="22"/>
          <w:szCs w:val="22"/>
        </w:rPr>
        <w:t>opere di sistemazione montana</w:t>
      </w:r>
      <w:r w:rsidR="0054110E">
        <w:rPr>
          <w:rFonts w:ascii="Arial" w:hAnsi="Arial" w:cs="Arial"/>
          <w:sz w:val="22"/>
          <w:szCs w:val="22"/>
        </w:rPr>
        <w:t xml:space="preserve">, </w:t>
      </w:r>
      <w:r w:rsidR="0054110E" w:rsidRPr="0054110E">
        <w:rPr>
          <w:rFonts w:ascii="Arial" w:hAnsi="Arial" w:cs="Arial"/>
          <w:sz w:val="22"/>
          <w:szCs w:val="22"/>
        </w:rPr>
        <w:t>interventi relativi ad opere idrauliche</w:t>
      </w:r>
      <w:r w:rsidRPr="00687D91">
        <w:rPr>
          <w:rFonts w:ascii="Arial" w:hAnsi="Arial" w:cs="Arial"/>
          <w:sz w:val="22"/>
          <w:szCs w:val="22"/>
        </w:rPr>
        <w:t>;</w:t>
      </w:r>
    </w:p>
    <w:p w14:paraId="1B6DD37D" w14:textId="77777777" w:rsidR="00E5206B" w:rsidRDefault="00E5206B" w:rsidP="00687D91">
      <w:pPr>
        <w:tabs>
          <w:tab w:val="left" w:pos="720"/>
          <w:tab w:val="center" w:pos="6804"/>
        </w:tabs>
        <w:jc w:val="both"/>
        <w:rPr>
          <w:rFonts w:ascii="Arial" w:hAnsi="Arial" w:cs="Arial"/>
          <w:sz w:val="22"/>
          <w:szCs w:val="22"/>
        </w:rPr>
      </w:pPr>
    </w:p>
    <w:p w14:paraId="5F5713DC" w14:textId="77777777" w:rsidR="00E5206B" w:rsidRDefault="00E5206B" w:rsidP="00687D91">
      <w:pPr>
        <w:tabs>
          <w:tab w:val="left" w:pos="720"/>
          <w:tab w:val="center" w:pos="6804"/>
        </w:tabs>
        <w:jc w:val="both"/>
        <w:rPr>
          <w:rFonts w:ascii="Arial" w:hAnsi="Arial" w:cs="Arial"/>
          <w:sz w:val="22"/>
          <w:szCs w:val="22"/>
        </w:rPr>
      </w:pPr>
      <w:r w:rsidRPr="00687D91">
        <w:rPr>
          <w:rFonts w:ascii="Arial" w:hAnsi="Arial" w:cs="Arial"/>
          <w:sz w:val="22"/>
          <w:szCs w:val="22"/>
        </w:rPr>
        <w:t></w:t>
      </w:r>
      <w:r>
        <w:rPr>
          <w:rFonts w:ascii="Arial" w:hAnsi="Arial" w:cs="Arial"/>
          <w:sz w:val="22"/>
          <w:szCs w:val="22"/>
        </w:rPr>
        <w:t xml:space="preserve"> Progettazione edilizia ed architettonica;</w:t>
      </w:r>
    </w:p>
    <w:p w14:paraId="2AA1DAA1" w14:textId="77777777" w:rsidR="00E5206B" w:rsidRDefault="00E5206B" w:rsidP="00687D91">
      <w:pPr>
        <w:tabs>
          <w:tab w:val="left" w:pos="720"/>
          <w:tab w:val="center" w:pos="6804"/>
        </w:tabs>
        <w:jc w:val="both"/>
        <w:rPr>
          <w:rFonts w:ascii="Arial" w:hAnsi="Arial" w:cs="Arial"/>
          <w:sz w:val="22"/>
          <w:szCs w:val="22"/>
        </w:rPr>
      </w:pPr>
    </w:p>
    <w:p w14:paraId="1E4D280F" w14:textId="77777777" w:rsidR="00E5206B" w:rsidRDefault="00E5206B" w:rsidP="00687D91">
      <w:pPr>
        <w:tabs>
          <w:tab w:val="left" w:pos="720"/>
          <w:tab w:val="center" w:pos="6804"/>
        </w:tabs>
        <w:jc w:val="both"/>
        <w:rPr>
          <w:rFonts w:ascii="Arial" w:hAnsi="Arial" w:cs="Arial"/>
          <w:sz w:val="22"/>
          <w:szCs w:val="22"/>
        </w:rPr>
      </w:pPr>
      <w:r w:rsidRPr="00687D91">
        <w:rPr>
          <w:rFonts w:ascii="Arial" w:hAnsi="Arial" w:cs="Arial"/>
          <w:sz w:val="22"/>
          <w:szCs w:val="22"/>
        </w:rPr>
        <w:t></w:t>
      </w:r>
      <w:r>
        <w:rPr>
          <w:rFonts w:ascii="Arial" w:hAnsi="Arial" w:cs="Arial"/>
          <w:sz w:val="22"/>
          <w:szCs w:val="22"/>
        </w:rPr>
        <w:t xml:space="preserve"> Progettazione e realizzazione di reti e sistemi tecnologici, viabilità, </w:t>
      </w:r>
    </w:p>
    <w:p w14:paraId="11068B90" w14:textId="77777777" w:rsidR="00E5206B" w:rsidRDefault="00E5206B" w:rsidP="00687D91">
      <w:pPr>
        <w:tabs>
          <w:tab w:val="left" w:pos="720"/>
          <w:tab w:val="center" w:pos="6804"/>
        </w:tabs>
        <w:jc w:val="both"/>
        <w:rPr>
          <w:rFonts w:ascii="Arial" w:hAnsi="Arial" w:cs="Arial"/>
          <w:sz w:val="22"/>
          <w:szCs w:val="22"/>
        </w:rPr>
      </w:pPr>
    </w:p>
    <w:p w14:paraId="4324CB0F" w14:textId="77777777" w:rsidR="00E5206B" w:rsidRDefault="00E5206B" w:rsidP="00687D91">
      <w:pPr>
        <w:tabs>
          <w:tab w:val="left" w:pos="720"/>
          <w:tab w:val="center" w:pos="6804"/>
        </w:tabs>
        <w:jc w:val="both"/>
        <w:rPr>
          <w:rFonts w:ascii="Arial" w:hAnsi="Arial" w:cs="Arial"/>
          <w:sz w:val="22"/>
          <w:szCs w:val="22"/>
        </w:rPr>
      </w:pPr>
      <w:r w:rsidRPr="00687D91">
        <w:rPr>
          <w:rFonts w:ascii="Arial" w:hAnsi="Arial" w:cs="Arial"/>
          <w:sz w:val="22"/>
          <w:szCs w:val="22"/>
        </w:rPr>
        <w:lastRenderedPageBreak/>
        <w:t></w:t>
      </w:r>
      <w:r>
        <w:rPr>
          <w:rFonts w:ascii="Arial" w:hAnsi="Arial" w:cs="Arial"/>
          <w:sz w:val="22"/>
          <w:szCs w:val="22"/>
        </w:rPr>
        <w:t xml:space="preserve"> Scienze agrarie e f</w:t>
      </w:r>
      <w:r w:rsidRPr="00E5206B">
        <w:rPr>
          <w:rFonts w:ascii="Arial" w:hAnsi="Arial" w:cs="Arial"/>
          <w:sz w:val="22"/>
          <w:szCs w:val="22"/>
        </w:rPr>
        <w:t>orestali</w:t>
      </w:r>
      <w:r>
        <w:rPr>
          <w:rFonts w:ascii="Arial" w:hAnsi="Arial" w:cs="Arial"/>
          <w:sz w:val="22"/>
          <w:szCs w:val="22"/>
        </w:rPr>
        <w:t>, gestione del patrimonio naturale, scienze geologiche;</w:t>
      </w:r>
    </w:p>
    <w:p w14:paraId="758EDDAE" w14:textId="77777777" w:rsidR="0054110E" w:rsidRPr="00687D91" w:rsidRDefault="0054110E" w:rsidP="00687D91">
      <w:pPr>
        <w:tabs>
          <w:tab w:val="left" w:pos="720"/>
          <w:tab w:val="center" w:pos="6804"/>
        </w:tabs>
        <w:jc w:val="both"/>
        <w:rPr>
          <w:rFonts w:ascii="Arial" w:hAnsi="Arial" w:cs="Arial"/>
          <w:sz w:val="22"/>
          <w:szCs w:val="22"/>
        </w:rPr>
      </w:pPr>
    </w:p>
    <w:p w14:paraId="04DB573F" w14:textId="77777777" w:rsidR="00687D91" w:rsidRDefault="00687D91" w:rsidP="00687D91">
      <w:pPr>
        <w:tabs>
          <w:tab w:val="left" w:pos="720"/>
          <w:tab w:val="center" w:pos="6804"/>
        </w:tabs>
        <w:jc w:val="both"/>
        <w:rPr>
          <w:rFonts w:ascii="Arial" w:hAnsi="Arial" w:cs="Arial"/>
          <w:sz w:val="22"/>
          <w:szCs w:val="22"/>
        </w:rPr>
      </w:pPr>
      <w:r w:rsidRPr="00687D91">
        <w:rPr>
          <w:rFonts w:ascii="Arial" w:hAnsi="Arial" w:cs="Arial"/>
          <w:sz w:val="22"/>
          <w:szCs w:val="22"/>
        </w:rPr>
        <w:t> Urbanistica e pianificazione territoriale, sostenibilità ambientale, recupero</w:t>
      </w:r>
      <w:r w:rsidR="0054110E">
        <w:rPr>
          <w:rFonts w:ascii="Arial" w:hAnsi="Arial" w:cs="Arial"/>
          <w:sz w:val="22"/>
          <w:szCs w:val="22"/>
        </w:rPr>
        <w:t xml:space="preserve"> </w:t>
      </w:r>
      <w:r w:rsidRPr="00687D91">
        <w:rPr>
          <w:rFonts w:ascii="Arial" w:hAnsi="Arial" w:cs="Arial"/>
          <w:sz w:val="22"/>
          <w:szCs w:val="22"/>
        </w:rPr>
        <w:t>urbano e</w:t>
      </w:r>
      <w:r w:rsidR="0054110E">
        <w:rPr>
          <w:rFonts w:ascii="Arial" w:hAnsi="Arial" w:cs="Arial"/>
          <w:sz w:val="22"/>
          <w:szCs w:val="22"/>
        </w:rPr>
        <w:t xml:space="preserve"> </w:t>
      </w:r>
      <w:r w:rsidRPr="00687D91">
        <w:rPr>
          <w:rFonts w:ascii="Arial" w:hAnsi="Arial" w:cs="Arial"/>
          <w:sz w:val="22"/>
          <w:szCs w:val="22"/>
        </w:rPr>
        <w:t>territoriale;</w:t>
      </w:r>
    </w:p>
    <w:p w14:paraId="6DAEC940" w14:textId="77777777" w:rsidR="0054110E" w:rsidRPr="00687D91" w:rsidRDefault="0054110E" w:rsidP="00687D91">
      <w:pPr>
        <w:tabs>
          <w:tab w:val="left" w:pos="720"/>
          <w:tab w:val="center" w:pos="6804"/>
        </w:tabs>
        <w:jc w:val="both"/>
        <w:rPr>
          <w:rFonts w:ascii="Arial" w:hAnsi="Arial" w:cs="Arial"/>
          <w:sz w:val="22"/>
          <w:szCs w:val="22"/>
        </w:rPr>
      </w:pPr>
    </w:p>
    <w:p w14:paraId="656B9362" w14:textId="77777777" w:rsidR="00687D91" w:rsidRDefault="00687D91" w:rsidP="00687D91">
      <w:pPr>
        <w:tabs>
          <w:tab w:val="left" w:pos="720"/>
          <w:tab w:val="center" w:pos="6804"/>
        </w:tabs>
        <w:jc w:val="both"/>
        <w:rPr>
          <w:rFonts w:ascii="Arial" w:hAnsi="Arial" w:cs="Arial"/>
          <w:sz w:val="22"/>
          <w:szCs w:val="22"/>
        </w:rPr>
      </w:pPr>
      <w:r w:rsidRPr="00687D91">
        <w:rPr>
          <w:rFonts w:ascii="Arial" w:hAnsi="Arial" w:cs="Arial"/>
          <w:sz w:val="22"/>
          <w:szCs w:val="22"/>
        </w:rPr>
        <w:t> Tutela dei beni</w:t>
      </w:r>
      <w:r w:rsidR="0054110E">
        <w:rPr>
          <w:rFonts w:ascii="Arial" w:hAnsi="Arial" w:cs="Arial"/>
          <w:sz w:val="22"/>
          <w:szCs w:val="22"/>
        </w:rPr>
        <w:t xml:space="preserve"> ambientali e paesaggistici</w:t>
      </w:r>
      <w:r w:rsidRPr="00687D91">
        <w:rPr>
          <w:rFonts w:ascii="Arial" w:hAnsi="Arial" w:cs="Arial"/>
          <w:sz w:val="22"/>
          <w:szCs w:val="22"/>
        </w:rPr>
        <w:t>, archeologici, culturali;</w:t>
      </w:r>
    </w:p>
    <w:p w14:paraId="6B020F9C" w14:textId="77777777" w:rsidR="0054110E" w:rsidRPr="00687D91" w:rsidRDefault="0054110E" w:rsidP="00687D91">
      <w:pPr>
        <w:tabs>
          <w:tab w:val="left" w:pos="720"/>
          <w:tab w:val="center" w:pos="6804"/>
        </w:tabs>
        <w:jc w:val="both"/>
        <w:rPr>
          <w:rFonts w:ascii="Arial" w:hAnsi="Arial" w:cs="Arial"/>
          <w:sz w:val="22"/>
          <w:szCs w:val="22"/>
        </w:rPr>
      </w:pPr>
    </w:p>
    <w:p w14:paraId="491DBAEC" w14:textId="77777777" w:rsidR="00E5206B" w:rsidRDefault="00687D91" w:rsidP="00687D91">
      <w:pPr>
        <w:tabs>
          <w:tab w:val="left" w:pos="720"/>
          <w:tab w:val="center" w:pos="6804"/>
        </w:tabs>
        <w:jc w:val="both"/>
        <w:rPr>
          <w:rFonts w:ascii="Arial" w:hAnsi="Arial" w:cs="Arial"/>
          <w:sz w:val="22"/>
          <w:szCs w:val="22"/>
        </w:rPr>
      </w:pPr>
      <w:r w:rsidRPr="00687D91">
        <w:rPr>
          <w:rFonts w:ascii="Arial" w:hAnsi="Arial" w:cs="Arial"/>
          <w:sz w:val="22"/>
          <w:szCs w:val="22"/>
        </w:rPr>
        <w:t> Altro (specificare)</w:t>
      </w:r>
    </w:p>
    <w:p w14:paraId="1498D544" w14:textId="77777777" w:rsidR="00E5206B" w:rsidRDefault="00E5206B" w:rsidP="00687D91">
      <w:pPr>
        <w:tabs>
          <w:tab w:val="left" w:pos="720"/>
          <w:tab w:val="center" w:pos="6804"/>
        </w:tabs>
        <w:jc w:val="both"/>
        <w:rPr>
          <w:rFonts w:ascii="Arial" w:hAnsi="Arial" w:cs="Arial"/>
          <w:sz w:val="22"/>
          <w:szCs w:val="22"/>
        </w:rPr>
      </w:pPr>
      <w:r>
        <w:rPr>
          <w:rFonts w:ascii="Arial" w:hAnsi="Arial" w:cs="Arial"/>
          <w:sz w:val="22"/>
          <w:szCs w:val="22"/>
        </w:rPr>
        <w:t>……………………..……………………………………………………………………………………………</w:t>
      </w:r>
    </w:p>
    <w:p w14:paraId="463A49E6" w14:textId="77777777" w:rsidR="00EC29C2" w:rsidRDefault="00E5206B" w:rsidP="00687D91">
      <w:pPr>
        <w:tabs>
          <w:tab w:val="left" w:pos="720"/>
          <w:tab w:val="center" w:pos="6804"/>
        </w:tabs>
        <w:jc w:val="both"/>
        <w:rPr>
          <w:rFonts w:ascii="Arial" w:hAnsi="Arial" w:cs="Arial"/>
          <w:sz w:val="22"/>
          <w:szCs w:val="22"/>
        </w:rPr>
      </w:pPr>
      <w:r>
        <w:rPr>
          <w:rFonts w:ascii="Arial" w:hAnsi="Arial" w:cs="Arial"/>
          <w:sz w:val="22"/>
          <w:szCs w:val="22"/>
        </w:rPr>
        <w:t>....………………………………………………………………………………………………………………..</w:t>
      </w:r>
      <w:r w:rsidR="0054110E">
        <w:rPr>
          <w:rFonts w:ascii="Arial" w:hAnsi="Arial" w:cs="Arial"/>
          <w:sz w:val="22"/>
          <w:szCs w:val="22"/>
        </w:rPr>
        <w:t>.............................................................................................................................................................</w:t>
      </w:r>
    </w:p>
    <w:p w14:paraId="4531DF3C" w14:textId="77777777" w:rsidR="007E033A" w:rsidRDefault="007E033A" w:rsidP="00687D91">
      <w:pPr>
        <w:tabs>
          <w:tab w:val="left" w:pos="720"/>
          <w:tab w:val="center" w:pos="6804"/>
        </w:tabs>
        <w:jc w:val="both"/>
        <w:rPr>
          <w:rFonts w:ascii="Arial" w:hAnsi="Arial" w:cs="Arial"/>
          <w:sz w:val="22"/>
          <w:szCs w:val="22"/>
        </w:rPr>
      </w:pPr>
    </w:p>
    <w:p w14:paraId="254DE31B" w14:textId="3096DC5C" w:rsidR="00E5206B" w:rsidRPr="00E5206B" w:rsidRDefault="00C94B2B" w:rsidP="00E5206B">
      <w:pPr>
        <w:tabs>
          <w:tab w:val="left" w:pos="720"/>
          <w:tab w:val="center" w:pos="6804"/>
        </w:tabs>
        <w:jc w:val="both"/>
        <w:rPr>
          <w:rFonts w:ascii="Arial" w:hAnsi="Arial" w:cs="Arial"/>
          <w:sz w:val="22"/>
          <w:szCs w:val="22"/>
        </w:rPr>
      </w:pPr>
      <w:r>
        <w:rPr>
          <w:rFonts w:ascii="Arial" w:hAnsi="Arial" w:cs="Arial"/>
          <w:sz w:val="22"/>
          <w:szCs w:val="22"/>
        </w:rPr>
        <w:t>D)</w:t>
      </w:r>
      <w:r w:rsidR="00E5206B" w:rsidRPr="00E5206B">
        <w:rPr>
          <w:rFonts w:ascii="Arial" w:hAnsi="Arial" w:cs="Arial"/>
          <w:sz w:val="22"/>
          <w:szCs w:val="22"/>
        </w:rPr>
        <w:t xml:space="preserve"> Per quanto attiene le cause di incompatibilità:</w:t>
      </w:r>
    </w:p>
    <w:p w14:paraId="380E4246" w14:textId="77777777" w:rsidR="00E5206B" w:rsidRDefault="00E5206B" w:rsidP="00E5206B">
      <w:pPr>
        <w:tabs>
          <w:tab w:val="left" w:pos="720"/>
          <w:tab w:val="center" w:pos="6804"/>
        </w:tabs>
        <w:jc w:val="both"/>
        <w:rPr>
          <w:rFonts w:ascii="Arial" w:hAnsi="Arial" w:cs="Arial"/>
          <w:sz w:val="22"/>
          <w:szCs w:val="22"/>
        </w:rPr>
      </w:pPr>
    </w:p>
    <w:p w14:paraId="16114B81" w14:textId="25372C6E" w:rsidR="00E33DCF" w:rsidRPr="00883215" w:rsidRDefault="00E33DCF" w:rsidP="00E33DCF">
      <w:pPr>
        <w:tabs>
          <w:tab w:val="left" w:pos="720"/>
          <w:tab w:val="center" w:pos="6804"/>
        </w:tabs>
        <w:jc w:val="both"/>
        <w:rPr>
          <w:rFonts w:ascii="Arial" w:hAnsi="Arial" w:cs="Arial"/>
          <w:sz w:val="22"/>
          <w:szCs w:val="22"/>
        </w:rPr>
      </w:pPr>
      <w:r w:rsidRPr="00883215">
        <w:rPr>
          <w:rFonts w:ascii="Arial" w:hAnsi="Arial" w:cs="Arial"/>
          <w:sz w:val="22"/>
          <w:szCs w:val="22"/>
        </w:rPr>
        <w:t xml:space="preserve"> </w:t>
      </w:r>
      <w:r w:rsidR="00432687" w:rsidRPr="00883215">
        <w:rPr>
          <w:rFonts w:ascii="Arial" w:hAnsi="Arial" w:cs="Arial"/>
          <w:sz w:val="22"/>
          <w:szCs w:val="22"/>
        </w:rPr>
        <w:t>di non rientrare in nessuna delle cause di incompatibilità</w:t>
      </w:r>
      <w:r w:rsidR="00940A19" w:rsidRPr="00883215">
        <w:rPr>
          <w:rFonts w:ascii="Arial" w:hAnsi="Arial" w:cs="Arial"/>
          <w:sz w:val="22"/>
          <w:szCs w:val="22"/>
        </w:rPr>
        <w:t xml:space="preserve"> </w:t>
      </w:r>
      <w:r w:rsidRPr="00883215">
        <w:rPr>
          <w:rFonts w:ascii="Arial" w:hAnsi="Arial" w:cs="Arial"/>
          <w:sz w:val="22"/>
          <w:szCs w:val="22"/>
        </w:rPr>
        <w:t xml:space="preserve">previste dalla Deliberazione di </w:t>
      </w:r>
      <w:proofErr w:type="spellStart"/>
      <w:r w:rsidRPr="00883215">
        <w:rPr>
          <w:rFonts w:ascii="Arial" w:hAnsi="Arial" w:cs="Arial"/>
          <w:sz w:val="22"/>
          <w:szCs w:val="22"/>
        </w:rPr>
        <w:t>G.R</w:t>
      </w:r>
      <w:proofErr w:type="spellEnd"/>
      <w:r w:rsidRPr="00883215">
        <w:rPr>
          <w:rFonts w:ascii="Arial" w:hAnsi="Arial" w:cs="Arial"/>
          <w:sz w:val="22"/>
          <w:szCs w:val="22"/>
        </w:rPr>
        <w:t xml:space="preserve">. </w:t>
      </w:r>
      <w:r w:rsidR="00883215" w:rsidRPr="00883215">
        <w:rPr>
          <w:rFonts w:ascii="Arial" w:hAnsi="Arial" w:cs="Arial"/>
          <w:sz w:val="22"/>
          <w:szCs w:val="22"/>
        </w:rPr>
        <w:t>n. XI/4348 del 22/02/2021</w:t>
      </w:r>
      <w:r w:rsidRPr="00883215">
        <w:rPr>
          <w:rFonts w:ascii="Arial" w:hAnsi="Arial" w:cs="Arial"/>
          <w:sz w:val="22"/>
          <w:szCs w:val="22"/>
        </w:rPr>
        <w:t>;</w:t>
      </w:r>
    </w:p>
    <w:p w14:paraId="308A3FB3" w14:textId="77777777" w:rsidR="00E33DCF" w:rsidRDefault="00E33DCF" w:rsidP="00940A19"/>
    <w:p w14:paraId="42BA7378" w14:textId="77777777" w:rsidR="00E33DCF" w:rsidRPr="00E33DCF" w:rsidRDefault="00E33DCF" w:rsidP="00E33DCF">
      <w:pPr>
        <w:tabs>
          <w:tab w:val="left" w:pos="720"/>
          <w:tab w:val="center" w:pos="6804"/>
        </w:tabs>
        <w:jc w:val="both"/>
        <w:rPr>
          <w:rFonts w:ascii="Arial" w:hAnsi="Arial" w:cs="Arial"/>
          <w:sz w:val="22"/>
          <w:szCs w:val="22"/>
        </w:rPr>
      </w:pPr>
      <w:r w:rsidRPr="00E33DCF">
        <w:rPr>
          <w:rFonts w:ascii="Arial" w:hAnsi="Arial" w:cs="Arial"/>
          <w:sz w:val="22"/>
          <w:szCs w:val="22"/>
        </w:rPr>
        <w:t xml:space="preserve"> di non rientrare in nessuna delle cause di incompatibilità previste dalla vigente disciplina in materia di affidamenti di incarichi di consulenze e di collaboratori ed in particolare quanto previsto dagli artt. 7 e 53, comma 14, del Dlgs </w:t>
      </w:r>
      <w:proofErr w:type="spellStart"/>
      <w:r w:rsidRPr="00E33DCF">
        <w:rPr>
          <w:rFonts w:ascii="Arial" w:hAnsi="Arial" w:cs="Arial"/>
          <w:sz w:val="22"/>
          <w:szCs w:val="22"/>
        </w:rPr>
        <w:t>n.165</w:t>
      </w:r>
      <w:proofErr w:type="spellEnd"/>
      <w:r w:rsidRPr="00E33DCF">
        <w:rPr>
          <w:rFonts w:ascii="Arial" w:hAnsi="Arial" w:cs="Arial"/>
          <w:sz w:val="22"/>
          <w:szCs w:val="22"/>
        </w:rPr>
        <w:t>/2001, nonché dall’art. 15 del Dlgs n. 33/2013;</w:t>
      </w:r>
    </w:p>
    <w:p w14:paraId="05EC9A57" w14:textId="77777777" w:rsidR="00E33DCF" w:rsidRPr="00E33DCF" w:rsidRDefault="00E33DCF" w:rsidP="00E33DCF">
      <w:pPr>
        <w:tabs>
          <w:tab w:val="left" w:pos="720"/>
          <w:tab w:val="center" w:pos="6804"/>
        </w:tabs>
        <w:jc w:val="both"/>
        <w:rPr>
          <w:rFonts w:ascii="Arial" w:hAnsi="Arial" w:cs="Arial"/>
          <w:sz w:val="22"/>
          <w:szCs w:val="22"/>
        </w:rPr>
      </w:pPr>
    </w:p>
    <w:p w14:paraId="60E9A39E" w14:textId="14C71467" w:rsidR="00432687" w:rsidRDefault="00E33DCF" w:rsidP="00432687">
      <w:pPr>
        <w:tabs>
          <w:tab w:val="left" w:pos="720"/>
          <w:tab w:val="center" w:pos="6804"/>
        </w:tabs>
        <w:jc w:val="both"/>
        <w:rPr>
          <w:rFonts w:ascii="Arial" w:hAnsi="Arial" w:cs="Arial"/>
          <w:sz w:val="22"/>
          <w:szCs w:val="22"/>
        </w:rPr>
      </w:pPr>
      <w:r w:rsidRPr="00E33DCF">
        <w:rPr>
          <w:rFonts w:ascii="Arial" w:hAnsi="Arial" w:cs="Arial"/>
          <w:sz w:val="22"/>
          <w:szCs w:val="22"/>
        </w:rPr>
        <w:t></w:t>
      </w:r>
      <w:r w:rsidR="00A071F3">
        <w:rPr>
          <w:rFonts w:ascii="Arial" w:hAnsi="Arial" w:cs="Arial"/>
          <w:sz w:val="22"/>
          <w:szCs w:val="22"/>
        </w:rPr>
        <w:t xml:space="preserve"> </w:t>
      </w:r>
      <w:r>
        <w:rPr>
          <w:rFonts w:ascii="Arial" w:hAnsi="Arial" w:cs="Arial"/>
          <w:sz w:val="22"/>
          <w:szCs w:val="22"/>
        </w:rPr>
        <w:t>di</w:t>
      </w:r>
      <w:r w:rsidR="00432687" w:rsidRPr="00432687">
        <w:rPr>
          <w:rFonts w:ascii="Arial" w:hAnsi="Arial" w:cs="Arial"/>
          <w:sz w:val="22"/>
          <w:szCs w:val="22"/>
        </w:rPr>
        <w:t xml:space="preserve"> non aver riportato condanne penali con sentenza definitiva, con particolare riferimento a quelli attinenti </w:t>
      </w:r>
      <w:proofErr w:type="gramStart"/>
      <w:r w:rsidR="0085202A">
        <w:rPr>
          <w:rFonts w:ascii="Arial" w:hAnsi="Arial" w:cs="Arial"/>
          <w:sz w:val="22"/>
          <w:szCs w:val="22"/>
        </w:rPr>
        <w:t>l’esercizio</w:t>
      </w:r>
      <w:proofErr w:type="gramEnd"/>
      <w:r w:rsidR="00432687" w:rsidRPr="00432687">
        <w:rPr>
          <w:rFonts w:ascii="Arial" w:hAnsi="Arial" w:cs="Arial"/>
          <w:sz w:val="22"/>
          <w:szCs w:val="22"/>
        </w:rPr>
        <w:t xml:space="preserve"> della professione;</w:t>
      </w:r>
    </w:p>
    <w:p w14:paraId="7E36BE16" w14:textId="77777777" w:rsidR="00E33DCF" w:rsidRPr="00432687" w:rsidRDefault="00E33DCF" w:rsidP="00432687">
      <w:pPr>
        <w:tabs>
          <w:tab w:val="left" w:pos="720"/>
          <w:tab w:val="center" w:pos="6804"/>
        </w:tabs>
        <w:jc w:val="both"/>
        <w:rPr>
          <w:rFonts w:ascii="Arial" w:hAnsi="Arial" w:cs="Arial"/>
          <w:sz w:val="22"/>
          <w:szCs w:val="22"/>
        </w:rPr>
      </w:pPr>
    </w:p>
    <w:p w14:paraId="15273C18" w14:textId="77777777" w:rsidR="00A071F3" w:rsidRDefault="00A071F3" w:rsidP="00203D6E">
      <w:pPr>
        <w:tabs>
          <w:tab w:val="left" w:pos="720"/>
          <w:tab w:val="center" w:pos="6804"/>
        </w:tabs>
        <w:jc w:val="both"/>
      </w:pPr>
    </w:p>
    <w:p w14:paraId="1D391FFD" w14:textId="7559F72B" w:rsidR="00EC29C2" w:rsidRPr="00687D91" w:rsidRDefault="00A071F3" w:rsidP="00203D6E">
      <w:pPr>
        <w:tabs>
          <w:tab w:val="left" w:pos="720"/>
          <w:tab w:val="center" w:pos="6804"/>
        </w:tabs>
        <w:jc w:val="both"/>
        <w:rPr>
          <w:rFonts w:ascii="Arial" w:hAnsi="Arial" w:cs="Arial"/>
          <w:sz w:val="22"/>
          <w:szCs w:val="22"/>
        </w:rPr>
      </w:pPr>
      <w:r w:rsidRPr="00A071F3">
        <w:rPr>
          <w:rFonts w:ascii="Arial" w:hAnsi="Arial" w:cs="Arial"/>
          <w:sz w:val="22"/>
          <w:szCs w:val="22"/>
        </w:rPr>
        <w:t xml:space="preserve">Il sottoscritto si impegna all'atto formale di nomina a componente della Commissione Paesaggio a produrre, se dipendente pubblico, </w:t>
      </w:r>
      <w:r>
        <w:rPr>
          <w:rFonts w:ascii="Arial" w:hAnsi="Arial" w:cs="Arial"/>
          <w:sz w:val="22"/>
          <w:szCs w:val="22"/>
        </w:rPr>
        <w:t>a</w:t>
      </w:r>
      <w:r w:rsidRPr="00A071F3">
        <w:rPr>
          <w:rFonts w:ascii="Arial" w:hAnsi="Arial" w:cs="Arial"/>
          <w:sz w:val="22"/>
          <w:szCs w:val="22"/>
        </w:rPr>
        <w:t xml:space="preserve">lla </w:t>
      </w:r>
      <w:r w:rsidR="00930CA0">
        <w:rPr>
          <w:rFonts w:ascii="Arial" w:hAnsi="Arial" w:cs="Arial"/>
          <w:sz w:val="22"/>
          <w:szCs w:val="22"/>
        </w:rPr>
        <w:t>Comune di Santa Brigida</w:t>
      </w:r>
      <w:r w:rsidRPr="00A071F3">
        <w:rPr>
          <w:rFonts w:ascii="Arial" w:hAnsi="Arial" w:cs="Arial"/>
          <w:sz w:val="22"/>
          <w:szCs w:val="22"/>
        </w:rPr>
        <w:t xml:space="preserve">, l’autorizzazione allo svolgimento dell’incarico (art. 53 del </w:t>
      </w:r>
      <w:proofErr w:type="spellStart"/>
      <w:r w:rsidRPr="00A071F3">
        <w:rPr>
          <w:rFonts w:ascii="Arial" w:hAnsi="Arial" w:cs="Arial"/>
          <w:sz w:val="22"/>
          <w:szCs w:val="22"/>
        </w:rPr>
        <w:t>D.Lgs.</w:t>
      </w:r>
      <w:proofErr w:type="spellEnd"/>
      <w:r w:rsidRPr="00A071F3">
        <w:rPr>
          <w:rFonts w:ascii="Arial" w:hAnsi="Arial" w:cs="Arial"/>
          <w:sz w:val="22"/>
          <w:szCs w:val="22"/>
        </w:rPr>
        <w:t xml:space="preserve"> 165/2001 e </w:t>
      </w:r>
      <w:proofErr w:type="spellStart"/>
      <w:r w:rsidRPr="00A071F3">
        <w:rPr>
          <w:rFonts w:ascii="Arial" w:hAnsi="Arial" w:cs="Arial"/>
          <w:sz w:val="22"/>
          <w:szCs w:val="22"/>
        </w:rPr>
        <w:t>ss.mm.ii</w:t>
      </w:r>
      <w:proofErr w:type="spellEnd"/>
      <w:r w:rsidRPr="00A071F3">
        <w:rPr>
          <w:rFonts w:ascii="Arial" w:hAnsi="Arial" w:cs="Arial"/>
          <w:sz w:val="22"/>
          <w:szCs w:val="22"/>
        </w:rPr>
        <w:t>.).</w:t>
      </w:r>
    </w:p>
    <w:p w14:paraId="338CFA63" w14:textId="77777777" w:rsidR="00EC29C2" w:rsidRPr="00687D91" w:rsidRDefault="00EC29C2" w:rsidP="00203D6E">
      <w:pPr>
        <w:tabs>
          <w:tab w:val="left" w:pos="720"/>
          <w:tab w:val="center" w:pos="6804"/>
        </w:tabs>
        <w:jc w:val="both"/>
        <w:rPr>
          <w:rFonts w:ascii="Arial" w:hAnsi="Arial" w:cs="Arial"/>
          <w:sz w:val="22"/>
          <w:szCs w:val="22"/>
        </w:rPr>
      </w:pPr>
    </w:p>
    <w:p w14:paraId="426E7AC3" w14:textId="77777777" w:rsidR="00EC29C2" w:rsidRPr="00687D91" w:rsidRDefault="00EC29C2" w:rsidP="00203D6E">
      <w:pPr>
        <w:tabs>
          <w:tab w:val="left" w:pos="720"/>
          <w:tab w:val="center" w:pos="6804"/>
        </w:tabs>
        <w:jc w:val="both"/>
        <w:rPr>
          <w:rFonts w:ascii="Arial" w:hAnsi="Arial" w:cs="Arial"/>
          <w:sz w:val="22"/>
          <w:szCs w:val="22"/>
        </w:rPr>
      </w:pPr>
    </w:p>
    <w:p w14:paraId="236859AB" w14:textId="77777777" w:rsidR="00A071F3" w:rsidRPr="00A071F3" w:rsidRDefault="00A071F3" w:rsidP="00A071F3">
      <w:pPr>
        <w:tabs>
          <w:tab w:val="left" w:pos="720"/>
          <w:tab w:val="center" w:pos="6804"/>
        </w:tabs>
        <w:jc w:val="both"/>
        <w:rPr>
          <w:rFonts w:ascii="Arial" w:hAnsi="Arial" w:cs="Arial"/>
          <w:sz w:val="22"/>
          <w:szCs w:val="22"/>
        </w:rPr>
      </w:pPr>
      <w:r w:rsidRPr="00A071F3">
        <w:rPr>
          <w:rFonts w:ascii="Arial" w:hAnsi="Arial" w:cs="Arial"/>
          <w:sz w:val="22"/>
          <w:szCs w:val="22"/>
        </w:rPr>
        <w:t>Data ...........</w:t>
      </w:r>
    </w:p>
    <w:p w14:paraId="7544ABE4" w14:textId="77777777" w:rsidR="00A071F3" w:rsidRPr="00A071F3" w:rsidRDefault="00A071F3" w:rsidP="00A071F3">
      <w:pPr>
        <w:tabs>
          <w:tab w:val="left" w:pos="720"/>
          <w:tab w:val="center" w:pos="6804"/>
        </w:tabs>
        <w:jc w:val="right"/>
        <w:rPr>
          <w:rFonts w:ascii="Arial" w:hAnsi="Arial" w:cs="Arial"/>
          <w:sz w:val="22"/>
          <w:szCs w:val="22"/>
        </w:rPr>
      </w:pPr>
      <w:r>
        <w:rPr>
          <w:rFonts w:ascii="Arial" w:hAnsi="Arial" w:cs="Arial"/>
          <w:sz w:val="22"/>
          <w:szCs w:val="22"/>
        </w:rPr>
        <w:tab/>
      </w:r>
      <w:r>
        <w:rPr>
          <w:rFonts w:ascii="Arial" w:hAnsi="Arial" w:cs="Arial"/>
          <w:sz w:val="22"/>
          <w:szCs w:val="22"/>
        </w:rPr>
        <w:tab/>
      </w:r>
      <w:r w:rsidRPr="00A071F3">
        <w:rPr>
          <w:rFonts w:ascii="Arial" w:hAnsi="Arial" w:cs="Arial"/>
          <w:sz w:val="22"/>
          <w:szCs w:val="22"/>
        </w:rPr>
        <w:t>Firma ...................................</w:t>
      </w:r>
      <w:r>
        <w:rPr>
          <w:rFonts w:ascii="Arial" w:hAnsi="Arial" w:cs="Arial"/>
          <w:sz w:val="22"/>
          <w:szCs w:val="22"/>
        </w:rPr>
        <w:t>........................</w:t>
      </w:r>
    </w:p>
    <w:p w14:paraId="66834190" w14:textId="77777777" w:rsidR="00A071F3" w:rsidRDefault="00A071F3" w:rsidP="00A071F3">
      <w:pPr>
        <w:tabs>
          <w:tab w:val="left" w:pos="720"/>
          <w:tab w:val="center" w:pos="6804"/>
        </w:tabs>
        <w:jc w:val="both"/>
        <w:rPr>
          <w:rFonts w:ascii="Arial" w:hAnsi="Arial" w:cs="Arial"/>
          <w:sz w:val="22"/>
          <w:szCs w:val="22"/>
        </w:rPr>
      </w:pPr>
    </w:p>
    <w:p w14:paraId="54771557" w14:textId="77777777" w:rsidR="008462B7" w:rsidRDefault="008462B7" w:rsidP="00A071F3">
      <w:pPr>
        <w:tabs>
          <w:tab w:val="left" w:pos="720"/>
          <w:tab w:val="center" w:pos="6804"/>
        </w:tabs>
        <w:jc w:val="both"/>
        <w:rPr>
          <w:rFonts w:ascii="Arial" w:hAnsi="Arial" w:cs="Arial"/>
          <w:sz w:val="22"/>
          <w:szCs w:val="22"/>
        </w:rPr>
      </w:pPr>
    </w:p>
    <w:p w14:paraId="777A9740" w14:textId="77777777" w:rsidR="00A071F3" w:rsidRPr="00A071F3" w:rsidRDefault="00A071F3" w:rsidP="00A071F3">
      <w:pPr>
        <w:tabs>
          <w:tab w:val="left" w:pos="720"/>
          <w:tab w:val="center" w:pos="6804"/>
        </w:tabs>
        <w:jc w:val="both"/>
        <w:rPr>
          <w:rFonts w:ascii="Arial" w:hAnsi="Arial" w:cs="Arial"/>
          <w:sz w:val="22"/>
          <w:szCs w:val="22"/>
        </w:rPr>
      </w:pPr>
      <w:r w:rsidRPr="00A071F3">
        <w:rPr>
          <w:rFonts w:ascii="Arial" w:hAnsi="Arial" w:cs="Arial"/>
          <w:sz w:val="22"/>
          <w:szCs w:val="22"/>
        </w:rPr>
        <w:t>Allega:</w:t>
      </w:r>
    </w:p>
    <w:p w14:paraId="35095AA0" w14:textId="77777777" w:rsidR="00A071F3" w:rsidRPr="00A071F3" w:rsidRDefault="00A071F3" w:rsidP="00A071F3">
      <w:pPr>
        <w:tabs>
          <w:tab w:val="left" w:pos="720"/>
          <w:tab w:val="center" w:pos="6804"/>
        </w:tabs>
        <w:jc w:val="both"/>
        <w:rPr>
          <w:rFonts w:ascii="Arial" w:hAnsi="Arial" w:cs="Arial"/>
          <w:sz w:val="22"/>
          <w:szCs w:val="22"/>
        </w:rPr>
      </w:pPr>
      <w:r w:rsidRPr="00A071F3">
        <w:rPr>
          <w:rFonts w:ascii="Arial" w:hAnsi="Arial" w:cs="Arial"/>
          <w:sz w:val="22"/>
          <w:szCs w:val="22"/>
        </w:rPr>
        <w:t> Curriculum vitae, tecnico professionale sottoscritto;</w:t>
      </w:r>
    </w:p>
    <w:p w14:paraId="42E68703" w14:textId="77777777" w:rsidR="00A071F3" w:rsidRPr="00A071F3" w:rsidRDefault="00A071F3" w:rsidP="00A071F3">
      <w:pPr>
        <w:tabs>
          <w:tab w:val="left" w:pos="720"/>
          <w:tab w:val="center" w:pos="6804"/>
        </w:tabs>
        <w:jc w:val="both"/>
        <w:rPr>
          <w:rFonts w:ascii="Arial" w:hAnsi="Arial" w:cs="Arial"/>
          <w:sz w:val="22"/>
          <w:szCs w:val="22"/>
        </w:rPr>
      </w:pPr>
      <w:r w:rsidRPr="00A071F3">
        <w:rPr>
          <w:rFonts w:ascii="Arial" w:hAnsi="Arial" w:cs="Arial"/>
          <w:sz w:val="22"/>
          <w:szCs w:val="22"/>
        </w:rPr>
        <w:t> Copia fotostatica di documento di identità in corso di validità;</w:t>
      </w:r>
    </w:p>
    <w:p w14:paraId="20D66498" w14:textId="77777777" w:rsidR="00EC29C2" w:rsidRPr="00687D91" w:rsidRDefault="00A071F3" w:rsidP="00A071F3">
      <w:pPr>
        <w:tabs>
          <w:tab w:val="left" w:pos="720"/>
          <w:tab w:val="center" w:pos="6804"/>
        </w:tabs>
        <w:jc w:val="both"/>
        <w:rPr>
          <w:rFonts w:ascii="Arial" w:hAnsi="Arial" w:cs="Arial"/>
          <w:sz w:val="22"/>
          <w:szCs w:val="22"/>
        </w:rPr>
      </w:pPr>
      <w:r w:rsidRPr="00A071F3">
        <w:rPr>
          <w:rFonts w:ascii="Arial" w:hAnsi="Arial" w:cs="Arial"/>
          <w:sz w:val="22"/>
          <w:szCs w:val="22"/>
        </w:rPr>
        <w:t xml:space="preserve"> Eventuali </w:t>
      </w:r>
      <w:r w:rsidR="008462B7">
        <w:rPr>
          <w:rFonts w:ascii="Arial" w:hAnsi="Arial" w:cs="Arial"/>
          <w:sz w:val="22"/>
          <w:szCs w:val="22"/>
        </w:rPr>
        <w:t>documenti ed attestati</w:t>
      </w:r>
      <w:r w:rsidRPr="00A071F3">
        <w:rPr>
          <w:rFonts w:ascii="Arial" w:hAnsi="Arial" w:cs="Arial"/>
          <w:sz w:val="22"/>
          <w:szCs w:val="22"/>
        </w:rPr>
        <w:t xml:space="preserve"> comprovanti l’esperienza professionale</w:t>
      </w:r>
      <w:r>
        <w:rPr>
          <w:rFonts w:ascii="Arial" w:hAnsi="Arial" w:cs="Arial"/>
          <w:sz w:val="22"/>
          <w:szCs w:val="22"/>
        </w:rPr>
        <w:t xml:space="preserve"> </w:t>
      </w:r>
      <w:r w:rsidRPr="00A071F3">
        <w:rPr>
          <w:rFonts w:ascii="Arial" w:hAnsi="Arial" w:cs="Arial"/>
          <w:sz w:val="22"/>
          <w:szCs w:val="22"/>
        </w:rPr>
        <w:t>richiesta.</w:t>
      </w:r>
    </w:p>
    <w:p w14:paraId="5BDDE146" w14:textId="77777777" w:rsidR="00EC29C2" w:rsidRPr="00687D91" w:rsidRDefault="00EC29C2" w:rsidP="00203D6E">
      <w:pPr>
        <w:tabs>
          <w:tab w:val="left" w:pos="720"/>
          <w:tab w:val="center" w:pos="6804"/>
        </w:tabs>
        <w:jc w:val="both"/>
        <w:rPr>
          <w:rFonts w:ascii="Arial" w:hAnsi="Arial" w:cs="Arial"/>
          <w:sz w:val="22"/>
          <w:szCs w:val="22"/>
        </w:rPr>
      </w:pPr>
    </w:p>
    <w:p w14:paraId="6A183443" w14:textId="77777777" w:rsidR="00EC29C2" w:rsidRPr="00687D91" w:rsidRDefault="00EC29C2" w:rsidP="00203D6E">
      <w:pPr>
        <w:tabs>
          <w:tab w:val="left" w:pos="720"/>
          <w:tab w:val="center" w:pos="6804"/>
        </w:tabs>
        <w:jc w:val="both"/>
        <w:rPr>
          <w:rFonts w:ascii="Arial" w:hAnsi="Arial" w:cs="Arial"/>
          <w:sz w:val="22"/>
          <w:szCs w:val="22"/>
        </w:rPr>
      </w:pPr>
    </w:p>
    <w:p w14:paraId="3D99D584" w14:textId="77777777" w:rsidR="008462B7" w:rsidRDefault="008462B7" w:rsidP="00A071F3">
      <w:pPr>
        <w:autoSpaceDE w:val="0"/>
        <w:autoSpaceDN w:val="0"/>
        <w:adjustRightInd w:val="0"/>
        <w:jc w:val="both"/>
        <w:rPr>
          <w:rFonts w:ascii="Bookman Old Style" w:eastAsia="Calibri" w:hAnsi="Bookman Old Style"/>
          <w:b/>
          <w:bCs/>
          <w:sz w:val="18"/>
          <w:szCs w:val="18"/>
          <w:lang w:eastAsia="en-US"/>
        </w:rPr>
      </w:pPr>
    </w:p>
    <w:p w14:paraId="46100730" w14:textId="77777777" w:rsidR="00686A3A" w:rsidRDefault="00686A3A" w:rsidP="00A071F3">
      <w:pPr>
        <w:autoSpaceDE w:val="0"/>
        <w:autoSpaceDN w:val="0"/>
        <w:adjustRightInd w:val="0"/>
        <w:jc w:val="both"/>
        <w:rPr>
          <w:rFonts w:ascii="Bookman Old Style" w:eastAsia="Calibri" w:hAnsi="Bookman Old Style"/>
          <w:b/>
          <w:bCs/>
          <w:sz w:val="18"/>
          <w:szCs w:val="18"/>
          <w:lang w:eastAsia="en-US"/>
        </w:rPr>
      </w:pPr>
    </w:p>
    <w:p w14:paraId="7C154FB6" w14:textId="77777777" w:rsidR="00686A3A" w:rsidRDefault="00686A3A" w:rsidP="00A071F3">
      <w:pPr>
        <w:autoSpaceDE w:val="0"/>
        <w:autoSpaceDN w:val="0"/>
        <w:adjustRightInd w:val="0"/>
        <w:jc w:val="both"/>
        <w:rPr>
          <w:rFonts w:ascii="Bookman Old Style" w:eastAsia="Calibri" w:hAnsi="Bookman Old Style"/>
          <w:b/>
          <w:bCs/>
          <w:sz w:val="18"/>
          <w:szCs w:val="18"/>
          <w:lang w:eastAsia="en-US"/>
        </w:rPr>
      </w:pPr>
    </w:p>
    <w:p w14:paraId="2A804AEA" w14:textId="77777777" w:rsidR="003C4E44" w:rsidRDefault="003C4E44" w:rsidP="00A071F3">
      <w:pPr>
        <w:autoSpaceDE w:val="0"/>
        <w:autoSpaceDN w:val="0"/>
        <w:adjustRightInd w:val="0"/>
        <w:jc w:val="both"/>
        <w:rPr>
          <w:rFonts w:ascii="Bookman Old Style" w:eastAsia="Calibri" w:hAnsi="Bookman Old Style"/>
          <w:b/>
          <w:bCs/>
          <w:sz w:val="18"/>
          <w:szCs w:val="18"/>
          <w:lang w:eastAsia="en-US"/>
        </w:rPr>
      </w:pPr>
    </w:p>
    <w:p w14:paraId="63DE504E" w14:textId="77777777" w:rsidR="003C4E44" w:rsidRDefault="003C4E44" w:rsidP="00A071F3">
      <w:pPr>
        <w:autoSpaceDE w:val="0"/>
        <w:autoSpaceDN w:val="0"/>
        <w:adjustRightInd w:val="0"/>
        <w:jc w:val="both"/>
        <w:rPr>
          <w:rFonts w:ascii="Bookman Old Style" w:eastAsia="Calibri" w:hAnsi="Bookman Old Style"/>
          <w:b/>
          <w:bCs/>
          <w:sz w:val="18"/>
          <w:szCs w:val="18"/>
          <w:lang w:eastAsia="en-US"/>
        </w:rPr>
      </w:pPr>
    </w:p>
    <w:p w14:paraId="53051749" w14:textId="77777777" w:rsidR="003C4E44" w:rsidRDefault="003C4E44" w:rsidP="00A071F3">
      <w:pPr>
        <w:autoSpaceDE w:val="0"/>
        <w:autoSpaceDN w:val="0"/>
        <w:adjustRightInd w:val="0"/>
        <w:jc w:val="both"/>
        <w:rPr>
          <w:rFonts w:ascii="Bookman Old Style" w:eastAsia="Calibri" w:hAnsi="Bookman Old Style"/>
          <w:b/>
          <w:bCs/>
          <w:sz w:val="18"/>
          <w:szCs w:val="18"/>
          <w:lang w:eastAsia="en-US"/>
        </w:rPr>
      </w:pPr>
    </w:p>
    <w:p w14:paraId="151F6750" w14:textId="77777777" w:rsidR="003C4E44" w:rsidRDefault="003C4E44" w:rsidP="00A071F3">
      <w:pPr>
        <w:autoSpaceDE w:val="0"/>
        <w:autoSpaceDN w:val="0"/>
        <w:adjustRightInd w:val="0"/>
        <w:jc w:val="both"/>
        <w:rPr>
          <w:rFonts w:ascii="Bookman Old Style" w:eastAsia="Calibri" w:hAnsi="Bookman Old Style"/>
          <w:b/>
          <w:bCs/>
          <w:sz w:val="18"/>
          <w:szCs w:val="18"/>
          <w:lang w:eastAsia="en-US"/>
        </w:rPr>
      </w:pPr>
    </w:p>
    <w:p w14:paraId="12FAA84B" w14:textId="77777777" w:rsidR="00883215" w:rsidRDefault="00883215" w:rsidP="00A071F3">
      <w:pPr>
        <w:autoSpaceDE w:val="0"/>
        <w:autoSpaceDN w:val="0"/>
        <w:adjustRightInd w:val="0"/>
        <w:jc w:val="both"/>
        <w:rPr>
          <w:rFonts w:ascii="Bookman Old Style" w:eastAsia="Calibri" w:hAnsi="Bookman Old Style"/>
          <w:b/>
          <w:bCs/>
          <w:sz w:val="18"/>
          <w:szCs w:val="18"/>
          <w:lang w:eastAsia="en-US"/>
        </w:rPr>
      </w:pPr>
    </w:p>
    <w:p w14:paraId="4C36EF8D" w14:textId="77777777" w:rsidR="00883215" w:rsidRDefault="00883215" w:rsidP="00A071F3">
      <w:pPr>
        <w:autoSpaceDE w:val="0"/>
        <w:autoSpaceDN w:val="0"/>
        <w:adjustRightInd w:val="0"/>
        <w:jc w:val="both"/>
        <w:rPr>
          <w:rFonts w:ascii="Bookman Old Style" w:eastAsia="Calibri" w:hAnsi="Bookman Old Style"/>
          <w:b/>
          <w:bCs/>
          <w:sz w:val="18"/>
          <w:szCs w:val="18"/>
          <w:lang w:eastAsia="en-US"/>
        </w:rPr>
      </w:pPr>
    </w:p>
    <w:p w14:paraId="3B34EB58" w14:textId="77777777" w:rsidR="00883215" w:rsidRDefault="00883215" w:rsidP="00A071F3">
      <w:pPr>
        <w:autoSpaceDE w:val="0"/>
        <w:autoSpaceDN w:val="0"/>
        <w:adjustRightInd w:val="0"/>
        <w:jc w:val="both"/>
        <w:rPr>
          <w:rFonts w:ascii="Bookman Old Style" w:eastAsia="Calibri" w:hAnsi="Bookman Old Style"/>
          <w:b/>
          <w:bCs/>
          <w:sz w:val="18"/>
          <w:szCs w:val="18"/>
          <w:lang w:eastAsia="en-US"/>
        </w:rPr>
      </w:pPr>
    </w:p>
    <w:p w14:paraId="31E6372F" w14:textId="77777777" w:rsidR="00883215" w:rsidRDefault="00883215" w:rsidP="00A071F3">
      <w:pPr>
        <w:autoSpaceDE w:val="0"/>
        <w:autoSpaceDN w:val="0"/>
        <w:adjustRightInd w:val="0"/>
        <w:jc w:val="both"/>
        <w:rPr>
          <w:rFonts w:ascii="Bookman Old Style" w:eastAsia="Calibri" w:hAnsi="Bookman Old Style"/>
          <w:b/>
          <w:bCs/>
          <w:sz w:val="18"/>
          <w:szCs w:val="18"/>
          <w:lang w:eastAsia="en-US"/>
        </w:rPr>
      </w:pPr>
    </w:p>
    <w:p w14:paraId="13B1D944" w14:textId="77777777" w:rsidR="00883215" w:rsidRDefault="00883215" w:rsidP="00A071F3">
      <w:pPr>
        <w:autoSpaceDE w:val="0"/>
        <w:autoSpaceDN w:val="0"/>
        <w:adjustRightInd w:val="0"/>
        <w:jc w:val="both"/>
        <w:rPr>
          <w:rFonts w:ascii="Bookman Old Style" w:eastAsia="Calibri" w:hAnsi="Bookman Old Style"/>
          <w:b/>
          <w:bCs/>
          <w:sz w:val="18"/>
          <w:szCs w:val="18"/>
          <w:lang w:eastAsia="en-US"/>
        </w:rPr>
      </w:pPr>
    </w:p>
    <w:p w14:paraId="3B006DE6" w14:textId="77777777" w:rsidR="003C4E44" w:rsidRDefault="003C4E44" w:rsidP="00A071F3">
      <w:pPr>
        <w:autoSpaceDE w:val="0"/>
        <w:autoSpaceDN w:val="0"/>
        <w:adjustRightInd w:val="0"/>
        <w:jc w:val="both"/>
        <w:rPr>
          <w:rFonts w:ascii="Bookman Old Style" w:eastAsia="Calibri" w:hAnsi="Bookman Old Style"/>
          <w:b/>
          <w:bCs/>
          <w:sz w:val="18"/>
          <w:szCs w:val="18"/>
          <w:lang w:eastAsia="en-US"/>
        </w:rPr>
      </w:pPr>
    </w:p>
    <w:p w14:paraId="797FA695" w14:textId="77777777" w:rsidR="003C4E44" w:rsidRDefault="003C4E44" w:rsidP="00A071F3">
      <w:pPr>
        <w:autoSpaceDE w:val="0"/>
        <w:autoSpaceDN w:val="0"/>
        <w:adjustRightInd w:val="0"/>
        <w:jc w:val="both"/>
        <w:rPr>
          <w:rFonts w:ascii="Bookman Old Style" w:eastAsia="Calibri" w:hAnsi="Bookman Old Style"/>
          <w:b/>
          <w:bCs/>
          <w:sz w:val="18"/>
          <w:szCs w:val="18"/>
          <w:lang w:eastAsia="en-US"/>
        </w:rPr>
      </w:pPr>
    </w:p>
    <w:p w14:paraId="0B66B30D" w14:textId="77777777" w:rsidR="003C4E44" w:rsidRDefault="003C4E44" w:rsidP="003C4E44">
      <w:pPr>
        <w:rPr>
          <w:rFonts w:ascii="Bookman Old Style" w:eastAsia="Calibri" w:hAnsi="Bookman Old Style"/>
          <w:b/>
          <w:bCs/>
          <w:sz w:val="18"/>
          <w:szCs w:val="18"/>
          <w:lang w:eastAsia="en-US"/>
        </w:rPr>
      </w:pPr>
      <w:bookmarkStart w:id="2" w:name="_Hlk187661468"/>
      <w:bookmarkStart w:id="3" w:name="_Hlk187661469"/>
      <w:bookmarkStart w:id="4" w:name="_Hlk187661482"/>
      <w:bookmarkStart w:id="5" w:name="_Hlk187661483"/>
    </w:p>
    <w:bookmarkEnd w:id="2"/>
    <w:bookmarkEnd w:id="3"/>
    <w:bookmarkEnd w:id="4"/>
    <w:bookmarkEnd w:id="5"/>
    <w:p w14:paraId="77F4332D" w14:textId="77777777" w:rsidR="00883215" w:rsidRDefault="00883215" w:rsidP="0068300C">
      <w:pPr>
        <w:rPr>
          <w:rFonts w:ascii="Arial" w:hAnsi="Arial" w:cs="Arial"/>
          <w:b/>
          <w:bCs/>
          <w:snapToGrid w:val="0"/>
          <w:sz w:val="26"/>
          <w:szCs w:val="26"/>
        </w:rPr>
      </w:pPr>
    </w:p>
    <w:p w14:paraId="6532A08D" w14:textId="77777777" w:rsidR="00883215" w:rsidRDefault="00883215" w:rsidP="0068300C">
      <w:pPr>
        <w:rPr>
          <w:rFonts w:ascii="Arial" w:hAnsi="Arial" w:cs="Arial"/>
          <w:b/>
          <w:bCs/>
          <w:snapToGrid w:val="0"/>
          <w:sz w:val="26"/>
          <w:szCs w:val="26"/>
        </w:rPr>
      </w:pPr>
    </w:p>
    <w:p w14:paraId="3923E87B" w14:textId="77777777" w:rsidR="00883215" w:rsidRDefault="00883215" w:rsidP="0068300C">
      <w:pPr>
        <w:rPr>
          <w:rFonts w:ascii="Arial" w:hAnsi="Arial" w:cs="Arial"/>
          <w:b/>
          <w:bCs/>
          <w:snapToGrid w:val="0"/>
          <w:sz w:val="26"/>
          <w:szCs w:val="26"/>
        </w:rPr>
      </w:pPr>
    </w:p>
    <w:p w14:paraId="1208F1F5" w14:textId="77777777" w:rsidR="00883215" w:rsidRDefault="00883215" w:rsidP="0068300C">
      <w:pPr>
        <w:rPr>
          <w:rFonts w:ascii="Arial" w:hAnsi="Arial" w:cs="Arial"/>
          <w:b/>
          <w:bCs/>
          <w:snapToGrid w:val="0"/>
          <w:sz w:val="26"/>
          <w:szCs w:val="26"/>
        </w:rPr>
      </w:pPr>
    </w:p>
    <w:p w14:paraId="65AF651C" w14:textId="77777777" w:rsidR="00883215" w:rsidRDefault="00883215" w:rsidP="0068300C">
      <w:pPr>
        <w:rPr>
          <w:rFonts w:ascii="Arial" w:hAnsi="Arial" w:cs="Arial"/>
          <w:b/>
          <w:bCs/>
          <w:snapToGrid w:val="0"/>
          <w:sz w:val="26"/>
          <w:szCs w:val="26"/>
        </w:rPr>
      </w:pPr>
    </w:p>
    <w:p w14:paraId="2A44CB9F" w14:textId="77777777" w:rsidR="00883215" w:rsidRDefault="00883215" w:rsidP="0068300C">
      <w:pPr>
        <w:rPr>
          <w:rFonts w:ascii="Arial" w:hAnsi="Arial" w:cs="Arial"/>
          <w:b/>
          <w:bCs/>
          <w:snapToGrid w:val="0"/>
          <w:sz w:val="26"/>
          <w:szCs w:val="26"/>
        </w:rPr>
      </w:pPr>
    </w:p>
    <w:p w14:paraId="55E4FA30" w14:textId="77777777" w:rsidR="00883215" w:rsidRDefault="00883215" w:rsidP="0068300C">
      <w:pPr>
        <w:rPr>
          <w:rFonts w:ascii="Arial" w:hAnsi="Arial" w:cs="Arial"/>
          <w:b/>
          <w:bCs/>
          <w:snapToGrid w:val="0"/>
          <w:sz w:val="26"/>
          <w:szCs w:val="26"/>
        </w:rPr>
      </w:pPr>
    </w:p>
    <w:p w14:paraId="70A62414" w14:textId="77777777" w:rsidR="00883215" w:rsidRDefault="00883215" w:rsidP="0068300C">
      <w:pPr>
        <w:rPr>
          <w:rFonts w:ascii="Arial" w:hAnsi="Arial" w:cs="Arial"/>
          <w:b/>
          <w:bCs/>
          <w:snapToGrid w:val="0"/>
          <w:sz w:val="26"/>
          <w:szCs w:val="26"/>
        </w:rPr>
      </w:pPr>
    </w:p>
    <w:p w14:paraId="5A93B443" w14:textId="77777777" w:rsidR="0068300C" w:rsidRDefault="0068300C" w:rsidP="0068300C">
      <w:pPr>
        <w:jc w:val="center"/>
        <w:rPr>
          <w:rFonts w:ascii="Arial" w:hAnsi="Arial" w:cs="Arial"/>
          <w:b/>
          <w:bCs/>
          <w:color w:val="000000"/>
          <w:sz w:val="26"/>
          <w:szCs w:val="26"/>
          <w:lang w:eastAsia="en-US"/>
        </w:rPr>
      </w:pPr>
    </w:p>
    <w:p w14:paraId="28485A6F" w14:textId="77777777" w:rsidR="0068300C" w:rsidRPr="00C94B2B" w:rsidRDefault="0068300C" w:rsidP="003C4E44">
      <w:pPr>
        <w:jc w:val="center"/>
        <w:rPr>
          <w:rFonts w:ascii="Helvetica" w:hAnsi="Helvetica" w:cs="Helvetica"/>
          <w:b/>
          <w:bCs/>
          <w:color w:val="000000"/>
          <w:sz w:val="22"/>
          <w:szCs w:val="22"/>
          <w:lang w:eastAsia="en-US"/>
        </w:rPr>
      </w:pPr>
    </w:p>
    <w:p w14:paraId="4A8DADBD" w14:textId="79EC7ED1" w:rsidR="003C4E44" w:rsidRPr="00FE497A" w:rsidRDefault="003C4E44" w:rsidP="003C4E44">
      <w:pPr>
        <w:jc w:val="center"/>
        <w:rPr>
          <w:rFonts w:ascii="Arial" w:hAnsi="Arial" w:cs="Arial"/>
          <w:b/>
        </w:rPr>
      </w:pPr>
      <w:r w:rsidRPr="00FE497A">
        <w:rPr>
          <w:rFonts w:ascii="Arial" w:hAnsi="Arial" w:cs="Arial"/>
          <w:b/>
          <w:bCs/>
          <w:color w:val="000000"/>
          <w:lang w:eastAsia="en-US"/>
        </w:rPr>
        <w:t xml:space="preserve">ESPRESSIONE FORMALE DEL CONSENSO INFORMATO </w:t>
      </w:r>
      <w:r w:rsidRPr="00FE497A">
        <w:rPr>
          <w:rFonts w:ascii="Arial" w:hAnsi="Arial" w:cs="Arial"/>
          <w:b/>
          <w:bCs/>
          <w:color w:val="000000"/>
          <w:lang w:eastAsia="en-US"/>
        </w:rPr>
        <w:br/>
        <w:t>PER IL TRATTAMENTO DI DATI PERSONALI</w:t>
      </w:r>
    </w:p>
    <w:p w14:paraId="384F0DBE" w14:textId="77777777" w:rsidR="003C4E44" w:rsidRPr="00FE497A" w:rsidRDefault="003C4E44" w:rsidP="003C4E44">
      <w:pPr>
        <w:jc w:val="center"/>
        <w:rPr>
          <w:rFonts w:ascii="Arial" w:hAnsi="Arial" w:cs="Arial"/>
          <w:b/>
          <w:sz w:val="22"/>
          <w:szCs w:val="22"/>
        </w:rPr>
      </w:pPr>
      <w:r w:rsidRPr="00FE497A">
        <w:rPr>
          <w:rFonts w:ascii="Arial" w:hAnsi="Arial" w:cs="Arial"/>
          <w:b/>
          <w:sz w:val="22"/>
          <w:szCs w:val="22"/>
        </w:rPr>
        <w:t xml:space="preserve">AI SENSI DELL’ART. 13 DEL REGOLAMENTO EUROPEO 679/2016 E DEL CODICE DELLA PRIVACY (D. LGS N. 196/2003), MODIFICATO CON D.LGS N. 101/2018 </w:t>
      </w:r>
    </w:p>
    <w:p w14:paraId="0627164C" w14:textId="77777777" w:rsidR="0068300C" w:rsidRPr="00C94B2B" w:rsidRDefault="0068300C" w:rsidP="003C4E44">
      <w:pPr>
        <w:jc w:val="both"/>
        <w:rPr>
          <w:rFonts w:ascii="Helvetica" w:hAnsi="Helvetica" w:cs="Helvetica"/>
          <w:b/>
          <w:sz w:val="22"/>
          <w:szCs w:val="22"/>
        </w:rPr>
      </w:pPr>
    </w:p>
    <w:p w14:paraId="3AB3EF79"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Sono descritte le modalità di trattamento dei dati personali di persone fisiche nell’ambito delle procedure di appalti pubblici, servizi e forniture.</w:t>
      </w:r>
    </w:p>
    <w:p w14:paraId="23F6CF9F"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 xml:space="preserve">Gentile Utente, il Comune di Santa Brigida (di seguito, anche Titolare del Trattamento) con la presente fornisce tutte le indicazioni previste dagli artt. 13 e 14 del Regolamento (UE) 2016/679 (anche detto </w:t>
      </w:r>
      <w:proofErr w:type="spellStart"/>
      <w:r w:rsidRPr="00FE497A">
        <w:rPr>
          <w:rFonts w:ascii="Arial" w:hAnsi="Arial" w:cs="Arial"/>
          <w:sz w:val="20"/>
          <w:szCs w:val="20"/>
        </w:rPr>
        <w:t>GDPR</w:t>
      </w:r>
      <w:proofErr w:type="spellEnd"/>
      <w:r w:rsidRPr="00FE497A">
        <w:rPr>
          <w:rFonts w:ascii="Arial" w:hAnsi="Arial" w:cs="Arial"/>
          <w:sz w:val="20"/>
          <w:szCs w:val="20"/>
        </w:rPr>
        <w:t xml:space="preserve"> o Regolamento Generale per la Protezione dei Dati personali) in merito ai suoi dati personali oggetto del trattamento da parte del Titolare.</w:t>
      </w:r>
    </w:p>
    <w:p w14:paraId="4E87D85C" w14:textId="77777777" w:rsidR="00C94B2B" w:rsidRPr="00FE497A" w:rsidRDefault="00C94B2B" w:rsidP="00C94B2B">
      <w:pPr>
        <w:jc w:val="both"/>
        <w:rPr>
          <w:rFonts w:ascii="Arial" w:hAnsi="Arial" w:cs="Arial"/>
          <w:b/>
          <w:bCs/>
          <w:sz w:val="20"/>
          <w:szCs w:val="20"/>
        </w:rPr>
      </w:pPr>
    </w:p>
    <w:p w14:paraId="4C8413D8" w14:textId="77777777" w:rsidR="00C94B2B" w:rsidRPr="00FE497A" w:rsidRDefault="00C94B2B" w:rsidP="00C94B2B">
      <w:pPr>
        <w:jc w:val="both"/>
        <w:rPr>
          <w:rFonts w:ascii="Arial" w:hAnsi="Arial" w:cs="Arial"/>
          <w:sz w:val="20"/>
          <w:szCs w:val="20"/>
        </w:rPr>
      </w:pPr>
      <w:r w:rsidRPr="00FE497A">
        <w:rPr>
          <w:rFonts w:ascii="Arial" w:hAnsi="Arial" w:cs="Arial"/>
          <w:b/>
          <w:bCs/>
          <w:sz w:val="20"/>
          <w:szCs w:val="20"/>
        </w:rPr>
        <w:t>1. Titolare del trattamento</w:t>
      </w:r>
    </w:p>
    <w:p w14:paraId="01FA17D2"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Titolare del trattamento è il Comune di Santa Brigida, con sede legale a Santa Brigida, C.F. 85002370162, P. IVA 00319210167, Tel. 0345-88031 indirizzo pec comune.santabrigida@pec.regione.lombardia.it</w:t>
      </w:r>
    </w:p>
    <w:p w14:paraId="7270784D" w14:textId="77777777" w:rsidR="00C94B2B" w:rsidRPr="00FE497A" w:rsidRDefault="00C94B2B" w:rsidP="00C94B2B">
      <w:pPr>
        <w:jc w:val="both"/>
        <w:rPr>
          <w:rFonts w:ascii="Arial" w:hAnsi="Arial" w:cs="Arial"/>
          <w:b/>
          <w:bCs/>
          <w:sz w:val="20"/>
          <w:szCs w:val="20"/>
        </w:rPr>
      </w:pPr>
    </w:p>
    <w:p w14:paraId="5FC417D6" w14:textId="77777777" w:rsidR="00C94B2B" w:rsidRPr="00FE497A" w:rsidRDefault="00C94B2B" w:rsidP="00C94B2B">
      <w:pPr>
        <w:jc w:val="both"/>
        <w:rPr>
          <w:rFonts w:ascii="Arial" w:hAnsi="Arial" w:cs="Arial"/>
          <w:b/>
          <w:bCs/>
          <w:sz w:val="20"/>
          <w:szCs w:val="20"/>
        </w:rPr>
      </w:pPr>
      <w:r w:rsidRPr="00FE497A">
        <w:rPr>
          <w:rFonts w:ascii="Arial" w:hAnsi="Arial" w:cs="Arial"/>
          <w:b/>
          <w:bCs/>
          <w:sz w:val="20"/>
          <w:szCs w:val="20"/>
        </w:rPr>
        <w:t xml:space="preserve">2. </w:t>
      </w:r>
      <w:proofErr w:type="spellStart"/>
      <w:r w:rsidRPr="00FE497A">
        <w:rPr>
          <w:rFonts w:ascii="Arial" w:hAnsi="Arial" w:cs="Arial"/>
          <w:b/>
          <w:bCs/>
          <w:sz w:val="20"/>
          <w:szCs w:val="20"/>
        </w:rPr>
        <w:t>DPO</w:t>
      </w:r>
      <w:proofErr w:type="spellEnd"/>
      <w:r w:rsidRPr="00FE497A">
        <w:rPr>
          <w:rFonts w:ascii="Arial" w:hAnsi="Arial" w:cs="Arial"/>
          <w:b/>
          <w:bCs/>
          <w:sz w:val="20"/>
          <w:szCs w:val="20"/>
        </w:rPr>
        <w:t xml:space="preserve"> – Data </w:t>
      </w:r>
      <w:proofErr w:type="spellStart"/>
      <w:r w:rsidRPr="00FE497A">
        <w:rPr>
          <w:rFonts w:ascii="Arial" w:hAnsi="Arial" w:cs="Arial"/>
          <w:b/>
          <w:bCs/>
          <w:sz w:val="20"/>
          <w:szCs w:val="20"/>
        </w:rPr>
        <w:t>Protection</w:t>
      </w:r>
      <w:proofErr w:type="spellEnd"/>
      <w:r w:rsidRPr="00FE497A">
        <w:rPr>
          <w:rFonts w:ascii="Arial" w:hAnsi="Arial" w:cs="Arial"/>
          <w:b/>
          <w:bCs/>
          <w:sz w:val="20"/>
          <w:szCs w:val="20"/>
        </w:rPr>
        <w:t xml:space="preserve"> Officer / </w:t>
      </w:r>
      <w:proofErr w:type="spellStart"/>
      <w:r w:rsidRPr="00FE497A">
        <w:rPr>
          <w:rFonts w:ascii="Arial" w:hAnsi="Arial" w:cs="Arial"/>
          <w:b/>
          <w:bCs/>
          <w:sz w:val="20"/>
          <w:szCs w:val="20"/>
        </w:rPr>
        <w:t>RPD</w:t>
      </w:r>
      <w:proofErr w:type="spellEnd"/>
      <w:r w:rsidRPr="00FE497A">
        <w:rPr>
          <w:rFonts w:ascii="Arial" w:hAnsi="Arial" w:cs="Arial"/>
          <w:b/>
          <w:bCs/>
          <w:sz w:val="20"/>
          <w:szCs w:val="20"/>
        </w:rPr>
        <w:t xml:space="preserve"> – Responsabile della Protezione dei Dati</w:t>
      </w:r>
    </w:p>
    <w:p w14:paraId="00D352E0"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 xml:space="preserve">Al fine di meglio tutelare gli Interessati, nonché in ossequio al dettato normativo, il Titolare ha nominato un proprio </w:t>
      </w:r>
      <w:proofErr w:type="spellStart"/>
      <w:r w:rsidRPr="00FE497A">
        <w:rPr>
          <w:rFonts w:ascii="Arial" w:hAnsi="Arial" w:cs="Arial"/>
          <w:sz w:val="20"/>
          <w:szCs w:val="20"/>
        </w:rPr>
        <w:t>DPO</w:t>
      </w:r>
      <w:proofErr w:type="spellEnd"/>
      <w:r w:rsidRPr="00FE497A">
        <w:rPr>
          <w:rFonts w:ascii="Arial" w:hAnsi="Arial" w:cs="Arial"/>
          <w:sz w:val="20"/>
          <w:szCs w:val="20"/>
        </w:rPr>
        <w:t xml:space="preserve">, Data </w:t>
      </w:r>
      <w:proofErr w:type="spellStart"/>
      <w:r w:rsidRPr="00FE497A">
        <w:rPr>
          <w:rFonts w:ascii="Arial" w:hAnsi="Arial" w:cs="Arial"/>
          <w:sz w:val="20"/>
          <w:szCs w:val="20"/>
        </w:rPr>
        <w:t>Protection</w:t>
      </w:r>
      <w:proofErr w:type="spellEnd"/>
      <w:r w:rsidRPr="00FE497A">
        <w:rPr>
          <w:rFonts w:ascii="Arial" w:hAnsi="Arial" w:cs="Arial"/>
          <w:sz w:val="20"/>
          <w:szCs w:val="20"/>
        </w:rPr>
        <w:t xml:space="preserve"> Officer (o </w:t>
      </w:r>
      <w:proofErr w:type="spellStart"/>
      <w:r w:rsidRPr="00FE497A">
        <w:rPr>
          <w:rFonts w:ascii="Arial" w:hAnsi="Arial" w:cs="Arial"/>
          <w:sz w:val="20"/>
          <w:szCs w:val="20"/>
        </w:rPr>
        <w:t>RPD</w:t>
      </w:r>
      <w:proofErr w:type="spellEnd"/>
      <w:r w:rsidRPr="00FE497A">
        <w:rPr>
          <w:rFonts w:ascii="Arial" w:hAnsi="Arial" w:cs="Arial"/>
          <w:sz w:val="20"/>
          <w:szCs w:val="20"/>
        </w:rPr>
        <w:t>, Responsabile della protezione dei dati personali).</w:t>
      </w:r>
    </w:p>
    <w:p w14:paraId="6321189E" w14:textId="77777777" w:rsidR="00FE497A" w:rsidRPr="00FE497A" w:rsidRDefault="00C94B2B" w:rsidP="00C94B2B">
      <w:pPr>
        <w:jc w:val="both"/>
        <w:rPr>
          <w:rFonts w:ascii="Arial" w:hAnsi="Arial" w:cs="Arial"/>
        </w:rPr>
      </w:pPr>
      <w:r w:rsidRPr="00FE497A">
        <w:rPr>
          <w:rFonts w:ascii="Arial" w:hAnsi="Arial" w:cs="Arial"/>
          <w:sz w:val="20"/>
          <w:szCs w:val="20"/>
        </w:rPr>
        <w:t xml:space="preserve">È possibile prendere contatto con il </w:t>
      </w:r>
      <w:proofErr w:type="spellStart"/>
      <w:r w:rsidRPr="00FE497A">
        <w:rPr>
          <w:rFonts w:ascii="Arial" w:hAnsi="Arial" w:cs="Arial"/>
          <w:sz w:val="20"/>
          <w:szCs w:val="20"/>
        </w:rPr>
        <w:t>DPO</w:t>
      </w:r>
      <w:proofErr w:type="spellEnd"/>
      <w:r w:rsidRPr="00FE497A">
        <w:rPr>
          <w:rFonts w:ascii="Arial" w:hAnsi="Arial" w:cs="Arial"/>
          <w:sz w:val="20"/>
          <w:szCs w:val="20"/>
        </w:rPr>
        <w:t xml:space="preserve"> del Comune di Santa Brigida al seguente recapito email: </w:t>
      </w:r>
    </w:p>
    <w:p w14:paraId="461EFE97" w14:textId="4D081CFC" w:rsidR="00C94B2B" w:rsidRPr="00FE497A" w:rsidRDefault="00FE497A" w:rsidP="00C94B2B">
      <w:pPr>
        <w:jc w:val="both"/>
        <w:rPr>
          <w:rFonts w:ascii="Arial" w:hAnsi="Arial" w:cs="Arial"/>
          <w:sz w:val="20"/>
          <w:szCs w:val="20"/>
        </w:rPr>
      </w:pPr>
      <w:hyperlink r:id="rId8" w:history="1">
        <w:proofErr w:type="spellStart"/>
        <w:r w:rsidRPr="00FE497A">
          <w:rPr>
            <w:rStyle w:val="Collegamentoipertestuale"/>
            <w:rFonts w:ascii="Arial" w:hAnsi="Arial" w:cs="Arial"/>
            <w:sz w:val="20"/>
            <w:szCs w:val="20"/>
          </w:rPr>
          <w:t>ijekc@tin.it</w:t>
        </w:r>
        <w:proofErr w:type="spellEnd"/>
      </w:hyperlink>
      <w:r w:rsidR="00C94B2B" w:rsidRPr="00FE497A">
        <w:rPr>
          <w:rFonts w:ascii="Arial" w:hAnsi="Arial" w:cs="Arial"/>
          <w:sz w:val="20"/>
          <w:szCs w:val="20"/>
        </w:rPr>
        <w:t xml:space="preserve"> (Capetti Giovanni Carlo)</w:t>
      </w:r>
    </w:p>
    <w:p w14:paraId="2E19CEEF" w14:textId="77777777" w:rsidR="00C94B2B" w:rsidRPr="00FE497A" w:rsidRDefault="00C94B2B" w:rsidP="00C94B2B">
      <w:pPr>
        <w:jc w:val="both"/>
        <w:rPr>
          <w:rFonts w:ascii="Arial" w:hAnsi="Arial" w:cs="Arial"/>
          <w:b/>
          <w:bCs/>
          <w:sz w:val="20"/>
          <w:szCs w:val="20"/>
        </w:rPr>
      </w:pPr>
    </w:p>
    <w:p w14:paraId="2F24713B" w14:textId="77777777" w:rsidR="00C94B2B" w:rsidRPr="00FE497A" w:rsidRDefault="00C94B2B" w:rsidP="00C94B2B">
      <w:pPr>
        <w:jc w:val="both"/>
        <w:rPr>
          <w:rFonts w:ascii="Arial" w:hAnsi="Arial" w:cs="Arial"/>
          <w:sz w:val="20"/>
          <w:szCs w:val="20"/>
        </w:rPr>
      </w:pPr>
      <w:r w:rsidRPr="00FE497A">
        <w:rPr>
          <w:rFonts w:ascii="Arial" w:hAnsi="Arial" w:cs="Arial"/>
          <w:b/>
          <w:bCs/>
          <w:sz w:val="20"/>
          <w:szCs w:val="20"/>
        </w:rPr>
        <w:t>3. Finalità e Basi giuridiche del trattamento</w:t>
      </w:r>
    </w:p>
    <w:p w14:paraId="2418A613"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Il trattamento dati personali risulta necessario per le seguenti finalità:</w:t>
      </w:r>
    </w:p>
    <w:p w14:paraId="60A7DEDF" w14:textId="77777777" w:rsidR="00C94B2B" w:rsidRPr="00FE497A" w:rsidRDefault="00C94B2B" w:rsidP="00C94B2B">
      <w:pPr>
        <w:pStyle w:val="Paragrafoelenco"/>
        <w:numPr>
          <w:ilvl w:val="0"/>
          <w:numId w:val="17"/>
        </w:numPr>
        <w:suppressAutoHyphens w:val="0"/>
        <w:contextualSpacing/>
        <w:jc w:val="both"/>
        <w:rPr>
          <w:rFonts w:ascii="Arial" w:hAnsi="Arial" w:cs="Arial"/>
        </w:rPr>
      </w:pPr>
      <w:r w:rsidRPr="00FE497A">
        <w:rPr>
          <w:rFonts w:ascii="Arial" w:hAnsi="Arial" w:cs="Arial"/>
        </w:rPr>
        <w:t>gestione di bandi, concorsi, procedure di appalto per l’assegnazione di lavori, servizi e forniture a cui l’interessato ritiene di partecipare spontaneamente, nonché la relativa instaurazione e gestione del rapporto contrattuale;</w:t>
      </w:r>
    </w:p>
    <w:p w14:paraId="231E0527" w14:textId="77777777" w:rsidR="00C94B2B" w:rsidRPr="00FE497A" w:rsidRDefault="00C94B2B" w:rsidP="00C94B2B">
      <w:pPr>
        <w:pStyle w:val="Paragrafoelenco"/>
        <w:numPr>
          <w:ilvl w:val="0"/>
          <w:numId w:val="17"/>
        </w:numPr>
        <w:suppressAutoHyphens w:val="0"/>
        <w:contextualSpacing/>
        <w:jc w:val="both"/>
        <w:rPr>
          <w:rFonts w:ascii="Arial" w:hAnsi="Arial" w:cs="Arial"/>
        </w:rPr>
      </w:pPr>
      <w:r w:rsidRPr="00FE497A">
        <w:rPr>
          <w:rFonts w:ascii="Arial" w:hAnsi="Arial" w:cs="Arial"/>
        </w:rPr>
        <w:t>accertamento dei requisiti di idoneità morale/onorabilità e/o degli ulteriori requisiti soggettivi e presupposti interdittivi previsti dalla vigente normativa in materia di appalti pubblici;</w:t>
      </w:r>
    </w:p>
    <w:p w14:paraId="51B87179" w14:textId="77777777" w:rsidR="00C94B2B" w:rsidRPr="00FE497A" w:rsidRDefault="00C94B2B" w:rsidP="00C94B2B">
      <w:pPr>
        <w:pStyle w:val="Paragrafoelenco"/>
        <w:numPr>
          <w:ilvl w:val="0"/>
          <w:numId w:val="17"/>
        </w:numPr>
        <w:suppressAutoHyphens w:val="0"/>
        <w:contextualSpacing/>
        <w:jc w:val="both"/>
        <w:rPr>
          <w:rFonts w:ascii="Arial" w:hAnsi="Arial" w:cs="Arial"/>
        </w:rPr>
      </w:pPr>
      <w:r w:rsidRPr="00FE497A">
        <w:rPr>
          <w:rFonts w:ascii="Arial" w:hAnsi="Arial" w:cs="Arial"/>
        </w:rPr>
        <w:t>adempiere agli obblighi di legge di natura amministrativa, contabile, civilistica, fiscale, regolamenti, normative comunitarie e/o extracomunitarie;</w:t>
      </w:r>
    </w:p>
    <w:p w14:paraId="2BE613AA" w14:textId="77777777" w:rsidR="00C94B2B" w:rsidRPr="00FE497A" w:rsidRDefault="00C94B2B" w:rsidP="00C94B2B">
      <w:pPr>
        <w:pStyle w:val="Paragrafoelenco"/>
        <w:numPr>
          <w:ilvl w:val="0"/>
          <w:numId w:val="17"/>
        </w:numPr>
        <w:suppressAutoHyphens w:val="0"/>
        <w:contextualSpacing/>
        <w:jc w:val="both"/>
        <w:rPr>
          <w:rFonts w:ascii="Arial" w:hAnsi="Arial" w:cs="Arial"/>
        </w:rPr>
      </w:pPr>
      <w:r w:rsidRPr="00FE497A">
        <w:rPr>
          <w:rFonts w:ascii="Arial" w:hAnsi="Arial" w:cs="Arial"/>
        </w:rPr>
        <w:t>permettere l’assolvimento degli obblighi in materia di trasparenza dei dati e delle informazioni, in conformità a quanto disposto dalle normative vigenti e dalle Linee Guida emanate dalle autorità competenti.</w:t>
      </w:r>
    </w:p>
    <w:p w14:paraId="348D1908"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 xml:space="preserve">Per la finalità di cui sopra le basi giuridiche sono rappresentate dall’art. 6, par. 1, lett. b) e c) </w:t>
      </w:r>
      <w:proofErr w:type="spellStart"/>
      <w:r w:rsidRPr="00FE497A">
        <w:rPr>
          <w:rFonts w:ascii="Arial" w:hAnsi="Arial" w:cs="Arial"/>
          <w:sz w:val="20"/>
          <w:szCs w:val="20"/>
        </w:rPr>
        <w:t>RGPD</w:t>
      </w:r>
      <w:proofErr w:type="spellEnd"/>
      <w:r w:rsidRPr="00FE497A">
        <w:rPr>
          <w:rFonts w:ascii="Arial" w:hAnsi="Arial" w:cs="Arial"/>
          <w:sz w:val="20"/>
          <w:szCs w:val="20"/>
        </w:rPr>
        <w:t>, ossia il trattamento è necessario all'esecuzione di misure precontrattuali, di un contratto di cui l'interessato è parte nonché per adempiere ad un obbligo legale al quale è soggetto il Titolare del trattamento.</w:t>
      </w:r>
    </w:p>
    <w:p w14:paraId="24060B32"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e/o soggetti che ricoprono a diverso titolo cariche societarie delle imprese partecipanti.</w:t>
      </w:r>
    </w:p>
    <w:p w14:paraId="16E834FD" w14:textId="77777777" w:rsidR="00C94B2B" w:rsidRPr="00FE497A" w:rsidRDefault="00C94B2B" w:rsidP="00C94B2B">
      <w:pPr>
        <w:jc w:val="both"/>
        <w:rPr>
          <w:rFonts w:ascii="Arial" w:hAnsi="Arial" w:cs="Arial"/>
          <w:sz w:val="20"/>
          <w:szCs w:val="20"/>
        </w:rPr>
      </w:pPr>
    </w:p>
    <w:p w14:paraId="65458DBF" w14:textId="77777777" w:rsidR="00C94B2B" w:rsidRPr="00FE497A" w:rsidRDefault="00C94B2B" w:rsidP="00C94B2B">
      <w:pPr>
        <w:keepNext/>
        <w:jc w:val="both"/>
        <w:rPr>
          <w:rFonts w:ascii="Arial" w:hAnsi="Arial" w:cs="Arial"/>
          <w:sz w:val="20"/>
          <w:szCs w:val="20"/>
        </w:rPr>
      </w:pPr>
      <w:r w:rsidRPr="00FE497A">
        <w:rPr>
          <w:rFonts w:ascii="Arial" w:hAnsi="Arial" w:cs="Arial"/>
          <w:b/>
          <w:sz w:val="20"/>
          <w:szCs w:val="20"/>
        </w:rPr>
        <w:t xml:space="preserve">4. </w:t>
      </w:r>
      <w:r w:rsidRPr="00FE497A">
        <w:rPr>
          <w:rFonts w:ascii="Arial" w:hAnsi="Arial" w:cs="Arial"/>
          <w:b/>
          <w:bCs/>
          <w:sz w:val="20"/>
          <w:szCs w:val="20"/>
        </w:rPr>
        <w:t>Dati ottenuti presso terzi</w:t>
      </w:r>
    </w:p>
    <w:p w14:paraId="385BCF4C" w14:textId="77777777" w:rsidR="00C94B2B" w:rsidRPr="00FE497A" w:rsidRDefault="00C94B2B" w:rsidP="00C94B2B">
      <w:pPr>
        <w:keepNext/>
        <w:jc w:val="both"/>
        <w:rPr>
          <w:rFonts w:ascii="Arial" w:hAnsi="Arial" w:cs="Arial"/>
          <w:sz w:val="20"/>
          <w:szCs w:val="20"/>
        </w:rPr>
      </w:pPr>
      <w:r w:rsidRPr="00FE497A">
        <w:rPr>
          <w:rFonts w:ascii="Arial" w:hAnsi="Arial" w:cs="Arial"/>
          <w:sz w:val="20"/>
          <w:szCs w:val="20"/>
        </w:rPr>
        <w:t>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 Cassa Edile competente territorialmente).</w:t>
      </w:r>
    </w:p>
    <w:p w14:paraId="352C7A91" w14:textId="77777777" w:rsidR="00C94B2B" w:rsidRPr="00FE497A" w:rsidRDefault="00C94B2B" w:rsidP="00C94B2B">
      <w:pPr>
        <w:keepNext/>
        <w:jc w:val="both"/>
        <w:rPr>
          <w:rFonts w:ascii="Arial" w:hAnsi="Arial" w:cs="Arial"/>
          <w:sz w:val="20"/>
          <w:szCs w:val="20"/>
        </w:rPr>
      </w:pPr>
    </w:p>
    <w:p w14:paraId="0666CBFE" w14:textId="77777777" w:rsidR="00C94B2B" w:rsidRPr="00FE497A" w:rsidRDefault="00C94B2B" w:rsidP="00C94B2B">
      <w:pPr>
        <w:jc w:val="both"/>
        <w:rPr>
          <w:rFonts w:ascii="Arial" w:hAnsi="Arial" w:cs="Arial"/>
          <w:sz w:val="20"/>
          <w:szCs w:val="20"/>
        </w:rPr>
      </w:pPr>
      <w:r w:rsidRPr="00FE497A">
        <w:rPr>
          <w:rFonts w:ascii="Arial" w:hAnsi="Arial" w:cs="Arial"/>
          <w:b/>
          <w:sz w:val="20"/>
          <w:szCs w:val="20"/>
        </w:rPr>
        <w:t xml:space="preserve">5. </w:t>
      </w:r>
      <w:r w:rsidRPr="00FE497A">
        <w:rPr>
          <w:rFonts w:ascii="Arial" w:hAnsi="Arial" w:cs="Arial"/>
          <w:b/>
          <w:bCs/>
          <w:sz w:val="20"/>
          <w:szCs w:val="20"/>
        </w:rPr>
        <w:t>Natura del conferimento dei dati e conseguenze dell’eventuale mancato conferimento</w:t>
      </w:r>
    </w:p>
    <w:p w14:paraId="30AC9568"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Il conferimento dei dati è obbligatorio, il mancato conferimento dei dati comporta l’impossibilità per l’interessato di partecipare a procedure di evidenza pubblica, di stipulare il relativo contratto, e/o di proseguire il rapporto commerciale con il Comune di Santa Brigida (BG).</w:t>
      </w:r>
    </w:p>
    <w:p w14:paraId="67EC9138" w14:textId="77777777" w:rsidR="00C94B2B" w:rsidRPr="00FE497A" w:rsidRDefault="00C94B2B" w:rsidP="00C94B2B">
      <w:pPr>
        <w:jc w:val="both"/>
        <w:rPr>
          <w:rFonts w:ascii="Arial" w:hAnsi="Arial" w:cs="Arial"/>
          <w:sz w:val="20"/>
          <w:szCs w:val="20"/>
        </w:rPr>
      </w:pPr>
    </w:p>
    <w:p w14:paraId="798BF465" w14:textId="77777777" w:rsidR="00C94B2B" w:rsidRPr="00FE497A" w:rsidRDefault="00C94B2B" w:rsidP="00C94B2B">
      <w:pPr>
        <w:jc w:val="both"/>
        <w:rPr>
          <w:rFonts w:ascii="Arial" w:hAnsi="Arial" w:cs="Arial"/>
          <w:sz w:val="20"/>
          <w:szCs w:val="20"/>
        </w:rPr>
      </w:pPr>
      <w:r w:rsidRPr="00FE497A">
        <w:rPr>
          <w:rFonts w:ascii="Arial" w:hAnsi="Arial" w:cs="Arial"/>
          <w:b/>
          <w:sz w:val="20"/>
          <w:szCs w:val="20"/>
        </w:rPr>
        <w:t xml:space="preserve">6. </w:t>
      </w:r>
      <w:r w:rsidRPr="00FE497A">
        <w:rPr>
          <w:rFonts w:ascii="Arial" w:hAnsi="Arial" w:cs="Arial"/>
          <w:b/>
          <w:bCs/>
          <w:sz w:val="20"/>
          <w:szCs w:val="20"/>
        </w:rPr>
        <w:t>Periodo di conservazione dei dati</w:t>
      </w:r>
    </w:p>
    <w:p w14:paraId="092BCBD8"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I dati personali saranno trattati per le finalità di cui alla lett. a) e d) per tutta la durata del bando e successivamente fino al termine di decadenza da eventuali ricorsi, e comunque per 10 anni.</w:t>
      </w:r>
    </w:p>
    <w:p w14:paraId="7037C866"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I dati personali trattati per le finalità di cui alla lett. b) e c) saranno conservati per la durata del rapporto contrattuale e, anche successivamente alla conclusione del contratto, per l’espletamento di tutti gli adempimenti di legge e fino al maturarsi dei termini di prescrizione per l’esercizio dei reciproci diritti.</w:t>
      </w:r>
    </w:p>
    <w:p w14:paraId="270FF455" w14:textId="77777777" w:rsidR="00C94B2B" w:rsidRPr="00FE497A" w:rsidRDefault="00C94B2B" w:rsidP="00C94B2B">
      <w:pPr>
        <w:jc w:val="both"/>
        <w:rPr>
          <w:rFonts w:ascii="Arial" w:hAnsi="Arial" w:cs="Arial"/>
          <w:sz w:val="20"/>
          <w:szCs w:val="20"/>
        </w:rPr>
      </w:pPr>
    </w:p>
    <w:p w14:paraId="2A1D1D59" w14:textId="77777777" w:rsidR="00C94B2B" w:rsidRPr="00FE497A" w:rsidRDefault="00C94B2B" w:rsidP="00C94B2B">
      <w:pPr>
        <w:jc w:val="both"/>
        <w:rPr>
          <w:rFonts w:ascii="Arial" w:hAnsi="Arial" w:cs="Arial"/>
          <w:sz w:val="20"/>
          <w:szCs w:val="20"/>
        </w:rPr>
      </w:pPr>
      <w:r w:rsidRPr="00FE497A">
        <w:rPr>
          <w:rFonts w:ascii="Arial" w:hAnsi="Arial" w:cs="Arial"/>
          <w:b/>
          <w:sz w:val="20"/>
          <w:szCs w:val="20"/>
        </w:rPr>
        <w:t xml:space="preserve">7. </w:t>
      </w:r>
      <w:r w:rsidRPr="00FE497A">
        <w:rPr>
          <w:rFonts w:ascii="Arial" w:hAnsi="Arial" w:cs="Arial"/>
          <w:b/>
          <w:bCs/>
          <w:sz w:val="20"/>
          <w:szCs w:val="20"/>
        </w:rPr>
        <w:t>Soggetti ai quali i dati possono essere comunicati</w:t>
      </w:r>
    </w:p>
    <w:p w14:paraId="39FBA936"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 xml:space="preserve">I dati personali saranno trattati all’interno del Comune di Santa Brigida (BG) dai designati del trattamento, personale dipendente e assimilato autorizzato al trattamento (artt. 4.10, 29, 32.4, </w:t>
      </w:r>
      <w:proofErr w:type="spellStart"/>
      <w:r w:rsidRPr="00FE497A">
        <w:rPr>
          <w:rFonts w:ascii="Arial" w:hAnsi="Arial" w:cs="Arial"/>
          <w:sz w:val="20"/>
          <w:szCs w:val="20"/>
        </w:rPr>
        <w:t>RGPD</w:t>
      </w:r>
      <w:proofErr w:type="spellEnd"/>
      <w:r w:rsidRPr="00FE497A">
        <w:rPr>
          <w:rFonts w:ascii="Arial" w:hAnsi="Arial" w:cs="Arial"/>
          <w:sz w:val="20"/>
          <w:szCs w:val="20"/>
        </w:rPr>
        <w:t xml:space="preserve"> e art. 2-</w:t>
      </w:r>
      <w:proofErr w:type="spellStart"/>
      <w:r w:rsidRPr="00FE497A">
        <w:rPr>
          <w:rFonts w:ascii="Arial" w:hAnsi="Arial" w:cs="Arial"/>
          <w:sz w:val="20"/>
          <w:szCs w:val="20"/>
        </w:rPr>
        <w:t>quaterdecies</w:t>
      </w:r>
      <w:proofErr w:type="spellEnd"/>
      <w:r w:rsidRPr="00FE497A">
        <w:rPr>
          <w:rFonts w:ascii="Arial" w:hAnsi="Arial" w:cs="Arial"/>
          <w:sz w:val="20"/>
          <w:szCs w:val="20"/>
        </w:rPr>
        <w:t xml:space="preserve"> </w:t>
      </w:r>
      <w:r w:rsidRPr="00FE497A">
        <w:rPr>
          <w:rFonts w:ascii="Arial" w:hAnsi="Arial" w:cs="Arial"/>
          <w:sz w:val="20"/>
          <w:szCs w:val="20"/>
        </w:rPr>
        <w:lastRenderedPageBreak/>
        <w:t xml:space="preserve">del Codice in materia di protezione dati personali), dal Responsabile per la protezione dati personali e da soggetti che trattano dati per conto del titolare nominati responsabili ai sensi dell'art. 28 del </w:t>
      </w:r>
      <w:proofErr w:type="spellStart"/>
      <w:r w:rsidRPr="00FE497A">
        <w:rPr>
          <w:rFonts w:ascii="Arial" w:hAnsi="Arial" w:cs="Arial"/>
          <w:sz w:val="20"/>
          <w:szCs w:val="20"/>
        </w:rPr>
        <w:t>GDPR</w:t>
      </w:r>
      <w:proofErr w:type="spellEnd"/>
      <w:r w:rsidRPr="00FE497A">
        <w:rPr>
          <w:rFonts w:ascii="Arial" w:hAnsi="Arial" w:cs="Arial"/>
          <w:sz w:val="20"/>
          <w:szCs w:val="20"/>
        </w:rPr>
        <w:t>.</w:t>
      </w:r>
    </w:p>
    <w:p w14:paraId="06975A35"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Per ragioni legate allo svolgimento delle attività, i dati potranno inoltre essere comunicati ai seguenti soggetti:</w:t>
      </w:r>
    </w:p>
    <w:p w14:paraId="776C51B5" w14:textId="77777777" w:rsidR="00C94B2B" w:rsidRPr="00FE497A" w:rsidRDefault="00C94B2B" w:rsidP="00C94B2B">
      <w:pPr>
        <w:pStyle w:val="Paragrafoelenco"/>
        <w:numPr>
          <w:ilvl w:val="0"/>
          <w:numId w:val="16"/>
        </w:numPr>
        <w:suppressAutoHyphens w:val="0"/>
        <w:contextualSpacing/>
        <w:jc w:val="both"/>
        <w:rPr>
          <w:rFonts w:ascii="Arial" w:hAnsi="Arial" w:cs="Arial"/>
        </w:rPr>
      </w:pPr>
      <w:r w:rsidRPr="00FE497A">
        <w:rPr>
          <w:rFonts w:ascii="Arial" w:hAnsi="Arial" w:cs="Arial"/>
        </w:rPr>
        <w:t>enti pubblici e/o privati, quali istituti previdenziali, assistenziali ed assicurativi e società assicuratrici</w:t>
      </w:r>
    </w:p>
    <w:p w14:paraId="11877E46" w14:textId="77777777" w:rsidR="00C94B2B" w:rsidRPr="00FE497A" w:rsidRDefault="00C94B2B" w:rsidP="00C94B2B">
      <w:pPr>
        <w:pStyle w:val="Paragrafoelenco"/>
        <w:numPr>
          <w:ilvl w:val="0"/>
          <w:numId w:val="16"/>
        </w:numPr>
        <w:suppressAutoHyphens w:val="0"/>
        <w:contextualSpacing/>
        <w:jc w:val="both"/>
        <w:rPr>
          <w:rFonts w:ascii="Arial" w:hAnsi="Arial" w:cs="Arial"/>
        </w:rPr>
      </w:pPr>
      <w:r w:rsidRPr="00FE497A">
        <w:rPr>
          <w:rFonts w:ascii="Arial" w:hAnsi="Arial" w:cs="Arial"/>
        </w:rPr>
        <w:t>istituti di credito e società di recupero crediti;</w:t>
      </w:r>
    </w:p>
    <w:p w14:paraId="1603FE1A" w14:textId="77777777" w:rsidR="00C94B2B" w:rsidRPr="00FE497A" w:rsidRDefault="00C94B2B" w:rsidP="00C94B2B">
      <w:pPr>
        <w:pStyle w:val="Paragrafoelenco"/>
        <w:numPr>
          <w:ilvl w:val="0"/>
          <w:numId w:val="16"/>
        </w:numPr>
        <w:suppressAutoHyphens w:val="0"/>
        <w:contextualSpacing/>
        <w:jc w:val="both"/>
        <w:rPr>
          <w:rFonts w:ascii="Arial" w:hAnsi="Arial" w:cs="Arial"/>
        </w:rPr>
      </w:pPr>
      <w:r w:rsidRPr="00FE497A">
        <w:rPr>
          <w:rFonts w:ascii="Arial" w:hAnsi="Arial" w:cs="Arial"/>
        </w:rPr>
        <w:t>aziende operanti nel settore dei trasporti;</w:t>
      </w:r>
    </w:p>
    <w:p w14:paraId="3237E78A" w14:textId="77777777" w:rsidR="00C94B2B" w:rsidRPr="00FE497A" w:rsidRDefault="00C94B2B" w:rsidP="00C94B2B">
      <w:pPr>
        <w:pStyle w:val="Paragrafoelenco"/>
        <w:numPr>
          <w:ilvl w:val="0"/>
          <w:numId w:val="16"/>
        </w:numPr>
        <w:suppressAutoHyphens w:val="0"/>
        <w:contextualSpacing/>
        <w:jc w:val="both"/>
        <w:rPr>
          <w:rFonts w:ascii="Arial" w:hAnsi="Arial" w:cs="Arial"/>
        </w:rPr>
      </w:pPr>
      <w:r w:rsidRPr="00FE497A">
        <w:rPr>
          <w:rFonts w:ascii="Arial" w:hAnsi="Arial" w:cs="Arial"/>
        </w:rPr>
        <w:t>aziende fornitrici di servizi relativi al sito web e di casella di posta elettronica ordinaria e certificata, di assistenza tecnica e manutenzione hardware e/o software;</w:t>
      </w:r>
    </w:p>
    <w:p w14:paraId="25BA6689" w14:textId="77777777" w:rsidR="00C94B2B" w:rsidRPr="00FE497A" w:rsidRDefault="00C94B2B" w:rsidP="00C94B2B">
      <w:pPr>
        <w:pStyle w:val="Paragrafoelenco"/>
        <w:numPr>
          <w:ilvl w:val="0"/>
          <w:numId w:val="16"/>
        </w:numPr>
        <w:suppressAutoHyphens w:val="0"/>
        <w:contextualSpacing/>
        <w:jc w:val="both"/>
        <w:rPr>
          <w:rFonts w:ascii="Arial" w:hAnsi="Arial" w:cs="Arial"/>
        </w:rPr>
      </w:pPr>
      <w:r w:rsidRPr="00FE497A">
        <w:rPr>
          <w:rFonts w:ascii="Arial" w:hAnsi="Arial" w:cs="Arial"/>
        </w:rPr>
        <w:t>enti di revisione e/o di certificazione;</w:t>
      </w:r>
    </w:p>
    <w:p w14:paraId="7AFC6198" w14:textId="77777777" w:rsidR="00C94B2B" w:rsidRPr="00FE497A" w:rsidRDefault="00C94B2B" w:rsidP="00C94B2B">
      <w:pPr>
        <w:pStyle w:val="Paragrafoelenco"/>
        <w:numPr>
          <w:ilvl w:val="0"/>
          <w:numId w:val="16"/>
        </w:numPr>
        <w:suppressAutoHyphens w:val="0"/>
        <w:contextualSpacing/>
        <w:jc w:val="both"/>
        <w:rPr>
          <w:rFonts w:ascii="Arial" w:hAnsi="Arial" w:cs="Arial"/>
        </w:rPr>
      </w:pPr>
      <w:r w:rsidRPr="00FE497A">
        <w:rPr>
          <w:rFonts w:ascii="Arial" w:hAnsi="Arial" w:cs="Arial"/>
        </w:rPr>
        <w:t>professionisti operanti nel settore giuridico, fiscale, contabile, informatico, organizzativo per conto del Comune di Santa Brigida (BG);</w:t>
      </w:r>
    </w:p>
    <w:p w14:paraId="3F38FD87" w14:textId="77777777" w:rsidR="00C94B2B" w:rsidRPr="00FE497A" w:rsidRDefault="00C94B2B" w:rsidP="00C94B2B">
      <w:pPr>
        <w:pStyle w:val="Paragrafoelenco"/>
        <w:numPr>
          <w:ilvl w:val="0"/>
          <w:numId w:val="16"/>
        </w:numPr>
        <w:suppressAutoHyphens w:val="0"/>
        <w:contextualSpacing/>
        <w:jc w:val="both"/>
        <w:rPr>
          <w:rFonts w:ascii="Arial" w:hAnsi="Arial" w:cs="Arial"/>
        </w:rPr>
      </w:pPr>
      <w:r w:rsidRPr="00FE497A">
        <w:rPr>
          <w:rFonts w:ascii="Arial" w:hAnsi="Arial" w:cs="Arial"/>
        </w:rPr>
        <w:t>ANAC;</w:t>
      </w:r>
    </w:p>
    <w:p w14:paraId="086300E2" w14:textId="77777777" w:rsidR="00C94B2B" w:rsidRPr="00FE497A" w:rsidRDefault="00C94B2B" w:rsidP="00C94B2B">
      <w:pPr>
        <w:pStyle w:val="Paragrafoelenco"/>
        <w:numPr>
          <w:ilvl w:val="0"/>
          <w:numId w:val="16"/>
        </w:numPr>
        <w:suppressAutoHyphens w:val="0"/>
        <w:contextualSpacing/>
        <w:jc w:val="both"/>
        <w:rPr>
          <w:rFonts w:ascii="Arial" w:hAnsi="Arial" w:cs="Arial"/>
        </w:rPr>
      </w:pPr>
      <w:r w:rsidRPr="00FE497A">
        <w:rPr>
          <w:rFonts w:ascii="Arial" w:hAnsi="Arial" w:cs="Arial"/>
        </w:rPr>
        <w:t>autorità giudiziaria e polizia giudiziaria;</w:t>
      </w:r>
    </w:p>
    <w:p w14:paraId="59259399" w14:textId="77777777" w:rsidR="00C94B2B" w:rsidRPr="00FE497A" w:rsidRDefault="00C94B2B" w:rsidP="00C94B2B">
      <w:pPr>
        <w:pStyle w:val="Paragrafoelenco"/>
        <w:numPr>
          <w:ilvl w:val="0"/>
          <w:numId w:val="16"/>
        </w:numPr>
        <w:suppressAutoHyphens w:val="0"/>
        <w:contextualSpacing/>
        <w:jc w:val="both"/>
        <w:rPr>
          <w:rFonts w:ascii="Arial" w:hAnsi="Arial" w:cs="Arial"/>
        </w:rPr>
      </w:pPr>
      <w:r w:rsidRPr="00FE497A">
        <w:rPr>
          <w:rFonts w:ascii="Arial" w:hAnsi="Arial" w:cs="Arial"/>
        </w:rPr>
        <w:t>controinteressati, partecipanti al procedimento, secondo le modalità indicate dalla vigente normativa in materia di trasparenza amministrativa;</w:t>
      </w:r>
    </w:p>
    <w:p w14:paraId="119C48F3" w14:textId="77777777" w:rsidR="00C94B2B" w:rsidRPr="00FE497A" w:rsidRDefault="00C94B2B" w:rsidP="00C94B2B">
      <w:pPr>
        <w:pStyle w:val="Paragrafoelenco"/>
        <w:numPr>
          <w:ilvl w:val="0"/>
          <w:numId w:val="16"/>
        </w:numPr>
        <w:suppressAutoHyphens w:val="0"/>
        <w:contextualSpacing/>
        <w:jc w:val="both"/>
        <w:rPr>
          <w:rFonts w:ascii="Arial" w:hAnsi="Arial" w:cs="Arial"/>
        </w:rPr>
      </w:pPr>
      <w:r w:rsidRPr="00FE497A">
        <w:rPr>
          <w:rFonts w:ascii="Arial" w:hAnsi="Arial" w:cs="Arial"/>
        </w:rPr>
        <w:t>altri soggetti pubblici o privati per le verifiche ai sensi dalla normativa vigente o altre esigenze legate alla gestione del procedimento.</w:t>
      </w:r>
    </w:p>
    <w:p w14:paraId="33A74920" w14:textId="77777777" w:rsidR="00C94B2B" w:rsidRPr="00FE497A" w:rsidRDefault="00C94B2B" w:rsidP="00C94B2B">
      <w:pPr>
        <w:pStyle w:val="Paragrafoelenco"/>
        <w:jc w:val="both"/>
        <w:rPr>
          <w:rFonts w:ascii="Arial" w:hAnsi="Arial" w:cs="Arial"/>
        </w:rPr>
      </w:pPr>
    </w:p>
    <w:p w14:paraId="33AD28F7" w14:textId="77777777" w:rsidR="00C94B2B" w:rsidRPr="00FE497A" w:rsidRDefault="00C94B2B" w:rsidP="00C94B2B">
      <w:pPr>
        <w:keepNext/>
        <w:jc w:val="both"/>
        <w:rPr>
          <w:rFonts w:ascii="Arial" w:hAnsi="Arial" w:cs="Arial"/>
          <w:sz w:val="20"/>
          <w:szCs w:val="20"/>
        </w:rPr>
      </w:pPr>
      <w:r w:rsidRPr="00FE497A">
        <w:rPr>
          <w:rFonts w:ascii="Arial" w:hAnsi="Arial" w:cs="Arial"/>
          <w:b/>
          <w:sz w:val="20"/>
          <w:szCs w:val="20"/>
        </w:rPr>
        <w:t>8. I</w:t>
      </w:r>
      <w:r w:rsidRPr="00FE497A">
        <w:rPr>
          <w:rFonts w:ascii="Arial" w:hAnsi="Arial" w:cs="Arial"/>
          <w:b/>
          <w:bCs/>
          <w:sz w:val="20"/>
          <w:szCs w:val="20"/>
        </w:rPr>
        <w:t>nesistenza di un processo decisionale automatizzato</w:t>
      </w:r>
    </w:p>
    <w:p w14:paraId="15096B7E" w14:textId="77777777" w:rsidR="00C94B2B" w:rsidRPr="00FE497A" w:rsidRDefault="00C94B2B" w:rsidP="00C94B2B">
      <w:pPr>
        <w:keepNext/>
        <w:jc w:val="both"/>
        <w:rPr>
          <w:rFonts w:ascii="Arial" w:hAnsi="Arial" w:cs="Arial"/>
          <w:sz w:val="20"/>
          <w:szCs w:val="20"/>
        </w:rPr>
      </w:pPr>
      <w:r w:rsidRPr="00FE497A">
        <w:rPr>
          <w:rFonts w:ascii="Arial" w:hAnsi="Arial" w:cs="Arial"/>
          <w:sz w:val="20"/>
          <w:szCs w:val="20"/>
        </w:rPr>
        <w:t>Nessuna decisione che possa produrre effetti giuridici nei confronti dell’interessato sarà basata sul trattamento automatizzato dei dati che lo riguardano, né verranno effettuate attività di profilazione.</w:t>
      </w:r>
    </w:p>
    <w:p w14:paraId="256D797F" w14:textId="77777777" w:rsidR="00C94B2B" w:rsidRPr="00FE497A" w:rsidRDefault="00C94B2B" w:rsidP="00C94B2B">
      <w:pPr>
        <w:keepNext/>
        <w:jc w:val="both"/>
        <w:rPr>
          <w:rFonts w:ascii="Arial" w:hAnsi="Arial" w:cs="Arial"/>
          <w:sz w:val="20"/>
          <w:szCs w:val="20"/>
        </w:rPr>
      </w:pPr>
    </w:p>
    <w:p w14:paraId="73DAC3DE" w14:textId="77777777" w:rsidR="00C94B2B" w:rsidRPr="00FE497A" w:rsidRDefault="00C94B2B" w:rsidP="00C94B2B">
      <w:pPr>
        <w:jc w:val="both"/>
        <w:rPr>
          <w:rFonts w:ascii="Arial" w:hAnsi="Arial" w:cs="Arial"/>
          <w:sz w:val="20"/>
          <w:szCs w:val="20"/>
        </w:rPr>
      </w:pPr>
      <w:r w:rsidRPr="00FE497A">
        <w:rPr>
          <w:rFonts w:ascii="Arial" w:hAnsi="Arial" w:cs="Arial"/>
          <w:b/>
          <w:sz w:val="20"/>
          <w:szCs w:val="20"/>
        </w:rPr>
        <w:t>9.</w:t>
      </w:r>
      <w:r w:rsidRPr="00FE497A">
        <w:rPr>
          <w:rFonts w:ascii="Arial" w:hAnsi="Arial" w:cs="Arial"/>
          <w:sz w:val="20"/>
          <w:szCs w:val="20"/>
        </w:rPr>
        <w:t xml:space="preserve"> </w:t>
      </w:r>
      <w:r w:rsidRPr="00FE497A">
        <w:rPr>
          <w:rFonts w:ascii="Arial" w:hAnsi="Arial" w:cs="Arial"/>
          <w:b/>
          <w:bCs/>
          <w:sz w:val="20"/>
          <w:szCs w:val="20"/>
        </w:rPr>
        <w:t>Diritti dell’Interessato</w:t>
      </w:r>
    </w:p>
    <w:p w14:paraId="2A990779"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 xml:space="preserve">Il Regolamento (UE) 2016/679 Le riconosce, in qualità di Interessato, diversi diritti, che può esercitare contattando il Titolare o il </w:t>
      </w:r>
      <w:proofErr w:type="spellStart"/>
      <w:r w:rsidRPr="00FE497A">
        <w:rPr>
          <w:rFonts w:ascii="Arial" w:hAnsi="Arial" w:cs="Arial"/>
          <w:sz w:val="20"/>
          <w:szCs w:val="20"/>
        </w:rPr>
        <w:t>DPO</w:t>
      </w:r>
      <w:proofErr w:type="spellEnd"/>
      <w:r w:rsidRPr="00FE497A">
        <w:rPr>
          <w:rFonts w:ascii="Arial" w:hAnsi="Arial" w:cs="Arial"/>
          <w:sz w:val="20"/>
          <w:szCs w:val="20"/>
        </w:rPr>
        <w:t xml:space="preserve"> ai recapiti di cui ai punti 1. e 2. della presente informativa.</w:t>
      </w:r>
    </w:p>
    <w:p w14:paraId="4BC06F1E"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Tra i diritti esercitabili, purché ne ricorrano i presupposti di volta in volta previsti dalla normativa (in particolare, artt. 15 e seguenti del Regolamento) vi sono:</w:t>
      </w:r>
    </w:p>
    <w:p w14:paraId="3073BAA6" w14:textId="77777777" w:rsidR="00C94B2B" w:rsidRPr="00FE497A" w:rsidRDefault="00C94B2B" w:rsidP="00C94B2B">
      <w:pPr>
        <w:pStyle w:val="Paragrafoelenco"/>
        <w:numPr>
          <w:ilvl w:val="0"/>
          <w:numId w:val="18"/>
        </w:numPr>
        <w:suppressAutoHyphens w:val="0"/>
        <w:ind w:left="587" w:hanging="227"/>
        <w:contextualSpacing/>
        <w:jc w:val="both"/>
        <w:rPr>
          <w:rFonts w:ascii="Arial" w:hAnsi="Arial" w:cs="Arial"/>
        </w:rPr>
      </w:pPr>
      <w:r w:rsidRPr="00FE497A">
        <w:rPr>
          <w:rFonts w:ascii="Arial" w:hAnsi="Arial" w:cs="Arial"/>
        </w:rPr>
        <w:t>il diritto di conoscere se il Comune di SANTA BRIGIDA ha in corso trattamenti di dati personali che la riguardano e, in tal caso, di avere accesso ai dati oggetto del trattamento e a tutte le informazioni a questo relative;</w:t>
      </w:r>
    </w:p>
    <w:p w14:paraId="62CC4998" w14:textId="77777777" w:rsidR="00C94B2B" w:rsidRPr="00FE497A" w:rsidRDefault="00C94B2B" w:rsidP="00C94B2B">
      <w:pPr>
        <w:pStyle w:val="Paragrafoelenco"/>
        <w:numPr>
          <w:ilvl w:val="0"/>
          <w:numId w:val="18"/>
        </w:numPr>
        <w:suppressAutoHyphens w:val="0"/>
        <w:ind w:left="587" w:hanging="227"/>
        <w:contextualSpacing/>
        <w:jc w:val="both"/>
        <w:rPr>
          <w:rFonts w:ascii="Arial" w:hAnsi="Arial" w:cs="Arial"/>
        </w:rPr>
      </w:pPr>
      <w:r w:rsidRPr="00FE497A">
        <w:rPr>
          <w:rFonts w:ascii="Arial" w:hAnsi="Arial" w:cs="Arial"/>
        </w:rPr>
        <w:t>il diritto alla rettifica dei dati personali inesatti che la riguardano e/o all’integrazione di quelli incompleti;</w:t>
      </w:r>
    </w:p>
    <w:p w14:paraId="52303D82" w14:textId="77777777" w:rsidR="00C94B2B" w:rsidRPr="00FE497A" w:rsidRDefault="00C94B2B" w:rsidP="00C94B2B">
      <w:pPr>
        <w:pStyle w:val="Paragrafoelenco"/>
        <w:numPr>
          <w:ilvl w:val="0"/>
          <w:numId w:val="18"/>
        </w:numPr>
        <w:suppressAutoHyphens w:val="0"/>
        <w:ind w:left="587" w:hanging="227"/>
        <w:contextualSpacing/>
        <w:jc w:val="both"/>
        <w:rPr>
          <w:rFonts w:ascii="Arial" w:hAnsi="Arial" w:cs="Arial"/>
        </w:rPr>
      </w:pPr>
      <w:r w:rsidRPr="00FE497A">
        <w:rPr>
          <w:rFonts w:ascii="Arial" w:hAnsi="Arial" w:cs="Arial"/>
        </w:rPr>
        <w:t>il diritto alla cancellazione dei dati personali che la riguardano;</w:t>
      </w:r>
    </w:p>
    <w:p w14:paraId="1FB496A5" w14:textId="77777777" w:rsidR="00C94B2B" w:rsidRPr="00FE497A" w:rsidRDefault="00C94B2B" w:rsidP="00C94B2B">
      <w:pPr>
        <w:pStyle w:val="Paragrafoelenco"/>
        <w:numPr>
          <w:ilvl w:val="0"/>
          <w:numId w:val="18"/>
        </w:numPr>
        <w:suppressAutoHyphens w:val="0"/>
        <w:ind w:left="587" w:hanging="227"/>
        <w:contextualSpacing/>
        <w:jc w:val="both"/>
        <w:rPr>
          <w:rFonts w:ascii="Arial" w:hAnsi="Arial" w:cs="Arial"/>
        </w:rPr>
      </w:pPr>
      <w:r w:rsidRPr="00FE497A">
        <w:rPr>
          <w:rFonts w:ascii="Arial" w:hAnsi="Arial" w:cs="Arial"/>
        </w:rPr>
        <w:t>il diritto alla limitazione del trattamento;</w:t>
      </w:r>
    </w:p>
    <w:p w14:paraId="6E03F96D" w14:textId="77777777" w:rsidR="00C94B2B" w:rsidRPr="00FE497A" w:rsidRDefault="00C94B2B" w:rsidP="00C94B2B">
      <w:pPr>
        <w:pStyle w:val="Paragrafoelenco"/>
        <w:numPr>
          <w:ilvl w:val="0"/>
          <w:numId w:val="18"/>
        </w:numPr>
        <w:suppressAutoHyphens w:val="0"/>
        <w:ind w:left="587" w:hanging="227"/>
        <w:contextualSpacing/>
        <w:jc w:val="both"/>
        <w:rPr>
          <w:rFonts w:ascii="Arial" w:hAnsi="Arial" w:cs="Arial"/>
        </w:rPr>
      </w:pPr>
      <w:r w:rsidRPr="00FE497A">
        <w:rPr>
          <w:rFonts w:ascii="Arial" w:hAnsi="Arial" w:cs="Arial"/>
        </w:rPr>
        <w:t>il diritto di opporsi al trattamento;</w:t>
      </w:r>
    </w:p>
    <w:p w14:paraId="2984C15C" w14:textId="77777777" w:rsidR="00C94B2B" w:rsidRPr="00FE497A" w:rsidRDefault="00C94B2B" w:rsidP="00C94B2B">
      <w:pPr>
        <w:pStyle w:val="Paragrafoelenco"/>
        <w:numPr>
          <w:ilvl w:val="0"/>
          <w:numId w:val="18"/>
        </w:numPr>
        <w:suppressAutoHyphens w:val="0"/>
        <w:ind w:left="587" w:hanging="227"/>
        <w:contextualSpacing/>
        <w:jc w:val="both"/>
        <w:rPr>
          <w:rFonts w:ascii="Arial" w:hAnsi="Arial" w:cs="Arial"/>
        </w:rPr>
      </w:pPr>
      <w:r w:rsidRPr="00FE497A">
        <w:rPr>
          <w:rFonts w:ascii="Arial" w:hAnsi="Arial" w:cs="Arial"/>
        </w:rPr>
        <w:t>il diritto alla portabilità dei dati personali che la riguardano.</w:t>
      </w:r>
    </w:p>
    <w:p w14:paraId="64FABC83"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In ogni caso, lei ha anche il diritto di presentare un formale Reclamo all’Autorità garante per la protezione dei dati personali, secondo le modalità che può reperire sul sito: https://</w:t>
      </w:r>
      <w:proofErr w:type="spellStart"/>
      <w:r w:rsidRPr="00FE497A">
        <w:rPr>
          <w:rFonts w:ascii="Arial" w:hAnsi="Arial" w:cs="Arial"/>
          <w:sz w:val="20"/>
          <w:szCs w:val="20"/>
        </w:rPr>
        <w:t>www.garanteprivacy.it</w:t>
      </w:r>
      <w:proofErr w:type="spellEnd"/>
      <w:r w:rsidRPr="00FE497A">
        <w:rPr>
          <w:rFonts w:ascii="Arial" w:hAnsi="Arial" w:cs="Arial"/>
          <w:sz w:val="20"/>
          <w:szCs w:val="20"/>
        </w:rPr>
        <w:t>.</w:t>
      </w:r>
    </w:p>
    <w:p w14:paraId="021EE27B" w14:textId="77777777" w:rsidR="00C94B2B" w:rsidRPr="00C94B2B" w:rsidRDefault="00C94B2B" w:rsidP="00C94B2B">
      <w:pPr>
        <w:pBdr>
          <w:bottom w:val="single" w:sz="12" w:space="1" w:color="auto"/>
        </w:pBdr>
        <w:rPr>
          <w:sz w:val="20"/>
          <w:szCs w:val="20"/>
        </w:rPr>
      </w:pPr>
    </w:p>
    <w:p w14:paraId="75E349F1" w14:textId="77777777" w:rsidR="00C94B2B" w:rsidRPr="00FE497A" w:rsidRDefault="00C94B2B" w:rsidP="00C94B2B">
      <w:pPr>
        <w:widowControl w:val="0"/>
        <w:spacing w:before="240" w:after="240" w:line="480" w:lineRule="auto"/>
        <w:jc w:val="center"/>
        <w:rPr>
          <w:rFonts w:ascii="Arial" w:hAnsi="Arial" w:cs="Arial"/>
          <w:sz w:val="20"/>
          <w:szCs w:val="20"/>
        </w:rPr>
      </w:pPr>
      <w:r w:rsidRPr="00FE497A">
        <w:rPr>
          <w:rFonts w:ascii="Arial" w:hAnsi="Arial" w:cs="Arial"/>
          <w:b/>
          <w:sz w:val="20"/>
          <w:szCs w:val="20"/>
        </w:rPr>
        <w:t>ESPRESSIONE DEL CONSENSO AL TRATTAMENTO DEI DATI PERSONALI</w:t>
      </w:r>
    </w:p>
    <w:p w14:paraId="2B98AAC6" w14:textId="77777777" w:rsidR="00C94B2B" w:rsidRPr="00FE497A" w:rsidRDefault="00C94B2B" w:rsidP="00C94B2B">
      <w:pPr>
        <w:spacing w:line="480" w:lineRule="auto"/>
        <w:jc w:val="both"/>
        <w:rPr>
          <w:rFonts w:ascii="Arial" w:hAnsi="Arial" w:cs="Arial"/>
          <w:sz w:val="20"/>
          <w:szCs w:val="20"/>
        </w:rPr>
      </w:pPr>
      <w:r w:rsidRPr="00FE497A">
        <w:rPr>
          <w:rFonts w:ascii="Arial" w:hAnsi="Arial" w:cs="Arial"/>
          <w:sz w:val="20"/>
          <w:szCs w:val="20"/>
        </w:rPr>
        <w:t xml:space="preserve">Il/La Sottoscritto/a _________________________, in qualità di ________________________________della Società_____________________________________C.F._________________________P.IVA.________________________ con sede a _____________________________ in Via ____________________________ </w:t>
      </w:r>
      <w:proofErr w:type="spellStart"/>
      <w:r w:rsidRPr="00FE497A">
        <w:rPr>
          <w:rFonts w:ascii="Arial" w:hAnsi="Arial" w:cs="Arial"/>
          <w:sz w:val="20"/>
          <w:szCs w:val="20"/>
        </w:rPr>
        <w:t>cap</w:t>
      </w:r>
      <w:proofErr w:type="spellEnd"/>
      <w:r w:rsidRPr="00FE497A">
        <w:rPr>
          <w:rFonts w:ascii="Arial" w:hAnsi="Arial" w:cs="Arial"/>
          <w:sz w:val="20"/>
          <w:szCs w:val="20"/>
        </w:rPr>
        <w:t xml:space="preserve"> ____________, e-mail ________________________________________________________________;  </w:t>
      </w:r>
    </w:p>
    <w:p w14:paraId="1ADC4107" w14:textId="77777777" w:rsidR="00C94B2B" w:rsidRPr="00FE497A" w:rsidRDefault="00C94B2B" w:rsidP="00C94B2B">
      <w:pPr>
        <w:jc w:val="both"/>
        <w:rPr>
          <w:rFonts w:ascii="Arial" w:hAnsi="Arial" w:cs="Arial"/>
          <w:sz w:val="20"/>
          <w:szCs w:val="20"/>
        </w:rPr>
      </w:pPr>
    </w:p>
    <w:p w14:paraId="0EB76DE2"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 xml:space="preserve">Preso atto dell’informativa di cui agli art. 13 e 14 del Regolamento UE 2016/679; </w:t>
      </w:r>
    </w:p>
    <w:p w14:paraId="2DFF1D64" w14:textId="77777777" w:rsidR="00C94B2B" w:rsidRPr="00FE497A" w:rsidRDefault="00C94B2B" w:rsidP="00C94B2B">
      <w:pPr>
        <w:jc w:val="both"/>
        <w:rPr>
          <w:rFonts w:ascii="Arial" w:hAnsi="Arial" w:cs="Arial"/>
          <w:sz w:val="20"/>
          <w:szCs w:val="20"/>
        </w:rPr>
      </w:pPr>
    </w:p>
    <w:p w14:paraId="2F175833" w14:textId="77777777" w:rsidR="00C94B2B" w:rsidRPr="00FE497A" w:rsidRDefault="00C94B2B" w:rsidP="00C94B2B">
      <w:pPr>
        <w:numPr>
          <w:ilvl w:val="0"/>
          <w:numId w:val="14"/>
        </w:numPr>
        <w:ind w:left="426" w:hanging="426"/>
        <w:jc w:val="both"/>
        <w:rPr>
          <w:rFonts w:ascii="Arial" w:hAnsi="Arial" w:cs="Arial"/>
          <w:sz w:val="20"/>
          <w:szCs w:val="20"/>
        </w:rPr>
      </w:pPr>
      <w:r w:rsidRPr="00FE497A">
        <w:rPr>
          <w:rFonts w:ascii="Arial" w:hAnsi="Arial" w:cs="Arial"/>
          <w:sz w:val="20"/>
          <w:szCs w:val="20"/>
        </w:rPr>
        <w:t>dà il proprio consenso al trattamento dei proprio dati personali e allega copia del proprio documento d’identità;</w:t>
      </w:r>
    </w:p>
    <w:p w14:paraId="2D9F7252" w14:textId="77777777" w:rsidR="00C94B2B" w:rsidRPr="00FE497A" w:rsidRDefault="00C94B2B" w:rsidP="00C94B2B">
      <w:pPr>
        <w:ind w:left="426" w:hanging="426"/>
        <w:jc w:val="both"/>
        <w:rPr>
          <w:rFonts w:ascii="Arial" w:hAnsi="Arial" w:cs="Arial"/>
          <w:sz w:val="20"/>
          <w:szCs w:val="20"/>
        </w:rPr>
      </w:pPr>
    </w:p>
    <w:p w14:paraId="58F18CCD" w14:textId="77777777" w:rsidR="00C94B2B" w:rsidRPr="00FE497A" w:rsidRDefault="00C94B2B" w:rsidP="00C94B2B">
      <w:pPr>
        <w:numPr>
          <w:ilvl w:val="0"/>
          <w:numId w:val="14"/>
        </w:numPr>
        <w:ind w:left="426" w:hanging="426"/>
        <w:jc w:val="both"/>
        <w:rPr>
          <w:rFonts w:ascii="Arial" w:hAnsi="Arial" w:cs="Arial"/>
          <w:sz w:val="20"/>
          <w:szCs w:val="20"/>
        </w:rPr>
      </w:pPr>
      <w:r w:rsidRPr="00FE497A">
        <w:rPr>
          <w:rFonts w:ascii="Arial" w:hAnsi="Arial" w:cs="Arial"/>
          <w:sz w:val="20"/>
          <w:szCs w:val="20"/>
        </w:rPr>
        <w:t>nega il proprio consenso al trattamento dei propri dati personali chiedendone la cancellazione dai vostri archivi.</w:t>
      </w:r>
    </w:p>
    <w:p w14:paraId="45B38C95" w14:textId="77777777" w:rsidR="00C94B2B" w:rsidRPr="00FE497A" w:rsidRDefault="00C94B2B" w:rsidP="00C94B2B">
      <w:pPr>
        <w:ind w:hanging="720"/>
        <w:jc w:val="both"/>
        <w:rPr>
          <w:rFonts w:ascii="Arial" w:hAnsi="Arial" w:cs="Arial"/>
          <w:sz w:val="20"/>
          <w:szCs w:val="20"/>
        </w:rPr>
      </w:pPr>
    </w:p>
    <w:p w14:paraId="1425107D" w14:textId="77777777" w:rsidR="00C94B2B" w:rsidRPr="00FE497A" w:rsidRDefault="00C94B2B" w:rsidP="00C94B2B">
      <w:pPr>
        <w:jc w:val="both"/>
        <w:rPr>
          <w:rFonts w:ascii="Arial" w:hAnsi="Arial" w:cs="Arial"/>
          <w:sz w:val="20"/>
          <w:szCs w:val="20"/>
        </w:rPr>
      </w:pPr>
      <w:r w:rsidRPr="00FE497A">
        <w:rPr>
          <w:rFonts w:ascii="Arial" w:hAnsi="Arial" w:cs="Arial"/>
          <w:sz w:val="20"/>
          <w:szCs w:val="20"/>
        </w:rPr>
        <w:t>Luogo e data _______________________</w:t>
      </w:r>
    </w:p>
    <w:p w14:paraId="6CF65583" w14:textId="77777777" w:rsidR="00C94B2B" w:rsidRPr="00FE497A" w:rsidRDefault="00C94B2B" w:rsidP="00C94B2B">
      <w:pPr>
        <w:jc w:val="center"/>
        <w:rPr>
          <w:rFonts w:ascii="Arial" w:hAnsi="Arial" w:cs="Arial"/>
          <w:sz w:val="20"/>
          <w:szCs w:val="20"/>
        </w:rPr>
      </w:pPr>
    </w:p>
    <w:p w14:paraId="413B7515" w14:textId="77777777" w:rsidR="00C94B2B" w:rsidRPr="00FE497A" w:rsidRDefault="00C94B2B" w:rsidP="00C94B2B">
      <w:pPr>
        <w:ind w:left="2832" w:firstLine="708"/>
        <w:jc w:val="center"/>
        <w:rPr>
          <w:rFonts w:ascii="Arial" w:hAnsi="Arial" w:cs="Arial"/>
          <w:sz w:val="20"/>
          <w:szCs w:val="20"/>
        </w:rPr>
      </w:pPr>
      <w:r w:rsidRPr="00FE497A">
        <w:rPr>
          <w:rFonts w:ascii="Arial" w:hAnsi="Arial" w:cs="Arial"/>
          <w:sz w:val="20"/>
          <w:szCs w:val="20"/>
        </w:rPr>
        <w:t>Firma</w:t>
      </w:r>
    </w:p>
    <w:p w14:paraId="49438ED7" w14:textId="734573F0" w:rsidR="0068300C" w:rsidRPr="00FE497A" w:rsidRDefault="00C94B2B" w:rsidP="00C94B2B">
      <w:pPr>
        <w:ind w:left="2832" w:firstLine="708"/>
        <w:jc w:val="center"/>
        <w:rPr>
          <w:rFonts w:ascii="Arial" w:eastAsia="Calibri" w:hAnsi="Arial" w:cs="Arial"/>
          <w:b/>
          <w:bCs/>
          <w:sz w:val="20"/>
          <w:szCs w:val="20"/>
          <w:lang w:eastAsia="en-US"/>
        </w:rPr>
      </w:pPr>
      <w:r w:rsidRPr="00FE497A">
        <w:rPr>
          <w:rFonts w:ascii="Arial" w:hAnsi="Arial" w:cs="Arial"/>
          <w:sz w:val="20"/>
          <w:szCs w:val="20"/>
        </w:rPr>
        <w:t>__________________________</w:t>
      </w:r>
    </w:p>
    <w:p w14:paraId="044151B8" w14:textId="77777777" w:rsidR="0068300C" w:rsidRDefault="0068300C" w:rsidP="00A071F3">
      <w:pPr>
        <w:autoSpaceDE w:val="0"/>
        <w:autoSpaceDN w:val="0"/>
        <w:adjustRightInd w:val="0"/>
        <w:jc w:val="both"/>
        <w:rPr>
          <w:rFonts w:ascii="Bookman Old Style" w:eastAsia="Calibri" w:hAnsi="Bookman Old Style"/>
          <w:b/>
          <w:bCs/>
          <w:sz w:val="18"/>
          <w:szCs w:val="18"/>
          <w:lang w:eastAsia="en-US"/>
        </w:rPr>
      </w:pPr>
    </w:p>
    <w:p w14:paraId="701A9AA4" w14:textId="77777777" w:rsidR="0068300C" w:rsidRDefault="0068300C" w:rsidP="00A071F3">
      <w:pPr>
        <w:autoSpaceDE w:val="0"/>
        <w:autoSpaceDN w:val="0"/>
        <w:adjustRightInd w:val="0"/>
        <w:jc w:val="both"/>
        <w:rPr>
          <w:rFonts w:ascii="Bookman Old Style" w:eastAsia="Calibri" w:hAnsi="Bookman Old Style"/>
          <w:b/>
          <w:bCs/>
          <w:sz w:val="18"/>
          <w:szCs w:val="18"/>
          <w:lang w:eastAsia="en-US"/>
        </w:rPr>
      </w:pPr>
    </w:p>
    <w:p w14:paraId="1AA83670" w14:textId="77777777" w:rsidR="0068300C" w:rsidRDefault="0068300C" w:rsidP="00A071F3">
      <w:pPr>
        <w:autoSpaceDE w:val="0"/>
        <w:autoSpaceDN w:val="0"/>
        <w:adjustRightInd w:val="0"/>
        <w:jc w:val="both"/>
        <w:rPr>
          <w:rFonts w:ascii="Bookman Old Style" w:eastAsia="Calibri" w:hAnsi="Bookman Old Style"/>
          <w:b/>
          <w:bCs/>
          <w:sz w:val="18"/>
          <w:szCs w:val="18"/>
          <w:lang w:eastAsia="en-US"/>
        </w:rPr>
      </w:pPr>
    </w:p>
    <w:sectPr w:rsidR="0068300C" w:rsidSect="0068300C">
      <w:footerReference w:type="default" r:id="rId9"/>
      <w:type w:val="continuous"/>
      <w:pgSz w:w="11906" w:h="16838" w:code="9"/>
      <w:pgMar w:top="737" w:right="1134" w:bottom="397"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09CB" w14:textId="77777777" w:rsidR="00D626EE" w:rsidRDefault="00D626EE">
      <w:r>
        <w:separator/>
      </w:r>
    </w:p>
  </w:endnote>
  <w:endnote w:type="continuationSeparator" w:id="0">
    <w:p w14:paraId="53671708" w14:textId="77777777" w:rsidR="00D626EE" w:rsidRDefault="00D6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Serif">
    <w:charset w:val="00"/>
    <w:family w:val="roman"/>
    <w:pitch w:val="variable"/>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D4A5" w14:textId="77777777" w:rsidR="00C7777C" w:rsidRPr="00427167" w:rsidRDefault="00C7777C" w:rsidP="00A66F4C">
    <w:pPr>
      <w:ind w:left="-720" w:right="-622"/>
      <w:jc w:val="center"/>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903B" w14:textId="77777777" w:rsidR="00D626EE" w:rsidRDefault="00D626EE">
      <w:r>
        <w:separator/>
      </w:r>
    </w:p>
  </w:footnote>
  <w:footnote w:type="continuationSeparator" w:id="0">
    <w:p w14:paraId="073E415F" w14:textId="77777777" w:rsidR="00D626EE" w:rsidRDefault="00D62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7"/>
    <w:lvl w:ilvl="0">
      <w:start w:val="1"/>
      <w:numFmt w:val="decimal"/>
      <w:lvlText w:val="%1."/>
      <w:lvlJc w:val="left"/>
      <w:pPr>
        <w:tabs>
          <w:tab w:val="num" w:pos="360"/>
        </w:tabs>
      </w:pPr>
    </w:lvl>
    <w:lvl w:ilvl="1">
      <w:start w:val="1"/>
      <w:numFmt w:val="lowerLetter"/>
      <w:lvlText w:val="%2."/>
      <w:lvlJc w:val="left"/>
      <w:pPr>
        <w:tabs>
          <w:tab w:val="num" w:pos="1506"/>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 w15:restartNumberingAfterBreak="0">
    <w:nsid w:val="00000002"/>
    <w:multiLevelType w:val="singleLevel"/>
    <w:tmpl w:val="00000002"/>
    <w:name w:val="WW8Num2"/>
    <w:lvl w:ilvl="0">
      <w:start w:val="35"/>
      <w:numFmt w:val="bullet"/>
      <w:lvlText w:val=""/>
      <w:lvlJc w:val="left"/>
      <w:pPr>
        <w:tabs>
          <w:tab w:val="num" w:pos="644"/>
        </w:tabs>
        <w:ind w:left="644" w:hanging="360"/>
      </w:pPr>
      <w:rPr>
        <w:rFonts w:ascii="Wingdings" w:hAnsi="Wingdings" w:cs="Arial"/>
        <w:b/>
      </w:rPr>
    </w:lvl>
  </w:abstractNum>
  <w:abstractNum w:abstractNumId="2" w15:restartNumberingAfterBreak="0">
    <w:nsid w:val="00000003"/>
    <w:multiLevelType w:val="multilevel"/>
    <w:tmpl w:val="BB08ACF2"/>
    <w:name w:val="WW8Num3"/>
    <w:lvl w:ilvl="0">
      <w:start w:val="1"/>
      <w:numFmt w:val="decimal"/>
      <w:lvlText w:val="%1."/>
      <w:lvlJc w:val="left"/>
      <w:pPr>
        <w:tabs>
          <w:tab w:val="num" w:pos="720"/>
        </w:tabs>
        <w:ind w:left="720" w:hanging="360"/>
      </w:pPr>
      <w:rPr>
        <w:rFonts w:ascii="Arial" w:hAnsi="Arial" w:cs="Arial"/>
        <w:b/>
        <w:i w:val="0"/>
        <w:iCs w:val="0"/>
        <w:sz w:val="22"/>
        <w:szCs w:val="22"/>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622E01AC"/>
    <w:name w:val="WW8Num4"/>
    <w:lvl w:ilvl="0">
      <w:start w:val="1"/>
      <w:numFmt w:val="decimal"/>
      <w:lvlText w:val="%1."/>
      <w:lvlJc w:val="left"/>
      <w:pPr>
        <w:tabs>
          <w:tab w:val="num" w:pos="644"/>
        </w:tabs>
        <w:ind w:left="624" w:hanging="340"/>
      </w:pPr>
      <w:rPr>
        <w:rFonts w:ascii="Arial" w:eastAsia="Times New Roman" w:hAnsi="Arial" w:cs="Arial"/>
        <w:b/>
        <w:bCs/>
        <w:i/>
        <w:iCs/>
        <w:sz w:val="22"/>
        <w:szCs w:val="22"/>
        <w:u w:val="none"/>
        <w:lang w:val="it-IT" w:eastAsia="ar-SA" w:bidi="ar-SA"/>
      </w:rPr>
    </w:lvl>
    <w:lvl w:ilvl="1">
      <w:numFmt w:val="bullet"/>
      <w:lvlText w:val="-"/>
      <w:lvlJc w:val="left"/>
      <w:pPr>
        <w:tabs>
          <w:tab w:val="num" w:pos="1440"/>
        </w:tabs>
        <w:ind w:left="1440" w:hanging="360"/>
      </w:pPr>
      <w:rPr>
        <w:rFonts w:ascii="Times New Roman" w:hAnsi="Times New Roman" w:cs="Times New Roman"/>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644"/>
        </w:tabs>
        <w:ind w:left="644" w:hanging="360"/>
      </w:pPr>
      <w:rPr>
        <w:rFonts w:ascii="Arial" w:eastAsia="Times New Roman" w:hAnsi="Arial" w:cs="OpenSymbol"/>
        <w:sz w:val="22"/>
        <w:szCs w:val="22"/>
        <w:lang w:val="it-IT" w:eastAsia="ar-SA" w:bidi="ar-SA"/>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Arial"/>
        <w:b w:val="0"/>
        <w:i w:val="0"/>
        <w:sz w:val="22"/>
        <w:szCs w:val="22"/>
        <w:lang w:val="it-IT" w:eastAsia="ar-SA" w:bidi="ar-SA"/>
      </w:rPr>
    </w:lvl>
    <w:lvl w:ilvl="1">
      <w:start w:val="1"/>
      <w:numFmt w:val="bullet"/>
      <w:lvlText w:val="◦"/>
      <w:lvlJc w:val="left"/>
      <w:pPr>
        <w:tabs>
          <w:tab w:val="num" w:pos="1080"/>
        </w:tabs>
        <w:ind w:left="1080" w:hanging="360"/>
      </w:pPr>
      <w:rPr>
        <w:rFonts w:ascii="OpenSymbol" w:hAnsi="OpenSymbol" w:cs="Times New Roman"/>
        <w:sz w:val="22"/>
      </w:rPr>
    </w:lvl>
    <w:lvl w:ilvl="2">
      <w:start w:val="1"/>
      <w:numFmt w:val="bullet"/>
      <w:lvlText w:val="▪"/>
      <w:lvlJc w:val="left"/>
      <w:pPr>
        <w:tabs>
          <w:tab w:val="num" w:pos="1440"/>
        </w:tabs>
        <w:ind w:left="1440" w:hanging="360"/>
      </w:pPr>
      <w:rPr>
        <w:rFonts w:ascii="OpenSymbol" w:hAnsi="OpenSymbol" w:cs="Times New Roman"/>
        <w:sz w:val="22"/>
      </w:rPr>
    </w:lvl>
    <w:lvl w:ilvl="3">
      <w:start w:val="1"/>
      <w:numFmt w:val="bullet"/>
      <w:lvlText w:val=""/>
      <w:lvlJc w:val="left"/>
      <w:pPr>
        <w:tabs>
          <w:tab w:val="num" w:pos="1800"/>
        </w:tabs>
        <w:ind w:left="1800" w:hanging="360"/>
      </w:pPr>
      <w:rPr>
        <w:rFonts w:ascii="Symbol" w:hAnsi="Symbol" w:cs="Arial"/>
        <w:b w:val="0"/>
        <w:i w:val="0"/>
        <w:sz w:val="22"/>
        <w:szCs w:val="22"/>
        <w:lang w:val="it-IT" w:eastAsia="ar-SA" w:bidi="ar-SA"/>
      </w:rPr>
    </w:lvl>
    <w:lvl w:ilvl="4">
      <w:start w:val="1"/>
      <w:numFmt w:val="bullet"/>
      <w:lvlText w:val="◦"/>
      <w:lvlJc w:val="left"/>
      <w:pPr>
        <w:tabs>
          <w:tab w:val="num" w:pos="2160"/>
        </w:tabs>
        <w:ind w:left="2160" w:hanging="360"/>
      </w:pPr>
      <w:rPr>
        <w:rFonts w:ascii="OpenSymbol" w:hAnsi="OpenSymbol" w:cs="Times New Roman"/>
        <w:sz w:val="22"/>
      </w:rPr>
    </w:lvl>
    <w:lvl w:ilvl="5">
      <w:start w:val="1"/>
      <w:numFmt w:val="bullet"/>
      <w:lvlText w:val="▪"/>
      <w:lvlJc w:val="left"/>
      <w:pPr>
        <w:tabs>
          <w:tab w:val="num" w:pos="2520"/>
        </w:tabs>
        <w:ind w:left="2520" w:hanging="360"/>
      </w:pPr>
      <w:rPr>
        <w:rFonts w:ascii="OpenSymbol" w:hAnsi="OpenSymbol" w:cs="Times New Roman"/>
        <w:sz w:val="22"/>
      </w:rPr>
    </w:lvl>
    <w:lvl w:ilvl="6">
      <w:start w:val="1"/>
      <w:numFmt w:val="bullet"/>
      <w:lvlText w:val=""/>
      <w:lvlJc w:val="left"/>
      <w:pPr>
        <w:tabs>
          <w:tab w:val="num" w:pos="2880"/>
        </w:tabs>
        <w:ind w:left="2880" w:hanging="360"/>
      </w:pPr>
      <w:rPr>
        <w:rFonts w:ascii="Symbol" w:hAnsi="Symbol" w:cs="Arial"/>
        <w:b w:val="0"/>
        <w:i w:val="0"/>
        <w:sz w:val="22"/>
        <w:szCs w:val="22"/>
        <w:lang w:val="it-IT" w:eastAsia="ar-SA" w:bidi="ar-SA"/>
      </w:rPr>
    </w:lvl>
    <w:lvl w:ilvl="7">
      <w:start w:val="1"/>
      <w:numFmt w:val="bullet"/>
      <w:lvlText w:val="◦"/>
      <w:lvlJc w:val="left"/>
      <w:pPr>
        <w:tabs>
          <w:tab w:val="num" w:pos="3240"/>
        </w:tabs>
        <w:ind w:left="3240" w:hanging="360"/>
      </w:pPr>
      <w:rPr>
        <w:rFonts w:ascii="OpenSymbol" w:hAnsi="OpenSymbol" w:cs="Times New Roman"/>
        <w:sz w:val="22"/>
      </w:rPr>
    </w:lvl>
    <w:lvl w:ilvl="8">
      <w:start w:val="1"/>
      <w:numFmt w:val="bullet"/>
      <w:lvlText w:val="▪"/>
      <w:lvlJc w:val="left"/>
      <w:pPr>
        <w:tabs>
          <w:tab w:val="num" w:pos="3600"/>
        </w:tabs>
        <w:ind w:left="3600" w:hanging="360"/>
      </w:pPr>
      <w:rPr>
        <w:rFonts w:ascii="OpenSymbol" w:hAnsi="OpenSymbol" w:cs="Times New Roman"/>
        <w:sz w:val="22"/>
      </w:rPr>
    </w:lvl>
  </w:abstractNum>
  <w:abstractNum w:abstractNumId="6" w15:restartNumberingAfterBreak="0">
    <w:nsid w:val="00000007"/>
    <w:multiLevelType w:val="multilevel"/>
    <w:tmpl w:val="00000007"/>
    <w:name w:val="WW8Num7"/>
    <w:lvl w:ilvl="0">
      <w:start w:val="1"/>
      <w:numFmt w:val="decimal"/>
      <w:lvlText w:val="%1."/>
      <w:lvlJc w:val="left"/>
      <w:pPr>
        <w:tabs>
          <w:tab w:val="num" w:pos="644"/>
        </w:tabs>
        <w:ind w:left="644" w:hanging="360"/>
      </w:pPr>
      <w:rPr>
        <w:rFonts w:ascii="Arial" w:eastAsia="Times New Roman" w:hAnsi="Arial" w:cs="Times New Roman"/>
        <w:sz w:val="22"/>
        <w:szCs w:val="22"/>
        <w:lang w:val="it-IT"/>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rPr>
        <w:rFonts w:ascii="Wingdings" w:hAnsi="Wingdings" w:cs="Wingding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2"/>
        <w:szCs w:val="22"/>
        <w:lang w:val="it-IT"/>
      </w:rPr>
    </w:lvl>
    <w:lvl w:ilvl="1">
      <w:start w:val="1"/>
      <w:numFmt w:val="bullet"/>
      <w:lvlText w:val=""/>
      <w:lvlJc w:val="left"/>
      <w:pPr>
        <w:tabs>
          <w:tab w:val="num" w:pos="1080"/>
        </w:tabs>
        <w:ind w:left="1080" w:hanging="360"/>
      </w:pPr>
      <w:rPr>
        <w:rFonts w:ascii="Symbol" w:hAnsi="Symbol" w:cs="Symbol"/>
        <w:sz w:val="22"/>
        <w:szCs w:val="22"/>
        <w:lang w:val="it-IT"/>
      </w:rPr>
    </w:lvl>
    <w:lvl w:ilvl="2">
      <w:start w:val="1"/>
      <w:numFmt w:val="bullet"/>
      <w:lvlText w:val=""/>
      <w:lvlJc w:val="left"/>
      <w:pPr>
        <w:tabs>
          <w:tab w:val="num" w:pos="1440"/>
        </w:tabs>
        <w:ind w:left="1440" w:hanging="360"/>
      </w:pPr>
      <w:rPr>
        <w:rFonts w:ascii="Symbol" w:hAnsi="Symbol" w:cs="Symbol"/>
        <w:sz w:val="22"/>
        <w:szCs w:val="22"/>
        <w:lang w:val="it-IT"/>
      </w:rPr>
    </w:lvl>
    <w:lvl w:ilvl="3">
      <w:start w:val="1"/>
      <w:numFmt w:val="bullet"/>
      <w:lvlText w:val=""/>
      <w:lvlJc w:val="left"/>
      <w:pPr>
        <w:tabs>
          <w:tab w:val="num" w:pos="1800"/>
        </w:tabs>
        <w:ind w:left="1800" w:hanging="360"/>
      </w:pPr>
      <w:rPr>
        <w:rFonts w:ascii="Symbol" w:hAnsi="Symbol" w:cs="Symbol"/>
        <w:sz w:val="22"/>
        <w:szCs w:val="22"/>
        <w:lang w:val="it-IT"/>
      </w:rPr>
    </w:lvl>
    <w:lvl w:ilvl="4">
      <w:start w:val="1"/>
      <w:numFmt w:val="bullet"/>
      <w:lvlText w:val=""/>
      <w:lvlJc w:val="left"/>
      <w:pPr>
        <w:tabs>
          <w:tab w:val="num" w:pos="2160"/>
        </w:tabs>
        <w:ind w:left="2160" w:hanging="360"/>
      </w:pPr>
      <w:rPr>
        <w:rFonts w:ascii="Symbol" w:hAnsi="Symbol" w:cs="Symbol"/>
        <w:sz w:val="22"/>
        <w:szCs w:val="22"/>
        <w:lang w:val="it-IT"/>
      </w:rPr>
    </w:lvl>
    <w:lvl w:ilvl="5">
      <w:start w:val="1"/>
      <w:numFmt w:val="bullet"/>
      <w:lvlText w:val=""/>
      <w:lvlJc w:val="left"/>
      <w:pPr>
        <w:tabs>
          <w:tab w:val="num" w:pos="2520"/>
        </w:tabs>
        <w:ind w:left="2520" w:hanging="360"/>
      </w:pPr>
      <w:rPr>
        <w:rFonts w:ascii="Symbol" w:hAnsi="Symbol" w:cs="Symbol"/>
        <w:sz w:val="22"/>
        <w:szCs w:val="22"/>
        <w:lang w:val="it-IT"/>
      </w:rPr>
    </w:lvl>
    <w:lvl w:ilvl="6">
      <w:start w:val="1"/>
      <w:numFmt w:val="bullet"/>
      <w:lvlText w:val=""/>
      <w:lvlJc w:val="left"/>
      <w:pPr>
        <w:tabs>
          <w:tab w:val="num" w:pos="2880"/>
        </w:tabs>
        <w:ind w:left="2880" w:hanging="360"/>
      </w:pPr>
      <w:rPr>
        <w:rFonts w:ascii="Symbol" w:hAnsi="Symbol" w:cs="Symbol"/>
        <w:sz w:val="22"/>
        <w:szCs w:val="22"/>
        <w:lang w:val="it-IT"/>
      </w:rPr>
    </w:lvl>
    <w:lvl w:ilvl="7">
      <w:start w:val="1"/>
      <w:numFmt w:val="bullet"/>
      <w:lvlText w:val=""/>
      <w:lvlJc w:val="left"/>
      <w:pPr>
        <w:tabs>
          <w:tab w:val="num" w:pos="3240"/>
        </w:tabs>
        <w:ind w:left="3240" w:hanging="360"/>
      </w:pPr>
      <w:rPr>
        <w:rFonts w:ascii="Symbol" w:hAnsi="Symbol" w:cs="Symbol"/>
        <w:sz w:val="22"/>
        <w:szCs w:val="22"/>
        <w:lang w:val="it-IT"/>
      </w:rPr>
    </w:lvl>
    <w:lvl w:ilvl="8">
      <w:start w:val="1"/>
      <w:numFmt w:val="bullet"/>
      <w:lvlText w:val=""/>
      <w:lvlJc w:val="left"/>
      <w:pPr>
        <w:tabs>
          <w:tab w:val="num" w:pos="3600"/>
        </w:tabs>
        <w:ind w:left="3600" w:hanging="360"/>
      </w:pPr>
      <w:rPr>
        <w:rFonts w:ascii="Symbol" w:hAnsi="Symbol" w:cs="Symbol"/>
        <w:sz w:val="22"/>
        <w:szCs w:val="22"/>
        <w:lang w:val="it-IT"/>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Times New Roman"/>
        <w:b w:val="0"/>
        <w:bCs w:val="0"/>
        <w:iCs/>
        <w:sz w:val="22"/>
        <w:szCs w:val="22"/>
      </w:rPr>
    </w:lvl>
    <w:lvl w:ilvl="1">
      <w:start w:val="1"/>
      <w:numFmt w:val="bullet"/>
      <w:lvlText w:val=""/>
      <w:lvlJc w:val="left"/>
      <w:pPr>
        <w:tabs>
          <w:tab w:val="num" w:pos="1080"/>
        </w:tabs>
        <w:ind w:left="1080" w:hanging="360"/>
      </w:pPr>
      <w:rPr>
        <w:rFonts w:ascii="Wingdings" w:hAnsi="Wingdings" w:cs="Times New Roman"/>
        <w:b w:val="0"/>
        <w:bCs w:val="0"/>
        <w:iCs/>
        <w:sz w:val="22"/>
        <w:szCs w:val="22"/>
      </w:rPr>
    </w:lvl>
    <w:lvl w:ilvl="2">
      <w:start w:val="1"/>
      <w:numFmt w:val="bullet"/>
      <w:lvlText w:val=""/>
      <w:lvlJc w:val="left"/>
      <w:pPr>
        <w:tabs>
          <w:tab w:val="num" w:pos="1440"/>
        </w:tabs>
        <w:ind w:left="1440" w:hanging="360"/>
      </w:pPr>
      <w:rPr>
        <w:rFonts w:ascii="Wingdings" w:hAnsi="Wingdings" w:cs="Times New Roman"/>
        <w:b w:val="0"/>
        <w:bCs w:val="0"/>
        <w:iCs/>
        <w:sz w:val="22"/>
        <w:szCs w:val="22"/>
      </w:rPr>
    </w:lvl>
    <w:lvl w:ilvl="3">
      <w:start w:val="1"/>
      <w:numFmt w:val="bullet"/>
      <w:lvlText w:val=""/>
      <w:lvlJc w:val="left"/>
      <w:pPr>
        <w:tabs>
          <w:tab w:val="num" w:pos="1800"/>
        </w:tabs>
        <w:ind w:left="1800" w:hanging="360"/>
      </w:pPr>
      <w:rPr>
        <w:rFonts w:ascii="Wingdings" w:hAnsi="Wingdings" w:cs="Times New Roman"/>
        <w:b w:val="0"/>
        <w:bCs w:val="0"/>
        <w:iCs/>
        <w:sz w:val="22"/>
        <w:szCs w:val="22"/>
      </w:rPr>
    </w:lvl>
    <w:lvl w:ilvl="4">
      <w:start w:val="1"/>
      <w:numFmt w:val="bullet"/>
      <w:lvlText w:val=""/>
      <w:lvlJc w:val="left"/>
      <w:pPr>
        <w:tabs>
          <w:tab w:val="num" w:pos="2160"/>
        </w:tabs>
        <w:ind w:left="2160" w:hanging="360"/>
      </w:pPr>
      <w:rPr>
        <w:rFonts w:ascii="Wingdings" w:hAnsi="Wingdings" w:cs="Times New Roman"/>
        <w:b w:val="0"/>
        <w:bCs w:val="0"/>
        <w:iCs/>
        <w:sz w:val="22"/>
        <w:szCs w:val="22"/>
      </w:rPr>
    </w:lvl>
    <w:lvl w:ilvl="5">
      <w:start w:val="1"/>
      <w:numFmt w:val="bullet"/>
      <w:lvlText w:val=""/>
      <w:lvlJc w:val="left"/>
      <w:pPr>
        <w:tabs>
          <w:tab w:val="num" w:pos="2520"/>
        </w:tabs>
        <w:ind w:left="2520" w:hanging="360"/>
      </w:pPr>
      <w:rPr>
        <w:rFonts w:ascii="Wingdings" w:hAnsi="Wingdings" w:cs="Times New Roman"/>
        <w:b w:val="0"/>
        <w:bCs w:val="0"/>
        <w:iCs/>
        <w:sz w:val="22"/>
        <w:szCs w:val="22"/>
      </w:rPr>
    </w:lvl>
    <w:lvl w:ilvl="6">
      <w:start w:val="1"/>
      <w:numFmt w:val="bullet"/>
      <w:lvlText w:val=""/>
      <w:lvlJc w:val="left"/>
      <w:pPr>
        <w:tabs>
          <w:tab w:val="num" w:pos="2880"/>
        </w:tabs>
        <w:ind w:left="2880" w:hanging="360"/>
      </w:pPr>
      <w:rPr>
        <w:rFonts w:ascii="Wingdings" w:hAnsi="Wingdings" w:cs="Times New Roman"/>
        <w:b w:val="0"/>
        <w:bCs w:val="0"/>
        <w:iCs/>
        <w:sz w:val="22"/>
        <w:szCs w:val="22"/>
      </w:rPr>
    </w:lvl>
    <w:lvl w:ilvl="7">
      <w:start w:val="1"/>
      <w:numFmt w:val="bullet"/>
      <w:lvlText w:val=""/>
      <w:lvlJc w:val="left"/>
      <w:pPr>
        <w:tabs>
          <w:tab w:val="num" w:pos="3240"/>
        </w:tabs>
        <w:ind w:left="3240" w:hanging="360"/>
      </w:pPr>
      <w:rPr>
        <w:rFonts w:ascii="Wingdings" w:hAnsi="Wingdings" w:cs="Times New Roman"/>
        <w:b w:val="0"/>
        <w:bCs w:val="0"/>
        <w:iCs/>
        <w:sz w:val="22"/>
        <w:szCs w:val="22"/>
      </w:rPr>
    </w:lvl>
    <w:lvl w:ilvl="8">
      <w:start w:val="1"/>
      <w:numFmt w:val="bullet"/>
      <w:lvlText w:val=""/>
      <w:lvlJc w:val="left"/>
      <w:pPr>
        <w:tabs>
          <w:tab w:val="num" w:pos="3600"/>
        </w:tabs>
        <w:ind w:left="3600" w:hanging="360"/>
      </w:pPr>
      <w:rPr>
        <w:rFonts w:ascii="Wingdings" w:hAnsi="Wingdings" w:cs="Times New Roman"/>
        <w:b w:val="0"/>
        <w:bCs w:val="0"/>
        <w:iCs/>
        <w:sz w:val="22"/>
        <w:szCs w:val="22"/>
      </w:rPr>
    </w:lvl>
  </w:abstractNum>
  <w:abstractNum w:abstractNumId="9" w15:restartNumberingAfterBreak="0">
    <w:nsid w:val="0000000A"/>
    <w:multiLevelType w:val="multilevel"/>
    <w:tmpl w:val="083AF880"/>
    <w:name w:val="WW8Num11"/>
    <w:lvl w:ilvl="0">
      <w:start w:val="1"/>
      <w:numFmt w:val="decimal"/>
      <w:lvlText w:val="%1."/>
      <w:lvlJc w:val="left"/>
      <w:pPr>
        <w:tabs>
          <w:tab w:val="num" w:pos="1004"/>
        </w:tabs>
        <w:ind w:left="1004" w:hanging="360"/>
      </w:pPr>
      <w:rPr>
        <w:rFonts w:ascii="Arial" w:hAnsi="Arial" w:cs="Symbol"/>
        <w:b/>
        <w:bCs/>
        <w:i/>
        <w:iCs/>
        <w:sz w:val="22"/>
        <w:szCs w:val="22"/>
        <w:lang w:val="it-IT"/>
      </w:rPr>
    </w:lvl>
    <w:lvl w:ilvl="1">
      <w:start w:val="1"/>
      <w:numFmt w:val="decimal"/>
      <w:lvlText w:val="%2."/>
      <w:lvlJc w:val="left"/>
      <w:pPr>
        <w:tabs>
          <w:tab w:val="num" w:pos="1364"/>
        </w:tabs>
        <w:ind w:left="1364" w:hanging="360"/>
      </w:pPr>
      <w:rPr>
        <w:rFonts w:ascii="Courier New" w:hAnsi="Courier New" w:cs="Courier New"/>
      </w:rPr>
    </w:lvl>
    <w:lvl w:ilvl="2">
      <w:start w:val="1"/>
      <w:numFmt w:val="decimal"/>
      <w:lvlText w:val="%3."/>
      <w:lvlJc w:val="left"/>
      <w:pPr>
        <w:tabs>
          <w:tab w:val="num" w:pos="1724"/>
        </w:tabs>
        <w:ind w:left="1724" w:hanging="360"/>
      </w:pPr>
      <w:rPr>
        <w:rFonts w:ascii="Wingdings" w:hAnsi="Wingdings" w:cs="Wingdings"/>
      </w:r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10" w15:restartNumberingAfterBreak="0">
    <w:nsid w:val="0000000B"/>
    <w:multiLevelType w:val="multilevel"/>
    <w:tmpl w:val="50D0ACEA"/>
    <w:name w:val="WW8Num12"/>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B37901"/>
    <w:multiLevelType w:val="hybridMultilevel"/>
    <w:tmpl w:val="46B02A78"/>
    <w:lvl w:ilvl="0" w:tplc="ABC65B94">
      <w:start w:val="1"/>
      <w:numFmt w:val="bullet"/>
      <w:lvlText w:val=""/>
      <w:lvlJc w:val="left"/>
      <w:pPr>
        <w:ind w:left="720" w:hanging="360"/>
      </w:pPr>
      <w:rPr>
        <w:rFonts w:ascii="Symbol" w:hAnsi="Symbol" w:hint="default"/>
        <w:sz w:val="52"/>
        <w:szCs w:val="4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A742B4A"/>
    <w:multiLevelType w:val="hybridMultilevel"/>
    <w:tmpl w:val="D8527CA2"/>
    <w:lvl w:ilvl="0" w:tplc="75F82780">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3" w15:restartNumberingAfterBreak="0">
    <w:nsid w:val="0BC24552"/>
    <w:multiLevelType w:val="hybridMultilevel"/>
    <w:tmpl w:val="1B6A0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0791A00"/>
    <w:multiLevelType w:val="hybridMultilevel"/>
    <w:tmpl w:val="3A6E0EE0"/>
    <w:lvl w:ilvl="0" w:tplc="E7EC04D6">
      <w:start w:val="1"/>
      <w:numFmt w:val="bullet"/>
      <w:lvlText w:val="-"/>
      <w:lvlJc w:val="left"/>
      <w:pPr>
        <w:ind w:left="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08F72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404DE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4AC2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0E875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638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C0D8A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12AAB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D43F0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6B2E1E"/>
    <w:multiLevelType w:val="hybridMultilevel"/>
    <w:tmpl w:val="E4147924"/>
    <w:lvl w:ilvl="0" w:tplc="FABA58F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262A88"/>
    <w:multiLevelType w:val="hybridMultilevel"/>
    <w:tmpl w:val="B91AC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E543C0"/>
    <w:multiLevelType w:val="hybridMultilevel"/>
    <w:tmpl w:val="726296C2"/>
    <w:lvl w:ilvl="0" w:tplc="F8649C1E">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0756E5A"/>
    <w:multiLevelType w:val="hybridMultilevel"/>
    <w:tmpl w:val="6840CB66"/>
    <w:lvl w:ilvl="0" w:tplc="BA527C12">
      <w:start w:val="1"/>
      <w:numFmt w:val="bullet"/>
      <w:lvlText w:val=""/>
      <w:lvlJc w:val="left"/>
      <w:pPr>
        <w:ind w:left="4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1C377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689B0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C6927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6C0BF0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06B79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96DE3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70C38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FCEEF9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7319FD"/>
    <w:multiLevelType w:val="hybridMultilevel"/>
    <w:tmpl w:val="8790FE22"/>
    <w:lvl w:ilvl="0" w:tplc="335CA294">
      <w:start w:val="8"/>
      <w:numFmt w:val="bullet"/>
      <w:lvlText w:val="-"/>
      <w:lvlJc w:val="left"/>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2D4C46"/>
    <w:multiLevelType w:val="hybridMultilevel"/>
    <w:tmpl w:val="C7F4711C"/>
    <w:lvl w:ilvl="0" w:tplc="0410000F">
      <w:start w:val="1"/>
      <w:numFmt w:val="decimal"/>
      <w:lvlText w:val="%1."/>
      <w:lvlJc w:val="left"/>
      <w:pPr>
        <w:ind w:left="1220" w:hanging="360"/>
      </w:pPr>
    </w:lvl>
    <w:lvl w:ilvl="1" w:tplc="04100019" w:tentative="1">
      <w:start w:val="1"/>
      <w:numFmt w:val="lowerLetter"/>
      <w:lvlText w:val="%2."/>
      <w:lvlJc w:val="left"/>
      <w:pPr>
        <w:ind w:left="1940" w:hanging="360"/>
      </w:pPr>
    </w:lvl>
    <w:lvl w:ilvl="2" w:tplc="0410001B" w:tentative="1">
      <w:start w:val="1"/>
      <w:numFmt w:val="lowerRoman"/>
      <w:lvlText w:val="%3."/>
      <w:lvlJc w:val="right"/>
      <w:pPr>
        <w:ind w:left="2660" w:hanging="180"/>
      </w:pPr>
    </w:lvl>
    <w:lvl w:ilvl="3" w:tplc="0410000F" w:tentative="1">
      <w:start w:val="1"/>
      <w:numFmt w:val="decimal"/>
      <w:lvlText w:val="%4."/>
      <w:lvlJc w:val="left"/>
      <w:pPr>
        <w:ind w:left="3380" w:hanging="360"/>
      </w:pPr>
    </w:lvl>
    <w:lvl w:ilvl="4" w:tplc="04100019" w:tentative="1">
      <w:start w:val="1"/>
      <w:numFmt w:val="lowerLetter"/>
      <w:lvlText w:val="%5."/>
      <w:lvlJc w:val="left"/>
      <w:pPr>
        <w:ind w:left="4100" w:hanging="360"/>
      </w:pPr>
    </w:lvl>
    <w:lvl w:ilvl="5" w:tplc="0410001B" w:tentative="1">
      <w:start w:val="1"/>
      <w:numFmt w:val="lowerRoman"/>
      <w:lvlText w:val="%6."/>
      <w:lvlJc w:val="right"/>
      <w:pPr>
        <w:ind w:left="4820" w:hanging="180"/>
      </w:pPr>
    </w:lvl>
    <w:lvl w:ilvl="6" w:tplc="0410000F" w:tentative="1">
      <w:start w:val="1"/>
      <w:numFmt w:val="decimal"/>
      <w:lvlText w:val="%7."/>
      <w:lvlJc w:val="left"/>
      <w:pPr>
        <w:ind w:left="5540" w:hanging="360"/>
      </w:pPr>
    </w:lvl>
    <w:lvl w:ilvl="7" w:tplc="04100019" w:tentative="1">
      <w:start w:val="1"/>
      <w:numFmt w:val="lowerLetter"/>
      <w:lvlText w:val="%8."/>
      <w:lvlJc w:val="left"/>
      <w:pPr>
        <w:ind w:left="6260" w:hanging="360"/>
      </w:pPr>
    </w:lvl>
    <w:lvl w:ilvl="8" w:tplc="0410001B" w:tentative="1">
      <w:start w:val="1"/>
      <w:numFmt w:val="lowerRoman"/>
      <w:lvlText w:val="%9."/>
      <w:lvlJc w:val="right"/>
      <w:pPr>
        <w:ind w:left="6980" w:hanging="180"/>
      </w:pPr>
    </w:lvl>
  </w:abstractNum>
  <w:abstractNum w:abstractNumId="21" w15:restartNumberingAfterBreak="0">
    <w:nsid w:val="74C31FA7"/>
    <w:multiLevelType w:val="hybridMultilevel"/>
    <w:tmpl w:val="28640290"/>
    <w:lvl w:ilvl="0" w:tplc="F3B0648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5145CD0"/>
    <w:multiLevelType w:val="hybridMultilevel"/>
    <w:tmpl w:val="C7E2D2A8"/>
    <w:lvl w:ilvl="0" w:tplc="0410000B">
      <w:start w:val="1"/>
      <w:numFmt w:val="bullet"/>
      <w:lvlText w:val=""/>
      <w:lvlJc w:val="left"/>
      <w:pPr>
        <w:tabs>
          <w:tab w:val="num" w:pos="783"/>
        </w:tabs>
        <w:ind w:left="783" w:hanging="360"/>
      </w:pPr>
      <w:rPr>
        <w:rFonts w:ascii="Wingdings" w:hAnsi="Wingdings" w:hint="default"/>
      </w:rPr>
    </w:lvl>
    <w:lvl w:ilvl="1" w:tplc="04100003" w:tentative="1">
      <w:start w:val="1"/>
      <w:numFmt w:val="bullet"/>
      <w:lvlText w:val="o"/>
      <w:lvlJc w:val="left"/>
      <w:pPr>
        <w:tabs>
          <w:tab w:val="num" w:pos="1503"/>
        </w:tabs>
        <w:ind w:left="1503" w:hanging="360"/>
      </w:pPr>
      <w:rPr>
        <w:rFonts w:ascii="Courier New" w:hAnsi="Courier New" w:hint="default"/>
      </w:rPr>
    </w:lvl>
    <w:lvl w:ilvl="2" w:tplc="04100005" w:tentative="1">
      <w:start w:val="1"/>
      <w:numFmt w:val="bullet"/>
      <w:lvlText w:val=""/>
      <w:lvlJc w:val="left"/>
      <w:pPr>
        <w:tabs>
          <w:tab w:val="num" w:pos="2223"/>
        </w:tabs>
        <w:ind w:left="2223" w:hanging="360"/>
      </w:pPr>
      <w:rPr>
        <w:rFonts w:ascii="Wingdings" w:hAnsi="Wingdings" w:hint="default"/>
      </w:rPr>
    </w:lvl>
    <w:lvl w:ilvl="3" w:tplc="04100001" w:tentative="1">
      <w:start w:val="1"/>
      <w:numFmt w:val="bullet"/>
      <w:lvlText w:val=""/>
      <w:lvlJc w:val="left"/>
      <w:pPr>
        <w:tabs>
          <w:tab w:val="num" w:pos="2943"/>
        </w:tabs>
        <w:ind w:left="2943" w:hanging="360"/>
      </w:pPr>
      <w:rPr>
        <w:rFonts w:ascii="Symbol" w:hAnsi="Symbol" w:hint="default"/>
      </w:rPr>
    </w:lvl>
    <w:lvl w:ilvl="4" w:tplc="04100003" w:tentative="1">
      <w:start w:val="1"/>
      <w:numFmt w:val="bullet"/>
      <w:lvlText w:val="o"/>
      <w:lvlJc w:val="left"/>
      <w:pPr>
        <w:tabs>
          <w:tab w:val="num" w:pos="3663"/>
        </w:tabs>
        <w:ind w:left="3663" w:hanging="360"/>
      </w:pPr>
      <w:rPr>
        <w:rFonts w:ascii="Courier New" w:hAnsi="Courier New" w:hint="default"/>
      </w:rPr>
    </w:lvl>
    <w:lvl w:ilvl="5" w:tplc="04100005" w:tentative="1">
      <w:start w:val="1"/>
      <w:numFmt w:val="bullet"/>
      <w:lvlText w:val=""/>
      <w:lvlJc w:val="left"/>
      <w:pPr>
        <w:tabs>
          <w:tab w:val="num" w:pos="4383"/>
        </w:tabs>
        <w:ind w:left="4383" w:hanging="360"/>
      </w:pPr>
      <w:rPr>
        <w:rFonts w:ascii="Wingdings" w:hAnsi="Wingdings" w:hint="default"/>
      </w:rPr>
    </w:lvl>
    <w:lvl w:ilvl="6" w:tplc="04100001" w:tentative="1">
      <w:start w:val="1"/>
      <w:numFmt w:val="bullet"/>
      <w:pStyle w:val="Titolo7"/>
      <w:lvlText w:val=""/>
      <w:lvlJc w:val="left"/>
      <w:pPr>
        <w:tabs>
          <w:tab w:val="num" w:pos="5103"/>
        </w:tabs>
        <w:ind w:left="5103" w:hanging="360"/>
      </w:pPr>
      <w:rPr>
        <w:rFonts w:ascii="Symbol" w:hAnsi="Symbol" w:hint="default"/>
      </w:rPr>
    </w:lvl>
    <w:lvl w:ilvl="7" w:tplc="04100003" w:tentative="1">
      <w:start w:val="1"/>
      <w:numFmt w:val="bullet"/>
      <w:lvlText w:val="o"/>
      <w:lvlJc w:val="left"/>
      <w:pPr>
        <w:tabs>
          <w:tab w:val="num" w:pos="5823"/>
        </w:tabs>
        <w:ind w:left="5823" w:hanging="360"/>
      </w:pPr>
      <w:rPr>
        <w:rFonts w:ascii="Courier New" w:hAnsi="Courier New" w:hint="default"/>
      </w:rPr>
    </w:lvl>
    <w:lvl w:ilvl="8" w:tplc="04100005" w:tentative="1">
      <w:start w:val="1"/>
      <w:numFmt w:val="bullet"/>
      <w:lvlText w:val=""/>
      <w:lvlJc w:val="left"/>
      <w:pPr>
        <w:tabs>
          <w:tab w:val="num" w:pos="6543"/>
        </w:tabs>
        <w:ind w:left="6543" w:hanging="360"/>
      </w:pPr>
      <w:rPr>
        <w:rFonts w:ascii="Wingdings" w:hAnsi="Wingdings" w:hint="default"/>
      </w:rPr>
    </w:lvl>
  </w:abstractNum>
  <w:abstractNum w:abstractNumId="23" w15:restartNumberingAfterBreak="0">
    <w:nsid w:val="7BA41551"/>
    <w:multiLevelType w:val="hybridMultilevel"/>
    <w:tmpl w:val="CF0C9B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E892DB7"/>
    <w:multiLevelType w:val="hybridMultilevel"/>
    <w:tmpl w:val="FD380A18"/>
    <w:lvl w:ilvl="0" w:tplc="04100017">
      <w:start w:val="1"/>
      <w:numFmt w:val="lowerLetter"/>
      <w:pStyle w:val="Titolo21"/>
      <w:lvlText w:val="%1)"/>
      <w:lvlJc w:val="left"/>
      <w:pPr>
        <w:tabs>
          <w:tab w:val="num" w:pos="360"/>
        </w:tabs>
        <w:ind w:left="360" w:hanging="360"/>
      </w:pPr>
    </w:lvl>
    <w:lvl w:ilvl="1" w:tplc="6136C8F8">
      <w:start w:val="1"/>
      <w:numFmt w:val="bullet"/>
      <w:lvlText w:val="•"/>
      <w:lvlJc w:val="left"/>
      <w:pPr>
        <w:tabs>
          <w:tab w:val="num" w:pos="1080"/>
        </w:tabs>
        <w:ind w:left="1060" w:hanging="340"/>
      </w:pPr>
      <w:rPr>
        <w:rFonts w:ascii="Times New Roman" w:hAnsi="Times New Roman" w:cs="Times New Roman" w:hint="default"/>
        <w:b w:val="0"/>
        <w:i w:val="0"/>
        <w:caps w:val="0"/>
        <w:strike w:val="0"/>
        <w:dstrike w:val="0"/>
        <w:vanish w:val="0"/>
        <w:color w:val="000000"/>
        <w:spacing w:val="0"/>
        <w:kern w:val="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5" w15:restartNumberingAfterBreak="0">
    <w:nsid w:val="7F077D81"/>
    <w:multiLevelType w:val="hybridMultilevel"/>
    <w:tmpl w:val="01FC5996"/>
    <w:lvl w:ilvl="0" w:tplc="6136C8F8">
      <w:start w:val="1"/>
      <w:numFmt w:val="bullet"/>
      <w:pStyle w:val="Titolo11"/>
      <w:lvlText w:val="•"/>
      <w:lvlJc w:val="left"/>
      <w:pPr>
        <w:tabs>
          <w:tab w:val="num" w:pos="644"/>
        </w:tabs>
        <w:ind w:left="624" w:hanging="340"/>
      </w:pPr>
      <w:rPr>
        <w:rFonts w:ascii="Times New Roman" w:hAnsi="Times New Roman" w:cs="Times New Roman" w:hint="default"/>
        <w:b w:val="0"/>
        <w:i w:val="0"/>
        <w:caps w:val="0"/>
        <w:strike w:val="0"/>
        <w:dstrike w:val="0"/>
        <w:vanish w:val="0"/>
        <w:color w:val="000000"/>
        <w:spacing w:val="0"/>
        <w:kern w:val="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53356762">
    <w:abstractNumId w:val="22"/>
  </w:num>
  <w:num w:numId="2" w16cid:durableId="1740328547">
    <w:abstractNumId w:val="24"/>
  </w:num>
  <w:num w:numId="3" w16cid:durableId="1806505875">
    <w:abstractNumId w:val="25"/>
  </w:num>
  <w:num w:numId="4" w16cid:durableId="653484406">
    <w:abstractNumId w:val="3"/>
  </w:num>
  <w:num w:numId="5" w16cid:durableId="1067649376">
    <w:abstractNumId w:val="9"/>
  </w:num>
  <w:num w:numId="6" w16cid:durableId="1319846052">
    <w:abstractNumId w:val="10"/>
  </w:num>
  <w:num w:numId="7" w16cid:durableId="599992745">
    <w:abstractNumId w:val="17"/>
  </w:num>
  <w:num w:numId="8" w16cid:durableId="50617367">
    <w:abstractNumId w:val="20"/>
  </w:num>
  <w:num w:numId="9" w16cid:durableId="819691464">
    <w:abstractNumId w:val="18"/>
  </w:num>
  <w:num w:numId="10" w16cid:durableId="1636450958">
    <w:abstractNumId w:val="14"/>
  </w:num>
  <w:num w:numId="11" w16cid:durableId="2025862605">
    <w:abstractNumId w:val="12"/>
  </w:num>
  <w:num w:numId="12" w16cid:durableId="991103172">
    <w:abstractNumId w:val="13"/>
  </w:num>
  <w:num w:numId="13" w16cid:durableId="24647689">
    <w:abstractNumId w:val="15"/>
  </w:num>
  <w:num w:numId="14" w16cid:durableId="791948625">
    <w:abstractNumId w:val="11"/>
  </w:num>
  <w:num w:numId="15" w16cid:durableId="1112168126">
    <w:abstractNumId w:val="21"/>
  </w:num>
  <w:num w:numId="16" w16cid:durableId="320931861">
    <w:abstractNumId w:val="16"/>
  </w:num>
  <w:num w:numId="17" w16cid:durableId="1348361059">
    <w:abstractNumId w:val="23"/>
  </w:num>
  <w:num w:numId="18" w16cid:durableId="730465714">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0B"/>
    <w:rsid w:val="00011D0E"/>
    <w:rsid w:val="00015C2A"/>
    <w:rsid w:val="00022EBD"/>
    <w:rsid w:val="00023998"/>
    <w:rsid w:val="00023E93"/>
    <w:rsid w:val="0002484D"/>
    <w:rsid w:val="00026F24"/>
    <w:rsid w:val="00036695"/>
    <w:rsid w:val="00036EF8"/>
    <w:rsid w:val="00037190"/>
    <w:rsid w:val="0003772C"/>
    <w:rsid w:val="00037FDC"/>
    <w:rsid w:val="000431E2"/>
    <w:rsid w:val="00043A7F"/>
    <w:rsid w:val="00051C16"/>
    <w:rsid w:val="000742AB"/>
    <w:rsid w:val="00095157"/>
    <w:rsid w:val="000970F2"/>
    <w:rsid w:val="000A6C40"/>
    <w:rsid w:val="000B0B53"/>
    <w:rsid w:val="000B75F0"/>
    <w:rsid w:val="000C5B06"/>
    <w:rsid w:val="000E5DE4"/>
    <w:rsid w:val="00105DC2"/>
    <w:rsid w:val="001070C6"/>
    <w:rsid w:val="001118ED"/>
    <w:rsid w:val="00113AC6"/>
    <w:rsid w:val="00117A75"/>
    <w:rsid w:val="00120547"/>
    <w:rsid w:val="00120CDF"/>
    <w:rsid w:val="00123150"/>
    <w:rsid w:val="0012376A"/>
    <w:rsid w:val="00124134"/>
    <w:rsid w:val="00125992"/>
    <w:rsid w:val="00127BC7"/>
    <w:rsid w:val="00127D24"/>
    <w:rsid w:val="00131732"/>
    <w:rsid w:val="001318CE"/>
    <w:rsid w:val="00147396"/>
    <w:rsid w:val="00151777"/>
    <w:rsid w:val="00162230"/>
    <w:rsid w:val="00176628"/>
    <w:rsid w:val="00183263"/>
    <w:rsid w:val="001A23EE"/>
    <w:rsid w:val="001A4C45"/>
    <w:rsid w:val="001B1D9B"/>
    <w:rsid w:val="001B5216"/>
    <w:rsid w:val="001B6EDD"/>
    <w:rsid w:val="001E1B16"/>
    <w:rsid w:val="001F2B59"/>
    <w:rsid w:val="001F3CC5"/>
    <w:rsid w:val="001F664D"/>
    <w:rsid w:val="00201D65"/>
    <w:rsid w:val="00202863"/>
    <w:rsid w:val="00202904"/>
    <w:rsid w:val="00203D6E"/>
    <w:rsid w:val="002040E4"/>
    <w:rsid w:val="0021141B"/>
    <w:rsid w:val="00214A13"/>
    <w:rsid w:val="002212EC"/>
    <w:rsid w:val="002218F5"/>
    <w:rsid w:val="002239F2"/>
    <w:rsid w:val="00230815"/>
    <w:rsid w:val="002331A5"/>
    <w:rsid w:val="00235AB4"/>
    <w:rsid w:val="0023670E"/>
    <w:rsid w:val="0024042B"/>
    <w:rsid w:val="002531C0"/>
    <w:rsid w:val="00253A1C"/>
    <w:rsid w:val="002844C5"/>
    <w:rsid w:val="00286002"/>
    <w:rsid w:val="002966FE"/>
    <w:rsid w:val="002A5B2B"/>
    <w:rsid w:val="002A7C47"/>
    <w:rsid w:val="002B0155"/>
    <w:rsid w:val="002B5E42"/>
    <w:rsid w:val="002C01B7"/>
    <w:rsid w:val="002C4CC1"/>
    <w:rsid w:val="002C63F8"/>
    <w:rsid w:val="002C7A39"/>
    <w:rsid w:val="002D0B5C"/>
    <w:rsid w:val="002D49B5"/>
    <w:rsid w:val="002D517E"/>
    <w:rsid w:val="002E14D1"/>
    <w:rsid w:val="002E6A8B"/>
    <w:rsid w:val="002F042F"/>
    <w:rsid w:val="002F590D"/>
    <w:rsid w:val="002F71C0"/>
    <w:rsid w:val="003007D6"/>
    <w:rsid w:val="00302C34"/>
    <w:rsid w:val="003151F2"/>
    <w:rsid w:val="00317813"/>
    <w:rsid w:val="00342C64"/>
    <w:rsid w:val="0034779A"/>
    <w:rsid w:val="00352C1D"/>
    <w:rsid w:val="00363C82"/>
    <w:rsid w:val="00371355"/>
    <w:rsid w:val="003829D8"/>
    <w:rsid w:val="0038593E"/>
    <w:rsid w:val="0039693B"/>
    <w:rsid w:val="003969E4"/>
    <w:rsid w:val="003969FA"/>
    <w:rsid w:val="003971B4"/>
    <w:rsid w:val="003A14E9"/>
    <w:rsid w:val="003B68AD"/>
    <w:rsid w:val="003C46E2"/>
    <w:rsid w:val="003C4E44"/>
    <w:rsid w:val="003C4F1D"/>
    <w:rsid w:val="003C70A1"/>
    <w:rsid w:val="003D2C89"/>
    <w:rsid w:val="003D322E"/>
    <w:rsid w:val="003D732E"/>
    <w:rsid w:val="003E15F3"/>
    <w:rsid w:val="003F3560"/>
    <w:rsid w:val="003F7F72"/>
    <w:rsid w:val="004037DB"/>
    <w:rsid w:val="004111D8"/>
    <w:rsid w:val="0041256E"/>
    <w:rsid w:val="00414320"/>
    <w:rsid w:val="00417D8E"/>
    <w:rsid w:val="004215B4"/>
    <w:rsid w:val="00422FAB"/>
    <w:rsid w:val="00425BDE"/>
    <w:rsid w:val="00427167"/>
    <w:rsid w:val="00430601"/>
    <w:rsid w:val="00431ACF"/>
    <w:rsid w:val="00432687"/>
    <w:rsid w:val="00441E3B"/>
    <w:rsid w:val="00474AA3"/>
    <w:rsid w:val="00482063"/>
    <w:rsid w:val="00482539"/>
    <w:rsid w:val="0049500A"/>
    <w:rsid w:val="004A0EC8"/>
    <w:rsid w:val="004B487F"/>
    <w:rsid w:val="004C59C3"/>
    <w:rsid w:val="004D322D"/>
    <w:rsid w:val="004E660B"/>
    <w:rsid w:val="004F2D54"/>
    <w:rsid w:val="004F4D49"/>
    <w:rsid w:val="004F7E88"/>
    <w:rsid w:val="005151FE"/>
    <w:rsid w:val="00520AD4"/>
    <w:rsid w:val="00521157"/>
    <w:rsid w:val="0052750D"/>
    <w:rsid w:val="0053658C"/>
    <w:rsid w:val="005378EE"/>
    <w:rsid w:val="005408CA"/>
    <w:rsid w:val="00540EFA"/>
    <w:rsid w:val="0054110E"/>
    <w:rsid w:val="005563EF"/>
    <w:rsid w:val="00572DAE"/>
    <w:rsid w:val="005762F5"/>
    <w:rsid w:val="00584EE6"/>
    <w:rsid w:val="0058540A"/>
    <w:rsid w:val="005A332D"/>
    <w:rsid w:val="005A584C"/>
    <w:rsid w:val="005A721A"/>
    <w:rsid w:val="005A7F25"/>
    <w:rsid w:val="005B0668"/>
    <w:rsid w:val="005B3704"/>
    <w:rsid w:val="005B5857"/>
    <w:rsid w:val="005B6958"/>
    <w:rsid w:val="005C488B"/>
    <w:rsid w:val="005E0A7F"/>
    <w:rsid w:val="005E5508"/>
    <w:rsid w:val="005F0FFF"/>
    <w:rsid w:val="005F2FF4"/>
    <w:rsid w:val="00600FFA"/>
    <w:rsid w:val="0060236F"/>
    <w:rsid w:val="006053F1"/>
    <w:rsid w:val="00605B59"/>
    <w:rsid w:val="00612F39"/>
    <w:rsid w:val="00612F6E"/>
    <w:rsid w:val="00615C3B"/>
    <w:rsid w:val="006410D8"/>
    <w:rsid w:val="00642B04"/>
    <w:rsid w:val="006533B1"/>
    <w:rsid w:val="0066681B"/>
    <w:rsid w:val="00674CD5"/>
    <w:rsid w:val="0067519A"/>
    <w:rsid w:val="00680F94"/>
    <w:rsid w:val="0068300C"/>
    <w:rsid w:val="006837C8"/>
    <w:rsid w:val="00686A3A"/>
    <w:rsid w:val="00687D91"/>
    <w:rsid w:val="006908C7"/>
    <w:rsid w:val="00694529"/>
    <w:rsid w:val="00696DCC"/>
    <w:rsid w:val="006A3AC4"/>
    <w:rsid w:val="006C5794"/>
    <w:rsid w:val="006D3A75"/>
    <w:rsid w:val="006E20FF"/>
    <w:rsid w:val="006E5813"/>
    <w:rsid w:val="006F6356"/>
    <w:rsid w:val="00703625"/>
    <w:rsid w:val="00712F07"/>
    <w:rsid w:val="007133C1"/>
    <w:rsid w:val="007200C8"/>
    <w:rsid w:val="00726976"/>
    <w:rsid w:val="007429D6"/>
    <w:rsid w:val="00752604"/>
    <w:rsid w:val="00755FE8"/>
    <w:rsid w:val="00763015"/>
    <w:rsid w:val="00776344"/>
    <w:rsid w:val="00782B16"/>
    <w:rsid w:val="00785FC7"/>
    <w:rsid w:val="007932F0"/>
    <w:rsid w:val="00796924"/>
    <w:rsid w:val="007A2BB3"/>
    <w:rsid w:val="007B6157"/>
    <w:rsid w:val="007B6D89"/>
    <w:rsid w:val="007B773C"/>
    <w:rsid w:val="007C26C1"/>
    <w:rsid w:val="007C2A13"/>
    <w:rsid w:val="007C2EA6"/>
    <w:rsid w:val="007C6724"/>
    <w:rsid w:val="007D4DB1"/>
    <w:rsid w:val="007E033A"/>
    <w:rsid w:val="007E0880"/>
    <w:rsid w:val="007E5D1B"/>
    <w:rsid w:val="007E6920"/>
    <w:rsid w:val="007F2828"/>
    <w:rsid w:val="007F6BEA"/>
    <w:rsid w:val="00804DA6"/>
    <w:rsid w:val="008105E8"/>
    <w:rsid w:val="00813277"/>
    <w:rsid w:val="0081580C"/>
    <w:rsid w:val="008234D9"/>
    <w:rsid w:val="00831D85"/>
    <w:rsid w:val="00833188"/>
    <w:rsid w:val="008419C3"/>
    <w:rsid w:val="00842BDD"/>
    <w:rsid w:val="00844913"/>
    <w:rsid w:val="008462B7"/>
    <w:rsid w:val="00846D47"/>
    <w:rsid w:val="008470EA"/>
    <w:rsid w:val="00847BD6"/>
    <w:rsid w:val="0085202A"/>
    <w:rsid w:val="00860E71"/>
    <w:rsid w:val="00866632"/>
    <w:rsid w:val="00870D84"/>
    <w:rsid w:val="00874D55"/>
    <w:rsid w:val="00875A75"/>
    <w:rsid w:val="008766CF"/>
    <w:rsid w:val="00883215"/>
    <w:rsid w:val="008861A8"/>
    <w:rsid w:val="00892E89"/>
    <w:rsid w:val="00893119"/>
    <w:rsid w:val="008A54A7"/>
    <w:rsid w:val="008B024B"/>
    <w:rsid w:val="008B7D2C"/>
    <w:rsid w:val="008C14AF"/>
    <w:rsid w:val="008C467A"/>
    <w:rsid w:val="008E2710"/>
    <w:rsid w:val="008E7020"/>
    <w:rsid w:val="008F0745"/>
    <w:rsid w:val="008F79C9"/>
    <w:rsid w:val="00907DC8"/>
    <w:rsid w:val="009145BB"/>
    <w:rsid w:val="009172B6"/>
    <w:rsid w:val="009174BA"/>
    <w:rsid w:val="00930CA0"/>
    <w:rsid w:val="009316A5"/>
    <w:rsid w:val="00936D85"/>
    <w:rsid w:val="009378BC"/>
    <w:rsid w:val="00940A19"/>
    <w:rsid w:val="00944D0A"/>
    <w:rsid w:val="0094597C"/>
    <w:rsid w:val="00954017"/>
    <w:rsid w:val="0096347A"/>
    <w:rsid w:val="00985092"/>
    <w:rsid w:val="00991BDA"/>
    <w:rsid w:val="009A77AF"/>
    <w:rsid w:val="009C1BC6"/>
    <w:rsid w:val="009C2156"/>
    <w:rsid w:val="009C401C"/>
    <w:rsid w:val="009C6EAF"/>
    <w:rsid w:val="009C7C09"/>
    <w:rsid w:val="009E0A63"/>
    <w:rsid w:val="009F01C6"/>
    <w:rsid w:val="009F137F"/>
    <w:rsid w:val="00A071F3"/>
    <w:rsid w:val="00A169FB"/>
    <w:rsid w:val="00A20D6B"/>
    <w:rsid w:val="00A36202"/>
    <w:rsid w:val="00A36578"/>
    <w:rsid w:val="00A411B0"/>
    <w:rsid w:val="00A4179B"/>
    <w:rsid w:val="00A51BEC"/>
    <w:rsid w:val="00A559B9"/>
    <w:rsid w:val="00A5635D"/>
    <w:rsid w:val="00A57087"/>
    <w:rsid w:val="00A63116"/>
    <w:rsid w:val="00A63FB6"/>
    <w:rsid w:val="00A64091"/>
    <w:rsid w:val="00A6666C"/>
    <w:rsid w:val="00A666D0"/>
    <w:rsid w:val="00A66F4C"/>
    <w:rsid w:val="00A7367B"/>
    <w:rsid w:val="00A736B9"/>
    <w:rsid w:val="00A75999"/>
    <w:rsid w:val="00A76BC2"/>
    <w:rsid w:val="00A85D90"/>
    <w:rsid w:val="00A9026C"/>
    <w:rsid w:val="00A90529"/>
    <w:rsid w:val="00A923DA"/>
    <w:rsid w:val="00AA0277"/>
    <w:rsid w:val="00AA687A"/>
    <w:rsid w:val="00AB5CFA"/>
    <w:rsid w:val="00AC086D"/>
    <w:rsid w:val="00AE112B"/>
    <w:rsid w:val="00B00B8C"/>
    <w:rsid w:val="00B02D5E"/>
    <w:rsid w:val="00B07136"/>
    <w:rsid w:val="00B1088D"/>
    <w:rsid w:val="00B12D32"/>
    <w:rsid w:val="00B14E62"/>
    <w:rsid w:val="00B17E19"/>
    <w:rsid w:val="00B204C3"/>
    <w:rsid w:val="00B31605"/>
    <w:rsid w:val="00B338AA"/>
    <w:rsid w:val="00B37085"/>
    <w:rsid w:val="00B43785"/>
    <w:rsid w:val="00B47666"/>
    <w:rsid w:val="00B62BDF"/>
    <w:rsid w:val="00B67FC5"/>
    <w:rsid w:val="00B7271E"/>
    <w:rsid w:val="00B82EC3"/>
    <w:rsid w:val="00B9079E"/>
    <w:rsid w:val="00BA1245"/>
    <w:rsid w:val="00BA633F"/>
    <w:rsid w:val="00BB279B"/>
    <w:rsid w:val="00BC55BC"/>
    <w:rsid w:val="00BC5A2A"/>
    <w:rsid w:val="00BD540B"/>
    <w:rsid w:val="00BE0978"/>
    <w:rsid w:val="00BE56D1"/>
    <w:rsid w:val="00C11DCB"/>
    <w:rsid w:val="00C1322F"/>
    <w:rsid w:val="00C13781"/>
    <w:rsid w:val="00C14DF1"/>
    <w:rsid w:val="00C14FB7"/>
    <w:rsid w:val="00C15F2F"/>
    <w:rsid w:val="00C25FFB"/>
    <w:rsid w:val="00C35F74"/>
    <w:rsid w:val="00C36360"/>
    <w:rsid w:val="00C55717"/>
    <w:rsid w:val="00C61F78"/>
    <w:rsid w:val="00C7248E"/>
    <w:rsid w:val="00C73771"/>
    <w:rsid w:val="00C7777C"/>
    <w:rsid w:val="00C81B76"/>
    <w:rsid w:val="00C829C7"/>
    <w:rsid w:val="00C84A4F"/>
    <w:rsid w:val="00C854F7"/>
    <w:rsid w:val="00C85ACB"/>
    <w:rsid w:val="00C9467B"/>
    <w:rsid w:val="00C94B2B"/>
    <w:rsid w:val="00C96C8C"/>
    <w:rsid w:val="00CA18A5"/>
    <w:rsid w:val="00CB22C4"/>
    <w:rsid w:val="00CC398B"/>
    <w:rsid w:val="00CD773C"/>
    <w:rsid w:val="00CE37E1"/>
    <w:rsid w:val="00CE639C"/>
    <w:rsid w:val="00CF1C7E"/>
    <w:rsid w:val="00CF2071"/>
    <w:rsid w:val="00D10701"/>
    <w:rsid w:val="00D36DAD"/>
    <w:rsid w:val="00D5130F"/>
    <w:rsid w:val="00D55FDC"/>
    <w:rsid w:val="00D56F3C"/>
    <w:rsid w:val="00D61962"/>
    <w:rsid w:val="00D626EE"/>
    <w:rsid w:val="00D77FC7"/>
    <w:rsid w:val="00D848D2"/>
    <w:rsid w:val="00DE55C1"/>
    <w:rsid w:val="00DE71A0"/>
    <w:rsid w:val="00E01B6E"/>
    <w:rsid w:val="00E0237B"/>
    <w:rsid w:val="00E06457"/>
    <w:rsid w:val="00E10716"/>
    <w:rsid w:val="00E13454"/>
    <w:rsid w:val="00E1408B"/>
    <w:rsid w:val="00E25D95"/>
    <w:rsid w:val="00E33DCF"/>
    <w:rsid w:val="00E33FAE"/>
    <w:rsid w:val="00E41A28"/>
    <w:rsid w:val="00E4344B"/>
    <w:rsid w:val="00E5206B"/>
    <w:rsid w:val="00E520A9"/>
    <w:rsid w:val="00E55ACA"/>
    <w:rsid w:val="00E571FE"/>
    <w:rsid w:val="00E61EB5"/>
    <w:rsid w:val="00E65D65"/>
    <w:rsid w:val="00E67209"/>
    <w:rsid w:val="00E8060F"/>
    <w:rsid w:val="00E80643"/>
    <w:rsid w:val="00E86827"/>
    <w:rsid w:val="00E8754C"/>
    <w:rsid w:val="00E87674"/>
    <w:rsid w:val="00E87A31"/>
    <w:rsid w:val="00E97564"/>
    <w:rsid w:val="00EA7338"/>
    <w:rsid w:val="00EC29C2"/>
    <w:rsid w:val="00EC599E"/>
    <w:rsid w:val="00EE2999"/>
    <w:rsid w:val="00EE51D0"/>
    <w:rsid w:val="00EF6AC4"/>
    <w:rsid w:val="00EF7EEB"/>
    <w:rsid w:val="00F1224B"/>
    <w:rsid w:val="00F16E0D"/>
    <w:rsid w:val="00F422A6"/>
    <w:rsid w:val="00F44C48"/>
    <w:rsid w:val="00F452A4"/>
    <w:rsid w:val="00F56255"/>
    <w:rsid w:val="00F5780E"/>
    <w:rsid w:val="00F619B5"/>
    <w:rsid w:val="00F63309"/>
    <w:rsid w:val="00F7134E"/>
    <w:rsid w:val="00F75AAE"/>
    <w:rsid w:val="00F775DF"/>
    <w:rsid w:val="00F83AE9"/>
    <w:rsid w:val="00F86114"/>
    <w:rsid w:val="00F97CD5"/>
    <w:rsid w:val="00FA221B"/>
    <w:rsid w:val="00FC3431"/>
    <w:rsid w:val="00FD3828"/>
    <w:rsid w:val="00FD481E"/>
    <w:rsid w:val="00FE1516"/>
    <w:rsid w:val="00FE465A"/>
    <w:rsid w:val="00FE497A"/>
    <w:rsid w:val="00FF4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152F7"/>
  <w15:chartTrackingRefBased/>
  <w15:docId w15:val="{25AF7616-7465-48BD-92AA-BA5E5C44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widowControl w:val="0"/>
      <w:autoSpaceDE w:val="0"/>
      <w:autoSpaceDN w:val="0"/>
      <w:adjustRightInd w:val="0"/>
      <w:outlineLvl w:val="0"/>
    </w:pPr>
    <w:rPr>
      <w:b/>
      <w:bCs/>
      <w:sz w:val="20"/>
    </w:rPr>
  </w:style>
  <w:style w:type="paragraph" w:styleId="Titolo2">
    <w:name w:val="heading 2"/>
    <w:basedOn w:val="Normale"/>
    <w:next w:val="Normale"/>
    <w:qFormat/>
    <w:pPr>
      <w:keepNext/>
      <w:widowControl w:val="0"/>
      <w:autoSpaceDE w:val="0"/>
      <w:autoSpaceDN w:val="0"/>
      <w:adjustRightInd w:val="0"/>
      <w:jc w:val="center"/>
      <w:outlineLvl w:val="1"/>
    </w:pPr>
    <w:rPr>
      <w:b/>
      <w:bCs/>
      <w:sz w:val="20"/>
    </w:rPr>
  </w:style>
  <w:style w:type="paragraph" w:styleId="Titolo3">
    <w:name w:val="heading 3"/>
    <w:basedOn w:val="Normale"/>
    <w:next w:val="Normale"/>
    <w:qFormat/>
    <w:pPr>
      <w:keepNext/>
      <w:tabs>
        <w:tab w:val="left" w:pos="840"/>
        <w:tab w:val="left" w:pos="1320"/>
        <w:tab w:val="left" w:pos="1800"/>
        <w:tab w:val="left" w:pos="2280"/>
        <w:tab w:val="left" w:pos="2720"/>
        <w:tab w:val="left" w:pos="3160"/>
        <w:tab w:val="left" w:pos="4160"/>
        <w:tab w:val="left" w:pos="4640"/>
        <w:tab w:val="left" w:pos="5120"/>
        <w:tab w:val="left" w:pos="5600"/>
        <w:tab w:val="left" w:pos="6040"/>
        <w:tab w:val="left" w:pos="6480"/>
        <w:tab w:val="left" w:pos="7480"/>
        <w:tab w:val="left" w:pos="7960"/>
        <w:tab w:val="left" w:pos="8440"/>
        <w:tab w:val="left" w:pos="8920"/>
        <w:tab w:val="left" w:pos="9360"/>
        <w:tab w:val="left" w:pos="9800"/>
        <w:tab w:val="left" w:pos="10800"/>
        <w:tab w:val="left" w:pos="11280"/>
        <w:tab w:val="left" w:pos="11760"/>
        <w:tab w:val="left" w:pos="12240"/>
        <w:tab w:val="left" w:pos="12680"/>
        <w:tab w:val="left" w:pos="13120"/>
        <w:tab w:val="left" w:pos="14120"/>
        <w:tab w:val="left" w:pos="14600"/>
        <w:tab w:val="left" w:pos="15080"/>
        <w:tab w:val="left" w:pos="15560"/>
        <w:tab w:val="left" w:pos="16000"/>
        <w:tab w:val="left" w:pos="16440"/>
        <w:tab w:val="left" w:pos="17440"/>
        <w:tab w:val="left" w:pos="17920"/>
        <w:tab w:val="left" w:pos="18400"/>
        <w:tab w:val="left" w:pos="18880"/>
        <w:tab w:val="left" w:pos="19320"/>
        <w:tab w:val="left" w:pos="19760"/>
        <w:tab w:val="left" w:pos="20760"/>
        <w:tab w:val="left" w:pos="21240"/>
        <w:tab w:val="left" w:pos="21720"/>
        <w:tab w:val="left" w:pos="22200"/>
        <w:tab w:val="left" w:pos="22640"/>
        <w:tab w:val="left" w:pos="23080"/>
        <w:tab w:val="left" w:pos="24080"/>
        <w:tab w:val="left" w:pos="24560"/>
        <w:tab w:val="left" w:pos="25040"/>
        <w:tab w:val="left" w:pos="25520"/>
        <w:tab w:val="left" w:pos="25960"/>
        <w:tab w:val="left" w:pos="26400"/>
        <w:tab w:val="left" w:pos="27400"/>
        <w:tab w:val="left" w:pos="28400"/>
        <w:tab w:val="left" w:pos="29400"/>
        <w:tab w:val="left" w:pos="30400"/>
        <w:tab w:val="left" w:pos="31363"/>
        <w:tab w:val="left" w:pos="31396"/>
        <w:tab w:val="left" w:pos="31429"/>
        <w:tab w:val="left" w:pos="31462"/>
        <w:tab w:val="left" w:pos="31495"/>
        <w:tab w:val="left" w:pos="31528"/>
        <w:tab w:val="left" w:pos="31561"/>
        <w:tab w:val="left" w:pos="31594"/>
        <w:tab w:val="left" w:pos="31627"/>
        <w:tab w:val="left" w:pos="31660"/>
        <w:tab w:val="left" w:pos="31680"/>
      </w:tabs>
      <w:jc w:val="right"/>
      <w:outlineLvl w:val="2"/>
    </w:pPr>
    <w:rPr>
      <w:i/>
      <w:iCs/>
      <w:szCs w:val="22"/>
    </w:rPr>
  </w:style>
  <w:style w:type="paragraph" w:styleId="Titolo4">
    <w:name w:val="heading 4"/>
    <w:basedOn w:val="Normale"/>
    <w:next w:val="Normale"/>
    <w:qFormat/>
    <w:pPr>
      <w:keepNext/>
      <w:outlineLvl w:val="3"/>
    </w:pPr>
    <w:rPr>
      <w:i/>
      <w:iCs/>
      <w:snapToGrid w:val="0"/>
    </w:rPr>
  </w:style>
  <w:style w:type="paragraph" w:styleId="Titolo5">
    <w:name w:val="heading 5"/>
    <w:basedOn w:val="Normale"/>
    <w:next w:val="Normale"/>
    <w:qFormat/>
    <w:pPr>
      <w:keepNext/>
      <w:ind w:firstLine="4320"/>
      <w:jc w:val="right"/>
      <w:outlineLvl w:val="4"/>
    </w:pPr>
    <w:rPr>
      <w:i/>
      <w:iCs/>
      <w:szCs w:val="20"/>
    </w:rPr>
  </w:style>
  <w:style w:type="paragraph" w:styleId="Titolo7">
    <w:name w:val="heading 7"/>
    <w:basedOn w:val="Normale"/>
    <w:next w:val="Normale"/>
    <w:link w:val="Titolo7Carattere"/>
    <w:qFormat/>
    <w:rsid w:val="00C61F78"/>
    <w:pPr>
      <w:keepNext/>
      <w:numPr>
        <w:ilvl w:val="6"/>
        <w:numId w:val="1"/>
      </w:numPr>
      <w:suppressAutoHyphens/>
      <w:jc w:val="center"/>
      <w:outlineLvl w:val="6"/>
    </w:pPr>
    <w:rPr>
      <w:rFonts w:ascii="Arial" w:hAnsi="Arial" w:cs="Arial"/>
      <w:bCs/>
      <w:sz w:val="4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tabs>
        <w:tab w:val="right" w:leader="underscore" w:pos="9144"/>
      </w:tabs>
      <w:spacing w:line="360" w:lineRule="auto"/>
      <w:jc w:val="both"/>
    </w:pPr>
  </w:style>
  <w:style w:type="paragraph" w:styleId="Rientrocorpodeltesto2">
    <w:name w:val="Body Text Indent 2"/>
    <w:basedOn w:val="Normale"/>
    <w:pPr>
      <w:ind w:firstLine="708"/>
      <w:jc w:val="both"/>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ind w:right="1" w:firstLine="426"/>
      <w:jc w:val="both"/>
    </w:pPr>
    <w:rPr>
      <w:snapToGrid w:val="0"/>
      <w:sz w:val="32"/>
      <w:szCs w:val="20"/>
    </w:rPr>
  </w:style>
  <w:style w:type="paragraph" w:styleId="Titolo">
    <w:name w:val="Title"/>
    <w:basedOn w:val="Normale"/>
    <w:qFormat/>
    <w:pPr>
      <w:jc w:val="center"/>
    </w:pPr>
    <w:rPr>
      <w:sz w:val="36"/>
      <w:szCs w:val="20"/>
    </w:rPr>
  </w:style>
  <w:style w:type="character" w:styleId="Collegamentoipertestuale">
    <w:name w:val="Hyperlink"/>
    <w:rPr>
      <w:color w:val="0000FF"/>
      <w:u w:val="single"/>
    </w:rPr>
  </w:style>
  <w:style w:type="character" w:styleId="Enfasigrassetto">
    <w:name w:val="Strong"/>
    <w:uiPriority w:val="22"/>
    <w:qFormat/>
    <w:rsid w:val="00BD540B"/>
    <w:rPr>
      <w:b/>
      <w:bCs/>
    </w:rPr>
  </w:style>
  <w:style w:type="paragraph" w:styleId="Corpodeltesto2">
    <w:name w:val="Body Text 2"/>
    <w:basedOn w:val="Normale"/>
    <w:rsid w:val="00E4344B"/>
    <w:pPr>
      <w:spacing w:after="120" w:line="480" w:lineRule="auto"/>
    </w:pPr>
  </w:style>
  <w:style w:type="paragraph" w:styleId="Rientrocorpodeltesto3">
    <w:name w:val="Body Text Indent 3"/>
    <w:basedOn w:val="Normale"/>
    <w:rsid w:val="00D77FC7"/>
    <w:pPr>
      <w:spacing w:after="120"/>
      <w:ind w:left="283"/>
    </w:pPr>
    <w:rPr>
      <w:sz w:val="16"/>
      <w:szCs w:val="16"/>
    </w:rPr>
  </w:style>
  <w:style w:type="paragraph" w:customStyle="1" w:styleId="Ultimaintestazionemessaggio">
    <w:name w:val="Ultima intestazione messaggio"/>
    <w:basedOn w:val="Intestazionemessaggio"/>
    <w:next w:val="Corpotesto"/>
    <w:link w:val="UltimaintestazionemessaggioCarattere"/>
    <w:rsid w:val="008C467A"/>
    <w:pPr>
      <w:keepLines/>
      <w:pBdr>
        <w:top w:val="none" w:sz="0" w:space="0" w:color="auto"/>
        <w:left w:val="none" w:sz="0" w:space="0" w:color="auto"/>
        <w:bottom w:val="single" w:sz="6" w:space="19" w:color="auto"/>
        <w:right w:val="none" w:sz="0" w:space="0" w:color="auto"/>
      </w:pBdr>
      <w:shd w:val="clear" w:color="auto" w:fill="auto"/>
      <w:tabs>
        <w:tab w:val="left" w:pos="2304"/>
        <w:tab w:val="left" w:pos="4176"/>
        <w:tab w:val="left" w:pos="6192"/>
        <w:tab w:val="left" w:pos="7632"/>
      </w:tabs>
      <w:spacing w:before="120" w:after="120" w:line="440" w:lineRule="atLeast"/>
      <w:ind w:left="835" w:firstLine="0"/>
    </w:pPr>
    <w:rPr>
      <w:rFonts w:ascii="Arial" w:hAnsi="Arial"/>
      <w:spacing w:val="-5"/>
      <w:lang w:eastAsia="en-US"/>
    </w:rPr>
  </w:style>
  <w:style w:type="character" w:styleId="Enfasicorsivo">
    <w:name w:val="Emphasis"/>
    <w:qFormat/>
    <w:rsid w:val="008C467A"/>
    <w:rPr>
      <w:rFonts w:ascii="Arial Black" w:hAnsi="Arial Black" w:hint="default"/>
      <w:i w:val="0"/>
      <w:iCs w:val="0"/>
      <w:sz w:val="18"/>
    </w:rPr>
  </w:style>
  <w:style w:type="character" w:customStyle="1" w:styleId="UltimaintestazionemessaggioCarattere">
    <w:name w:val="Ultima intestazione messaggio Carattere"/>
    <w:link w:val="Ultimaintestazionemessaggio"/>
    <w:rsid w:val="008C467A"/>
    <w:rPr>
      <w:rFonts w:ascii="Arial" w:eastAsia="Times New Roman" w:hAnsi="Arial" w:cs="Times New Roman"/>
      <w:spacing w:val="-5"/>
      <w:sz w:val="24"/>
      <w:szCs w:val="24"/>
      <w:shd w:val="pct20" w:color="auto" w:fill="auto"/>
      <w:lang w:eastAsia="en-US"/>
    </w:rPr>
  </w:style>
  <w:style w:type="paragraph" w:styleId="Intestazionemessaggio">
    <w:name w:val="Message Header"/>
    <w:basedOn w:val="Normale"/>
    <w:link w:val="IntestazionemessaggioCarattere"/>
    <w:rsid w:val="008C467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IntestazionemessaggioCarattere">
    <w:name w:val="Intestazione messaggio Carattere"/>
    <w:link w:val="Intestazionemessaggio"/>
    <w:rsid w:val="008C467A"/>
    <w:rPr>
      <w:rFonts w:ascii="Cambria" w:eastAsia="Times New Roman" w:hAnsi="Cambria" w:cs="Times New Roman"/>
      <w:sz w:val="24"/>
      <w:szCs w:val="24"/>
      <w:shd w:val="pct20" w:color="auto" w:fill="auto"/>
    </w:rPr>
  </w:style>
  <w:style w:type="paragraph" w:styleId="NormaleWeb">
    <w:name w:val="Normal (Web)"/>
    <w:basedOn w:val="Normale"/>
    <w:rsid w:val="009F137F"/>
    <w:pPr>
      <w:spacing w:before="100" w:beforeAutospacing="1" w:after="100" w:afterAutospacing="1"/>
    </w:pPr>
    <w:rPr>
      <w:rFonts w:ascii="Arial Unicode MS" w:eastAsia="Arial Unicode MS" w:hAnsi="Arial Unicode MS" w:cs="Arial Unicode MS"/>
    </w:rPr>
  </w:style>
  <w:style w:type="paragraph" w:styleId="Testofumetto">
    <w:name w:val="Balloon Text"/>
    <w:basedOn w:val="Normale"/>
    <w:link w:val="TestofumettoCarattere"/>
    <w:uiPriority w:val="99"/>
    <w:rsid w:val="009F137F"/>
    <w:rPr>
      <w:rFonts w:ascii="Tahoma" w:hAnsi="Tahoma" w:cs="Tahoma"/>
      <w:sz w:val="16"/>
      <w:szCs w:val="16"/>
    </w:rPr>
  </w:style>
  <w:style w:type="character" w:customStyle="1" w:styleId="TestofumettoCarattere">
    <w:name w:val="Testo fumetto Carattere"/>
    <w:link w:val="Testofumetto"/>
    <w:uiPriority w:val="99"/>
    <w:rsid w:val="009F137F"/>
    <w:rPr>
      <w:rFonts w:ascii="Tahoma" w:hAnsi="Tahoma" w:cs="Tahoma"/>
      <w:sz w:val="16"/>
      <w:szCs w:val="16"/>
    </w:rPr>
  </w:style>
  <w:style w:type="table" w:styleId="Grigliatabella">
    <w:name w:val="Table Grid"/>
    <w:basedOn w:val="Tabellanormale"/>
    <w:rsid w:val="00C8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29C7"/>
    <w:pPr>
      <w:autoSpaceDE w:val="0"/>
      <w:autoSpaceDN w:val="0"/>
      <w:adjustRightInd w:val="0"/>
    </w:pPr>
    <w:rPr>
      <w:rFonts w:ascii="Arial" w:hAnsi="Arial" w:cs="Arial"/>
      <w:color w:val="000000"/>
      <w:sz w:val="24"/>
      <w:szCs w:val="24"/>
    </w:rPr>
  </w:style>
  <w:style w:type="paragraph" w:customStyle="1" w:styleId="p9">
    <w:name w:val="p9"/>
    <w:basedOn w:val="Normale"/>
    <w:rsid w:val="005A721A"/>
    <w:pPr>
      <w:tabs>
        <w:tab w:val="left" w:pos="740"/>
      </w:tabs>
      <w:suppressAutoHyphens/>
      <w:spacing w:line="280" w:lineRule="atLeast"/>
      <w:ind w:left="700"/>
    </w:pPr>
    <w:rPr>
      <w:szCs w:val="20"/>
      <w:lang w:eastAsia="ar-SA"/>
    </w:rPr>
  </w:style>
  <w:style w:type="character" w:customStyle="1" w:styleId="Titolo7Carattere">
    <w:name w:val="Titolo 7 Carattere"/>
    <w:link w:val="Titolo7"/>
    <w:rsid w:val="00C61F78"/>
    <w:rPr>
      <w:rFonts w:ascii="Arial" w:hAnsi="Arial" w:cs="Arial"/>
      <w:bCs/>
      <w:sz w:val="40"/>
      <w:lang w:eastAsia="ar-SA"/>
    </w:rPr>
  </w:style>
  <w:style w:type="character" w:customStyle="1" w:styleId="WW8Num1z0">
    <w:name w:val="WW8Num1z0"/>
    <w:rsid w:val="00C61F78"/>
  </w:style>
  <w:style w:type="character" w:customStyle="1" w:styleId="WW8Num1z1">
    <w:name w:val="WW8Num1z1"/>
    <w:rsid w:val="00C61F78"/>
  </w:style>
  <w:style w:type="character" w:customStyle="1" w:styleId="WW8Num1z2">
    <w:name w:val="WW8Num1z2"/>
    <w:rsid w:val="00C61F78"/>
  </w:style>
  <w:style w:type="character" w:customStyle="1" w:styleId="WW8Num1z3">
    <w:name w:val="WW8Num1z3"/>
    <w:rsid w:val="00C61F78"/>
  </w:style>
  <w:style w:type="character" w:customStyle="1" w:styleId="WW8Num1z4">
    <w:name w:val="WW8Num1z4"/>
    <w:rsid w:val="00C61F78"/>
  </w:style>
  <w:style w:type="character" w:customStyle="1" w:styleId="WW8Num1z5">
    <w:name w:val="WW8Num1z5"/>
    <w:rsid w:val="00C61F78"/>
  </w:style>
  <w:style w:type="character" w:customStyle="1" w:styleId="WW8Num1z6">
    <w:name w:val="WW8Num1z6"/>
    <w:rsid w:val="00C61F78"/>
  </w:style>
  <w:style w:type="character" w:customStyle="1" w:styleId="WW8Num1z7">
    <w:name w:val="WW8Num1z7"/>
    <w:rsid w:val="00C61F78"/>
  </w:style>
  <w:style w:type="character" w:customStyle="1" w:styleId="WW8Num1z8">
    <w:name w:val="WW8Num1z8"/>
    <w:rsid w:val="00C61F78"/>
  </w:style>
  <w:style w:type="character" w:customStyle="1" w:styleId="WW8Num2z0">
    <w:name w:val="WW8Num2z0"/>
    <w:rsid w:val="00C61F78"/>
    <w:rPr>
      <w:rFonts w:cs="Arial"/>
      <w:b/>
    </w:rPr>
  </w:style>
  <w:style w:type="character" w:customStyle="1" w:styleId="WW8Num3z0">
    <w:name w:val="WW8Num3z0"/>
    <w:rsid w:val="00C61F78"/>
    <w:rPr>
      <w:rFonts w:ascii="Arial" w:hAnsi="Arial" w:cs="Arial"/>
      <w:b/>
      <w:i w:val="0"/>
      <w:sz w:val="22"/>
      <w:szCs w:val="22"/>
      <w:lang w:val="it-IT"/>
    </w:rPr>
  </w:style>
  <w:style w:type="character" w:customStyle="1" w:styleId="WW8Num3z1">
    <w:name w:val="WW8Num3z1"/>
    <w:rsid w:val="00C61F78"/>
  </w:style>
  <w:style w:type="character" w:customStyle="1" w:styleId="WW8Num3z2">
    <w:name w:val="WW8Num3z2"/>
    <w:rsid w:val="00C61F78"/>
  </w:style>
  <w:style w:type="character" w:customStyle="1" w:styleId="WW8Num3z3">
    <w:name w:val="WW8Num3z3"/>
    <w:rsid w:val="00C61F78"/>
  </w:style>
  <w:style w:type="character" w:customStyle="1" w:styleId="WW8Num3z4">
    <w:name w:val="WW8Num3z4"/>
    <w:rsid w:val="00C61F78"/>
  </w:style>
  <w:style w:type="character" w:customStyle="1" w:styleId="WW8Num3z5">
    <w:name w:val="WW8Num3z5"/>
    <w:rsid w:val="00C61F78"/>
  </w:style>
  <w:style w:type="character" w:customStyle="1" w:styleId="WW8Num3z6">
    <w:name w:val="WW8Num3z6"/>
    <w:rsid w:val="00C61F78"/>
  </w:style>
  <w:style w:type="character" w:customStyle="1" w:styleId="WW8Num3z7">
    <w:name w:val="WW8Num3z7"/>
    <w:rsid w:val="00C61F78"/>
  </w:style>
  <w:style w:type="character" w:customStyle="1" w:styleId="WW8Num3z8">
    <w:name w:val="WW8Num3z8"/>
    <w:rsid w:val="00C61F78"/>
  </w:style>
  <w:style w:type="character" w:customStyle="1" w:styleId="WW8Num4z0">
    <w:name w:val="WW8Num4z0"/>
    <w:rsid w:val="00C61F78"/>
    <w:rPr>
      <w:rFonts w:ascii="Arial" w:eastAsia="Times New Roman" w:hAnsi="Arial" w:cs="Arial"/>
      <w:b/>
      <w:bCs/>
      <w:i/>
      <w:iCs/>
      <w:color w:val="auto"/>
      <w:sz w:val="22"/>
      <w:szCs w:val="22"/>
      <w:lang w:val="it-IT" w:eastAsia="ar-SA" w:bidi="ar-SA"/>
    </w:rPr>
  </w:style>
  <w:style w:type="character" w:customStyle="1" w:styleId="WW8Num4z1">
    <w:name w:val="WW8Num4z1"/>
    <w:rsid w:val="00C61F78"/>
    <w:rPr>
      <w:rFonts w:ascii="Times New Roman" w:hAnsi="Times New Roman" w:cs="Times New Roman"/>
      <w:sz w:val="22"/>
    </w:rPr>
  </w:style>
  <w:style w:type="character" w:customStyle="1" w:styleId="WW8Num4z2">
    <w:name w:val="WW8Num4z2"/>
    <w:rsid w:val="00C61F78"/>
  </w:style>
  <w:style w:type="character" w:customStyle="1" w:styleId="WW8Num4z3">
    <w:name w:val="WW8Num4z3"/>
    <w:rsid w:val="00C61F78"/>
  </w:style>
  <w:style w:type="character" w:customStyle="1" w:styleId="WW8Num4z4">
    <w:name w:val="WW8Num4z4"/>
    <w:rsid w:val="00C61F78"/>
  </w:style>
  <w:style w:type="character" w:customStyle="1" w:styleId="WW8Num4z5">
    <w:name w:val="WW8Num4z5"/>
    <w:rsid w:val="00C61F78"/>
  </w:style>
  <w:style w:type="character" w:customStyle="1" w:styleId="WW8Num4z6">
    <w:name w:val="WW8Num4z6"/>
    <w:rsid w:val="00C61F78"/>
  </w:style>
  <w:style w:type="character" w:customStyle="1" w:styleId="WW8Num4z7">
    <w:name w:val="WW8Num4z7"/>
    <w:rsid w:val="00C61F78"/>
  </w:style>
  <w:style w:type="character" w:customStyle="1" w:styleId="WW8Num4z8">
    <w:name w:val="WW8Num4z8"/>
    <w:rsid w:val="00C61F78"/>
  </w:style>
  <w:style w:type="character" w:customStyle="1" w:styleId="WW8Num5z0">
    <w:name w:val="WW8Num5z0"/>
    <w:rsid w:val="00C61F78"/>
    <w:rPr>
      <w:rFonts w:ascii="Arial" w:eastAsia="Times New Roman" w:hAnsi="Arial" w:cs="OpenSymbol"/>
      <w:color w:val="auto"/>
      <w:sz w:val="22"/>
      <w:szCs w:val="22"/>
      <w:lang w:val="it-IT" w:eastAsia="ar-SA" w:bidi="ar-SA"/>
    </w:rPr>
  </w:style>
  <w:style w:type="character" w:customStyle="1" w:styleId="WW8Num6z0">
    <w:name w:val="WW8Num6z0"/>
    <w:rsid w:val="00C61F78"/>
    <w:rPr>
      <w:rFonts w:ascii="Arial" w:eastAsia="Times New Roman" w:hAnsi="Arial" w:cs="Arial"/>
      <w:b w:val="0"/>
      <w:i w:val="0"/>
      <w:color w:val="auto"/>
      <w:sz w:val="22"/>
      <w:szCs w:val="22"/>
      <w:lang w:val="it-IT" w:eastAsia="ar-SA" w:bidi="ar-SA"/>
    </w:rPr>
  </w:style>
  <w:style w:type="character" w:customStyle="1" w:styleId="WW8Num6z1">
    <w:name w:val="WW8Num6z1"/>
    <w:rsid w:val="00C61F78"/>
    <w:rPr>
      <w:rFonts w:ascii="Times New Roman" w:hAnsi="Times New Roman" w:cs="Times New Roman"/>
      <w:sz w:val="22"/>
    </w:rPr>
  </w:style>
  <w:style w:type="character" w:customStyle="1" w:styleId="WW8Num7z0">
    <w:name w:val="WW8Num7z0"/>
    <w:rsid w:val="00C61F78"/>
    <w:rPr>
      <w:rFonts w:ascii="Arial" w:eastAsia="Times New Roman" w:hAnsi="Arial" w:cs="Times New Roman"/>
      <w:sz w:val="22"/>
      <w:szCs w:val="22"/>
      <w:lang w:val="it-IT"/>
    </w:rPr>
  </w:style>
  <w:style w:type="character" w:customStyle="1" w:styleId="WW8Num7z1">
    <w:name w:val="WW8Num7z1"/>
    <w:rsid w:val="00C61F78"/>
    <w:rPr>
      <w:rFonts w:ascii="Courier New" w:hAnsi="Courier New" w:cs="Courier New"/>
    </w:rPr>
  </w:style>
  <w:style w:type="character" w:customStyle="1" w:styleId="WW8Num7z2">
    <w:name w:val="WW8Num7z2"/>
    <w:rsid w:val="00C61F78"/>
    <w:rPr>
      <w:rFonts w:ascii="Wingdings" w:hAnsi="Wingdings" w:cs="Wingdings"/>
    </w:rPr>
  </w:style>
  <w:style w:type="character" w:customStyle="1" w:styleId="WW8Num7z3">
    <w:name w:val="WW8Num7z3"/>
    <w:rsid w:val="00C61F78"/>
    <w:rPr>
      <w:rFonts w:ascii="Symbol" w:hAnsi="Symbol" w:cs="Symbol"/>
    </w:rPr>
  </w:style>
  <w:style w:type="character" w:customStyle="1" w:styleId="WW8Num7z6">
    <w:name w:val="WW8Num7z6"/>
    <w:rsid w:val="00C61F78"/>
  </w:style>
  <w:style w:type="character" w:customStyle="1" w:styleId="WW8Num7z7">
    <w:name w:val="WW8Num7z7"/>
    <w:rsid w:val="00C61F78"/>
  </w:style>
  <w:style w:type="character" w:customStyle="1" w:styleId="WW8Num7z8">
    <w:name w:val="WW8Num7z8"/>
    <w:rsid w:val="00C61F78"/>
  </w:style>
  <w:style w:type="character" w:customStyle="1" w:styleId="WW8Num8z0">
    <w:name w:val="WW8Num8z0"/>
    <w:rsid w:val="00C61F78"/>
    <w:rPr>
      <w:rFonts w:ascii="Arial" w:hAnsi="Arial" w:cs="Symbol"/>
      <w:sz w:val="22"/>
      <w:szCs w:val="22"/>
      <w:lang w:val="it-IT"/>
    </w:rPr>
  </w:style>
  <w:style w:type="character" w:customStyle="1" w:styleId="WW8Num9z0">
    <w:name w:val="WW8Num9z0"/>
    <w:rsid w:val="00C61F78"/>
    <w:rPr>
      <w:rFonts w:ascii="Times New Roman" w:eastAsia="Times New Roman" w:hAnsi="Times New Roman" w:cs="Times New Roman"/>
      <w:b w:val="0"/>
      <w:bCs w:val="0"/>
      <w:iCs/>
      <w:sz w:val="22"/>
      <w:szCs w:val="22"/>
    </w:rPr>
  </w:style>
  <w:style w:type="character" w:customStyle="1" w:styleId="WW8Num10z0">
    <w:name w:val="WW8Num10z0"/>
    <w:rsid w:val="00C61F78"/>
    <w:rPr>
      <w:rFonts w:ascii="Symbol" w:hAnsi="Symbol" w:cs="Symbol"/>
      <w:lang w:val="it-IT"/>
    </w:rPr>
  </w:style>
  <w:style w:type="character" w:customStyle="1" w:styleId="WW8Num10z1">
    <w:name w:val="WW8Num10z1"/>
    <w:rsid w:val="00C61F78"/>
    <w:rPr>
      <w:rFonts w:ascii="Courier New" w:hAnsi="Courier New" w:cs="Courier New"/>
    </w:rPr>
  </w:style>
  <w:style w:type="character" w:customStyle="1" w:styleId="WW8Num10z2">
    <w:name w:val="WW8Num10z2"/>
    <w:rsid w:val="00C61F78"/>
    <w:rPr>
      <w:rFonts w:ascii="Wingdings" w:hAnsi="Wingdings" w:cs="Wingdings"/>
    </w:rPr>
  </w:style>
  <w:style w:type="character" w:customStyle="1" w:styleId="WW8Num10z3">
    <w:name w:val="WW8Num10z3"/>
    <w:rsid w:val="00C61F78"/>
  </w:style>
  <w:style w:type="character" w:customStyle="1" w:styleId="WW8Num10z6">
    <w:name w:val="WW8Num10z6"/>
    <w:rsid w:val="00C61F78"/>
  </w:style>
  <w:style w:type="character" w:customStyle="1" w:styleId="WW8Num10z7">
    <w:name w:val="WW8Num10z7"/>
    <w:rsid w:val="00C61F78"/>
  </w:style>
  <w:style w:type="character" w:customStyle="1" w:styleId="WW8Num10z8">
    <w:name w:val="WW8Num10z8"/>
    <w:rsid w:val="00C61F78"/>
  </w:style>
  <w:style w:type="character" w:customStyle="1" w:styleId="WW8Num11z0">
    <w:name w:val="WW8Num11z0"/>
    <w:rsid w:val="00C61F78"/>
    <w:rPr>
      <w:rFonts w:ascii="Arial" w:hAnsi="Arial" w:cs="Symbol"/>
      <w:sz w:val="22"/>
      <w:szCs w:val="22"/>
      <w:lang w:val="it-IT"/>
    </w:rPr>
  </w:style>
  <w:style w:type="character" w:customStyle="1" w:styleId="WW8Num11z1">
    <w:name w:val="WW8Num11z1"/>
    <w:rsid w:val="00C61F78"/>
    <w:rPr>
      <w:rFonts w:ascii="Courier New" w:hAnsi="Courier New" w:cs="Courier New"/>
    </w:rPr>
  </w:style>
  <w:style w:type="character" w:customStyle="1" w:styleId="WW8Num11z2">
    <w:name w:val="WW8Num11z2"/>
    <w:rsid w:val="00C61F78"/>
    <w:rPr>
      <w:rFonts w:ascii="Wingdings" w:hAnsi="Wingdings" w:cs="Wingdings"/>
    </w:rPr>
  </w:style>
  <w:style w:type="character" w:customStyle="1" w:styleId="WW8Num11z3">
    <w:name w:val="WW8Num11z3"/>
    <w:rsid w:val="00C61F78"/>
  </w:style>
  <w:style w:type="character" w:customStyle="1" w:styleId="WW8Num11z4">
    <w:name w:val="WW8Num11z4"/>
    <w:rsid w:val="00C61F78"/>
  </w:style>
  <w:style w:type="character" w:customStyle="1" w:styleId="WW8Num11z5">
    <w:name w:val="WW8Num11z5"/>
    <w:rsid w:val="00C61F78"/>
  </w:style>
  <w:style w:type="character" w:customStyle="1" w:styleId="WW8Num11z6">
    <w:name w:val="WW8Num11z6"/>
    <w:rsid w:val="00C61F78"/>
  </w:style>
  <w:style w:type="character" w:customStyle="1" w:styleId="WW8Num11z7">
    <w:name w:val="WW8Num11z7"/>
    <w:rsid w:val="00C61F78"/>
  </w:style>
  <w:style w:type="character" w:customStyle="1" w:styleId="WW8Num11z8">
    <w:name w:val="WW8Num11z8"/>
    <w:rsid w:val="00C61F78"/>
  </w:style>
  <w:style w:type="character" w:customStyle="1" w:styleId="WW8Num12z0">
    <w:name w:val="WW8Num12z0"/>
    <w:rsid w:val="00C61F78"/>
    <w:rPr>
      <w:rFonts w:ascii="Times New Roman" w:hAnsi="Times New Roman" w:cs="Times New Roman"/>
    </w:rPr>
  </w:style>
  <w:style w:type="character" w:customStyle="1" w:styleId="WW8Num12z1">
    <w:name w:val="WW8Num12z1"/>
    <w:rsid w:val="00C61F78"/>
    <w:rPr>
      <w:rFonts w:ascii="Courier New" w:hAnsi="Courier New" w:cs="Courier New"/>
    </w:rPr>
  </w:style>
  <w:style w:type="character" w:customStyle="1" w:styleId="WW8Num12z2">
    <w:name w:val="WW8Num12z2"/>
    <w:rsid w:val="00C61F78"/>
    <w:rPr>
      <w:rFonts w:ascii="Wingdings" w:hAnsi="Wingdings" w:cs="Wingdings"/>
    </w:rPr>
  </w:style>
  <w:style w:type="character" w:customStyle="1" w:styleId="WW8Num12z3">
    <w:name w:val="WW8Num12z3"/>
    <w:rsid w:val="00C61F78"/>
    <w:rPr>
      <w:rFonts w:ascii="Symbol" w:hAnsi="Symbol" w:cs="Symbol"/>
    </w:rPr>
  </w:style>
  <w:style w:type="character" w:customStyle="1" w:styleId="WW8Num12z4">
    <w:name w:val="WW8Num12z4"/>
    <w:rsid w:val="00C61F78"/>
  </w:style>
  <w:style w:type="character" w:customStyle="1" w:styleId="WW8Num12z5">
    <w:name w:val="WW8Num12z5"/>
    <w:rsid w:val="00C61F78"/>
  </w:style>
  <w:style w:type="character" w:customStyle="1" w:styleId="WW8Num12z6">
    <w:name w:val="WW8Num12z6"/>
    <w:rsid w:val="00C61F78"/>
  </w:style>
  <w:style w:type="character" w:customStyle="1" w:styleId="WW8Num12z7">
    <w:name w:val="WW8Num12z7"/>
    <w:rsid w:val="00C61F78"/>
  </w:style>
  <w:style w:type="character" w:customStyle="1" w:styleId="WW8Num12z8">
    <w:name w:val="WW8Num12z8"/>
    <w:rsid w:val="00C61F78"/>
  </w:style>
  <w:style w:type="character" w:customStyle="1" w:styleId="WW8Num10z4">
    <w:name w:val="WW8Num10z4"/>
    <w:rsid w:val="00C61F78"/>
    <w:rPr>
      <w:rFonts w:ascii="Courier New" w:hAnsi="Courier New" w:cs="Courier New"/>
    </w:rPr>
  </w:style>
  <w:style w:type="character" w:customStyle="1" w:styleId="WW8Num10z5">
    <w:name w:val="WW8Num10z5"/>
    <w:rsid w:val="00C61F78"/>
    <w:rPr>
      <w:rFonts w:ascii="Wingdings" w:hAnsi="Wingdings" w:cs="Wingdings"/>
    </w:rPr>
  </w:style>
  <w:style w:type="character" w:customStyle="1" w:styleId="WW8Num5z1">
    <w:name w:val="WW8Num5z1"/>
    <w:rsid w:val="00C61F78"/>
    <w:rPr>
      <w:rFonts w:ascii="Times New Roman" w:hAnsi="Times New Roman" w:cs="Times New Roman"/>
      <w:sz w:val="22"/>
    </w:rPr>
  </w:style>
  <w:style w:type="character" w:customStyle="1" w:styleId="WW8Num5z2">
    <w:name w:val="WW8Num5z2"/>
    <w:rsid w:val="00C61F78"/>
  </w:style>
  <w:style w:type="character" w:customStyle="1" w:styleId="WW8Num5z3">
    <w:name w:val="WW8Num5z3"/>
    <w:rsid w:val="00C61F78"/>
  </w:style>
  <w:style w:type="character" w:customStyle="1" w:styleId="WW8Num5z4">
    <w:name w:val="WW8Num5z4"/>
    <w:rsid w:val="00C61F78"/>
  </w:style>
  <w:style w:type="character" w:customStyle="1" w:styleId="WW8Num5z5">
    <w:name w:val="WW8Num5z5"/>
    <w:rsid w:val="00C61F78"/>
  </w:style>
  <w:style w:type="character" w:customStyle="1" w:styleId="WW8Num5z6">
    <w:name w:val="WW8Num5z6"/>
    <w:rsid w:val="00C61F78"/>
  </w:style>
  <w:style w:type="character" w:customStyle="1" w:styleId="WW8Num5z7">
    <w:name w:val="WW8Num5z7"/>
    <w:rsid w:val="00C61F78"/>
  </w:style>
  <w:style w:type="character" w:customStyle="1" w:styleId="WW8Num5z8">
    <w:name w:val="WW8Num5z8"/>
    <w:rsid w:val="00C61F78"/>
  </w:style>
  <w:style w:type="character" w:customStyle="1" w:styleId="WW8Num8z1">
    <w:name w:val="WW8Num8z1"/>
    <w:rsid w:val="00C61F78"/>
    <w:rPr>
      <w:rFonts w:ascii="Courier New" w:hAnsi="Courier New" w:cs="Courier New"/>
    </w:rPr>
  </w:style>
  <w:style w:type="character" w:customStyle="1" w:styleId="WW8Num8z2">
    <w:name w:val="WW8Num8z2"/>
    <w:rsid w:val="00C61F78"/>
    <w:rPr>
      <w:rFonts w:ascii="Wingdings" w:hAnsi="Wingdings" w:cs="Wingdings"/>
    </w:rPr>
  </w:style>
  <w:style w:type="character" w:customStyle="1" w:styleId="WW8Num8z3">
    <w:name w:val="WW8Num8z3"/>
    <w:rsid w:val="00C61F78"/>
  </w:style>
  <w:style w:type="character" w:customStyle="1" w:styleId="WW8Num8z6">
    <w:name w:val="WW8Num8z6"/>
    <w:rsid w:val="00C61F78"/>
  </w:style>
  <w:style w:type="character" w:customStyle="1" w:styleId="WW8Num8z7">
    <w:name w:val="WW8Num8z7"/>
    <w:rsid w:val="00C61F78"/>
  </w:style>
  <w:style w:type="character" w:customStyle="1" w:styleId="WW8Num8z8">
    <w:name w:val="WW8Num8z8"/>
    <w:rsid w:val="00C61F78"/>
  </w:style>
  <w:style w:type="character" w:customStyle="1" w:styleId="WW8Num6z2">
    <w:name w:val="WW8Num6z2"/>
    <w:rsid w:val="00C61F78"/>
  </w:style>
  <w:style w:type="character" w:customStyle="1" w:styleId="WW8Num6z3">
    <w:name w:val="WW8Num6z3"/>
    <w:rsid w:val="00C61F78"/>
  </w:style>
  <w:style w:type="character" w:customStyle="1" w:styleId="WW8Num6z4">
    <w:name w:val="WW8Num6z4"/>
    <w:rsid w:val="00C61F78"/>
  </w:style>
  <w:style w:type="character" w:customStyle="1" w:styleId="WW8Num6z5">
    <w:name w:val="WW8Num6z5"/>
    <w:rsid w:val="00C61F78"/>
  </w:style>
  <w:style w:type="character" w:customStyle="1" w:styleId="WW8Num6z6">
    <w:name w:val="WW8Num6z6"/>
    <w:rsid w:val="00C61F78"/>
  </w:style>
  <w:style w:type="character" w:customStyle="1" w:styleId="WW8Num6z7">
    <w:name w:val="WW8Num6z7"/>
    <w:rsid w:val="00C61F78"/>
  </w:style>
  <w:style w:type="character" w:customStyle="1" w:styleId="WW8Num6z8">
    <w:name w:val="WW8Num6z8"/>
    <w:rsid w:val="00C61F78"/>
  </w:style>
  <w:style w:type="character" w:customStyle="1" w:styleId="WW8Num9z1">
    <w:name w:val="WW8Num9z1"/>
    <w:rsid w:val="00C61F78"/>
  </w:style>
  <w:style w:type="character" w:customStyle="1" w:styleId="WW8Num7z4">
    <w:name w:val="WW8Num7z4"/>
    <w:rsid w:val="00C61F78"/>
    <w:rPr>
      <w:rFonts w:ascii="Courier New" w:hAnsi="Courier New" w:cs="Courier New"/>
    </w:rPr>
  </w:style>
  <w:style w:type="character" w:customStyle="1" w:styleId="WW8Num7z5">
    <w:name w:val="WW8Num7z5"/>
    <w:rsid w:val="00C61F78"/>
    <w:rPr>
      <w:rFonts w:ascii="Wingdings" w:hAnsi="Wingdings" w:cs="Wingdings"/>
    </w:rPr>
  </w:style>
  <w:style w:type="character" w:customStyle="1" w:styleId="WW8Num9z2">
    <w:name w:val="WW8Num9z2"/>
    <w:rsid w:val="00C61F78"/>
    <w:rPr>
      <w:rFonts w:ascii="Symbol" w:hAnsi="Symbol" w:cs="Symbol"/>
    </w:rPr>
  </w:style>
  <w:style w:type="character" w:customStyle="1" w:styleId="WW8Num9z3">
    <w:name w:val="WW8Num9z3"/>
    <w:rsid w:val="00C61F78"/>
  </w:style>
  <w:style w:type="character" w:customStyle="1" w:styleId="WW8Num9z4">
    <w:name w:val="WW8Num9z4"/>
    <w:rsid w:val="00C61F78"/>
    <w:rPr>
      <w:rFonts w:ascii="Courier New" w:hAnsi="Courier New" w:cs="Courier New"/>
    </w:rPr>
  </w:style>
  <w:style w:type="character" w:customStyle="1" w:styleId="WW8Num9z5">
    <w:name w:val="WW8Num9z5"/>
    <w:rsid w:val="00C61F78"/>
    <w:rPr>
      <w:rFonts w:ascii="Wingdings" w:hAnsi="Wingdings" w:cs="Wingdings"/>
    </w:rPr>
  </w:style>
  <w:style w:type="character" w:customStyle="1" w:styleId="WW8Num9z6">
    <w:name w:val="WW8Num9z6"/>
    <w:rsid w:val="00C61F78"/>
  </w:style>
  <w:style w:type="character" w:customStyle="1" w:styleId="WW8Num9z7">
    <w:name w:val="WW8Num9z7"/>
    <w:rsid w:val="00C61F78"/>
  </w:style>
  <w:style w:type="character" w:customStyle="1" w:styleId="WW8Num9z8">
    <w:name w:val="WW8Num9z8"/>
    <w:rsid w:val="00C61F78"/>
  </w:style>
  <w:style w:type="character" w:customStyle="1" w:styleId="WW8Num13z0">
    <w:name w:val="WW8Num13z0"/>
    <w:rsid w:val="00C61F78"/>
    <w:rPr>
      <w:rFonts w:ascii="Times New Roman" w:eastAsia="Times New Roman" w:hAnsi="Times New Roman" w:cs="Times New Roman"/>
    </w:rPr>
  </w:style>
  <w:style w:type="character" w:customStyle="1" w:styleId="WW8Num13z1">
    <w:name w:val="WW8Num13z1"/>
    <w:rsid w:val="00C61F78"/>
    <w:rPr>
      <w:rFonts w:ascii="Courier New" w:hAnsi="Courier New" w:cs="Courier New"/>
    </w:rPr>
  </w:style>
  <w:style w:type="character" w:customStyle="1" w:styleId="WW8Num13z2">
    <w:name w:val="WW8Num13z2"/>
    <w:rsid w:val="00C61F78"/>
    <w:rPr>
      <w:rFonts w:ascii="Wingdings" w:hAnsi="Wingdings" w:cs="Wingdings"/>
    </w:rPr>
  </w:style>
  <w:style w:type="character" w:customStyle="1" w:styleId="WW8Num13z3">
    <w:name w:val="WW8Num13z3"/>
    <w:rsid w:val="00C61F78"/>
    <w:rPr>
      <w:rFonts w:ascii="Symbol" w:hAnsi="Symbol" w:cs="Symbol"/>
    </w:rPr>
  </w:style>
  <w:style w:type="character" w:customStyle="1" w:styleId="WW8Num14z0">
    <w:name w:val="WW8Num14z0"/>
    <w:rsid w:val="00C61F78"/>
    <w:rPr>
      <w:rFonts w:ascii="Times New Roman" w:eastAsia="Times New Roman" w:hAnsi="Times New Roman" w:cs="Times New Roman"/>
      <w:sz w:val="22"/>
    </w:rPr>
  </w:style>
  <w:style w:type="character" w:customStyle="1" w:styleId="WW8Num14z1">
    <w:name w:val="WW8Num14z1"/>
    <w:rsid w:val="00C61F78"/>
    <w:rPr>
      <w:rFonts w:ascii="Courier New" w:hAnsi="Courier New" w:cs="Courier New"/>
    </w:rPr>
  </w:style>
  <w:style w:type="character" w:customStyle="1" w:styleId="WW8Num14z2">
    <w:name w:val="WW8Num14z2"/>
    <w:rsid w:val="00C61F78"/>
    <w:rPr>
      <w:rFonts w:ascii="Wingdings" w:hAnsi="Wingdings" w:cs="Wingdings"/>
    </w:rPr>
  </w:style>
  <w:style w:type="character" w:customStyle="1" w:styleId="WW8Num14z3">
    <w:name w:val="WW8Num14z3"/>
    <w:rsid w:val="00C61F78"/>
    <w:rPr>
      <w:rFonts w:ascii="Symbol" w:hAnsi="Symbol" w:cs="Symbol"/>
    </w:rPr>
  </w:style>
  <w:style w:type="character" w:customStyle="1" w:styleId="WW8Num15z0">
    <w:name w:val="WW8Num15z0"/>
    <w:rsid w:val="00C61F78"/>
    <w:rPr>
      <w:rFonts w:ascii="Symbol" w:hAnsi="Symbol" w:cs="Symbol"/>
    </w:rPr>
  </w:style>
  <w:style w:type="character" w:customStyle="1" w:styleId="WW8Num15z1">
    <w:name w:val="WW8Num15z1"/>
    <w:rsid w:val="00C61F78"/>
    <w:rPr>
      <w:rFonts w:ascii="Courier New" w:hAnsi="Courier New" w:cs="Courier New"/>
    </w:rPr>
  </w:style>
  <w:style w:type="character" w:customStyle="1" w:styleId="WW8Num15z2">
    <w:name w:val="WW8Num15z2"/>
    <w:rsid w:val="00C61F78"/>
    <w:rPr>
      <w:rFonts w:ascii="Wingdings" w:hAnsi="Wingdings" w:cs="Wingdings"/>
    </w:rPr>
  </w:style>
  <w:style w:type="character" w:customStyle="1" w:styleId="WW8Num16z0">
    <w:name w:val="WW8Num16z0"/>
    <w:rsid w:val="00C61F78"/>
    <w:rPr>
      <w:b/>
    </w:rPr>
  </w:style>
  <w:style w:type="character" w:customStyle="1" w:styleId="WW8Num16z1">
    <w:name w:val="WW8Num16z1"/>
    <w:rsid w:val="00C61F78"/>
    <w:rPr>
      <w:rFonts w:ascii="Times New Roman" w:eastAsia="Times New Roman" w:hAnsi="Times New Roman" w:cs="Times New Roman"/>
      <w:sz w:val="22"/>
    </w:rPr>
  </w:style>
  <w:style w:type="character" w:customStyle="1" w:styleId="WW8Num17z0">
    <w:name w:val="WW8Num17z0"/>
    <w:rsid w:val="00C61F78"/>
    <w:rPr>
      <w:rFonts w:ascii="Times New Roman" w:eastAsia="Times New Roman" w:hAnsi="Times New Roman" w:cs="Times New Roman"/>
    </w:rPr>
  </w:style>
  <w:style w:type="character" w:customStyle="1" w:styleId="WW8Num17z1">
    <w:name w:val="WW8Num17z1"/>
    <w:rsid w:val="00C61F78"/>
    <w:rPr>
      <w:rFonts w:ascii="Courier New" w:hAnsi="Courier New" w:cs="Courier New"/>
    </w:rPr>
  </w:style>
  <w:style w:type="character" w:customStyle="1" w:styleId="WW8Num17z2">
    <w:name w:val="WW8Num17z2"/>
    <w:rsid w:val="00C61F78"/>
    <w:rPr>
      <w:rFonts w:ascii="Wingdings" w:hAnsi="Wingdings" w:cs="Wingdings"/>
    </w:rPr>
  </w:style>
  <w:style w:type="character" w:customStyle="1" w:styleId="WW8Num17z3">
    <w:name w:val="WW8Num17z3"/>
    <w:rsid w:val="00C61F78"/>
    <w:rPr>
      <w:rFonts w:ascii="Symbol" w:hAnsi="Symbol" w:cs="Symbol"/>
    </w:rPr>
  </w:style>
  <w:style w:type="character" w:customStyle="1" w:styleId="WW8Num18z0">
    <w:name w:val="WW8Num18z0"/>
    <w:rsid w:val="00C61F78"/>
    <w:rPr>
      <w:rFonts w:ascii="Wingdings" w:hAnsi="Wingdings" w:cs="Wingdings"/>
    </w:rPr>
  </w:style>
  <w:style w:type="character" w:customStyle="1" w:styleId="WW8Num18z1">
    <w:name w:val="WW8Num18z1"/>
    <w:rsid w:val="00C61F78"/>
    <w:rPr>
      <w:rFonts w:ascii="Courier New" w:hAnsi="Courier New" w:cs="Courier New"/>
    </w:rPr>
  </w:style>
  <w:style w:type="character" w:customStyle="1" w:styleId="WW8Num18z3">
    <w:name w:val="WW8Num18z3"/>
    <w:rsid w:val="00C61F78"/>
    <w:rPr>
      <w:rFonts w:ascii="Symbol" w:hAnsi="Symbol" w:cs="Symbol"/>
    </w:rPr>
  </w:style>
  <w:style w:type="character" w:customStyle="1" w:styleId="WW8Num19z0">
    <w:name w:val="WW8Num19z0"/>
    <w:rsid w:val="00C61F78"/>
    <w:rPr>
      <w:rFonts w:ascii="Times New Roman" w:hAnsi="Times New Roman" w:cs="Times New Roman"/>
    </w:rPr>
  </w:style>
  <w:style w:type="character" w:customStyle="1" w:styleId="WW8Num21z0">
    <w:name w:val="WW8Num21z0"/>
    <w:rsid w:val="00C61F78"/>
    <w:rPr>
      <w:rFonts w:ascii="Symbol" w:hAnsi="Symbol" w:cs="Symbol"/>
    </w:rPr>
  </w:style>
  <w:style w:type="character" w:customStyle="1" w:styleId="WW8Num21z1">
    <w:name w:val="WW8Num21z1"/>
    <w:rsid w:val="00C61F78"/>
    <w:rPr>
      <w:rFonts w:ascii="Courier New" w:hAnsi="Courier New" w:cs="Courier New"/>
    </w:rPr>
  </w:style>
  <w:style w:type="character" w:customStyle="1" w:styleId="WW8Num21z2">
    <w:name w:val="WW8Num21z2"/>
    <w:rsid w:val="00C61F78"/>
    <w:rPr>
      <w:rFonts w:ascii="Wingdings" w:hAnsi="Wingdings" w:cs="Wingdings"/>
    </w:rPr>
  </w:style>
  <w:style w:type="character" w:customStyle="1" w:styleId="WW8Num23z0">
    <w:name w:val="WW8Num23z0"/>
    <w:rsid w:val="00C61F78"/>
    <w:rPr>
      <w:rFonts w:ascii="Wingdings" w:hAnsi="Wingdings" w:cs="Wingdings"/>
    </w:rPr>
  </w:style>
  <w:style w:type="character" w:customStyle="1" w:styleId="WW8Num23z1">
    <w:name w:val="WW8Num23z1"/>
    <w:rsid w:val="00C61F78"/>
    <w:rPr>
      <w:rFonts w:ascii="Courier New" w:hAnsi="Courier New" w:cs="Courier New"/>
    </w:rPr>
  </w:style>
  <w:style w:type="character" w:customStyle="1" w:styleId="WW8Num23z3">
    <w:name w:val="WW8Num23z3"/>
    <w:rsid w:val="00C61F78"/>
    <w:rPr>
      <w:rFonts w:ascii="Symbol" w:hAnsi="Symbol" w:cs="Symbol"/>
    </w:rPr>
  </w:style>
  <w:style w:type="character" w:customStyle="1" w:styleId="WW8Num24z0">
    <w:name w:val="WW8Num24z0"/>
    <w:rsid w:val="00C61F78"/>
    <w:rPr>
      <w:rFonts w:ascii="Times New Roman" w:eastAsia="Times New Roman" w:hAnsi="Times New Roman" w:cs="Times New Roman"/>
    </w:rPr>
  </w:style>
  <w:style w:type="character" w:customStyle="1" w:styleId="WW8Num24z1">
    <w:name w:val="WW8Num24z1"/>
    <w:rsid w:val="00C61F78"/>
    <w:rPr>
      <w:rFonts w:ascii="Courier New" w:hAnsi="Courier New" w:cs="Courier New"/>
    </w:rPr>
  </w:style>
  <w:style w:type="character" w:customStyle="1" w:styleId="WW8Num24z2">
    <w:name w:val="WW8Num24z2"/>
    <w:rsid w:val="00C61F78"/>
    <w:rPr>
      <w:rFonts w:ascii="Wingdings" w:hAnsi="Wingdings" w:cs="Wingdings"/>
    </w:rPr>
  </w:style>
  <w:style w:type="character" w:customStyle="1" w:styleId="WW8Num24z3">
    <w:name w:val="WW8Num24z3"/>
    <w:rsid w:val="00C61F78"/>
    <w:rPr>
      <w:rFonts w:ascii="Symbol" w:hAnsi="Symbol" w:cs="Symbol"/>
    </w:rPr>
  </w:style>
  <w:style w:type="character" w:customStyle="1" w:styleId="WW8Num25z0">
    <w:name w:val="WW8Num25z0"/>
    <w:rsid w:val="00C61F78"/>
    <w:rPr>
      <w:rFonts w:ascii="Symbol" w:hAnsi="Symbol" w:cs="Symbol"/>
    </w:rPr>
  </w:style>
  <w:style w:type="character" w:customStyle="1" w:styleId="WW8Num25z1">
    <w:name w:val="WW8Num25z1"/>
    <w:rsid w:val="00C61F78"/>
    <w:rPr>
      <w:rFonts w:ascii="Courier New" w:hAnsi="Courier New" w:cs="Courier New"/>
    </w:rPr>
  </w:style>
  <w:style w:type="character" w:customStyle="1" w:styleId="WW8Num25z2">
    <w:name w:val="WW8Num25z2"/>
    <w:rsid w:val="00C61F78"/>
    <w:rPr>
      <w:rFonts w:ascii="Wingdings" w:hAnsi="Wingdings" w:cs="Wingdings"/>
    </w:rPr>
  </w:style>
  <w:style w:type="character" w:customStyle="1" w:styleId="WW8Num27z0">
    <w:name w:val="WW8Num27z0"/>
    <w:rsid w:val="00C61F78"/>
    <w:rPr>
      <w:rFonts w:ascii="Symbol" w:hAnsi="Symbol" w:cs="Symbol"/>
    </w:rPr>
  </w:style>
  <w:style w:type="character" w:customStyle="1" w:styleId="WW8Num27z1">
    <w:name w:val="WW8Num27z1"/>
    <w:rsid w:val="00C61F78"/>
    <w:rPr>
      <w:rFonts w:ascii="Courier New" w:hAnsi="Courier New" w:cs="Courier New"/>
    </w:rPr>
  </w:style>
  <w:style w:type="character" w:customStyle="1" w:styleId="WW8Num27z2">
    <w:name w:val="WW8Num27z2"/>
    <w:rsid w:val="00C61F78"/>
    <w:rPr>
      <w:rFonts w:ascii="Wingdings" w:hAnsi="Wingdings" w:cs="Wingdings"/>
    </w:rPr>
  </w:style>
  <w:style w:type="character" w:customStyle="1" w:styleId="WW8Num28z0">
    <w:name w:val="WW8Num28z0"/>
    <w:rsid w:val="00C61F78"/>
    <w:rPr>
      <w:rFonts w:ascii="Symbol" w:hAnsi="Symbol" w:cs="Symbol"/>
    </w:rPr>
  </w:style>
  <w:style w:type="character" w:customStyle="1" w:styleId="WW8Num28z1">
    <w:name w:val="WW8Num28z1"/>
    <w:rsid w:val="00C61F78"/>
    <w:rPr>
      <w:rFonts w:ascii="Courier New" w:hAnsi="Courier New" w:cs="Courier New"/>
    </w:rPr>
  </w:style>
  <w:style w:type="character" w:customStyle="1" w:styleId="WW8Num28z2">
    <w:name w:val="WW8Num28z2"/>
    <w:rsid w:val="00C61F78"/>
    <w:rPr>
      <w:rFonts w:ascii="Wingdings" w:hAnsi="Wingdings" w:cs="Wingdings"/>
    </w:rPr>
  </w:style>
  <w:style w:type="character" w:customStyle="1" w:styleId="WW8Num31z0">
    <w:name w:val="WW8Num31z0"/>
    <w:rsid w:val="00C61F78"/>
    <w:rPr>
      <w:rFonts w:ascii="Times New Roman" w:hAnsi="Times New Roman" w:cs="Times New Roman"/>
    </w:rPr>
  </w:style>
  <w:style w:type="character" w:customStyle="1" w:styleId="WW8Num31z1">
    <w:name w:val="WW8Num31z1"/>
    <w:rsid w:val="00C61F78"/>
    <w:rPr>
      <w:rFonts w:ascii="Courier New" w:hAnsi="Courier New" w:cs="Courier New"/>
    </w:rPr>
  </w:style>
  <w:style w:type="character" w:customStyle="1" w:styleId="WW8Num31z2">
    <w:name w:val="WW8Num31z2"/>
    <w:rsid w:val="00C61F78"/>
    <w:rPr>
      <w:rFonts w:ascii="Wingdings" w:hAnsi="Wingdings" w:cs="Wingdings"/>
    </w:rPr>
  </w:style>
  <w:style w:type="character" w:customStyle="1" w:styleId="WW8Num31z3">
    <w:name w:val="WW8Num31z3"/>
    <w:rsid w:val="00C61F78"/>
    <w:rPr>
      <w:rFonts w:ascii="Symbol" w:hAnsi="Symbol" w:cs="Symbol"/>
    </w:rPr>
  </w:style>
  <w:style w:type="character" w:customStyle="1" w:styleId="WW8Num33z0">
    <w:name w:val="WW8Num33z0"/>
    <w:rsid w:val="00C61F78"/>
    <w:rPr>
      <w:rFonts w:ascii="Times New Roman" w:eastAsia="Times New Roman" w:hAnsi="Times New Roman" w:cs="Times New Roman"/>
    </w:rPr>
  </w:style>
  <w:style w:type="character" w:customStyle="1" w:styleId="WW8Num33z1">
    <w:name w:val="WW8Num33z1"/>
    <w:rsid w:val="00C61F78"/>
    <w:rPr>
      <w:rFonts w:ascii="Courier New" w:hAnsi="Courier New" w:cs="Courier New"/>
    </w:rPr>
  </w:style>
  <w:style w:type="character" w:customStyle="1" w:styleId="WW8Num33z2">
    <w:name w:val="WW8Num33z2"/>
    <w:rsid w:val="00C61F78"/>
    <w:rPr>
      <w:rFonts w:ascii="Wingdings" w:hAnsi="Wingdings" w:cs="Wingdings"/>
    </w:rPr>
  </w:style>
  <w:style w:type="character" w:customStyle="1" w:styleId="WW8Num33z3">
    <w:name w:val="WW8Num33z3"/>
    <w:rsid w:val="00C61F78"/>
    <w:rPr>
      <w:rFonts w:ascii="Symbol" w:hAnsi="Symbol" w:cs="Symbol"/>
    </w:rPr>
  </w:style>
  <w:style w:type="character" w:customStyle="1" w:styleId="WW8Num34z0">
    <w:name w:val="WW8Num34z0"/>
    <w:rsid w:val="00C61F78"/>
    <w:rPr>
      <w:b/>
      <w:i w:val="0"/>
    </w:rPr>
  </w:style>
  <w:style w:type="character" w:customStyle="1" w:styleId="WW8Num35z0">
    <w:name w:val="WW8Num35z0"/>
    <w:rsid w:val="00C61F78"/>
    <w:rPr>
      <w:rFonts w:ascii="Times New Roman" w:eastAsia="Times New Roman" w:hAnsi="Times New Roman" w:cs="Times New Roman"/>
    </w:rPr>
  </w:style>
  <w:style w:type="character" w:customStyle="1" w:styleId="WW8Num35z3">
    <w:name w:val="WW8Num35z3"/>
    <w:rsid w:val="00C61F78"/>
    <w:rPr>
      <w:rFonts w:ascii="Symbol" w:hAnsi="Symbol" w:cs="Symbol"/>
    </w:rPr>
  </w:style>
  <w:style w:type="character" w:customStyle="1" w:styleId="WW8Num35z4">
    <w:name w:val="WW8Num35z4"/>
    <w:rsid w:val="00C61F78"/>
    <w:rPr>
      <w:rFonts w:ascii="Courier New" w:hAnsi="Courier New" w:cs="Courier New"/>
    </w:rPr>
  </w:style>
  <w:style w:type="character" w:customStyle="1" w:styleId="WW8Num35z5">
    <w:name w:val="WW8Num35z5"/>
    <w:rsid w:val="00C61F78"/>
    <w:rPr>
      <w:rFonts w:ascii="Wingdings" w:hAnsi="Wingdings" w:cs="Wingdings"/>
    </w:rPr>
  </w:style>
  <w:style w:type="character" w:customStyle="1" w:styleId="Carpredefinitoparagrafo1">
    <w:name w:val="Car. predefinito paragrafo1"/>
    <w:rsid w:val="00C61F78"/>
  </w:style>
  <w:style w:type="character" w:styleId="Numeropagina">
    <w:name w:val="page number"/>
    <w:basedOn w:val="Carpredefinitoparagrafo1"/>
    <w:rsid w:val="00C61F78"/>
  </w:style>
  <w:style w:type="character" w:styleId="Collegamentovisitato">
    <w:name w:val="FollowedHyperlink"/>
    <w:rsid w:val="00C61F78"/>
    <w:rPr>
      <w:color w:val="800080"/>
      <w:u w:val="single"/>
    </w:rPr>
  </w:style>
  <w:style w:type="character" w:customStyle="1" w:styleId="Caratterenotadichiusura">
    <w:name w:val="Carattere nota di chiusura"/>
    <w:rsid w:val="00C61F78"/>
    <w:rPr>
      <w:vertAlign w:val="superscript"/>
    </w:rPr>
  </w:style>
  <w:style w:type="character" w:customStyle="1" w:styleId="Punti">
    <w:name w:val="Punti"/>
    <w:rsid w:val="00C61F78"/>
    <w:rPr>
      <w:rFonts w:ascii="OpenSymbol" w:eastAsia="OpenSymbol" w:hAnsi="OpenSymbol" w:cs="OpenSymbol"/>
    </w:rPr>
  </w:style>
  <w:style w:type="character" w:customStyle="1" w:styleId="Caratteredinumerazione">
    <w:name w:val="Carattere di numerazione"/>
    <w:rsid w:val="00C61F78"/>
  </w:style>
  <w:style w:type="character" w:customStyle="1" w:styleId="WW8Num8z4">
    <w:name w:val="WW8Num8z4"/>
    <w:rsid w:val="00C61F78"/>
  </w:style>
  <w:style w:type="character" w:customStyle="1" w:styleId="WW8Num8z5">
    <w:name w:val="WW8Num8z5"/>
    <w:rsid w:val="00C61F78"/>
  </w:style>
  <w:style w:type="character" w:customStyle="1" w:styleId="WW8Num21z3">
    <w:name w:val="WW8Num21z3"/>
    <w:rsid w:val="00C61F78"/>
    <w:rPr>
      <w:rFonts w:ascii="Symbol" w:hAnsi="Symbol" w:cs="Symbol" w:hint="default"/>
    </w:rPr>
  </w:style>
  <w:style w:type="character" w:customStyle="1" w:styleId="WW8Num37z0">
    <w:name w:val="WW8Num37z0"/>
    <w:rsid w:val="00C61F78"/>
    <w:rPr>
      <w:rFonts w:hint="default"/>
      <w:b/>
      <w:bCs/>
      <w:i w:val="0"/>
      <w:sz w:val="22"/>
      <w:szCs w:val="22"/>
    </w:rPr>
  </w:style>
  <w:style w:type="character" w:customStyle="1" w:styleId="WW8Num41z0">
    <w:name w:val="WW8Num41z0"/>
    <w:rsid w:val="00C61F78"/>
    <w:rPr>
      <w:rFonts w:ascii="Arial" w:hAnsi="Arial" w:cs="Arial" w:hint="default"/>
      <w:sz w:val="22"/>
      <w:szCs w:val="22"/>
    </w:rPr>
  </w:style>
  <w:style w:type="character" w:customStyle="1" w:styleId="WW8Num41z1">
    <w:name w:val="WW8Num41z1"/>
    <w:rsid w:val="00C61F78"/>
  </w:style>
  <w:style w:type="character" w:customStyle="1" w:styleId="WW8Num41z2">
    <w:name w:val="WW8Num41z2"/>
    <w:rsid w:val="00C61F78"/>
  </w:style>
  <w:style w:type="character" w:customStyle="1" w:styleId="WW8Num41z3">
    <w:name w:val="WW8Num41z3"/>
    <w:rsid w:val="00C61F78"/>
  </w:style>
  <w:style w:type="character" w:customStyle="1" w:styleId="WW8Num41z4">
    <w:name w:val="WW8Num41z4"/>
    <w:rsid w:val="00C61F78"/>
  </w:style>
  <w:style w:type="character" w:customStyle="1" w:styleId="WW8Num41z5">
    <w:name w:val="WW8Num41z5"/>
    <w:rsid w:val="00C61F78"/>
  </w:style>
  <w:style w:type="character" w:customStyle="1" w:styleId="WW8Num41z6">
    <w:name w:val="WW8Num41z6"/>
    <w:rsid w:val="00C61F78"/>
  </w:style>
  <w:style w:type="character" w:customStyle="1" w:styleId="WW8Num41z7">
    <w:name w:val="WW8Num41z7"/>
    <w:rsid w:val="00C61F78"/>
  </w:style>
  <w:style w:type="character" w:customStyle="1" w:styleId="WW8Num41z8">
    <w:name w:val="WW8Num41z8"/>
    <w:rsid w:val="00C61F78"/>
  </w:style>
  <w:style w:type="paragraph" w:customStyle="1" w:styleId="Intestazione1">
    <w:name w:val="Intestazione1"/>
    <w:basedOn w:val="Normale"/>
    <w:next w:val="Corpotesto"/>
    <w:rsid w:val="00C61F78"/>
    <w:pPr>
      <w:keepNext/>
      <w:suppressAutoHyphens/>
      <w:spacing w:before="240" w:after="120"/>
    </w:pPr>
    <w:rPr>
      <w:rFonts w:ascii="Arial" w:eastAsia="Microsoft YaHei" w:hAnsi="Arial" w:cs="Mangal"/>
      <w:sz w:val="28"/>
      <w:szCs w:val="28"/>
      <w:lang w:eastAsia="ar-SA"/>
    </w:rPr>
  </w:style>
  <w:style w:type="paragraph" w:styleId="Elenco">
    <w:name w:val="List"/>
    <w:basedOn w:val="Corpotesto"/>
    <w:rsid w:val="00C61F78"/>
    <w:pPr>
      <w:tabs>
        <w:tab w:val="clear" w:pos="9144"/>
        <w:tab w:val="left" w:pos="720"/>
      </w:tabs>
      <w:suppressAutoHyphens/>
      <w:spacing w:line="260" w:lineRule="exact"/>
    </w:pPr>
    <w:rPr>
      <w:rFonts w:ascii="Arial" w:hAnsi="Arial" w:cs="Mangal"/>
      <w:sz w:val="22"/>
      <w:szCs w:val="20"/>
      <w:lang w:eastAsia="ar-SA"/>
    </w:rPr>
  </w:style>
  <w:style w:type="paragraph" w:customStyle="1" w:styleId="Didascalia1">
    <w:name w:val="Didascalia1"/>
    <w:basedOn w:val="Normale"/>
    <w:rsid w:val="00C61F78"/>
    <w:pPr>
      <w:suppressLineNumbers/>
      <w:suppressAutoHyphens/>
      <w:spacing w:before="120" w:after="120"/>
    </w:pPr>
    <w:rPr>
      <w:rFonts w:cs="Mangal"/>
      <w:i/>
      <w:iCs/>
      <w:lang w:eastAsia="ar-SA"/>
    </w:rPr>
  </w:style>
  <w:style w:type="paragraph" w:customStyle="1" w:styleId="Indice">
    <w:name w:val="Indice"/>
    <w:basedOn w:val="Normale"/>
    <w:rsid w:val="00C61F78"/>
    <w:pPr>
      <w:suppressLineNumbers/>
      <w:suppressAutoHyphens/>
    </w:pPr>
    <w:rPr>
      <w:rFonts w:cs="Mangal"/>
      <w:sz w:val="20"/>
      <w:szCs w:val="20"/>
      <w:lang w:eastAsia="ar-SA"/>
    </w:rPr>
  </w:style>
  <w:style w:type="paragraph" w:customStyle="1" w:styleId="p10">
    <w:name w:val="p10"/>
    <w:basedOn w:val="Normale"/>
    <w:rsid w:val="00C61F78"/>
    <w:pPr>
      <w:tabs>
        <w:tab w:val="left" w:pos="9680"/>
      </w:tabs>
      <w:suppressAutoHyphens/>
      <w:spacing w:line="240" w:lineRule="atLeast"/>
      <w:ind w:left="8240"/>
    </w:pPr>
    <w:rPr>
      <w:szCs w:val="20"/>
      <w:lang w:eastAsia="ar-SA"/>
    </w:rPr>
  </w:style>
  <w:style w:type="paragraph" w:customStyle="1" w:styleId="c3">
    <w:name w:val="c3"/>
    <w:basedOn w:val="Normale"/>
    <w:rsid w:val="00C61F78"/>
    <w:pPr>
      <w:suppressAutoHyphens/>
      <w:spacing w:line="240" w:lineRule="atLeast"/>
      <w:jc w:val="center"/>
    </w:pPr>
    <w:rPr>
      <w:szCs w:val="20"/>
      <w:lang w:eastAsia="ar-SA"/>
    </w:rPr>
  </w:style>
  <w:style w:type="paragraph" w:customStyle="1" w:styleId="p11">
    <w:name w:val="p11"/>
    <w:basedOn w:val="Normale"/>
    <w:rsid w:val="00C61F78"/>
    <w:pPr>
      <w:tabs>
        <w:tab w:val="left" w:pos="720"/>
      </w:tabs>
      <w:suppressAutoHyphens/>
      <w:spacing w:line="260" w:lineRule="atLeast"/>
    </w:pPr>
    <w:rPr>
      <w:szCs w:val="20"/>
      <w:lang w:eastAsia="ar-SA"/>
    </w:rPr>
  </w:style>
  <w:style w:type="paragraph" w:customStyle="1" w:styleId="p12">
    <w:name w:val="p12"/>
    <w:basedOn w:val="Normale"/>
    <w:rsid w:val="00C61F78"/>
    <w:pPr>
      <w:tabs>
        <w:tab w:val="left" w:pos="720"/>
      </w:tabs>
      <w:suppressAutoHyphens/>
      <w:spacing w:line="260" w:lineRule="atLeast"/>
    </w:pPr>
    <w:rPr>
      <w:szCs w:val="20"/>
      <w:lang w:eastAsia="ar-SA"/>
    </w:rPr>
  </w:style>
  <w:style w:type="paragraph" w:customStyle="1" w:styleId="p13">
    <w:name w:val="p13"/>
    <w:basedOn w:val="Normale"/>
    <w:rsid w:val="00C61F78"/>
    <w:pPr>
      <w:tabs>
        <w:tab w:val="left" w:pos="380"/>
      </w:tabs>
      <w:suppressAutoHyphens/>
      <w:spacing w:line="240" w:lineRule="atLeast"/>
      <w:ind w:left="1008" w:hanging="432"/>
    </w:pPr>
    <w:rPr>
      <w:szCs w:val="20"/>
      <w:lang w:eastAsia="ar-SA"/>
    </w:rPr>
  </w:style>
  <w:style w:type="paragraph" w:customStyle="1" w:styleId="c8">
    <w:name w:val="c8"/>
    <w:basedOn w:val="Normale"/>
    <w:rsid w:val="00C61F78"/>
    <w:pPr>
      <w:suppressAutoHyphens/>
      <w:spacing w:line="240" w:lineRule="atLeast"/>
      <w:jc w:val="center"/>
    </w:pPr>
    <w:rPr>
      <w:szCs w:val="20"/>
      <w:lang w:eastAsia="ar-SA"/>
    </w:rPr>
  </w:style>
  <w:style w:type="paragraph" w:customStyle="1" w:styleId="p5">
    <w:name w:val="p5"/>
    <w:basedOn w:val="Normale"/>
    <w:rsid w:val="00C61F78"/>
    <w:pPr>
      <w:tabs>
        <w:tab w:val="left" w:pos="720"/>
      </w:tabs>
      <w:suppressAutoHyphens/>
      <w:spacing w:line="260" w:lineRule="atLeast"/>
      <w:jc w:val="both"/>
    </w:pPr>
    <w:rPr>
      <w:szCs w:val="20"/>
      <w:lang w:eastAsia="ar-SA"/>
    </w:rPr>
  </w:style>
  <w:style w:type="paragraph" w:customStyle="1" w:styleId="p4">
    <w:name w:val="p4"/>
    <w:basedOn w:val="Normale"/>
    <w:rsid w:val="00C61F78"/>
    <w:pPr>
      <w:tabs>
        <w:tab w:val="left" w:pos="720"/>
      </w:tabs>
      <w:suppressAutoHyphens/>
      <w:spacing w:line="260" w:lineRule="atLeast"/>
      <w:jc w:val="both"/>
    </w:pPr>
    <w:rPr>
      <w:szCs w:val="20"/>
      <w:lang w:eastAsia="ar-SA"/>
    </w:rPr>
  </w:style>
  <w:style w:type="paragraph" w:customStyle="1" w:styleId="c16">
    <w:name w:val="c16"/>
    <w:basedOn w:val="Normale"/>
    <w:rsid w:val="00C61F78"/>
    <w:pPr>
      <w:suppressAutoHyphens/>
      <w:spacing w:line="240" w:lineRule="atLeast"/>
      <w:jc w:val="center"/>
    </w:pPr>
    <w:rPr>
      <w:szCs w:val="20"/>
      <w:lang w:eastAsia="ar-SA"/>
    </w:rPr>
  </w:style>
  <w:style w:type="paragraph" w:customStyle="1" w:styleId="p17">
    <w:name w:val="p17"/>
    <w:basedOn w:val="Normale"/>
    <w:rsid w:val="00C61F78"/>
    <w:pPr>
      <w:tabs>
        <w:tab w:val="left" w:pos="720"/>
      </w:tabs>
      <w:suppressAutoHyphens/>
      <w:spacing w:line="240" w:lineRule="atLeast"/>
    </w:pPr>
    <w:rPr>
      <w:szCs w:val="20"/>
      <w:lang w:eastAsia="ar-SA"/>
    </w:rPr>
  </w:style>
  <w:style w:type="paragraph" w:customStyle="1" w:styleId="p19">
    <w:name w:val="p19"/>
    <w:basedOn w:val="Normale"/>
    <w:rsid w:val="00C61F78"/>
    <w:pPr>
      <w:tabs>
        <w:tab w:val="left" w:pos="1200"/>
      </w:tabs>
      <w:suppressAutoHyphens/>
      <w:spacing w:line="240" w:lineRule="atLeast"/>
      <w:ind w:left="288" w:hanging="1152"/>
    </w:pPr>
    <w:rPr>
      <w:szCs w:val="20"/>
      <w:lang w:eastAsia="ar-SA"/>
    </w:rPr>
  </w:style>
  <w:style w:type="paragraph" w:customStyle="1" w:styleId="p20">
    <w:name w:val="p20"/>
    <w:basedOn w:val="Normale"/>
    <w:rsid w:val="00C61F78"/>
    <w:pPr>
      <w:suppressAutoHyphens/>
      <w:spacing w:line="240" w:lineRule="atLeast"/>
      <w:ind w:left="432" w:hanging="1008"/>
    </w:pPr>
    <w:rPr>
      <w:szCs w:val="20"/>
      <w:lang w:eastAsia="ar-SA"/>
    </w:rPr>
  </w:style>
  <w:style w:type="paragraph" w:customStyle="1" w:styleId="p21">
    <w:name w:val="p21"/>
    <w:basedOn w:val="Normale"/>
    <w:rsid w:val="00C61F78"/>
    <w:pPr>
      <w:suppressAutoHyphens/>
      <w:spacing w:line="240" w:lineRule="atLeast"/>
      <w:ind w:left="1340"/>
    </w:pPr>
    <w:rPr>
      <w:szCs w:val="20"/>
      <w:lang w:eastAsia="ar-SA"/>
    </w:rPr>
  </w:style>
  <w:style w:type="paragraph" w:customStyle="1" w:styleId="c22">
    <w:name w:val="c22"/>
    <w:basedOn w:val="Normale"/>
    <w:rsid w:val="00C61F78"/>
    <w:pPr>
      <w:suppressAutoHyphens/>
      <w:spacing w:line="240" w:lineRule="atLeast"/>
      <w:jc w:val="center"/>
    </w:pPr>
    <w:rPr>
      <w:szCs w:val="20"/>
      <w:lang w:eastAsia="ar-SA"/>
    </w:rPr>
  </w:style>
  <w:style w:type="paragraph" w:customStyle="1" w:styleId="p23">
    <w:name w:val="p23"/>
    <w:basedOn w:val="Normale"/>
    <w:rsid w:val="00C61F78"/>
    <w:pPr>
      <w:tabs>
        <w:tab w:val="left" w:pos="720"/>
      </w:tabs>
      <w:suppressAutoHyphens/>
      <w:spacing w:line="220" w:lineRule="atLeast"/>
      <w:jc w:val="both"/>
    </w:pPr>
    <w:rPr>
      <w:szCs w:val="20"/>
      <w:lang w:eastAsia="ar-SA"/>
    </w:rPr>
  </w:style>
  <w:style w:type="paragraph" w:customStyle="1" w:styleId="p24">
    <w:name w:val="p24"/>
    <w:basedOn w:val="Normale"/>
    <w:rsid w:val="00C61F78"/>
    <w:pPr>
      <w:tabs>
        <w:tab w:val="left" w:pos="340"/>
      </w:tabs>
      <w:suppressAutoHyphens/>
      <w:spacing w:line="220" w:lineRule="atLeast"/>
      <w:jc w:val="both"/>
    </w:pPr>
    <w:rPr>
      <w:szCs w:val="20"/>
      <w:lang w:eastAsia="ar-SA"/>
    </w:rPr>
  </w:style>
  <w:style w:type="paragraph" w:customStyle="1" w:styleId="p25">
    <w:name w:val="p25"/>
    <w:basedOn w:val="Normale"/>
    <w:rsid w:val="00C61F78"/>
    <w:pPr>
      <w:tabs>
        <w:tab w:val="left" w:pos="160"/>
      </w:tabs>
      <w:suppressAutoHyphens/>
      <w:spacing w:line="220" w:lineRule="atLeast"/>
      <w:jc w:val="both"/>
    </w:pPr>
    <w:rPr>
      <w:szCs w:val="20"/>
      <w:lang w:eastAsia="ar-SA"/>
    </w:rPr>
  </w:style>
  <w:style w:type="paragraph" w:customStyle="1" w:styleId="p26">
    <w:name w:val="p26"/>
    <w:basedOn w:val="Normale"/>
    <w:rsid w:val="00C61F78"/>
    <w:pPr>
      <w:tabs>
        <w:tab w:val="left" w:pos="720"/>
      </w:tabs>
      <w:suppressAutoHyphens/>
      <w:spacing w:line="220" w:lineRule="atLeast"/>
      <w:jc w:val="both"/>
    </w:pPr>
    <w:rPr>
      <w:szCs w:val="20"/>
      <w:lang w:eastAsia="ar-SA"/>
    </w:rPr>
  </w:style>
  <w:style w:type="paragraph" w:customStyle="1" w:styleId="c27">
    <w:name w:val="c27"/>
    <w:basedOn w:val="Normale"/>
    <w:rsid w:val="00C61F78"/>
    <w:pPr>
      <w:suppressAutoHyphens/>
      <w:spacing w:line="240" w:lineRule="atLeast"/>
      <w:jc w:val="center"/>
    </w:pPr>
    <w:rPr>
      <w:szCs w:val="20"/>
      <w:lang w:eastAsia="ar-SA"/>
    </w:rPr>
  </w:style>
  <w:style w:type="paragraph" w:customStyle="1" w:styleId="p28">
    <w:name w:val="p28"/>
    <w:basedOn w:val="Normale"/>
    <w:rsid w:val="00C61F78"/>
    <w:pPr>
      <w:tabs>
        <w:tab w:val="left" w:pos="720"/>
      </w:tabs>
      <w:suppressAutoHyphens/>
      <w:spacing w:line="240" w:lineRule="atLeast"/>
      <w:jc w:val="both"/>
    </w:pPr>
    <w:rPr>
      <w:szCs w:val="20"/>
      <w:lang w:eastAsia="ar-SA"/>
    </w:rPr>
  </w:style>
  <w:style w:type="paragraph" w:customStyle="1" w:styleId="c29">
    <w:name w:val="c29"/>
    <w:basedOn w:val="Normale"/>
    <w:rsid w:val="00C61F78"/>
    <w:pPr>
      <w:suppressAutoHyphens/>
      <w:spacing w:line="240" w:lineRule="atLeast"/>
      <w:jc w:val="center"/>
    </w:pPr>
    <w:rPr>
      <w:szCs w:val="20"/>
      <w:lang w:eastAsia="ar-SA"/>
    </w:rPr>
  </w:style>
  <w:style w:type="paragraph" w:customStyle="1" w:styleId="p30">
    <w:name w:val="p30"/>
    <w:basedOn w:val="Normale"/>
    <w:rsid w:val="00C61F78"/>
    <w:pPr>
      <w:tabs>
        <w:tab w:val="left" w:pos="1980"/>
      </w:tabs>
      <w:suppressAutoHyphens/>
      <w:spacing w:line="440" w:lineRule="atLeast"/>
      <w:ind w:left="576" w:hanging="2016"/>
      <w:jc w:val="both"/>
    </w:pPr>
    <w:rPr>
      <w:szCs w:val="20"/>
      <w:lang w:eastAsia="ar-SA"/>
    </w:rPr>
  </w:style>
  <w:style w:type="paragraph" w:customStyle="1" w:styleId="p33">
    <w:name w:val="p33"/>
    <w:basedOn w:val="Normale"/>
    <w:rsid w:val="00C61F78"/>
    <w:pPr>
      <w:suppressAutoHyphens/>
      <w:spacing w:line="240" w:lineRule="atLeast"/>
      <w:jc w:val="both"/>
    </w:pPr>
    <w:rPr>
      <w:szCs w:val="20"/>
      <w:lang w:eastAsia="ar-SA"/>
    </w:rPr>
  </w:style>
  <w:style w:type="paragraph" w:customStyle="1" w:styleId="p34">
    <w:name w:val="p34"/>
    <w:basedOn w:val="Normale"/>
    <w:rsid w:val="00C61F78"/>
    <w:pPr>
      <w:tabs>
        <w:tab w:val="left" w:pos="7700"/>
        <w:tab w:val="left" w:pos="8060"/>
      </w:tabs>
      <w:suppressAutoHyphens/>
      <w:spacing w:line="240" w:lineRule="atLeast"/>
      <w:ind w:left="6624" w:hanging="432"/>
      <w:jc w:val="both"/>
    </w:pPr>
    <w:rPr>
      <w:szCs w:val="20"/>
      <w:lang w:eastAsia="ar-SA"/>
    </w:rPr>
  </w:style>
  <w:style w:type="paragraph" w:customStyle="1" w:styleId="p35">
    <w:name w:val="p35"/>
    <w:basedOn w:val="Normale"/>
    <w:rsid w:val="00C61F78"/>
    <w:pPr>
      <w:tabs>
        <w:tab w:val="left" w:pos="6680"/>
      </w:tabs>
      <w:suppressAutoHyphens/>
      <w:spacing w:line="240" w:lineRule="atLeast"/>
      <w:ind w:left="5240"/>
      <w:jc w:val="both"/>
    </w:pPr>
    <w:rPr>
      <w:szCs w:val="20"/>
      <w:lang w:eastAsia="ar-SA"/>
    </w:rPr>
  </w:style>
  <w:style w:type="paragraph" w:customStyle="1" w:styleId="p36">
    <w:name w:val="p36"/>
    <w:basedOn w:val="Normale"/>
    <w:rsid w:val="00C61F78"/>
    <w:pPr>
      <w:tabs>
        <w:tab w:val="left" w:pos="7300"/>
      </w:tabs>
      <w:suppressAutoHyphens/>
      <w:spacing w:line="240" w:lineRule="atLeast"/>
      <w:ind w:left="5860"/>
      <w:jc w:val="both"/>
    </w:pPr>
    <w:rPr>
      <w:szCs w:val="20"/>
      <w:lang w:eastAsia="ar-SA"/>
    </w:rPr>
  </w:style>
  <w:style w:type="paragraph" w:customStyle="1" w:styleId="p38">
    <w:name w:val="p38"/>
    <w:basedOn w:val="Normale"/>
    <w:rsid w:val="00C61F78"/>
    <w:pPr>
      <w:tabs>
        <w:tab w:val="left" w:pos="220"/>
      </w:tabs>
      <w:suppressAutoHyphens/>
      <w:spacing w:line="260" w:lineRule="atLeast"/>
      <w:ind w:left="1220"/>
      <w:jc w:val="both"/>
    </w:pPr>
    <w:rPr>
      <w:szCs w:val="20"/>
      <w:lang w:eastAsia="ar-SA"/>
    </w:rPr>
  </w:style>
  <w:style w:type="paragraph" w:customStyle="1" w:styleId="t31">
    <w:name w:val="t31"/>
    <w:basedOn w:val="Normale"/>
    <w:rsid w:val="00C61F78"/>
    <w:pPr>
      <w:suppressAutoHyphens/>
      <w:spacing w:line="240" w:lineRule="atLeast"/>
    </w:pPr>
    <w:rPr>
      <w:szCs w:val="20"/>
      <w:lang w:eastAsia="ar-SA"/>
    </w:rPr>
  </w:style>
  <w:style w:type="paragraph" w:customStyle="1" w:styleId="t32">
    <w:name w:val="t32"/>
    <w:basedOn w:val="Normale"/>
    <w:rsid w:val="00C61F78"/>
    <w:pPr>
      <w:suppressAutoHyphens/>
      <w:spacing w:line="240" w:lineRule="atLeast"/>
    </w:pPr>
    <w:rPr>
      <w:szCs w:val="20"/>
      <w:lang w:eastAsia="ar-SA"/>
    </w:rPr>
  </w:style>
  <w:style w:type="paragraph" w:customStyle="1" w:styleId="c39">
    <w:name w:val="c39"/>
    <w:basedOn w:val="Normale"/>
    <w:rsid w:val="00C61F78"/>
    <w:pPr>
      <w:suppressAutoHyphens/>
      <w:spacing w:line="240" w:lineRule="atLeast"/>
      <w:jc w:val="center"/>
    </w:pPr>
    <w:rPr>
      <w:szCs w:val="20"/>
      <w:lang w:eastAsia="ar-SA"/>
    </w:rPr>
  </w:style>
  <w:style w:type="paragraph" w:customStyle="1" w:styleId="p40">
    <w:name w:val="p40"/>
    <w:basedOn w:val="Normale"/>
    <w:rsid w:val="00C61F78"/>
    <w:pPr>
      <w:tabs>
        <w:tab w:val="left" w:pos="500"/>
      </w:tabs>
      <w:suppressAutoHyphens/>
      <w:spacing w:line="260" w:lineRule="atLeast"/>
      <w:ind w:left="1220"/>
      <w:jc w:val="both"/>
    </w:pPr>
    <w:rPr>
      <w:szCs w:val="20"/>
      <w:lang w:eastAsia="ar-SA"/>
    </w:rPr>
  </w:style>
  <w:style w:type="paragraph" w:customStyle="1" w:styleId="p41">
    <w:name w:val="p41"/>
    <w:basedOn w:val="Normale"/>
    <w:rsid w:val="00C61F78"/>
    <w:pPr>
      <w:tabs>
        <w:tab w:val="left" w:pos="2920"/>
      </w:tabs>
      <w:suppressAutoHyphens/>
      <w:spacing w:line="240" w:lineRule="atLeast"/>
      <w:ind w:left="1440" w:hanging="2592"/>
      <w:jc w:val="both"/>
    </w:pPr>
    <w:rPr>
      <w:szCs w:val="20"/>
      <w:lang w:eastAsia="ar-SA"/>
    </w:rPr>
  </w:style>
  <w:style w:type="paragraph" w:customStyle="1" w:styleId="p42">
    <w:name w:val="p42"/>
    <w:basedOn w:val="Normale"/>
    <w:rsid w:val="00C61F78"/>
    <w:pPr>
      <w:tabs>
        <w:tab w:val="left" w:pos="5100"/>
      </w:tabs>
      <w:suppressAutoHyphens/>
      <w:spacing w:line="240" w:lineRule="atLeast"/>
      <w:ind w:left="3660"/>
      <w:jc w:val="both"/>
    </w:pPr>
    <w:rPr>
      <w:szCs w:val="20"/>
      <w:lang w:eastAsia="ar-SA"/>
    </w:rPr>
  </w:style>
  <w:style w:type="paragraph" w:customStyle="1" w:styleId="c43">
    <w:name w:val="c43"/>
    <w:basedOn w:val="Normale"/>
    <w:rsid w:val="00C61F78"/>
    <w:pPr>
      <w:suppressAutoHyphens/>
      <w:spacing w:line="240" w:lineRule="atLeast"/>
      <w:jc w:val="center"/>
    </w:pPr>
    <w:rPr>
      <w:szCs w:val="20"/>
      <w:lang w:eastAsia="ar-SA"/>
    </w:rPr>
  </w:style>
  <w:style w:type="paragraph" w:customStyle="1" w:styleId="Corpodeltesto21">
    <w:name w:val="Corpo del testo 21"/>
    <w:basedOn w:val="Normale"/>
    <w:rsid w:val="00C61F78"/>
    <w:pPr>
      <w:tabs>
        <w:tab w:val="left" w:pos="720"/>
      </w:tabs>
      <w:suppressAutoHyphens/>
      <w:spacing w:line="260" w:lineRule="exact"/>
      <w:jc w:val="both"/>
    </w:pPr>
    <w:rPr>
      <w:rFonts w:ascii="Arial" w:hAnsi="Arial" w:cs="Arial"/>
      <w:b/>
      <w:sz w:val="22"/>
      <w:szCs w:val="20"/>
      <w:lang w:eastAsia="ar-SA"/>
    </w:rPr>
  </w:style>
  <w:style w:type="paragraph" w:customStyle="1" w:styleId="Corpodeltesto31">
    <w:name w:val="Corpo del testo 31"/>
    <w:basedOn w:val="Normale"/>
    <w:rsid w:val="00C61F78"/>
    <w:pPr>
      <w:tabs>
        <w:tab w:val="left" w:pos="720"/>
      </w:tabs>
      <w:suppressAutoHyphens/>
      <w:spacing w:line="260" w:lineRule="exact"/>
      <w:jc w:val="both"/>
    </w:pPr>
    <w:rPr>
      <w:rFonts w:ascii="Arial" w:hAnsi="Arial" w:cs="Arial"/>
      <w:sz w:val="22"/>
      <w:szCs w:val="20"/>
      <w:u w:val="single"/>
      <w:lang w:eastAsia="ar-SA"/>
    </w:rPr>
  </w:style>
  <w:style w:type="paragraph" w:customStyle="1" w:styleId="Testodelblocco1">
    <w:name w:val="Testo del blocco1"/>
    <w:basedOn w:val="Normale"/>
    <w:rsid w:val="00C61F78"/>
    <w:pPr>
      <w:suppressAutoHyphens/>
      <w:ind w:left="284" w:right="-52"/>
      <w:jc w:val="both"/>
    </w:pPr>
    <w:rPr>
      <w:rFonts w:ascii="Arial" w:hAnsi="Arial" w:cs="Arial"/>
      <w:sz w:val="22"/>
      <w:szCs w:val="20"/>
      <w:lang w:eastAsia="ar-SA"/>
    </w:rPr>
  </w:style>
  <w:style w:type="paragraph" w:styleId="Testonotadichiusura">
    <w:name w:val="endnote text"/>
    <w:basedOn w:val="Normale"/>
    <w:link w:val="TestonotadichiusuraCarattere"/>
    <w:rsid w:val="00C61F78"/>
    <w:pPr>
      <w:suppressAutoHyphens/>
    </w:pPr>
    <w:rPr>
      <w:sz w:val="20"/>
      <w:szCs w:val="20"/>
      <w:lang w:eastAsia="ar-SA"/>
    </w:rPr>
  </w:style>
  <w:style w:type="character" w:customStyle="1" w:styleId="TestonotadichiusuraCarattere">
    <w:name w:val="Testo nota di chiusura Carattere"/>
    <w:link w:val="Testonotadichiusura"/>
    <w:rsid w:val="00C61F78"/>
    <w:rPr>
      <w:lang w:eastAsia="ar-SA"/>
    </w:rPr>
  </w:style>
  <w:style w:type="paragraph" w:customStyle="1" w:styleId="Simona">
    <w:name w:val="Simona"/>
    <w:basedOn w:val="Normale"/>
    <w:rsid w:val="00C61F78"/>
    <w:pPr>
      <w:tabs>
        <w:tab w:val="left" w:pos="1418"/>
        <w:tab w:val="left" w:pos="5103"/>
      </w:tabs>
      <w:suppressAutoHyphens/>
      <w:overflowPunct w:val="0"/>
      <w:autoSpaceDE w:val="0"/>
      <w:jc w:val="both"/>
      <w:textAlignment w:val="baseline"/>
    </w:pPr>
    <w:rPr>
      <w:rFonts w:ascii="MS Serif" w:hAnsi="MS Serif" w:cs="MS Serif"/>
      <w:szCs w:val="20"/>
      <w:lang w:eastAsia="ar-SA"/>
    </w:rPr>
  </w:style>
  <w:style w:type="paragraph" w:customStyle="1" w:styleId="Rientrocorpodeltesto21">
    <w:name w:val="Rientro corpo del testo 21"/>
    <w:basedOn w:val="Normale"/>
    <w:rsid w:val="00C61F78"/>
    <w:pPr>
      <w:tabs>
        <w:tab w:val="left" w:pos="900"/>
      </w:tabs>
      <w:suppressAutoHyphens/>
      <w:ind w:left="284"/>
      <w:jc w:val="both"/>
    </w:pPr>
    <w:rPr>
      <w:rFonts w:ascii="Garamond" w:hAnsi="Garamond" w:cs="Garamond"/>
      <w:sz w:val="20"/>
      <w:szCs w:val="20"/>
      <w:lang w:eastAsia="ar-SA"/>
    </w:rPr>
  </w:style>
  <w:style w:type="paragraph" w:customStyle="1" w:styleId="sche4">
    <w:name w:val="sche_4"/>
    <w:rsid w:val="00C61F78"/>
    <w:pPr>
      <w:widowControl w:val="0"/>
      <w:suppressAutoHyphens/>
      <w:jc w:val="both"/>
    </w:pPr>
    <w:rPr>
      <w:lang w:val="en-US" w:eastAsia="ar-SA"/>
    </w:rPr>
  </w:style>
  <w:style w:type="paragraph" w:customStyle="1" w:styleId="Contenutotabella">
    <w:name w:val="Contenuto tabella"/>
    <w:basedOn w:val="Normale"/>
    <w:rsid w:val="00C61F78"/>
    <w:pPr>
      <w:suppressLineNumbers/>
      <w:suppressAutoHyphens/>
    </w:pPr>
    <w:rPr>
      <w:sz w:val="20"/>
      <w:szCs w:val="20"/>
      <w:lang w:eastAsia="ar-SA"/>
    </w:rPr>
  </w:style>
  <w:style w:type="paragraph" w:customStyle="1" w:styleId="Intestazionetabella">
    <w:name w:val="Intestazione tabella"/>
    <w:basedOn w:val="Contenutotabella"/>
    <w:rsid w:val="00C61F78"/>
    <w:pPr>
      <w:jc w:val="center"/>
    </w:pPr>
    <w:rPr>
      <w:b/>
      <w:bCs/>
    </w:rPr>
  </w:style>
  <w:style w:type="paragraph" w:customStyle="1" w:styleId="Titolo21">
    <w:name w:val="Titolo 21"/>
    <w:basedOn w:val="Normale"/>
    <w:next w:val="Normale"/>
    <w:rsid w:val="00C61F78"/>
    <w:pPr>
      <w:keepNext/>
      <w:numPr>
        <w:numId w:val="2"/>
      </w:numPr>
      <w:suppressAutoHyphens/>
      <w:jc w:val="center"/>
    </w:pPr>
    <w:rPr>
      <w:sz w:val="20"/>
      <w:szCs w:val="20"/>
      <w:lang w:eastAsia="ar-SA"/>
    </w:rPr>
  </w:style>
  <w:style w:type="paragraph" w:styleId="Paragrafoelenco">
    <w:name w:val="List Paragraph"/>
    <w:basedOn w:val="Normale"/>
    <w:uiPriority w:val="34"/>
    <w:qFormat/>
    <w:rsid w:val="00C61F78"/>
    <w:pPr>
      <w:suppressAutoHyphens/>
      <w:ind w:left="708"/>
    </w:pPr>
    <w:rPr>
      <w:sz w:val="20"/>
      <w:szCs w:val="20"/>
      <w:lang w:eastAsia="ar-SA"/>
    </w:rPr>
  </w:style>
  <w:style w:type="paragraph" w:customStyle="1" w:styleId="Titolo11">
    <w:name w:val="Titolo 11"/>
    <w:basedOn w:val="Normale"/>
    <w:next w:val="Normale"/>
    <w:rsid w:val="00C61F78"/>
    <w:pPr>
      <w:keepNext/>
      <w:numPr>
        <w:numId w:val="3"/>
      </w:numPr>
      <w:suppressAutoHyphens/>
      <w:jc w:val="center"/>
    </w:pPr>
    <w:rPr>
      <w:b/>
      <w:bCs/>
      <w:sz w:val="20"/>
      <w:szCs w:val="20"/>
      <w:lang w:eastAsia="ar-SA"/>
    </w:rPr>
  </w:style>
  <w:style w:type="character" w:styleId="Menzionenonrisolta">
    <w:name w:val="Unresolved Mention"/>
    <w:uiPriority w:val="99"/>
    <w:semiHidden/>
    <w:unhideWhenUsed/>
    <w:rsid w:val="00C61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7956">
      <w:bodyDiv w:val="1"/>
      <w:marLeft w:val="0"/>
      <w:marRight w:val="0"/>
      <w:marTop w:val="0"/>
      <w:marBottom w:val="0"/>
      <w:divBdr>
        <w:top w:val="none" w:sz="0" w:space="0" w:color="auto"/>
        <w:left w:val="none" w:sz="0" w:space="0" w:color="auto"/>
        <w:bottom w:val="none" w:sz="0" w:space="0" w:color="auto"/>
        <w:right w:val="none" w:sz="0" w:space="0" w:color="auto"/>
      </w:divBdr>
    </w:div>
    <w:div w:id="340788851">
      <w:bodyDiv w:val="1"/>
      <w:marLeft w:val="0"/>
      <w:marRight w:val="0"/>
      <w:marTop w:val="0"/>
      <w:marBottom w:val="0"/>
      <w:divBdr>
        <w:top w:val="none" w:sz="0" w:space="0" w:color="auto"/>
        <w:left w:val="none" w:sz="0" w:space="0" w:color="auto"/>
        <w:bottom w:val="none" w:sz="0" w:space="0" w:color="auto"/>
        <w:right w:val="none" w:sz="0" w:space="0" w:color="auto"/>
      </w:divBdr>
    </w:div>
    <w:div w:id="581333354">
      <w:bodyDiv w:val="1"/>
      <w:marLeft w:val="0"/>
      <w:marRight w:val="0"/>
      <w:marTop w:val="0"/>
      <w:marBottom w:val="0"/>
      <w:divBdr>
        <w:top w:val="none" w:sz="0" w:space="0" w:color="auto"/>
        <w:left w:val="none" w:sz="0" w:space="0" w:color="auto"/>
        <w:bottom w:val="none" w:sz="0" w:space="0" w:color="auto"/>
        <w:right w:val="none" w:sz="0" w:space="0" w:color="auto"/>
      </w:divBdr>
    </w:div>
    <w:div w:id="602615738">
      <w:bodyDiv w:val="1"/>
      <w:marLeft w:val="0"/>
      <w:marRight w:val="0"/>
      <w:marTop w:val="0"/>
      <w:marBottom w:val="0"/>
      <w:divBdr>
        <w:top w:val="none" w:sz="0" w:space="0" w:color="auto"/>
        <w:left w:val="none" w:sz="0" w:space="0" w:color="auto"/>
        <w:bottom w:val="none" w:sz="0" w:space="0" w:color="auto"/>
        <w:right w:val="none" w:sz="0" w:space="0" w:color="auto"/>
      </w:divBdr>
    </w:div>
    <w:div w:id="629748975">
      <w:bodyDiv w:val="1"/>
      <w:marLeft w:val="0"/>
      <w:marRight w:val="0"/>
      <w:marTop w:val="0"/>
      <w:marBottom w:val="0"/>
      <w:divBdr>
        <w:top w:val="none" w:sz="0" w:space="0" w:color="auto"/>
        <w:left w:val="none" w:sz="0" w:space="0" w:color="auto"/>
        <w:bottom w:val="none" w:sz="0" w:space="0" w:color="auto"/>
        <w:right w:val="none" w:sz="0" w:space="0" w:color="auto"/>
      </w:divBdr>
    </w:div>
    <w:div w:id="778063381">
      <w:bodyDiv w:val="1"/>
      <w:marLeft w:val="0"/>
      <w:marRight w:val="0"/>
      <w:marTop w:val="0"/>
      <w:marBottom w:val="0"/>
      <w:divBdr>
        <w:top w:val="none" w:sz="0" w:space="0" w:color="auto"/>
        <w:left w:val="none" w:sz="0" w:space="0" w:color="auto"/>
        <w:bottom w:val="none" w:sz="0" w:space="0" w:color="auto"/>
        <w:right w:val="none" w:sz="0" w:space="0" w:color="auto"/>
      </w:divBdr>
    </w:div>
    <w:div w:id="869490297">
      <w:bodyDiv w:val="1"/>
      <w:marLeft w:val="0"/>
      <w:marRight w:val="0"/>
      <w:marTop w:val="0"/>
      <w:marBottom w:val="0"/>
      <w:divBdr>
        <w:top w:val="none" w:sz="0" w:space="0" w:color="auto"/>
        <w:left w:val="none" w:sz="0" w:space="0" w:color="auto"/>
        <w:bottom w:val="none" w:sz="0" w:space="0" w:color="auto"/>
        <w:right w:val="none" w:sz="0" w:space="0" w:color="auto"/>
      </w:divBdr>
    </w:div>
    <w:div w:id="1180465459">
      <w:bodyDiv w:val="1"/>
      <w:marLeft w:val="0"/>
      <w:marRight w:val="0"/>
      <w:marTop w:val="0"/>
      <w:marBottom w:val="0"/>
      <w:divBdr>
        <w:top w:val="none" w:sz="0" w:space="0" w:color="auto"/>
        <w:left w:val="none" w:sz="0" w:space="0" w:color="auto"/>
        <w:bottom w:val="none" w:sz="0" w:space="0" w:color="auto"/>
        <w:right w:val="none" w:sz="0" w:space="0" w:color="auto"/>
      </w:divBdr>
    </w:div>
    <w:div w:id="1251506839">
      <w:bodyDiv w:val="1"/>
      <w:marLeft w:val="0"/>
      <w:marRight w:val="0"/>
      <w:marTop w:val="0"/>
      <w:marBottom w:val="0"/>
      <w:divBdr>
        <w:top w:val="none" w:sz="0" w:space="0" w:color="auto"/>
        <w:left w:val="none" w:sz="0" w:space="0" w:color="auto"/>
        <w:bottom w:val="none" w:sz="0" w:space="0" w:color="auto"/>
        <w:right w:val="none" w:sz="0" w:space="0" w:color="auto"/>
      </w:divBdr>
    </w:div>
    <w:div w:id="1523519870">
      <w:bodyDiv w:val="1"/>
      <w:marLeft w:val="0"/>
      <w:marRight w:val="0"/>
      <w:marTop w:val="0"/>
      <w:marBottom w:val="0"/>
      <w:divBdr>
        <w:top w:val="none" w:sz="0" w:space="0" w:color="auto"/>
        <w:left w:val="none" w:sz="0" w:space="0" w:color="auto"/>
        <w:bottom w:val="none" w:sz="0" w:space="0" w:color="auto"/>
        <w:right w:val="none" w:sz="0" w:space="0" w:color="auto"/>
      </w:divBdr>
    </w:div>
    <w:div w:id="1939556167">
      <w:bodyDiv w:val="1"/>
      <w:marLeft w:val="0"/>
      <w:marRight w:val="0"/>
      <w:marTop w:val="0"/>
      <w:marBottom w:val="0"/>
      <w:divBdr>
        <w:top w:val="none" w:sz="0" w:space="0" w:color="auto"/>
        <w:left w:val="none" w:sz="0" w:space="0" w:color="auto"/>
        <w:bottom w:val="none" w:sz="0" w:space="0" w:color="auto"/>
        <w:right w:val="none" w:sz="0" w:space="0" w:color="auto"/>
      </w:divBdr>
    </w:div>
    <w:div w:id="1946378362">
      <w:bodyDiv w:val="1"/>
      <w:marLeft w:val="0"/>
      <w:marRight w:val="0"/>
      <w:marTop w:val="0"/>
      <w:marBottom w:val="0"/>
      <w:divBdr>
        <w:top w:val="none" w:sz="0" w:space="0" w:color="auto"/>
        <w:left w:val="none" w:sz="0" w:space="0" w:color="auto"/>
        <w:bottom w:val="none" w:sz="0" w:space="0" w:color="auto"/>
        <w:right w:val="none" w:sz="0" w:space="0" w:color="auto"/>
      </w:divBdr>
    </w:div>
    <w:div w:id="2024240120">
      <w:bodyDiv w:val="1"/>
      <w:marLeft w:val="0"/>
      <w:marRight w:val="0"/>
      <w:marTop w:val="0"/>
      <w:marBottom w:val="0"/>
      <w:divBdr>
        <w:top w:val="none" w:sz="0" w:space="0" w:color="auto"/>
        <w:left w:val="none" w:sz="0" w:space="0" w:color="auto"/>
        <w:bottom w:val="none" w:sz="0" w:space="0" w:color="auto"/>
        <w:right w:val="none" w:sz="0" w:space="0" w:color="auto"/>
      </w:divBdr>
    </w:div>
    <w:div w:id="202821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jekc@tin.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2D729-D0D0-4B1A-85DA-59A0F661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1651</Words>
  <Characters>11068</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Egr</vt:lpstr>
    </vt:vector>
  </TitlesOfParts>
  <Company>COMUNITA' MONTANA</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Egr</dc:title>
  <dc:subject/>
  <dc:creator>PC</dc:creator>
  <cp:keywords/>
  <cp:lastModifiedBy>Segreteria</cp:lastModifiedBy>
  <cp:revision>5</cp:revision>
  <cp:lastPrinted>2025-01-13T10:43:00Z</cp:lastPrinted>
  <dcterms:created xsi:type="dcterms:W3CDTF">2026-03-24T16:16:00Z</dcterms:created>
  <dcterms:modified xsi:type="dcterms:W3CDTF">2026-04-10T10:02:00Z</dcterms:modified>
</cp:coreProperties>
</file>