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A3EB7" w:rsidRDefault="008A3EB7">
      <w:pPr>
        <w:jc w:val="center"/>
        <w:rPr>
          <w:b/>
          <w:sz w:val="28"/>
          <w:szCs w:val="28"/>
          <w:lang w:val="en-US"/>
        </w:rPr>
      </w:pPr>
    </w:p>
    <w:p w:rsidR="008A3EB7" w:rsidRDefault="00E84A89">
      <w:pPr>
        <w:jc w:val="center"/>
        <w:rPr>
          <w:b/>
          <w:sz w:val="28"/>
          <w:szCs w:val="28"/>
          <w:lang w:val="en-US"/>
        </w:rPr>
      </w:pPr>
      <w:r>
        <w:rPr>
          <w:noProof/>
        </w:rPr>
        <w:drawing>
          <wp:inline distT="0" distB="0" distL="0" distR="0" wp14:anchorId="0F1F4BB3" wp14:editId="3EA7CCB2">
            <wp:extent cx="6120130" cy="742950"/>
            <wp:effectExtent l="0" t="0" r="0" b="0"/>
            <wp:docPr id="1" name="Immagine 1" descr="C:\Users\g.caiazzo\AppData\Local\Microsoft\Windows\INetCache\Content.MSO\97930B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caiazzo\AppData\Local\Microsoft\Windows\INetCache\Content.MSO\97930B9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742950"/>
                    </a:xfrm>
                    <a:prstGeom prst="rect">
                      <a:avLst/>
                    </a:prstGeom>
                    <a:noFill/>
                    <a:ln>
                      <a:noFill/>
                    </a:ln>
                  </pic:spPr>
                </pic:pic>
              </a:graphicData>
            </a:graphic>
          </wp:inline>
        </w:drawing>
      </w:r>
    </w:p>
    <w:p w:rsidR="00E84A89" w:rsidRDefault="00B248DB">
      <w:pPr>
        <w:rPr>
          <w:color w:val="0A0A0A"/>
          <w:sz w:val="24"/>
          <w:szCs w:val="24"/>
          <w:lang w:val="en-US"/>
        </w:rPr>
      </w:pPr>
      <w:r w:rsidRPr="00E84A89">
        <w:rPr>
          <w:rFonts w:ascii="Arial" w:hAnsi="Arial" w:cs="Arial"/>
          <w:b/>
          <w:bCs/>
          <w:noProof/>
          <w:color w:val="000000"/>
          <w:sz w:val="24"/>
          <w:szCs w:val="24"/>
          <w:lang w:val="en-US"/>
        </w:rPr>
        <w:drawing>
          <wp:anchor distT="0" distB="0" distL="114300" distR="114300" simplePos="0" relativeHeight="251649536" behindDoc="1" locked="0" layoutInCell="1" allowOverlap="1" wp14:anchorId="2A7B30AC" wp14:editId="5307089B">
            <wp:simplePos x="0" y="0"/>
            <wp:positionH relativeFrom="column">
              <wp:posOffset>622935</wp:posOffset>
            </wp:positionH>
            <wp:positionV relativeFrom="paragraph">
              <wp:posOffset>139065</wp:posOffset>
            </wp:positionV>
            <wp:extent cx="771525" cy="571500"/>
            <wp:effectExtent l="0" t="0" r="9525" b="0"/>
            <wp:wrapNone/>
            <wp:docPr id="13" name="Immagine 13" descr="C:\Users\f.casoni\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asoni\Desktop\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837">
        <w:rPr>
          <w:rFonts w:ascii="Arial" w:hAnsi="Arial" w:cs="Arial"/>
          <w:b/>
          <w:bCs/>
          <w:color w:val="000000"/>
          <w:sz w:val="24"/>
          <w:szCs w:val="24"/>
          <w:lang w:val="en-US"/>
        </w:rPr>
        <w:tab/>
      </w:r>
      <w:r w:rsidR="00E14837">
        <w:rPr>
          <w:rFonts w:ascii="Arial" w:hAnsi="Arial" w:cs="Arial"/>
          <w:b/>
          <w:bCs/>
          <w:color w:val="000000"/>
          <w:sz w:val="24"/>
          <w:szCs w:val="24"/>
          <w:lang w:val="en-US"/>
        </w:rPr>
        <w:tab/>
      </w:r>
      <w:r w:rsidR="00E14837">
        <w:rPr>
          <w:rFonts w:ascii="Arial" w:hAnsi="Arial" w:cs="Arial"/>
          <w:b/>
          <w:bCs/>
          <w:color w:val="000000"/>
          <w:sz w:val="24"/>
          <w:szCs w:val="24"/>
          <w:lang w:val="en-US"/>
        </w:rPr>
        <w:tab/>
      </w:r>
    </w:p>
    <w:p w:rsidR="00E84A89" w:rsidRDefault="00593B59">
      <w:pPr>
        <w:rPr>
          <w:rFonts w:ascii="Arial" w:hAnsi="Arial" w:cs="Arial"/>
          <w:b/>
          <w:bCs/>
          <w:color w:val="000000"/>
          <w:sz w:val="24"/>
          <w:szCs w:val="24"/>
          <w:lang w:val="en-US"/>
        </w:rPr>
      </w:pPr>
      <w:r w:rsidRPr="00E84A89">
        <w:rPr>
          <w:rFonts w:ascii="Arial" w:hAnsi="Arial" w:cs="Arial"/>
          <w:b/>
          <w:bCs/>
          <w:noProof/>
          <w:color w:val="000000"/>
          <w:sz w:val="24"/>
          <w:szCs w:val="24"/>
          <w:lang w:val="en-US"/>
        </w:rPr>
        <w:drawing>
          <wp:anchor distT="0" distB="0" distL="114300" distR="114300" simplePos="0" relativeHeight="251656192" behindDoc="1" locked="0" layoutInCell="1" allowOverlap="1" wp14:anchorId="2C060A4E" wp14:editId="7EC62055">
            <wp:simplePos x="0" y="0"/>
            <wp:positionH relativeFrom="column">
              <wp:posOffset>2204085</wp:posOffset>
            </wp:positionH>
            <wp:positionV relativeFrom="paragraph">
              <wp:posOffset>11430</wp:posOffset>
            </wp:positionV>
            <wp:extent cx="895350" cy="552450"/>
            <wp:effectExtent l="0" t="0" r="0" b="0"/>
            <wp:wrapNone/>
            <wp:docPr id="15"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lum/>
                      <a:alphaModFix/>
                    </a:blip>
                    <a:srcRect l="38655" r="38936" b="-381"/>
                    <a:stretch/>
                  </pic:blipFill>
                  <pic:spPr bwMode="auto">
                    <a:xfrm>
                      <a:off x="0" y="0"/>
                      <a:ext cx="89535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165E" w:rsidRPr="00994307">
        <w:rPr>
          <w:rFonts w:ascii="Arial" w:hAnsi="Arial" w:cs="Arial"/>
          <w:b/>
          <w:noProof/>
          <w:position w:val="15"/>
          <w:sz w:val="24"/>
          <w:szCs w:val="24"/>
        </w:rPr>
        <w:drawing>
          <wp:anchor distT="0" distB="0" distL="114300" distR="114300" simplePos="0" relativeHeight="251658240" behindDoc="0" locked="0" layoutInCell="1" allowOverlap="1" wp14:anchorId="1E8CC072" wp14:editId="18BF8E4A">
            <wp:simplePos x="0" y="0"/>
            <wp:positionH relativeFrom="column">
              <wp:posOffset>3813810</wp:posOffset>
            </wp:positionH>
            <wp:positionV relativeFrom="paragraph">
              <wp:posOffset>11430</wp:posOffset>
            </wp:positionV>
            <wp:extent cx="819150" cy="571500"/>
            <wp:effectExtent l="0" t="0" r="0" b="0"/>
            <wp:wrapSquare wrapText="bothSides"/>
            <wp:docPr id="14"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19150" cy="571500"/>
                    </a:xfrm>
                    <a:prstGeom prst="rect">
                      <a:avLst/>
                    </a:prstGeom>
                  </pic:spPr>
                </pic:pic>
              </a:graphicData>
            </a:graphic>
            <wp14:sizeRelH relativeFrom="margin">
              <wp14:pctWidth>0</wp14:pctWidth>
            </wp14:sizeRelH>
            <wp14:sizeRelV relativeFrom="margin">
              <wp14:pctHeight>0</wp14:pctHeight>
            </wp14:sizeRelV>
          </wp:anchor>
        </w:drawing>
      </w:r>
    </w:p>
    <w:p w:rsidR="00E84A89" w:rsidRDefault="00E84A89">
      <w:pPr>
        <w:rPr>
          <w:rFonts w:ascii="Arial" w:hAnsi="Arial" w:cs="Arial"/>
          <w:b/>
          <w:bCs/>
          <w:color w:val="000000"/>
          <w:sz w:val="24"/>
          <w:szCs w:val="24"/>
          <w:lang w:val="en-US"/>
        </w:rPr>
      </w:pPr>
    </w:p>
    <w:p w:rsidR="00E84A89" w:rsidRDefault="00E84A89">
      <w:pPr>
        <w:rPr>
          <w:rFonts w:ascii="Arial" w:hAnsi="Arial" w:cs="Arial"/>
          <w:b/>
          <w:bCs/>
          <w:color w:val="000000"/>
          <w:sz w:val="24"/>
          <w:szCs w:val="24"/>
          <w:lang w:val="en-US"/>
        </w:rPr>
      </w:pPr>
    </w:p>
    <w:p w:rsidR="008A3EB7" w:rsidRPr="00E84A89" w:rsidRDefault="008A3EB7">
      <w:pPr>
        <w:rPr>
          <w:i/>
          <w:sz w:val="24"/>
          <w:szCs w:val="24"/>
          <w:lang w:val="en-US"/>
        </w:rPr>
      </w:pPr>
      <w:r>
        <w:rPr>
          <w:rFonts w:ascii="Arial" w:hAnsi="Arial" w:cs="Arial"/>
          <w:b/>
          <w:bCs/>
          <w:color w:val="000000"/>
          <w:sz w:val="24"/>
          <w:szCs w:val="24"/>
          <w:lang w:val="en-US"/>
        </w:rPr>
        <w:tab/>
      </w:r>
    </w:p>
    <w:p w:rsidR="00E84A89" w:rsidRPr="00DF38EE" w:rsidRDefault="00E84A89" w:rsidP="00E84A89">
      <w:pPr>
        <w:spacing w:before="50"/>
        <w:rPr>
          <w:rFonts w:ascii="Arial" w:hAnsi="Arial" w:cs="Arial"/>
          <w:b/>
          <w:i/>
          <w:sz w:val="22"/>
          <w:szCs w:val="22"/>
        </w:rPr>
      </w:pPr>
      <w:r w:rsidRPr="00DF38EE">
        <w:rPr>
          <w:rFonts w:ascii="Arial" w:hAnsi="Arial" w:cs="Arial"/>
          <w:b/>
          <w:color w:val="0A0A0A"/>
          <w:sz w:val="22"/>
          <w:szCs w:val="22"/>
        </w:rPr>
        <w:t xml:space="preserve">CUP: </w:t>
      </w:r>
      <w:r w:rsidR="00A1252A">
        <w:rPr>
          <w:rFonts w:ascii="Arial" w:hAnsi="Arial"/>
          <w:b/>
          <w:bCs/>
          <w:i/>
          <w:iCs/>
        </w:rPr>
        <w:t>J81D26000230002</w:t>
      </w:r>
    </w:p>
    <w:p w:rsidR="008A3EB7" w:rsidRPr="005821C3" w:rsidRDefault="008A3EB7">
      <w:pPr>
        <w:rPr>
          <w:rFonts w:ascii="Arial" w:hAnsi="Arial" w:cs="Arial"/>
          <w:b/>
          <w:bCs/>
          <w:color w:val="000000"/>
          <w:sz w:val="22"/>
          <w:szCs w:val="22"/>
          <w:lang w:val="en-US"/>
        </w:rPr>
      </w:pPr>
      <w:r w:rsidRPr="005821C3">
        <w:rPr>
          <w:rFonts w:ascii="Arial" w:hAnsi="Arial" w:cs="Arial"/>
          <w:b/>
          <w:bCs/>
          <w:color w:val="000000"/>
          <w:sz w:val="22"/>
          <w:szCs w:val="22"/>
          <w:lang w:val="en-US"/>
        </w:rPr>
        <w:tab/>
      </w:r>
      <w:r w:rsidRPr="005821C3">
        <w:rPr>
          <w:rFonts w:ascii="Arial" w:hAnsi="Arial" w:cs="Arial"/>
          <w:b/>
          <w:bCs/>
          <w:color w:val="000000"/>
          <w:sz w:val="22"/>
          <w:szCs w:val="22"/>
          <w:lang w:val="en-US"/>
        </w:rPr>
        <w:tab/>
      </w:r>
      <w:r w:rsidRPr="005821C3">
        <w:rPr>
          <w:rFonts w:ascii="Arial" w:hAnsi="Arial" w:cs="Arial"/>
          <w:b/>
          <w:bCs/>
          <w:color w:val="000000"/>
          <w:sz w:val="22"/>
          <w:szCs w:val="22"/>
          <w:lang w:val="en-US"/>
        </w:rPr>
        <w:tab/>
      </w:r>
      <w:r w:rsidR="00E84A89" w:rsidRPr="005821C3">
        <w:rPr>
          <w:rFonts w:ascii="Arial" w:hAnsi="Arial" w:cs="Arial"/>
          <w:b/>
          <w:bCs/>
          <w:color w:val="000000"/>
          <w:sz w:val="22"/>
          <w:szCs w:val="22"/>
          <w:lang w:val="en-US"/>
        </w:rPr>
        <w:tab/>
      </w:r>
      <w:r w:rsidR="00E84A89" w:rsidRPr="005821C3">
        <w:rPr>
          <w:rFonts w:ascii="Arial" w:hAnsi="Arial" w:cs="Arial"/>
          <w:b/>
          <w:bCs/>
          <w:color w:val="000000"/>
          <w:sz w:val="22"/>
          <w:szCs w:val="22"/>
          <w:lang w:val="en-US"/>
        </w:rPr>
        <w:tab/>
      </w:r>
      <w:r w:rsidR="00E84A89" w:rsidRPr="005821C3">
        <w:rPr>
          <w:rFonts w:ascii="Arial" w:hAnsi="Arial" w:cs="Arial"/>
          <w:b/>
          <w:bCs/>
          <w:color w:val="000000"/>
          <w:sz w:val="22"/>
          <w:szCs w:val="22"/>
          <w:lang w:val="en-US"/>
        </w:rPr>
        <w:tab/>
      </w:r>
      <w:r w:rsidR="00E84A89" w:rsidRPr="005821C3">
        <w:rPr>
          <w:rFonts w:ascii="Arial" w:hAnsi="Arial" w:cs="Arial"/>
          <w:b/>
          <w:bCs/>
          <w:color w:val="000000"/>
          <w:sz w:val="22"/>
          <w:szCs w:val="22"/>
          <w:lang w:val="en-US"/>
        </w:rPr>
        <w:tab/>
      </w:r>
      <w:r w:rsidR="00E84A89" w:rsidRPr="005821C3">
        <w:rPr>
          <w:rFonts w:ascii="Arial" w:hAnsi="Arial" w:cs="Arial"/>
          <w:b/>
          <w:bCs/>
          <w:color w:val="000000"/>
          <w:sz w:val="22"/>
          <w:szCs w:val="22"/>
          <w:lang w:val="en-US"/>
        </w:rPr>
        <w:tab/>
      </w:r>
      <w:r w:rsidR="004226B2">
        <w:rPr>
          <w:rFonts w:ascii="Arial" w:hAnsi="Arial" w:cs="Arial"/>
          <w:b/>
          <w:bCs/>
          <w:color w:val="000000"/>
          <w:sz w:val="22"/>
          <w:szCs w:val="22"/>
          <w:lang w:val="en-US"/>
        </w:rPr>
        <w:t xml:space="preserve"> </w:t>
      </w:r>
      <w:r w:rsidRPr="005821C3">
        <w:rPr>
          <w:rFonts w:ascii="Arial" w:hAnsi="Arial" w:cs="Arial"/>
          <w:b/>
          <w:bCs/>
          <w:color w:val="000000"/>
          <w:sz w:val="22"/>
          <w:szCs w:val="22"/>
          <w:lang w:val="en-US"/>
        </w:rPr>
        <w:t>ASP OPUS CIVIUM</w:t>
      </w:r>
    </w:p>
    <w:p w:rsidR="008A3EB7" w:rsidRPr="005821C3" w:rsidRDefault="008A3EB7">
      <w:pPr>
        <w:rPr>
          <w:sz w:val="22"/>
          <w:szCs w:val="22"/>
        </w:rPr>
      </w:pPr>
      <w:r w:rsidRPr="005821C3">
        <w:rPr>
          <w:rFonts w:ascii="Arial" w:hAnsi="Arial" w:cs="Arial"/>
          <w:b/>
          <w:bCs/>
          <w:color w:val="000000"/>
          <w:sz w:val="22"/>
          <w:szCs w:val="22"/>
          <w:lang w:val="en-US"/>
        </w:rPr>
        <w:tab/>
      </w:r>
      <w:r w:rsidRPr="005821C3">
        <w:rPr>
          <w:rFonts w:ascii="Arial" w:hAnsi="Arial" w:cs="Arial"/>
          <w:b/>
          <w:bCs/>
          <w:color w:val="000000"/>
          <w:sz w:val="22"/>
          <w:szCs w:val="22"/>
          <w:lang w:val="en-US"/>
        </w:rPr>
        <w:tab/>
      </w:r>
      <w:r w:rsidRPr="005821C3">
        <w:rPr>
          <w:rFonts w:ascii="Arial" w:hAnsi="Arial" w:cs="Arial"/>
          <w:b/>
          <w:bCs/>
          <w:color w:val="000000"/>
          <w:sz w:val="22"/>
          <w:szCs w:val="22"/>
          <w:lang w:val="en-US"/>
        </w:rPr>
        <w:tab/>
      </w:r>
      <w:r w:rsidRPr="005821C3">
        <w:rPr>
          <w:rFonts w:ascii="Arial" w:hAnsi="Arial" w:cs="Arial"/>
          <w:b/>
          <w:bCs/>
          <w:color w:val="000000"/>
          <w:sz w:val="22"/>
          <w:szCs w:val="22"/>
          <w:lang w:val="en-US"/>
        </w:rPr>
        <w:tab/>
      </w:r>
      <w:r w:rsidRPr="005821C3">
        <w:rPr>
          <w:rFonts w:ascii="Arial" w:hAnsi="Arial" w:cs="Arial"/>
          <w:b/>
          <w:bCs/>
          <w:color w:val="000000"/>
          <w:sz w:val="22"/>
          <w:szCs w:val="22"/>
          <w:lang w:val="en-US"/>
        </w:rPr>
        <w:tab/>
      </w:r>
      <w:r w:rsidRPr="005821C3">
        <w:rPr>
          <w:rFonts w:ascii="Arial" w:hAnsi="Arial" w:cs="Arial"/>
          <w:b/>
          <w:bCs/>
          <w:color w:val="000000"/>
          <w:sz w:val="22"/>
          <w:szCs w:val="22"/>
          <w:lang w:val="en-US"/>
        </w:rPr>
        <w:tab/>
      </w:r>
      <w:r w:rsidRPr="005821C3">
        <w:rPr>
          <w:rFonts w:ascii="Arial" w:hAnsi="Arial" w:cs="Arial"/>
          <w:b/>
          <w:bCs/>
          <w:color w:val="000000"/>
          <w:sz w:val="22"/>
          <w:szCs w:val="22"/>
          <w:lang w:val="en-US"/>
        </w:rPr>
        <w:tab/>
      </w:r>
      <w:r w:rsidR="00E84A89" w:rsidRPr="005821C3">
        <w:rPr>
          <w:rFonts w:ascii="Arial" w:hAnsi="Arial" w:cs="Arial"/>
          <w:b/>
          <w:bCs/>
          <w:color w:val="000000"/>
          <w:sz w:val="22"/>
          <w:szCs w:val="22"/>
          <w:lang w:val="en-US"/>
        </w:rPr>
        <w:tab/>
      </w:r>
      <w:r w:rsidRPr="005821C3">
        <w:rPr>
          <w:rFonts w:ascii="Arial" w:hAnsi="Arial" w:cs="Arial"/>
          <w:b/>
          <w:bCs/>
          <w:color w:val="000000"/>
          <w:sz w:val="22"/>
          <w:szCs w:val="22"/>
        </w:rPr>
        <w:t>VIA CONCILIAZIONE, 10</w:t>
      </w:r>
    </w:p>
    <w:p w:rsidR="008A3EB7" w:rsidRPr="005821C3" w:rsidRDefault="008A3EB7">
      <w:pPr>
        <w:rPr>
          <w:sz w:val="22"/>
          <w:szCs w:val="22"/>
        </w:rPr>
      </w:pPr>
      <w:r w:rsidRPr="005821C3">
        <w:rPr>
          <w:rFonts w:ascii="Arial" w:hAnsi="Arial" w:cs="Arial"/>
          <w:b/>
          <w:bCs/>
          <w:color w:val="000000"/>
          <w:sz w:val="22"/>
          <w:szCs w:val="22"/>
        </w:rPr>
        <w:tab/>
      </w:r>
      <w:r w:rsidRPr="005821C3">
        <w:rPr>
          <w:rFonts w:ascii="Arial" w:hAnsi="Arial" w:cs="Arial"/>
          <w:b/>
          <w:bCs/>
          <w:color w:val="000000"/>
          <w:sz w:val="22"/>
          <w:szCs w:val="22"/>
        </w:rPr>
        <w:tab/>
      </w:r>
      <w:r w:rsidRPr="005821C3">
        <w:rPr>
          <w:rFonts w:ascii="Arial" w:hAnsi="Arial" w:cs="Arial"/>
          <w:b/>
          <w:bCs/>
          <w:color w:val="000000"/>
          <w:sz w:val="22"/>
          <w:szCs w:val="22"/>
        </w:rPr>
        <w:tab/>
      </w:r>
      <w:r w:rsidRPr="005821C3">
        <w:rPr>
          <w:rFonts w:ascii="Arial" w:hAnsi="Arial" w:cs="Arial"/>
          <w:b/>
          <w:bCs/>
          <w:color w:val="000000"/>
          <w:sz w:val="22"/>
          <w:szCs w:val="22"/>
        </w:rPr>
        <w:tab/>
      </w:r>
      <w:r w:rsidRPr="005821C3">
        <w:rPr>
          <w:rFonts w:ascii="Arial" w:hAnsi="Arial" w:cs="Arial"/>
          <w:b/>
          <w:bCs/>
          <w:color w:val="000000"/>
          <w:sz w:val="22"/>
          <w:szCs w:val="22"/>
        </w:rPr>
        <w:tab/>
      </w:r>
      <w:r w:rsidRPr="005821C3">
        <w:rPr>
          <w:rFonts w:ascii="Arial" w:hAnsi="Arial" w:cs="Arial"/>
          <w:b/>
          <w:bCs/>
          <w:color w:val="000000"/>
          <w:sz w:val="22"/>
          <w:szCs w:val="22"/>
        </w:rPr>
        <w:tab/>
      </w:r>
      <w:r w:rsidRPr="005821C3">
        <w:rPr>
          <w:rFonts w:ascii="Arial" w:hAnsi="Arial" w:cs="Arial"/>
          <w:b/>
          <w:bCs/>
          <w:color w:val="000000"/>
          <w:sz w:val="22"/>
          <w:szCs w:val="22"/>
        </w:rPr>
        <w:tab/>
      </w:r>
      <w:r w:rsidR="00E84A89" w:rsidRPr="005821C3">
        <w:rPr>
          <w:rFonts w:ascii="Arial" w:hAnsi="Arial" w:cs="Arial"/>
          <w:b/>
          <w:bCs/>
          <w:color w:val="000000"/>
          <w:sz w:val="22"/>
          <w:szCs w:val="22"/>
        </w:rPr>
        <w:tab/>
      </w:r>
      <w:r w:rsidRPr="005821C3">
        <w:rPr>
          <w:rFonts w:ascii="Arial" w:hAnsi="Arial" w:cs="Arial"/>
          <w:b/>
          <w:bCs/>
          <w:color w:val="000000"/>
          <w:sz w:val="22"/>
          <w:szCs w:val="22"/>
        </w:rPr>
        <w:t>42124 CASTELNOVO DI SOTTO</w:t>
      </w:r>
    </w:p>
    <w:p w:rsidR="008A3EB7" w:rsidRPr="005821C3" w:rsidRDefault="008A3EB7" w:rsidP="00E14837">
      <w:pPr>
        <w:ind w:left="4309"/>
        <w:rPr>
          <w:sz w:val="22"/>
          <w:szCs w:val="22"/>
        </w:rPr>
      </w:pPr>
      <w:r w:rsidRPr="005821C3">
        <w:rPr>
          <w:rFonts w:ascii="Arial" w:hAnsi="Arial" w:cs="Arial"/>
          <w:b/>
          <w:bCs/>
          <w:color w:val="000000"/>
          <w:sz w:val="22"/>
          <w:szCs w:val="22"/>
        </w:rPr>
        <w:tab/>
      </w:r>
      <w:r w:rsidRPr="005821C3">
        <w:rPr>
          <w:rFonts w:ascii="Arial" w:hAnsi="Arial" w:cs="Arial"/>
          <w:b/>
          <w:bCs/>
          <w:color w:val="000000"/>
          <w:sz w:val="22"/>
          <w:szCs w:val="22"/>
        </w:rPr>
        <w:tab/>
      </w:r>
      <w:r w:rsidR="00E84A89" w:rsidRPr="005821C3">
        <w:rPr>
          <w:rFonts w:ascii="Arial" w:hAnsi="Arial" w:cs="Arial"/>
          <w:b/>
          <w:bCs/>
          <w:color w:val="000000"/>
          <w:sz w:val="22"/>
          <w:szCs w:val="22"/>
        </w:rPr>
        <w:tab/>
      </w:r>
      <w:r w:rsidRPr="005821C3">
        <w:rPr>
          <w:rFonts w:ascii="Arial" w:hAnsi="Arial" w:cs="Arial"/>
          <w:b/>
          <w:bCs/>
          <w:color w:val="000000"/>
          <w:sz w:val="22"/>
          <w:szCs w:val="22"/>
        </w:rPr>
        <w:t>REGGIO EMILIA</w:t>
      </w:r>
    </w:p>
    <w:p w:rsidR="008A3EB7" w:rsidRPr="005821C3" w:rsidRDefault="008A3EB7">
      <w:pPr>
        <w:rPr>
          <w:b/>
          <w:sz w:val="22"/>
          <w:szCs w:val="22"/>
        </w:rPr>
      </w:pPr>
    </w:p>
    <w:p w:rsidR="00E84A89" w:rsidRPr="005821C3" w:rsidRDefault="00E84A89">
      <w:pPr>
        <w:rPr>
          <w:b/>
          <w:sz w:val="22"/>
          <w:szCs w:val="22"/>
        </w:rPr>
      </w:pPr>
    </w:p>
    <w:p w:rsidR="008A3EB7" w:rsidRPr="005821C3" w:rsidRDefault="008A3EB7">
      <w:pPr>
        <w:jc w:val="center"/>
        <w:rPr>
          <w:sz w:val="22"/>
          <w:szCs w:val="22"/>
        </w:rPr>
      </w:pPr>
      <w:r w:rsidRPr="005821C3">
        <w:rPr>
          <w:bCs/>
          <w:sz w:val="22"/>
          <w:szCs w:val="22"/>
        </w:rPr>
        <w:t>DOMANDA DI ADESIONE</w:t>
      </w:r>
      <w:r w:rsidRPr="005821C3">
        <w:rPr>
          <w:sz w:val="22"/>
          <w:szCs w:val="22"/>
        </w:rPr>
        <w:t xml:space="preserve"> </w:t>
      </w:r>
    </w:p>
    <w:p w:rsidR="008A3EB7" w:rsidRPr="005821C3" w:rsidRDefault="008A3EB7">
      <w:pPr>
        <w:jc w:val="center"/>
        <w:rPr>
          <w:sz w:val="22"/>
          <w:szCs w:val="22"/>
        </w:rPr>
      </w:pPr>
      <w:r w:rsidRPr="005821C3">
        <w:rPr>
          <w:sz w:val="22"/>
          <w:szCs w:val="22"/>
        </w:rPr>
        <w:t xml:space="preserve">AL “PROGETTO </w:t>
      </w:r>
      <w:r w:rsidR="00512F57" w:rsidRPr="005821C3">
        <w:rPr>
          <w:sz w:val="22"/>
          <w:szCs w:val="22"/>
        </w:rPr>
        <w:t xml:space="preserve">PER IL CONTRASTO ALLE POVERTA’ EDUCATIVE E </w:t>
      </w:r>
      <w:r w:rsidR="00DE5542" w:rsidRPr="005821C3">
        <w:rPr>
          <w:sz w:val="22"/>
          <w:szCs w:val="22"/>
        </w:rPr>
        <w:t xml:space="preserve">LA </w:t>
      </w:r>
      <w:r w:rsidRPr="005821C3">
        <w:rPr>
          <w:sz w:val="22"/>
          <w:szCs w:val="22"/>
        </w:rPr>
        <w:t>CONCILIAZIONE VITA-LAVORO”</w:t>
      </w:r>
    </w:p>
    <w:p w:rsidR="008A3EB7" w:rsidRPr="005821C3" w:rsidRDefault="008A3EB7">
      <w:pPr>
        <w:jc w:val="center"/>
        <w:rPr>
          <w:sz w:val="22"/>
          <w:szCs w:val="22"/>
        </w:rPr>
      </w:pPr>
      <w:r w:rsidRPr="005821C3">
        <w:rPr>
          <w:sz w:val="22"/>
          <w:szCs w:val="22"/>
        </w:rPr>
        <w:t xml:space="preserve">PROMOSSO DALLA REGIONE EMILIA-ROMAGNA (DGR </w:t>
      </w:r>
      <w:r w:rsidR="00BB1B9D">
        <w:rPr>
          <w:rFonts w:eastAsia="Calibri"/>
          <w:color w:val="00000A"/>
          <w:sz w:val="22"/>
          <w:szCs w:val="22"/>
        </w:rPr>
        <w:t>368/2026</w:t>
      </w:r>
      <w:r w:rsidR="004E5741">
        <w:rPr>
          <w:rFonts w:eastAsia="Calibri"/>
          <w:color w:val="00000A"/>
          <w:sz w:val="22"/>
          <w:szCs w:val="22"/>
        </w:rPr>
        <w:t>)</w:t>
      </w:r>
    </w:p>
    <w:p w:rsidR="008A3EB7" w:rsidRPr="005821C3" w:rsidRDefault="008A3EB7">
      <w:pPr>
        <w:ind w:firstLine="170"/>
        <w:jc w:val="both"/>
        <w:rPr>
          <w:rFonts w:ascii="Arial" w:hAnsi="Arial" w:cs="Arial"/>
          <w:b/>
          <w:bCs/>
          <w:color w:val="000000"/>
          <w:sz w:val="22"/>
          <w:szCs w:val="22"/>
        </w:rPr>
      </w:pPr>
    </w:p>
    <w:p w:rsidR="008A3EB7" w:rsidRPr="005821C3" w:rsidRDefault="008A3EB7">
      <w:pPr>
        <w:spacing w:line="360" w:lineRule="auto"/>
        <w:rPr>
          <w:sz w:val="22"/>
          <w:szCs w:val="22"/>
        </w:rPr>
      </w:pPr>
      <w:r w:rsidRPr="005821C3">
        <w:rPr>
          <w:rFonts w:ascii="Arial" w:hAnsi="Arial" w:cs="Arial"/>
          <w:color w:val="000000"/>
          <w:sz w:val="22"/>
          <w:szCs w:val="22"/>
        </w:rPr>
        <w:t>Il/la sottoscritto/a __________________________________________________________</w:t>
      </w:r>
    </w:p>
    <w:p w:rsidR="008A3EB7" w:rsidRPr="005821C3" w:rsidRDefault="008A3EB7">
      <w:pPr>
        <w:spacing w:line="360" w:lineRule="auto"/>
        <w:rPr>
          <w:sz w:val="22"/>
          <w:szCs w:val="22"/>
        </w:rPr>
      </w:pPr>
      <w:r w:rsidRPr="005821C3">
        <w:rPr>
          <w:rFonts w:ascii="Arial" w:hAnsi="Arial" w:cs="Arial"/>
          <w:color w:val="000000"/>
          <w:sz w:val="22"/>
          <w:szCs w:val="22"/>
        </w:rPr>
        <w:t>nato a _________________________________ prov._______ il ____________________</w:t>
      </w:r>
    </w:p>
    <w:p w:rsidR="008A3EB7" w:rsidRPr="005821C3" w:rsidRDefault="008A3EB7">
      <w:pPr>
        <w:spacing w:line="360" w:lineRule="auto"/>
        <w:rPr>
          <w:sz w:val="22"/>
          <w:szCs w:val="22"/>
        </w:rPr>
      </w:pPr>
      <w:r w:rsidRPr="005821C3">
        <w:rPr>
          <w:rFonts w:ascii="Arial" w:hAnsi="Arial" w:cs="Arial"/>
          <w:color w:val="000000"/>
          <w:sz w:val="22"/>
          <w:szCs w:val="22"/>
        </w:rPr>
        <w:t>residente a ______________________________________________ prov.____________</w:t>
      </w:r>
    </w:p>
    <w:p w:rsidR="008A3EB7" w:rsidRPr="005821C3" w:rsidRDefault="008A3EB7">
      <w:pPr>
        <w:spacing w:line="360" w:lineRule="auto"/>
        <w:ind w:right="-143"/>
        <w:rPr>
          <w:sz w:val="22"/>
          <w:szCs w:val="22"/>
        </w:rPr>
      </w:pPr>
      <w:r w:rsidRPr="005821C3">
        <w:rPr>
          <w:rFonts w:ascii="Arial" w:hAnsi="Arial" w:cs="Arial"/>
          <w:color w:val="000000"/>
          <w:sz w:val="22"/>
          <w:szCs w:val="22"/>
        </w:rPr>
        <w:t>in via _________________________________________n.___</w:t>
      </w:r>
      <w:proofErr w:type="gramStart"/>
      <w:r w:rsidRPr="005821C3">
        <w:rPr>
          <w:rFonts w:ascii="Arial" w:hAnsi="Arial" w:cs="Arial"/>
          <w:color w:val="000000"/>
          <w:sz w:val="22"/>
          <w:szCs w:val="22"/>
        </w:rPr>
        <w:t>_  C.A.P.</w:t>
      </w:r>
      <w:proofErr w:type="gramEnd"/>
      <w:r w:rsidRPr="005821C3">
        <w:rPr>
          <w:rFonts w:ascii="Arial" w:hAnsi="Arial" w:cs="Arial"/>
          <w:color w:val="000000"/>
          <w:sz w:val="22"/>
          <w:szCs w:val="22"/>
        </w:rPr>
        <w:t xml:space="preserve"> ______________</w:t>
      </w:r>
    </w:p>
    <w:p w:rsidR="008A3EB7" w:rsidRPr="005821C3" w:rsidRDefault="008A3EB7">
      <w:pPr>
        <w:spacing w:line="360" w:lineRule="auto"/>
        <w:jc w:val="both"/>
        <w:rPr>
          <w:sz w:val="22"/>
          <w:szCs w:val="22"/>
        </w:rPr>
      </w:pPr>
      <w:r w:rsidRPr="005821C3">
        <w:rPr>
          <w:rFonts w:ascii="Arial" w:hAnsi="Arial" w:cs="Arial"/>
          <w:color w:val="000000"/>
          <w:sz w:val="22"/>
          <w:szCs w:val="22"/>
        </w:rPr>
        <w:t>C.F. |__|__|__|__|__|__|__|__|__|__|__|__|__|__|__|__|, tel./</w:t>
      </w:r>
      <w:proofErr w:type="spellStart"/>
      <w:r w:rsidRPr="005821C3">
        <w:rPr>
          <w:rFonts w:ascii="Arial" w:hAnsi="Arial" w:cs="Arial"/>
          <w:color w:val="000000"/>
          <w:sz w:val="22"/>
          <w:szCs w:val="22"/>
        </w:rPr>
        <w:t>cell</w:t>
      </w:r>
      <w:proofErr w:type="spellEnd"/>
      <w:r w:rsidRPr="005821C3">
        <w:rPr>
          <w:rFonts w:ascii="Arial" w:hAnsi="Arial" w:cs="Arial"/>
          <w:color w:val="000000"/>
          <w:sz w:val="22"/>
          <w:szCs w:val="22"/>
        </w:rPr>
        <w:t>. n._________________</w:t>
      </w:r>
    </w:p>
    <w:p w:rsidR="008A3EB7" w:rsidRPr="005821C3" w:rsidRDefault="008A3EB7">
      <w:pPr>
        <w:spacing w:line="360" w:lineRule="auto"/>
        <w:jc w:val="both"/>
        <w:rPr>
          <w:sz w:val="22"/>
          <w:szCs w:val="22"/>
        </w:rPr>
      </w:pPr>
      <w:proofErr w:type="gramStart"/>
      <w:r w:rsidRPr="005821C3">
        <w:rPr>
          <w:rFonts w:ascii="Arial" w:hAnsi="Arial" w:cs="Arial"/>
          <w:color w:val="000000"/>
          <w:sz w:val="22"/>
          <w:szCs w:val="22"/>
        </w:rPr>
        <w:t>e-mail :</w:t>
      </w:r>
      <w:proofErr w:type="gramEnd"/>
      <w:r w:rsidRPr="005821C3">
        <w:rPr>
          <w:rFonts w:ascii="Arial" w:hAnsi="Arial" w:cs="Arial"/>
          <w:color w:val="000000"/>
          <w:sz w:val="22"/>
          <w:szCs w:val="22"/>
        </w:rPr>
        <w:t>________________________________________</w:t>
      </w:r>
    </w:p>
    <w:p w:rsidR="008A3EB7" w:rsidRPr="005821C3" w:rsidRDefault="008A3EB7">
      <w:pPr>
        <w:spacing w:line="360" w:lineRule="auto"/>
        <w:jc w:val="both"/>
        <w:rPr>
          <w:sz w:val="22"/>
          <w:szCs w:val="22"/>
        </w:rPr>
      </w:pPr>
      <w:r w:rsidRPr="005821C3">
        <w:rPr>
          <w:rFonts w:ascii="Arial" w:hAnsi="Arial" w:cs="Arial"/>
          <w:color w:val="000000"/>
          <w:sz w:val="22"/>
          <w:szCs w:val="22"/>
        </w:rPr>
        <w:t>in qualità di titolare/ legale rappresentante/______________________________________</w:t>
      </w:r>
    </w:p>
    <w:p w:rsidR="008A3EB7" w:rsidRPr="005821C3" w:rsidRDefault="008A3EB7">
      <w:pPr>
        <w:spacing w:line="360" w:lineRule="auto"/>
        <w:jc w:val="center"/>
        <w:rPr>
          <w:sz w:val="22"/>
          <w:szCs w:val="22"/>
        </w:rPr>
      </w:pPr>
      <w:r w:rsidRPr="005821C3">
        <w:rPr>
          <w:rFonts w:ascii="Arial" w:hAnsi="Arial" w:cs="Arial"/>
          <w:i/>
          <w:color w:val="000000"/>
          <w:sz w:val="22"/>
          <w:szCs w:val="22"/>
        </w:rPr>
        <w:t>(sottolineare o indicare la carica giuridica)</w:t>
      </w:r>
    </w:p>
    <w:p w:rsidR="008A3EB7" w:rsidRPr="005821C3" w:rsidRDefault="008A3EB7">
      <w:pPr>
        <w:spacing w:before="120" w:after="240" w:line="360" w:lineRule="auto"/>
        <w:jc w:val="both"/>
        <w:rPr>
          <w:sz w:val="22"/>
          <w:szCs w:val="22"/>
        </w:rPr>
      </w:pPr>
      <w:r w:rsidRPr="005821C3">
        <w:rPr>
          <w:rFonts w:ascii="Arial" w:hAnsi="Arial" w:cs="Arial"/>
          <w:color w:val="000000"/>
          <w:sz w:val="22"/>
          <w:szCs w:val="22"/>
        </w:rPr>
        <w:t>della ditta/ società / associazione/ ente:  ______________________________________ con sede legale</w:t>
      </w:r>
      <w:r w:rsidR="009D413F">
        <w:rPr>
          <w:rFonts w:ascii="Arial" w:hAnsi="Arial" w:cs="Arial"/>
          <w:color w:val="000000"/>
          <w:sz w:val="22"/>
          <w:szCs w:val="22"/>
        </w:rPr>
        <w:t xml:space="preserve"> </w:t>
      </w:r>
      <w:r w:rsidRPr="005821C3">
        <w:rPr>
          <w:rFonts w:ascii="Arial" w:hAnsi="Arial" w:cs="Arial"/>
          <w:color w:val="000000"/>
          <w:sz w:val="22"/>
          <w:szCs w:val="22"/>
        </w:rPr>
        <w:t>a</w:t>
      </w:r>
      <w:r w:rsidR="009D413F">
        <w:rPr>
          <w:rFonts w:ascii="Arial" w:hAnsi="Arial" w:cs="Arial"/>
          <w:color w:val="000000"/>
          <w:sz w:val="22"/>
          <w:szCs w:val="22"/>
        </w:rPr>
        <w:t xml:space="preserve"> </w:t>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t>_</w:t>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r>
      <w:r w:rsidR="009D413F">
        <w:rPr>
          <w:rFonts w:ascii="Arial" w:hAnsi="Arial" w:cs="Arial"/>
          <w:color w:val="000000"/>
          <w:sz w:val="22"/>
          <w:szCs w:val="22"/>
        </w:rPr>
        <w:softHyphen/>
        <w:t>__________</w:t>
      </w:r>
      <w:r w:rsidRPr="005821C3">
        <w:rPr>
          <w:rFonts w:ascii="Arial" w:hAnsi="Arial" w:cs="Arial"/>
          <w:color w:val="000000"/>
          <w:sz w:val="22"/>
          <w:szCs w:val="22"/>
        </w:rPr>
        <w:t xml:space="preserve"> _______________________________________C.A.P._____________ in Via/Viale/________________________________________________n._______ tel.________________________________ fax ________________________________</w:t>
      </w:r>
    </w:p>
    <w:p w:rsidR="008A3EB7" w:rsidRPr="005821C3" w:rsidRDefault="008A3EB7">
      <w:pPr>
        <w:spacing w:before="120" w:after="240" w:line="360" w:lineRule="auto"/>
        <w:rPr>
          <w:sz w:val="22"/>
          <w:szCs w:val="22"/>
        </w:rPr>
      </w:pPr>
      <w:r w:rsidRPr="005821C3">
        <w:rPr>
          <w:rFonts w:ascii="Arial" w:hAnsi="Arial" w:cs="Arial"/>
          <w:color w:val="000000"/>
          <w:sz w:val="22"/>
          <w:szCs w:val="22"/>
        </w:rPr>
        <w:t>C.F.</w:t>
      </w:r>
      <w:proofErr w:type="gramStart"/>
      <w:r w:rsidRPr="005821C3">
        <w:rPr>
          <w:rFonts w:ascii="Arial" w:hAnsi="Arial" w:cs="Arial"/>
          <w:color w:val="000000"/>
          <w:sz w:val="22"/>
          <w:szCs w:val="22"/>
        </w:rPr>
        <w:t>|  |</w:t>
      </w:r>
      <w:proofErr w:type="gramEnd"/>
      <w:r w:rsidRPr="005821C3">
        <w:rPr>
          <w:rFonts w:ascii="Arial" w:hAnsi="Arial" w:cs="Arial"/>
          <w:color w:val="000000"/>
          <w:sz w:val="22"/>
          <w:szCs w:val="22"/>
        </w:rPr>
        <w:t>__|__|__|__|__|__|__|__|__|__||__|__|__||__|__|P. I.V.A |__|__|__|__|__|__|__|____|</w:t>
      </w:r>
      <w:r w:rsidR="009D413F" w:rsidRPr="005821C3">
        <w:rPr>
          <w:rFonts w:ascii="Arial" w:hAnsi="Arial" w:cs="Arial"/>
          <w:color w:val="000000"/>
          <w:sz w:val="22"/>
          <w:szCs w:val="22"/>
        </w:rPr>
        <w:t>|__|__</w:t>
      </w:r>
    </w:p>
    <w:p w:rsidR="008A3EB7" w:rsidRPr="005821C3" w:rsidRDefault="008A3EB7">
      <w:pPr>
        <w:spacing w:after="240" w:line="360" w:lineRule="auto"/>
        <w:rPr>
          <w:sz w:val="22"/>
          <w:szCs w:val="22"/>
        </w:rPr>
      </w:pPr>
      <w:r w:rsidRPr="005821C3">
        <w:rPr>
          <w:rFonts w:ascii="Arial" w:hAnsi="Arial" w:cs="Arial"/>
          <w:color w:val="000000"/>
          <w:sz w:val="22"/>
          <w:szCs w:val="22"/>
        </w:rPr>
        <w:t xml:space="preserve">e-mail _____________________________ </w:t>
      </w:r>
      <w:proofErr w:type="spellStart"/>
      <w:r w:rsidRPr="005821C3">
        <w:rPr>
          <w:rFonts w:ascii="Arial" w:hAnsi="Arial" w:cs="Arial"/>
          <w:color w:val="000000"/>
          <w:sz w:val="22"/>
          <w:szCs w:val="22"/>
        </w:rPr>
        <w:t>pec</w:t>
      </w:r>
      <w:proofErr w:type="spellEnd"/>
      <w:r w:rsidRPr="005821C3">
        <w:rPr>
          <w:rFonts w:ascii="Arial" w:hAnsi="Arial" w:cs="Arial"/>
          <w:color w:val="000000"/>
          <w:sz w:val="22"/>
          <w:szCs w:val="22"/>
        </w:rPr>
        <w:t>: _________________________________</w:t>
      </w:r>
    </w:p>
    <w:p w:rsidR="008A3EB7" w:rsidRPr="005821C3" w:rsidRDefault="008A3EB7">
      <w:pPr>
        <w:spacing w:after="240" w:line="360" w:lineRule="auto"/>
        <w:jc w:val="both"/>
        <w:rPr>
          <w:sz w:val="22"/>
          <w:szCs w:val="22"/>
        </w:rPr>
      </w:pPr>
      <w:r w:rsidRPr="005821C3">
        <w:rPr>
          <w:rFonts w:ascii="Arial" w:hAnsi="Arial" w:cs="Arial"/>
          <w:color w:val="000000"/>
          <w:sz w:val="22"/>
          <w:szCs w:val="22"/>
        </w:rPr>
        <w:t xml:space="preserve">in ottemperanza a quanto previsto dalla Deliberazione di Giunta Regionale n. </w:t>
      </w:r>
      <w:r w:rsidR="00B6465B">
        <w:rPr>
          <w:rFonts w:ascii="Arial" w:hAnsi="Arial" w:cs="Arial"/>
          <w:color w:val="000000"/>
          <w:sz w:val="22"/>
          <w:szCs w:val="22"/>
        </w:rPr>
        <w:t>368/2026</w:t>
      </w:r>
      <w:r w:rsidR="00014937">
        <w:rPr>
          <w:rFonts w:ascii="Arial" w:eastAsia="Calibri" w:hAnsi="Arial" w:cs="Arial"/>
          <w:color w:val="000000"/>
          <w:sz w:val="22"/>
          <w:szCs w:val="22"/>
        </w:rPr>
        <w:t xml:space="preserve"> </w:t>
      </w:r>
      <w:r w:rsidRPr="005821C3">
        <w:rPr>
          <w:rFonts w:ascii="Arial" w:hAnsi="Arial" w:cs="Arial"/>
          <w:color w:val="000000"/>
          <w:sz w:val="22"/>
          <w:szCs w:val="22"/>
        </w:rPr>
        <w:t xml:space="preserve">e all’avviso pubblico approvato da Asp Opus Civium </w:t>
      </w:r>
      <w:r w:rsidRPr="004E6B6E">
        <w:rPr>
          <w:rFonts w:ascii="Arial" w:hAnsi="Arial" w:cs="Arial"/>
          <w:color w:val="000000"/>
          <w:sz w:val="22"/>
          <w:szCs w:val="22"/>
        </w:rPr>
        <w:t xml:space="preserve">con provvedimento dirigenziale </w:t>
      </w:r>
      <w:r w:rsidR="009A3636" w:rsidRPr="004E6B6E">
        <w:rPr>
          <w:rFonts w:ascii="Arial" w:hAnsi="Arial" w:cs="Arial"/>
          <w:color w:val="000000"/>
          <w:sz w:val="22"/>
          <w:szCs w:val="22"/>
        </w:rPr>
        <w:t>n</w:t>
      </w:r>
      <w:r w:rsidR="00AE4586" w:rsidRPr="00C01BC5">
        <w:rPr>
          <w:rFonts w:ascii="Arial" w:hAnsi="Arial" w:cs="Arial"/>
          <w:color w:val="000000"/>
          <w:sz w:val="22"/>
          <w:szCs w:val="22"/>
        </w:rPr>
        <w:t xml:space="preserve">. </w:t>
      </w:r>
      <w:r w:rsidR="00957E88" w:rsidRPr="00C01BC5">
        <w:rPr>
          <w:rFonts w:ascii="Arial" w:hAnsi="Arial" w:cs="Arial"/>
          <w:color w:val="000000"/>
          <w:sz w:val="22"/>
          <w:szCs w:val="22"/>
        </w:rPr>
        <w:t xml:space="preserve"> </w:t>
      </w:r>
      <w:r w:rsidR="00C01BC5" w:rsidRPr="00C01BC5">
        <w:rPr>
          <w:rFonts w:ascii="Arial" w:hAnsi="Arial" w:cs="Arial"/>
          <w:color w:val="000000"/>
          <w:sz w:val="22"/>
          <w:szCs w:val="22"/>
        </w:rPr>
        <w:t>100/2026</w:t>
      </w:r>
      <w:r w:rsidR="00957E88" w:rsidRPr="00C01BC5">
        <w:rPr>
          <w:rFonts w:ascii="Arial" w:hAnsi="Arial" w:cs="Arial"/>
          <w:color w:val="000000"/>
          <w:sz w:val="22"/>
          <w:szCs w:val="22"/>
        </w:rPr>
        <w:t xml:space="preserve"> </w:t>
      </w:r>
      <w:bookmarkStart w:id="0" w:name="_GoBack"/>
      <w:bookmarkEnd w:id="0"/>
      <w:r w:rsidRPr="00C01BC5">
        <w:rPr>
          <w:rFonts w:ascii="Arial" w:hAnsi="Arial" w:cs="Arial"/>
          <w:color w:val="000000"/>
          <w:sz w:val="22"/>
          <w:szCs w:val="22"/>
        </w:rPr>
        <w:t>con la presente:</w:t>
      </w:r>
    </w:p>
    <w:p w:rsidR="00E84A89" w:rsidRPr="005821C3" w:rsidRDefault="008A3EB7" w:rsidP="00E84A89">
      <w:pPr>
        <w:spacing w:after="240" w:line="276" w:lineRule="auto"/>
        <w:jc w:val="center"/>
        <w:rPr>
          <w:b/>
          <w:bCs/>
          <w:color w:val="000000"/>
          <w:sz w:val="22"/>
          <w:szCs w:val="22"/>
        </w:rPr>
      </w:pPr>
      <w:r w:rsidRPr="005821C3">
        <w:rPr>
          <w:b/>
          <w:bCs/>
          <w:color w:val="000000"/>
          <w:sz w:val="22"/>
          <w:szCs w:val="22"/>
        </w:rPr>
        <w:t>CHIEDE DI ADERIRE</w:t>
      </w:r>
    </w:p>
    <w:p w:rsidR="008A3EB7" w:rsidRPr="00C273A0" w:rsidRDefault="008A3EB7" w:rsidP="00E84A89">
      <w:pPr>
        <w:spacing w:after="240" w:line="276" w:lineRule="auto"/>
        <w:rPr>
          <w:sz w:val="22"/>
          <w:szCs w:val="22"/>
        </w:rPr>
      </w:pPr>
      <w:r w:rsidRPr="00DF38EE">
        <w:rPr>
          <w:b/>
          <w:bCs/>
          <w:color w:val="000000"/>
          <w:sz w:val="22"/>
          <w:szCs w:val="22"/>
        </w:rPr>
        <w:lastRenderedPageBreak/>
        <w:t>AL PROGETTO</w:t>
      </w:r>
      <w:r w:rsidRPr="00DF38EE">
        <w:rPr>
          <w:b/>
          <w:bCs/>
          <w:sz w:val="22"/>
          <w:szCs w:val="22"/>
        </w:rPr>
        <w:t xml:space="preserve"> </w:t>
      </w:r>
      <w:r w:rsidRPr="00DF38EE">
        <w:rPr>
          <w:b/>
          <w:bCs/>
          <w:color w:val="000000"/>
          <w:sz w:val="22"/>
          <w:szCs w:val="22"/>
        </w:rPr>
        <w:t xml:space="preserve">CONCILIAZIONE </w:t>
      </w:r>
      <w:r w:rsidR="00DE5542" w:rsidRPr="00DF38EE">
        <w:rPr>
          <w:b/>
          <w:sz w:val="22"/>
          <w:szCs w:val="22"/>
        </w:rPr>
        <w:t xml:space="preserve">PER IL CONTRASTO ALLE POVERTA’ EDUCATIVE E LA </w:t>
      </w:r>
      <w:r w:rsidRPr="00DF38EE">
        <w:rPr>
          <w:b/>
          <w:bCs/>
          <w:color w:val="000000"/>
          <w:sz w:val="22"/>
          <w:szCs w:val="22"/>
        </w:rPr>
        <w:t>VITA – LAVORO</w:t>
      </w:r>
      <w:r w:rsidR="00DE5542" w:rsidRPr="00DF38EE">
        <w:rPr>
          <w:b/>
          <w:sz w:val="22"/>
          <w:szCs w:val="22"/>
        </w:rPr>
        <w:t xml:space="preserve"> -</w:t>
      </w:r>
      <w:r w:rsidRPr="00DF38EE">
        <w:rPr>
          <w:b/>
          <w:bCs/>
          <w:color w:val="000000"/>
          <w:sz w:val="22"/>
          <w:szCs w:val="22"/>
        </w:rPr>
        <w:t xml:space="preserve">SOSTEGNO ALLE FAMIGLIE PER LA FREQUENZA DI CENTRI </w:t>
      </w:r>
      <w:proofErr w:type="gramStart"/>
      <w:r w:rsidRPr="00DF38EE">
        <w:rPr>
          <w:b/>
          <w:bCs/>
          <w:color w:val="000000"/>
          <w:sz w:val="22"/>
          <w:szCs w:val="22"/>
        </w:rPr>
        <w:t>ESTIVI</w:t>
      </w:r>
      <w:r w:rsidR="00DE5542" w:rsidRPr="00DF38EE">
        <w:rPr>
          <w:b/>
          <w:color w:val="1C2024"/>
          <w:sz w:val="22"/>
          <w:szCs w:val="22"/>
          <w:shd w:val="clear" w:color="auto" w:fill="FFFFFF"/>
        </w:rPr>
        <w:t xml:space="preserve"> </w:t>
      </w:r>
      <w:r w:rsidR="00E84A89" w:rsidRPr="00DF38EE">
        <w:rPr>
          <w:b/>
          <w:color w:val="1C2024"/>
          <w:sz w:val="22"/>
          <w:szCs w:val="22"/>
          <w:shd w:val="clear" w:color="auto" w:fill="FFFFFF"/>
        </w:rPr>
        <w:t xml:space="preserve"> ANNO</w:t>
      </w:r>
      <w:proofErr w:type="gramEnd"/>
      <w:r w:rsidR="00E84A89" w:rsidRPr="00DF38EE">
        <w:rPr>
          <w:b/>
          <w:color w:val="1C2024"/>
          <w:sz w:val="22"/>
          <w:szCs w:val="22"/>
          <w:shd w:val="clear" w:color="auto" w:fill="FFFFFF"/>
        </w:rPr>
        <w:t xml:space="preserve"> 202</w:t>
      </w:r>
      <w:r w:rsidR="00363011">
        <w:rPr>
          <w:b/>
          <w:color w:val="1C2024"/>
          <w:sz w:val="22"/>
          <w:szCs w:val="22"/>
          <w:shd w:val="clear" w:color="auto" w:fill="FFFFFF"/>
        </w:rPr>
        <w:t>6</w:t>
      </w:r>
      <w:r w:rsidR="00E84A89" w:rsidRPr="00DF38EE">
        <w:rPr>
          <w:b/>
          <w:color w:val="1C2024"/>
          <w:sz w:val="22"/>
          <w:szCs w:val="22"/>
          <w:shd w:val="clear" w:color="auto" w:fill="FFFFFF"/>
        </w:rPr>
        <w:t xml:space="preserve"> </w:t>
      </w:r>
      <w:r w:rsidR="00DE5542" w:rsidRPr="00DF38EE">
        <w:rPr>
          <w:b/>
          <w:color w:val="1C2024"/>
          <w:sz w:val="22"/>
          <w:szCs w:val="22"/>
          <w:shd w:val="clear" w:color="auto" w:fill="FFFFFF"/>
        </w:rPr>
        <w:t xml:space="preserve"> </w:t>
      </w:r>
      <w:r w:rsidR="004E5741" w:rsidRPr="00C273A0">
        <w:rPr>
          <w:smallCaps/>
          <w:sz w:val="22"/>
          <w:szCs w:val="22"/>
          <w:lang w:eastAsia="en-US"/>
        </w:rPr>
        <w:t>PR FSE+ Priorità3 Inclusione sociale – Obiettivo specifico k</w:t>
      </w:r>
    </w:p>
    <w:p w:rsidR="008A3EB7" w:rsidRPr="005821C3" w:rsidRDefault="008A3EB7">
      <w:pPr>
        <w:spacing w:line="360" w:lineRule="auto"/>
        <w:jc w:val="both"/>
        <w:rPr>
          <w:sz w:val="22"/>
          <w:szCs w:val="22"/>
        </w:rPr>
      </w:pPr>
      <w:r w:rsidRPr="005821C3">
        <w:rPr>
          <w:color w:val="000000"/>
          <w:sz w:val="22"/>
          <w:szCs w:val="22"/>
        </w:rPr>
        <w:t xml:space="preserve">con il </w:t>
      </w:r>
      <w:r w:rsidRPr="005821C3">
        <w:rPr>
          <w:b/>
          <w:bCs/>
          <w:color w:val="000000"/>
          <w:sz w:val="22"/>
          <w:szCs w:val="22"/>
        </w:rPr>
        <w:t xml:space="preserve">SERVIZIO/CENTRO ESTIVO  </w:t>
      </w:r>
      <w:r w:rsidR="00C273A0">
        <w:rPr>
          <w:b/>
          <w:bCs/>
          <w:color w:val="000000"/>
          <w:sz w:val="22"/>
          <w:szCs w:val="22"/>
        </w:rPr>
        <w:t xml:space="preserve"> </w:t>
      </w:r>
      <w:r w:rsidRPr="005821C3">
        <w:rPr>
          <w:color w:val="000000"/>
          <w:sz w:val="22"/>
          <w:szCs w:val="22"/>
        </w:rPr>
        <w:t>denominato: ____________________________</w:t>
      </w:r>
    </w:p>
    <w:p w:rsidR="008A3EB7" w:rsidRPr="005821C3" w:rsidRDefault="008A3EB7">
      <w:pPr>
        <w:spacing w:before="120" w:line="360" w:lineRule="auto"/>
        <w:jc w:val="both"/>
        <w:rPr>
          <w:sz w:val="22"/>
          <w:szCs w:val="22"/>
        </w:rPr>
      </w:pPr>
      <w:r w:rsidRPr="005821C3">
        <w:rPr>
          <w:sz w:val="22"/>
          <w:szCs w:val="22"/>
        </w:rPr>
        <w:t>Ubicato presso il seguente Comune: (barrare il Comune dove si svolgerà attività)</w:t>
      </w:r>
    </w:p>
    <w:p w:rsidR="008A3EB7" w:rsidRPr="005821C3" w:rsidRDefault="008A3EB7">
      <w:pPr>
        <w:numPr>
          <w:ilvl w:val="0"/>
          <w:numId w:val="2"/>
        </w:numPr>
        <w:spacing w:before="120" w:line="360" w:lineRule="auto"/>
        <w:contextualSpacing/>
        <w:jc w:val="both"/>
        <w:rPr>
          <w:sz w:val="22"/>
          <w:szCs w:val="22"/>
        </w:rPr>
      </w:pPr>
      <w:r w:rsidRPr="005821C3">
        <w:rPr>
          <w:sz w:val="22"/>
          <w:szCs w:val="22"/>
        </w:rPr>
        <w:t>Comune di Castelnovo di Sotto</w:t>
      </w:r>
    </w:p>
    <w:p w:rsidR="008A3EB7" w:rsidRPr="005821C3" w:rsidRDefault="008A3EB7">
      <w:pPr>
        <w:numPr>
          <w:ilvl w:val="0"/>
          <w:numId w:val="2"/>
        </w:numPr>
        <w:spacing w:before="120" w:line="360" w:lineRule="auto"/>
        <w:contextualSpacing/>
        <w:jc w:val="both"/>
        <w:rPr>
          <w:sz w:val="22"/>
          <w:szCs w:val="22"/>
        </w:rPr>
      </w:pPr>
      <w:r w:rsidRPr="005821C3">
        <w:rPr>
          <w:sz w:val="22"/>
          <w:szCs w:val="22"/>
        </w:rPr>
        <w:t>Comune di Cadelbosco di Sopra</w:t>
      </w:r>
    </w:p>
    <w:p w:rsidR="008A3EB7" w:rsidRPr="005821C3" w:rsidRDefault="008A3EB7">
      <w:pPr>
        <w:spacing w:before="120" w:line="360" w:lineRule="auto"/>
        <w:jc w:val="both"/>
        <w:rPr>
          <w:sz w:val="22"/>
          <w:szCs w:val="22"/>
        </w:rPr>
      </w:pPr>
      <w:r w:rsidRPr="005821C3">
        <w:rPr>
          <w:rFonts w:ascii="Arial" w:hAnsi="Arial" w:cs="Arial"/>
          <w:color w:val="000000"/>
          <w:sz w:val="22"/>
          <w:szCs w:val="22"/>
        </w:rPr>
        <w:t>________________________________________________________________________</w:t>
      </w:r>
    </w:p>
    <w:p w:rsidR="008A3EB7" w:rsidRPr="005821C3" w:rsidRDefault="008A3EB7">
      <w:pPr>
        <w:spacing w:line="360" w:lineRule="auto"/>
        <w:jc w:val="both"/>
        <w:rPr>
          <w:sz w:val="22"/>
          <w:szCs w:val="22"/>
        </w:rPr>
      </w:pPr>
      <w:r w:rsidRPr="005821C3">
        <w:rPr>
          <w:rFonts w:ascii="Arial" w:hAnsi="Arial" w:cs="Arial"/>
          <w:color w:val="000000"/>
          <w:sz w:val="22"/>
          <w:szCs w:val="22"/>
        </w:rPr>
        <w:t xml:space="preserve">Collocato presso la struttura scolastica / ricreativa / sportiva / sociale / altro: ___________ ________________________________________________________________________ </w:t>
      </w:r>
      <w:r w:rsidRPr="005821C3">
        <w:rPr>
          <w:rFonts w:ascii="Arial" w:hAnsi="Arial" w:cs="Arial"/>
          <w:i/>
          <w:color w:val="000000"/>
          <w:sz w:val="22"/>
          <w:szCs w:val="22"/>
        </w:rPr>
        <w:t>(sottolineare la voce corretta - o indicare la tipologia - ed il relativo nome)</w:t>
      </w:r>
    </w:p>
    <w:p w:rsidR="008A3EB7" w:rsidRPr="005821C3" w:rsidRDefault="008A3EB7">
      <w:pPr>
        <w:spacing w:line="360" w:lineRule="auto"/>
        <w:jc w:val="both"/>
        <w:rPr>
          <w:sz w:val="22"/>
          <w:szCs w:val="22"/>
        </w:rPr>
      </w:pPr>
      <w:r w:rsidRPr="005821C3">
        <w:rPr>
          <w:rFonts w:ascii="Arial" w:hAnsi="Arial" w:cs="Arial"/>
          <w:color w:val="000000"/>
          <w:sz w:val="22"/>
          <w:szCs w:val="22"/>
        </w:rPr>
        <w:t xml:space="preserve">sita a __________________________________ in Via ___________________________ _________________________________ tel. ______________________ </w:t>
      </w:r>
    </w:p>
    <w:p w:rsidR="008A3EB7" w:rsidRPr="005821C3" w:rsidRDefault="008A3EB7">
      <w:pPr>
        <w:spacing w:before="120" w:after="240" w:line="360" w:lineRule="auto"/>
        <w:jc w:val="both"/>
        <w:rPr>
          <w:sz w:val="22"/>
          <w:szCs w:val="22"/>
        </w:rPr>
      </w:pPr>
      <w:r w:rsidRPr="005821C3">
        <w:rPr>
          <w:rFonts w:ascii="Arial" w:hAnsi="Arial" w:cs="Arial"/>
          <w:color w:val="000000"/>
          <w:sz w:val="22"/>
          <w:szCs w:val="22"/>
        </w:rPr>
        <w:t>per il numero massimo di ________________ posti disponibili, di età compresa tra _________anni e ___________ anni, e per il periodo dal __________________________ al __________________________________,</w:t>
      </w:r>
    </w:p>
    <w:p w:rsidR="008A3EB7" w:rsidRPr="005821C3" w:rsidRDefault="008A3EB7">
      <w:pPr>
        <w:spacing w:line="360" w:lineRule="auto"/>
        <w:jc w:val="both"/>
        <w:rPr>
          <w:sz w:val="22"/>
          <w:szCs w:val="22"/>
        </w:rPr>
      </w:pPr>
      <w:r w:rsidRPr="005821C3">
        <w:rPr>
          <w:rFonts w:ascii="Arial" w:hAnsi="Arial" w:cs="Arial"/>
          <w:color w:val="000000"/>
          <w:sz w:val="22"/>
          <w:szCs w:val="22"/>
        </w:rPr>
        <w:t>A tal fine il/la sottoscritto/a, consapevole che in caso di dichiarazione non veritiere verranno applicate le sanzioni penali previste e la decadenza dei benefici ottenuti (artt. 76 e 75 del DPR n.445 del 28/12/2000), sotto la propria personale responsabilità,</w:t>
      </w:r>
    </w:p>
    <w:p w:rsidR="008A3EB7" w:rsidRPr="005821C3" w:rsidRDefault="008A3EB7">
      <w:pPr>
        <w:spacing w:line="360" w:lineRule="auto"/>
        <w:jc w:val="center"/>
        <w:rPr>
          <w:rFonts w:ascii="Arial" w:hAnsi="Arial" w:cs="Arial"/>
          <w:b/>
          <w:bCs/>
          <w:color w:val="000000"/>
          <w:sz w:val="22"/>
          <w:szCs w:val="22"/>
        </w:rPr>
      </w:pPr>
    </w:p>
    <w:p w:rsidR="008A3EB7" w:rsidRPr="005821C3" w:rsidRDefault="008A3EB7" w:rsidP="00E14837">
      <w:pPr>
        <w:spacing w:line="360" w:lineRule="auto"/>
        <w:jc w:val="center"/>
        <w:rPr>
          <w:sz w:val="22"/>
          <w:szCs w:val="22"/>
        </w:rPr>
      </w:pPr>
      <w:r w:rsidRPr="005821C3">
        <w:rPr>
          <w:rFonts w:ascii="Arial" w:hAnsi="Arial" w:cs="Arial"/>
          <w:b/>
          <w:bCs/>
          <w:color w:val="000000"/>
          <w:sz w:val="22"/>
          <w:szCs w:val="22"/>
        </w:rPr>
        <w:t>DICHIARA</w:t>
      </w:r>
    </w:p>
    <w:p w:rsidR="008A3EB7" w:rsidRPr="005821C3" w:rsidRDefault="008A3EB7">
      <w:pPr>
        <w:spacing w:line="360" w:lineRule="auto"/>
        <w:rPr>
          <w:rFonts w:ascii="Arial" w:hAnsi="Arial" w:cs="Arial"/>
          <w:color w:val="000000"/>
          <w:sz w:val="22"/>
          <w:szCs w:val="22"/>
        </w:rPr>
      </w:pPr>
      <w:r w:rsidRPr="005821C3">
        <w:rPr>
          <w:rFonts w:ascii="Arial" w:hAnsi="Arial" w:cs="Arial"/>
          <w:color w:val="000000"/>
          <w:sz w:val="22"/>
          <w:szCs w:val="22"/>
        </w:rPr>
        <w:t>ai sensi degli artt. 46 e 47 del medesimo Testo Unico (DPR n.445/2000):</w:t>
      </w:r>
    </w:p>
    <w:p w:rsidR="00737536" w:rsidRPr="005D1AB0" w:rsidRDefault="00570023" w:rsidP="00737536">
      <w:pPr>
        <w:numPr>
          <w:ilvl w:val="0"/>
          <w:numId w:val="5"/>
        </w:numPr>
        <w:tabs>
          <w:tab w:val="left" w:pos="390"/>
        </w:tabs>
        <w:spacing w:after="57" w:line="360" w:lineRule="auto"/>
        <w:ind w:left="397" w:hanging="340"/>
        <w:contextualSpacing/>
        <w:jc w:val="both"/>
        <w:rPr>
          <w:rFonts w:ascii="Arial" w:hAnsi="Arial" w:cs="Arial"/>
          <w:sz w:val="22"/>
          <w:szCs w:val="22"/>
        </w:rPr>
      </w:pPr>
      <w:r w:rsidRPr="005D1AB0">
        <w:rPr>
          <w:rFonts w:ascii="Arial" w:hAnsi="Arial" w:cs="Arial"/>
          <w:sz w:val="22"/>
          <w:szCs w:val="22"/>
        </w:rPr>
        <w:t>di aver preso visione, di conoscere ed accettare integralmente e senza riserve quanto disposto nell'avviso pubblico per l’individuazione dei soggetti gestori di campo giochi estivi che intendono aderire al Progetto</w:t>
      </w:r>
      <w:r w:rsidR="00DE5542" w:rsidRPr="005D1AB0">
        <w:rPr>
          <w:rFonts w:ascii="Arial" w:hAnsi="Arial" w:cs="Arial"/>
          <w:sz w:val="22"/>
          <w:szCs w:val="22"/>
        </w:rPr>
        <w:t xml:space="preserve"> per il contrasto alle povertà educative e la conciliazione vita </w:t>
      </w:r>
      <w:r w:rsidRPr="005D1AB0">
        <w:rPr>
          <w:rFonts w:ascii="Arial" w:hAnsi="Arial" w:cs="Arial"/>
          <w:sz w:val="22"/>
          <w:szCs w:val="22"/>
        </w:rPr>
        <w:t>lavoro – anno</w:t>
      </w:r>
      <w:r w:rsidR="004E5741" w:rsidRPr="005D1AB0">
        <w:rPr>
          <w:rFonts w:ascii="Arial" w:hAnsi="Arial" w:cs="Arial"/>
          <w:sz w:val="22"/>
          <w:szCs w:val="22"/>
        </w:rPr>
        <w:t xml:space="preserve"> </w:t>
      </w:r>
      <w:r w:rsidR="004E5741" w:rsidRPr="005D1AB0">
        <w:rPr>
          <w:rFonts w:ascii="Arial" w:hAnsi="Arial" w:cs="Arial"/>
          <w:color w:val="1C2024"/>
          <w:sz w:val="22"/>
          <w:szCs w:val="22"/>
          <w:shd w:val="clear" w:color="auto" w:fill="FFFFFF"/>
        </w:rPr>
        <w:t>202</w:t>
      </w:r>
      <w:r w:rsidR="00B6465B">
        <w:rPr>
          <w:rFonts w:ascii="Arial" w:hAnsi="Arial" w:cs="Arial"/>
          <w:color w:val="1C2024"/>
          <w:sz w:val="22"/>
          <w:szCs w:val="22"/>
          <w:shd w:val="clear" w:color="auto" w:fill="FFFFFF"/>
        </w:rPr>
        <w:t>6</w:t>
      </w:r>
      <w:r w:rsidR="004E5741" w:rsidRPr="005D1AB0">
        <w:rPr>
          <w:rFonts w:ascii="Arial" w:hAnsi="Arial" w:cs="Arial"/>
          <w:color w:val="1C2024"/>
          <w:sz w:val="22"/>
          <w:szCs w:val="22"/>
          <w:shd w:val="clear" w:color="auto" w:fill="FFFFFF"/>
        </w:rPr>
        <w:t xml:space="preserve"> </w:t>
      </w:r>
      <w:r w:rsidR="004E5741" w:rsidRPr="005D1AB0">
        <w:rPr>
          <w:rFonts w:ascii="Arial" w:hAnsi="Arial" w:cs="Arial"/>
          <w:sz w:val="22"/>
          <w:szCs w:val="22"/>
          <w:lang w:eastAsia="en-US"/>
        </w:rPr>
        <w:t>PR FSE+ Priorità3 Inclusione sociale – Obiettivo specifico k</w:t>
      </w:r>
      <w:r w:rsidRPr="005D1AB0">
        <w:rPr>
          <w:rFonts w:ascii="Arial" w:hAnsi="Arial" w:cs="Arial"/>
          <w:sz w:val="22"/>
          <w:szCs w:val="22"/>
        </w:rPr>
        <w:t xml:space="preserve"> </w:t>
      </w:r>
      <w:r w:rsidR="00C273A0">
        <w:rPr>
          <w:rFonts w:ascii="Arial" w:hAnsi="Arial" w:cs="Arial"/>
          <w:sz w:val="22"/>
          <w:szCs w:val="22"/>
        </w:rPr>
        <w:t>“, cofinanziato dal Fondo Sociale Europeo PO2014-2020 Regione Emilia Romagna  e FSE + 2021-2027 – e di accettar</w:t>
      </w:r>
      <w:r w:rsidR="00B01730">
        <w:rPr>
          <w:rFonts w:ascii="Arial" w:hAnsi="Arial" w:cs="Arial"/>
          <w:sz w:val="22"/>
          <w:szCs w:val="22"/>
        </w:rPr>
        <w:t>l</w:t>
      </w:r>
      <w:r w:rsidR="00C273A0">
        <w:rPr>
          <w:rFonts w:ascii="Arial" w:hAnsi="Arial" w:cs="Arial"/>
          <w:sz w:val="22"/>
          <w:szCs w:val="22"/>
        </w:rPr>
        <w:t>e in toto</w:t>
      </w:r>
      <w:r w:rsidR="00E84A89" w:rsidRPr="005D1AB0">
        <w:rPr>
          <w:rFonts w:ascii="Arial" w:hAnsi="Arial" w:cs="Arial"/>
          <w:sz w:val="22"/>
          <w:szCs w:val="22"/>
        </w:rPr>
        <w:t xml:space="preserve">; </w:t>
      </w:r>
    </w:p>
    <w:p w:rsidR="00F27B3E" w:rsidRPr="005D1AB0" w:rsidRDefault="00F27B3E" w:rsidP="00354E64">
      <w:pPr>
        <w:numPr>
          <w:ilvl w:val="0"/>
          <w:numId w:val="5"/>
        </w:numPr>
        <w:tabs>
          <w:tab w:val="left" w:pos="390"/>
        </w:tabs>
        <w:spacing w:after="57" w:line="360" w:lineRule="auto"/>
        <w:ind w:left="397" w:hanging="340"/>
        <w:contextualSpacing/>
        <w:jc w:val="both"/>
        <w:rPr>
          <w:rFonts w:ascii="Arial" w:hAnsi="Arial" w:cs="Arial"/>
          <w:sz w:val="22"/>
          <w:szCs w:val="22"/>
        </w:rPr>
      </w:pPr>
      <w:r w:rsidRPr="005D1AB0">
        <w:rPr>
          <w:rFonts w:ascii="Arial" w:hAnsi="Arial" w:cs="Arial"/>
          <w:sz w:val="22"/>
          <w:szCs w:val="22"/>
        </w:rPr>
        <w:t>di impegnarsi a presentare entro il giorno antecedente di inizio del campo giochi, la Segnalazione certificata di inizio attività (SCIA), così come previsto deliberazione Giunta Regionale 26/02/2018 n. 247 “Direttiva per organizzazione e  svolgimento dei soggiorni di vacanza socio-educativi in struttura e dei centri estivi ai sensi della L.R. 14/08 art. 14 e modificata con deliberazione di Giunta regionale n. 469/2019 e ss.mm. e ii.</w:t>
      </w:r>
    </w:p>
    <w:p w:rsidR="00F27B3E" w:rsidRPr="005D1AB0" w:rsidRDefault="00F27B3E" w:rsidP="00354E64">
      <w:pPr>
        <w:numPr>
          <w:ilvl w:val="0"/>
          <w:numId w:val="5"/>
        </w:numPr>
        <w:tabs>
          <w:tab w:val="left" w:pos="390"/>
        </w:tabs>
        <w:spacing w:after="57" w:line="360" w:lineRule="auto"/>
        <w:ind w:left="397" w:hanging="340"/>
        <w:contextualSpacing/>
        <w:jc w:val="both"/>
        <w:rPr>
          <w:rFonts w:ascii="Arial" w:hAnsi="Arial" w:cs="Arial"/>
          <w:sz w:val="22"/>
          <w:szCs w:val="22"/>
        </w:rPr>
      </w:pPr>
      <w:r w:rsidRPr="005D1AB0">
        <w:rPr>
          <w:rFonts w:ascii="Arial" w:hAnsi="Arial" w:cs="Arial"/>
          <w:sz w:val="22"/>
          <w:szCs w:val="22"/>
        </w:rPr>
        <w:t xml:space="preserve">di impegnarsi ad assumersi l’obbligo del rispetto di tutti i vincoli e doveri previsti dal Regolamento UE 679/2016 in riferimento ai dati personali dei beneficiari, ricevuti, raccolti e conservati ai fini della documentazione e delle attestazioni relative al Progetto, con particolare attenzione alla gestione di dati particolari (ex articoli 9 e 10 del Regolamento UE 679/2016); </w:t>
      </w:r>
    </w:p>
    <w:p w:rsidR="00354E64" w:rsidRPr="00B01730" w:rsidRDefault="00F27B3E" w:rsidP="00354E64">
      <w:pPr>
        <w:numPr>
          <w:ilvl w:val="0"/>
          <w:numId w:val="5"/>
        </w:numPr>
        <w:tabs>
          <w:tab w:val="left" w:pos="390"/>
        </w:tabs>
        <w:spacing w:after="57" w:line="360" w:lineRule="auto"/>
        <w:ind w:left="397" w:hanging="340"/>
        <w:contextualSpacing/>
        <w:jc w:val="both"/>
        <w:rPr>
          <w:rFonts w:ascii="Arial" w:hAnsi="Arial" w:cs="Arial"/>
          <w:sz w:val="22"/>
          <w:szCs w:val="22"/>
          <w:u w:val="single"/>
        </w:rPr>
      </w:pPr>
      <w:r w:rsidRPr="00F27B3E">
        <w:rPr>
          <w:sz w:val="22"/>
          <w:szCs w:val="22"/>
        </w:rPr>
        <w:lastRenderedPageBreak/>
        <w:t xml:space="preserve"> </w:t>
      </w:r>
      <w:r w:rsidRPr="005D1AB0">
        <w:rPr>
          <w:rFonts w:ascii="Arial" w:hAnsi="Arial" w:cs="Arial"/>
          <w:sz w:val="22"/>
          <w:szCs w:val="22"/>
        </w:rPr>
        <w:t xml:space="preserve">a rilasciare ai genitori fatture quietanzate o ricevute di pagamento </w:t>
      </w:r>
      <w:r w:rsidRPr="00B01730">
        <w:rPr>
          <w:rFonts w:ascii="Arial" w:hAnsi="Arial" w:cs="Arial"/>
          <w:sz w:val="22"/>
          <w:szCs w:val="22"/>
          <w:u w:val="single"/>
        </w:rPr>
        <w:t>valide ai fini fiscali in originale o copia conforme e valide ai fini dell’erogazione del contributo in oggetto;</w:t>
      </w:r>
    </w:p>
    <w:p w:rsidR="008A3EB7" w:rsidRPr="005D1AB0" w:rsidRDefault="008A3EB7" w:rsidP="00737536">
      <w:pPr>
        <w:numPr>
          <w:ilvl w:val="0"/>
          <w:numId w:val="5"/>
        </w:numPr>
        <w:tabs>
          <w:tab w:val="left" w:pos="390"/>
        </w:tabs>
        <w:spacing w:after="57" w:line="360" w:lineRule="auto"/>
        <w:ind w:left="397" w:hanging="340"/>
        <w:contextualSpacing/>
        <w:jc w:val="both"/>
        <w:rPr>
          <w:rFonts w:ascii="Arial" w:hAnsi="Arial" w:cs="Arial"/>
          <w:sz w:val="22"/>
          <w:szCs w:val="22"/>
        </w:rPr>
      </w:pPr>
      <w:r w:rsidRPr="005D1AB0">
        <w:rPr>
          <w:rFonts w:ascii="Arial" w:hAnsi="Arial" w:cs="Arial"/>
          <w:sz w:val="22"/>
          <w:szCs w:val="22"/>
        </w:rPr>
        <w:t xml:space="preserve">di garantire l’accoglienza di tutti i bambini richiedenti, fino ad esaurimento dei posti disponibili, senza discriminazioni di accesso, se non esclusivamente determinate dalla necessità di garantire la continuità didattica; </w:t>
      </w:r>
    </w:p>
    <w:p w:rsidR="008A3EB7" w:rsidRPr="005D1AB0" w:rsidRDefault="008A3EB7">
      <w:pPr>
        <w:numPr>
          <w:ilvl w:val="0"/>
          <w:numId w:val="5"/>
        </w:numPr>
        <w:tabs>
          <w:tab w:val="left" w:pos="390"/>
        </w:tabs>
        <w:spacing w:after="57" w:line="360" w:lineRule="auto"/>
        <w:ind w:left="397" w:hanging="340"/>
        <w:contextualSpacing/>
        <w:jc w:val="both"/>
        <w:rPr>
          <w:rFonts w:ascii="Arial" w:hAnsi="Arial" w:cs="Arial"/>
          <w:sz w:val="22"/>
          <w:szCs w:val="22"/>
        </w:rPr>
      </w:pPr>
      <w:r w:rsidRPr="005D1AB0">
        <w:rPr>
          <w:rFonts w:ascii="Arial" w:hAnsi="Arial" w:cs="Arial"/>
          <w:sz w:val="22"/>
          <w:szCs w:val="22"/>
        </w:rPr>
        <w:t xml:space="preserve">di garantire l’accoglienza dei bambini disabili certificati ai sensi della Legge 104/1992 e </w:t>
      </w:r>
      <w:proofErr w:type="spellStart"/>
      <w:proofErr w:type="gramStart"/>
      <w:r w:rsidRPr="005D1AB0">
        <w:rPr>
          <w:rFonts w:ascii="Arial" w:hAnsi="Arial" w:cs="Arial"/>
          <w:sz w:val="22"/>
          <w:szCs w:val="22"/>
        </w:rPr>
        <w:t>ss.mm.ii</w:t>
      </w:r>
      <w:proofErr w:type="spellEnd"/>
      <w:proofErr w:type="gramEnd"/>
      <w:r w:rsidRPr="005D1AB0">
        <w:rPr>
          <w:rFonts w:ascii="Arial" w:hAnsi="Arial" w:cs="Arial"/>
          <w:sz w:val="22"/>
          <w:szCs w:val="22"/>
        </w:rPr>
        <w:t>;</w:t>
      </w:r>
    </w:p>
    <w:p w:rsidR="008A3EB7" w:rsidRPr="005D1AB0" w:rsidRDefault="008A3EB7">
      <w:pPr>
        <w:numPr>
          <w:ilvl w:val="0"/>
          <w:numId w:val="5"/>
        </w:numPr>
        <w:tabs>
          <w:tab w:val="left" w:pos="390"/>
        </w:tabs>
        <w:spacing w:after="57" w:line="360" w:lineRule="auto"/>
        <w:ind w:left="397" w:hanging="340"/>
        <w:contextualSpacing/>
        <w:jc w:val="both"/>
        <w:rPr>
          <w:rFonts w:ascii="Arial" w:hAnsi="Arial" w:cs="Arial"/>
          <w:sz w:val="22"/>
          <w:szCs w:val="22"/>
        </w:rPr>
      </w:pPr>
      <w:r w:rsidRPr="005D1AB0">
        <w:rPr>
          <w:rFonts w:ascii="Arial" w:hAnsi="Arial" w:cs="Arial"/>
          <w:sz w:val="22"/>
          <w:szCs w:val="22"/>
        </w:rPr>
        <w:t>di disporre e rendere pubblico e accessibile alle famiglie un progetto educativo e di organizzazione del servizio che contenga le finalità, le attività, l’organizzazione degli spazi, l’articolazione della giornata, il personale utilizzato (orari e turnazione), che si allega alla presente;</w:t>
      </w:r>
    </w:p>
    <w:p w:rsidR="008A3EB7" w:rsidRPr="005D1AB0" w:rsidRDefault="008A3EB7">
      <w:pPr>
        <w:numPr>
          <w:ilvl w:val="0"/>
          <w:numId w:val="5"/>
        </w:numPr>
        <w:tabs>
          <w:tab w:val="left" w:pos="390"/>
        </w:tabs>
        <w:spacing w:after="57" w:line="360" w:lineRule="auto"/>
        <w:ind w:left="397" w:hanging="340"/>
        <w:contextualSpacing/>
        <w:jc w:val="both"/>
        <w:rPr>
          <w:rFonts w:ascii="Arial" w:hAnsi="Arial" w:cs="Arial"/>
          <w:sz w:val="22"/>
          <w:szCs w:val="22"/>
        </w:rPr>
      </w:pPr>
      <w:r w:rsidRPr="005D1AB0">
        <w:rPr>
          <w:rFonts w:ascii="Arial" w:hAnsi="Arial" w:cs="Arial"/>
          <w:sz w:val="22"/>
          <w:szCs w:val="22"/>
        </w:rPr>
        <w:t>di garantire l’erogazione di diete speciali per le esigenze dei bambini accolti, nei casi sia erogato il pasto;</w:t>
      </w:r>
    </w:p>
    <w:p w:rsidR="00DE1FA7" w:rsidRPr="005D1AB0" w:rsidRDefault="007D03BB" w:rsidP="00DE1FA7">
      <w:pPr>
        <w:numPr>
          <w:ilvl w:val="0"/>
          <w:numId w:val="5"/>
        </w:numPr>
        <w:tabs>
          <w:tab w:val="left" w:pos="390"/>
        </w:tabs>
        <w:spacing w:after="57" w:line="360" w:lineRule="auto"/>
        <w:ind w:left="397" w:hanging="340"/>
        <w:contextualSpacing/>
        <w:jc w:val="both"/>
        <w:rPr>
          <w:rFonts w:ascii="Arial" w:hAnsi="Arial" w:cs="Arial"/>
          <w:sz w:val="22"/>
          <w:szCs w:val="22"/>
        </w:rPr>
      </w:pPr>
      <w:r w:rsidRPr="005D1AB0">
        <w:rPr>
          <w:rFonts w:ascii="Arial" w:hAnsi="Arial" w:cs="Arial"/>
          <w:sz w:val="22"/>
          <w:szCs w:val="22"/>
        </w:rPr>
        <w:t>di avere preso visione</w:t>
      </w:r>
      <w:r w:rsidR="000E2A1C" w:rsidRPr="005D1AB0">
        <w:rPr>
          <w:rFonts w:ascii="Arial" w:hAnsi="Arial" w:cs="Arial"/>
          <w:sz w:val="22"/>
          <w:szCs w:val="22"/>
        </w:rPr>
        <w:t xml:space="preserve"> </w:t>
      </w:r>
      <w:r w:rsidRPr="005D1AB0">
        <w:rPr>
          <w:rFonts w:ascii="Arial" w:hAnsi="Arial" w:cs="Arial"/>
          <w:sz w:val="22"/>
          <w:szCs w:val="22"/>
        </w:rPr>
        <w:t>dell’informativa</w:t>
      </w:r>
      <w:r w:rsidR="000E2A1C" w:rsidRPr="005D1AB0">
        <w:rPr>
          <w:rFonts w:ascii="Arial" w:hAnsi="Arial" w:cs="Arial"/>
          <w:sz w:val="22"/>
          <w:szCs w:val="22"/>
        </w:rPr>
        <w:t xml:space="preserve"> contenuta nell’avviso pubblico</w:t>
      </w:r>
      <w:r w:rsidRPr="005D1AB0">
        <w:rPr>
          <w:rFonts w:ascii="Arial" w:hAnsi="Arial" w:cs="Arial"/>
          <w:sz w:val="22"/>
          <w:szCs w:val="22"/>
        </w:rPr>
        <w:t xml:space="preserve"> in relazione al</w:t>
      </w:r>
      <w:r w:rsidR="000E2A1C" w:rsidRPr="005D1AB0">
        <w:rPr>
          <w:rFonts w:ascii="Arial" w:hAnsi="Arial" w:cs="Arial"/>
          <w:sz w:val="22"/>
          <w:szCs w:val="22"/>
        </w:rPr>
        <w:t xml:space="preserve"> trattamento dei dati personali;</w:t>
      </w:r>
    </w:p>
    <w:p w:rsidR="00FD0BA0" w:rsidRPr="005D1AB0" w:rsidRDefault="00FD0BA0" w:rsidP="00DE1FA7">
      <w:pPr>
        <w:numPr>
          <w:ilvl w:val="0"/>
          <w:numId w:val="5"/>
        </w:numPr>
        <w:tabs>
          <w:tab w:val="left" w:pos="390"/>
        </w:tabs>
        <w:spacing w:after="57" w:line="360" w:lineRule="auto"/>
        <w:ind w:left="397" w:hanging="340"/>
        <w:contextualSpacing/>
        <w:jc w:val="both"/>
        <w:rPr>
          <w:rFonts w:ascii="Arial" w:hAnsi="Arial" w:cs="Arial"/>
          <w:sz w:val="22"/>
          <w:szCs w:val="22"/>
        </w:rPr>
      </w:pPr>
      <w:r w:rsidRPr="005D1AB0">
        <w:rPr>
          <w:rFonts w:ascii="Arial" w:hAnsi="Arial" w:cs="Arial"/>
          <w:sz w:val="22"/>
          <w:szCs w:val="22"/>
        </w:rPr>
        <w:t>di redigere la documentazione richiesta, per i gestori dei centri estivi – estate 202</w:t>
      </w:r>
      <w:r w:rsidR="0019229A">
        <w:rPr>
          <w:rFonts w:ascii="Arial" w:hAnsi="Arial" w:cs="Arial"/>
          <w:sz w:val="22"/>
          <w:szCs w:val="22"/>
        </w:rPr>
        <w:t>5</w:t>
      </w:r>
      <w:r w:rsidRPr="005D1AB0">
        <w:rPr>
          <w:rFonts w:ascii="Arial" w:hAnsi="Arial" w:cs="Arial"/>
          <w:sz w:val="22"/>
          <w:szCs w:val="22"/>
        </w:rPr>
        <w:t xml:space="preserve">, in relazione all’erogazione del contributo in oggetto; </w:t>
      </w:r>
    </w:p>
    <w:p w:rsidR="00DE1FA7" w:rsidRPr="005821C3" w:rsidRDefault="00DE1FA7" w:rsidP="00DE1FA7">
      <w:pPr>
        <w:rPr>
          <w:sz w:val="22"/>
          <w:szCs w:val="22"/>
        </w:rPr>
      </w:pPr>
    </w:p>
    <w:p w:rsidR="008A3EB7" w:rsidRPr="005821C3" w:rsidRDefault="008A3EB7" w:rsidP="000E2A1C">
      <w:pPr>
        <w:tabs>
          <w:tab w:val="left" w:pos="390"/>
        </w:tabs>
        <w:spacing w:after="57" w:line="360" w:lineRule="auto"/>
        <w:ind w:left="397"/>
        <w:contextualSpacing/>
        <w:jc w:val="center"/>
        <w:rPr>
          <w:sz w:val="22"/>
          <w:szCs w:val="22"/>
        </w:rPr>
      </w:pPr>
      <w:r w:rsidRPr="005821C3">
        <w:rPr>
          <w:rFonts w:ascii="Arial" w:hAnsi="Arial" w:cs="Courier New"/>
          <w:b/>
          <w:bCs/>
          <w:sz w:val="22"/>
          <w:szCs w:val="22"/>
        </w:rPr>
        <w:t>SI IMPEGNA INOLTRE</w:t>
      </w:r>
    </w:p>
    <w:p w:rsidR="008A3EB7" w:rsidRPr="005821C3" w:rsidRDefault="008A3EB7">
      <w:pPr>
        <w:numPr>
          <w:ilvl w:val="0"/>
          <w:numId w:val="5"/>
        </w:numPr>
        <w:tabs>
          <w:tab w:val="left" w:pos="280"/>
          <w:tab w:val="left" w:pos="390"/>
        </w:tabs>
        <w:spacing w:after="57" w:line="360" w:lineRule="auto"/>
        <w:ind w:left="397" w:hanging="340"/>
        <w:contextualSpacing/>
        <w:jc w:val="both"/>
        <w:rPr>
          <w:sz w:val="22"/>
          <w:szCs w:val="22"/>
        </w:rPr>
      </w:pPr>
      <w:r w:rsidRPr="005821C3">
        <w:rPr>
          <w:rFonts w:ascii="Arial" w:eastAsia="Arial" w:hAnsi="Arial" w:cs="Arial"/>
          <w:sz w:val="22"/>
          <w:szCs w:val="22"/>
        </w:rPr>
        <w:t xml:space="preserve"> </w:t>
      </w:r>
      <w:r w:rsidRPr="005821C3">
        <w:rPr>
          <w:rFonts w:ascii="Arial" w:hAnsi="Arial" w:cs="Courier New"/>
          <w:sz w:val="22"/>
          <w:szCs w:val="22"/>
        </w:rPr>
        <w:t xml:space="preserve">a comunicare </w:t>
      </w:r>
      <w:r w:rsidRPr="005821C3">
        <w:rPr>
          <w:rFonts w:ascii="Arial" w:hAnsi="Arial" w:cs="Arial"/>
          <w:sz w:val="22"/>
          <w:szCs w:val="22"/>
          <w:shd w:val="clear" w:color="auto" w:fill="FFFFFF"/>
        </w:rPr>
        <w:t>ad Asp Opus Civium qualsiasi variazione dovesse intervenire, nel periodo di validità della presente adesione, nella denominazione o ragione sociale, indicando il motivo della variazione (cessione, fusione, trasformazione, ecc.);</w:t>
      </w:r>
    </w:p>
    <w:p w:rsidR="008A3EB7" w:rsidRPr="005821C3" w:rsidRDefault="008A3EB7">
      <w:pPr>
        <w:numPr>
          <w:ilvl w:val="0"/>
          <w:numId w:val="5"/>
        </w:numPr>
        <w:tabs>
          <w:tab w:val="left" w:pos="280"/>
        </w:tabs>
        <w:spacing w:after="57" w:line="360" w:lineRule="auto"/>
        <w:ind w:left="397" w:hanging="340"/>
        <w:contextualSpacing/>
        <w:jc w:val="both"/>
        <w:rPr>
          <w:sz w:val="22"/>
          <w:szCs w:val="22"/>
        </w:rPr>
      </w:pPr>
      <w:r w:rsidRPr="005821C3">
        <w:rPr>
          <w:rFonts w:ascii="Arial" w:eastAsia="Arial" w:hAnsi="Arial" w:cs="Arial"/>
          <w:sz w:val="22"/>
          <w:szCs w:val="22"/>
          <w:shd w:val="clear" w:color="auto" w:fill="FFFFFF"/>
        </w:rPr>
        <w:t xml:space="preserve">  </w:t>
      </w:r>
      <w:r w:rsidRPr="005821C3">
        <w:rPr>
          <w:rFonts w:ascii="Arial" w:hAnsi="Arial" w:cs="Arial"/>
          <w:sz w:val="22"/>
          <w:szCs w:val="22"/>
          <w:shd w:val="clear" w:color="auto" w:fill="FFFFFF"/>
        </w:rPr>
        <w:t>a rendere ben visibile, sul materiale promozionale del centro estivo (volantini, opuscoli, manifesti ecc.), e sulle comunicazioni del servizio, i loghi del</w:t>
      </w:r>
      <w:r w:rsidR="00FD0BA0" w:rsidRPr="005821C3">
        <w:rPr>
          <w:rFonts w:ascii="Arial" w:hAnsi="Arial" w:cs="Arial"/>
          <w:sz w:val="22"/>
          <w:szCs w:val="22"/>
          <w:shd w:val="clear" w:color="auto" w:fill="FFFFFF"/>
        </w:rPr>
        <w:t xml:space="preserve"> progetto </w:t>
      </w:r>
      <w:r w:rsidRPr="005821C3">
        <w:rPr>
          <w:rFonts w:ascii="Arial" w:hAnsi="Arial" w:cs="Arial"/>
          <w:sz w:val="22"/>
          <w:szCs w:val="22"/>
          <w:shd w:val="clear" w:color="auto" w:fill="FFFFFF"/>
        </w:rPr>
        <w:t>della Regione Emilia-Romagna, del Comune sede del campo Gioco e di Asp Opus Civium, che saranno rilasciati da Asp Opus Civium;</w:t>
      </w:r>
    </w:p>
    <w:p w:rsidR="008A3EB7" w:rsidRPr="005821C3" w:rsidRDefault="008A3EB7">
      <w:pPr>
        <w:numPr>
          <w:ilvl w:val="0"/>
          <w:numId w:val="5"/>
        </w:numPr>
        <w:tabs>
          <w:tab w:val="left" w:pos="280"/>
        </w:tabs>
        <w:spacing w:after="57" w:line="360" w:lineRule="auto"/>
        <w:ind w:left="397" w:hanging="340"/>
        <w:contextualSpacing/>
        <w:jc w:val="both"/>
        <w:rPr>
          <w:sz w:val="22"/>
          <w:szCs w:val="22"/>
        </w:rPr>
      </w:pPr>
      <w:r w:rsidRPr="005821C3">
        <w:rPr>
          <w:rFonts w:ascii="Arial" w:hAnsi="Arial" w:cs="Arial"/>
          <w:sz w:val="22"/>
          <w:szCs w:val="22"/>
          <w:shd w:val="clear" w:color="auto" w:fill="FFFFFF"/>
        </w:rPr>
        <w:t>ad assumersi l’obbligo del rispetto di tutti i vincoli e i doveri previsti dal Regolamento UE 679/2016 in riferimento ai dati personali dei beneficiari, ricevuti, raccolti e conservati ai fini della documentazione e delle attestazioni relative al progetto, con particolare attenzione alla gestione di dati particolari (</w:t>
      </w:r>
      <w:proofErr w:type="spellStart"/>
      <w:r w:rsidRPr="005821C3">
        <w:rPr>
          <w:rFonts w:ascii="Arial" w:hAnsi="Arial" w:cs="Arial"/>
          <w:sz w:val="22"/>
          <w:szCs w:val="22"/>
          <w:shd w:val="clear" w:color="auto" w:fill="FFFFFF"/>
        </w:rPr>
        <w:t>artt</w:t>
      </w:r>
      <w:proofErr w:type="spellEnd"/>
      <w:r w:rsidRPr="005821C3">
        <w:rPr>
          <w:rFonts w:ascii="Arial" w:hAnsi="Arial" w:cs="Arial"/>
          <w:sz w:val="22"/>
          <w:szCs w:val="22"/>
          <w:shd w:val="clear" w:color="auto" w:fill="FFFFFF"/>
        </w:rPr>
        <w:t xml:space="preserve"> 9 e 10 del Regolamento UE 679/2016);</w:t>
      </w:r>
    </w:p>
    <w:p w:rsidR="008A3EB7" w:rsidRPr="005821C3" w:rsidRDefault="008A3EB7">
      <w:pPr>
        <w:numPr>
          <w:ilvl w:val="0"/>
          <w:numId w:val="5"/>
        </w:numPr>
        <w:tabs>
          <w:tab w:val="left" w:pos="280"/>
        </w:tabs>
        <w:spacing w:after="57" w:line="360" w:lineRule="auto"/>
        <w:ind w:left="397" w:hanging="340"/>
        <w:contextualSpacing/>
        <w:jc w:val="both"/>
        <w:rPr>
          <w:sz w:val="22"/>
          <w:szCs w:val="22"/>
        </w:rPr>
      </w:pPr>
      <w:r w:rsidRPr="005821C3">
        <w:rPr>
          <w:rFonts w:ascii="Arial" w:hAnsi="Arial" w:cs="Arial"/>
          <w:sz w:val="22"/>
          <w:szCs w:val="22"/>
          <w:shd w:val="clear" w:color="auto" w:fill="FFFFFF"/>
        </w:rPr>
        <w:t>a impegnarsi sin d’ora a sottoscrivere la nomina di Responsabile del trattamento esterno dei dati che Asp Opus Civium invierà prima del trasferimento dei dati personali dei beneficiari e a sottoscrivere l’accordo allegato al presente bando per il trattamento dei dati al fine di disciplinare oneri e responsabilità in aderenza al Regolamento UE, con la consapevolezza che l’inosservanza di tali obblighi comporta la facoltà da parte di Asp di revocare l’adesione al Progetto, fermo restando la responsabilità del gestore per i danni subiti dalle parti coinvolte, ivi incluso il risarcimento di eventuali contributi non erogabili ai genitori;</w:t>
      </w:r>
    </w:p>
    <w:p w:rsidR="008A3EB7" w:rsidRPr="005821C3" w:rsidRDefault="008A3EB7">
      <w:pPr>
        <w:spacing w:line="360" w:lineRule="auto"/>
        <w:jc w:val="center"/>
        <w:rPr>
          <w:sz w:val="22"/>
          <w:szCs w:val="22"/>
        </w:rPr>
      </w:pPr>
      <w:r w:rsidRPr="005821C3">
        <w:rPr>
          <w:rFonts w:ascii="Arial" w:hAnsi="Arial" w:cs="Arial"/>
          <w:b/>
          <w:bCs/>
          <w:sz w:val="22"/>
          <w:szCs w:val="22"/>
          <w:shd w:val="clear" w:color="auto" w:fill="FFFFFF"/>
        </w:rPr>
        <w:t>DICHIARA INFINE</w:t>
      </w:r>
    </w:p>
    <w:p w:rsidR="008A3EB7" w:rsidRPr="005821C3" w:rsidRDefault="008A3EB7">
      <w:pPr>
        <w:numPr>
          <w:ilvl w:val="0"/>
          <w:numId w:val="3"/>
        </w:numPr>
        <w:tabs>
          <w:tab w:val="left" w:pos="450"/>
        </w:tabs>
        <w:spacing w:line="360" w:lineRule="auto"/>
        <w:ind w:left="397" w:hanging="340"/>
        <w:contextualSpacing/>
        <w:jc w:val="both"/>
        <w:rPr>
          <w:sz w:val="22"/>
          <w:szCs w:val="22"/>
        </w:rPr>
      </w:pPr>
      <w:r w:rsidRPr="005821C3">
        <w:rPr>
          <w:rFonts w:ascii="Arial" w:hAnsi="Arial" w:cs="Arial"/>
          <w:color w:val="000000"/>
          <w:sz w:val="22"/>
          <w:szCs w:val="22"/>
        </w:rPr>
        <w:lastRenderedPageBreak/>
        <w:t>di sollevare Asp Opus Civium e le Amministrazioni Comunali committenti da ogni responsabilità verso terzi per fatti, atti o omissioni derivanti dall’iniziativa suddetta per quanto non rientrante nella parte di stretta competenza della presente adesione, obbligandosi a tutti gli eventuali ulteriori procedimenti opportuni, previsti per legge o per garanzia dei diritti di terzi;</w:t>
      </w:r>
    </w:p>
    <w:p w:rsidR="008A3EB7" w:rsidRPr="005821C3" w:rsidRDefault="008A3EB7">
      <w:pPr>
        <w:numPr>
          <w:ilvl w:val="0"/>
          <w:numId w:val="3"/>
        </w:numPr>
        <w:tabs>
          <w:tab w:val="left" w:pos="280"/>
        </w:tabs>
        <w:spacing w:after="57" w:line="360" w:lineRule="auto"/>
        <w:ind w:left="454" w:hanging="340"/>
        <w:contextualSpacing/>
        <w:jc w:val="both"/>
        <w:rPr>
          <w:sz w:val="22"/>
          <w:szCs w:val="22"/>
        </w:rPr>
      </w:pPr>
      <w:r w:rsidRPr="005821C3">
        <w:rPr>
          <w:rFonts w:ascii="Arial" w:eastAsia="Arial" w:hAnsi="Arial" w:cs="Arial"/>
          <w:sz w:val="22"/>
          <w:szCs w:val="22"/>
          <w:highlight w:val="white"/>
        </w:rPr>
        <w:t xml:space="preserve"> </w:t>
      </w:r>
      <w:r w:rsidRPr="005821C3">
        <w:rPr>
          <w:rFonts w:ascii="Arial" w:hAnsi="Arial" w:cs="Arial"/>
          <w:sz w:val="22"/>
          <w:szCs w:val="22"/>
          <w:highlight w:val="white"/>
        </w:rPr>
        <w:t>di manlevare e</w:t>
      </w:r>
      <w:r w:rsidRPr="005821C3">
        <w:rPr>
          <w:rFonts w:ascii="Arial" w:hAnsi="Arial" w:cs="Arial"/>
          <w:sz w:val="22"/>
          <w:szCs w:val="22"/>
        </w:rPr>
        <w:t xml:space="preserve"> tenere indenne Asp Opus Civium e le Amministrazioni Comunali committenti da qualsiasi rivalsa in ordine a oneri previdenziali, assicurativi e obblighi di legge nei confronti dei propri operatori e degli utenti;</w:t>
      </w:r>
    </w:p>
    <w:p w:rsidR="008A3EB7" w:rsidRPr="005821C3" w:rsidRDefault="008A3EB7">
      <w:pPr>
        <w:numPr>
          <w:ilvl w:val="0"/>
          <w:numId w:val="3"/>
        </w:numPr>
        <w:tabs>
          <w:tab w:val="left" w:pos="450"/>
        </w:tabs>
        <w:spacing w:line="360" w:lineRule="auto"/>
        <w:ind w:left="454" w:hanging="340"/>
        <w:contextualSpacing/>
        <w:jc w:val="both"/>
        <w:rPr>
          <w:sz w:val="22"/>
          <w:szCs w:val="22"/>
        </w:rPr>
      </w:pPr>
      <w:r w:rsidRPr="005821C3">
        <w:rPr>
          <w:rFonts w:ascii="Arial" w:hAnsi="Arial" w:cs="Arial"/>
          <w:color w:val="000000"/>
          <w:sz w:val="22"/>
          <w:szCs w:val="22"/>
        </w:rPr>
        <w:t xml:space="preserve">di accettare che, anche ad avvenuto accoglimento della presente richiesta di adesione, </w:t>
      </w:r>
      <w:r w:rsidRPr="005821C3">
        <w:rPr>
          <w:rFonts w:ascii="Arial" w:hAnsi="Arial" w:cs="Arial"/>
          <w:sz w:val="22"/>
          <w:szCs w:val="22"/>
        </w:rPr>
        <w:t xml:space="preserve">Asp Opus Civium e le Amministrazioni Comunali committenti </w:t>
      </w:r>
      <w:r w:rsidRPr="005821C3">
        <w:rPr>
          <w:rFonts w:ascii="Arial" w:hAnsi="Arial" w:cs="Arial"/>
          <w:color w:val="000000"/>
          <w:sz w:val="22"/>
          <w:szCs w:val="22"/>
        </w:rPr>
        <w:t>si riservino, a loro insindacabile giudizio, di revocare la presente partecipazione e di procedere a richiesta risarcitoria a tutela dell’immagine dell’Ente nel caso in cui l’iniziativa o il soggetto che la pone in essere dessero origine a fatti riprovevoli.</w:t>
      </w:r>
    </w:p>
    <w:p w:rsidR="008A3EB7" w:rsidRPr="005821C3" w:rsidRDefault="008A3EB7">
      <w:pPr>
        <w:tabs>
          <w:tab w:val="left" w:pos="450"/>
        </w:tabs>
        <w:spacing w:line="360" w:lineRule="auto"/>
        <w:ind w:left="454"/>
        <w:contextualSpacing/>
        <w:jc w:val="both"/>
        <w:rPr>
          <w:rFonts w:ascii="Arial" w:hAnsi="Arial" w:cs="Courier New"/>
          <w:sz w:val="22"/>
          <w:szCs w:val="22"/>
        </w:rPr>
      </w:pPr>
    </w:p>
    <w:p w:rsidR="008A3EB7" w:rsidRPr="005821C3" w:rsidRDefault="008A3EB7">
      <w:pPr>
        <w:spacing w:line="360" w:lineRule="auto"/>
        <w:jc w:val="both"/>
        <w:rPr>
          <w:sz w:val="22"/>
          <w:szCs w:val="22"/>
        </w:rPr>
      </w:pPr>
      <w:r w:rsidRPr="005821C3">
        <w:rPr>
          <w:rFonts w:ascii="Arial" w:hAnsi="Arial" w:cs="Arial"/>
          <w:sz w:val="22"/>
          <w:szCs w:val="22"/>
        </w:rPr>
        <w:t>Lì, ___________________</w:t>
      </w:r>
    </w:p>
    <w:p w:rsidR="008A3EB7" w:rsidRPr="005821C3" w:rsidRDefault="008A3EB7">
      <w:pPr>
        <w:spacing w:line="360" w:lineRule="auto"/>
        <w:jc w:val="both"/>
        <w:rPr>
          <w:rFonts w:ascii="Arial" w:hAnsi="Arial" w:cs="Arial"/>
          <w:sz w:val="22"/>
          <w:szCs w:val="22"/>
        </w:rPr>
      </w:pPr>
    </w:p>
    <w:p w:rsidR="008A3EB7" w:rsidRPr="005821C3" w:rsidRDefault="008A3EB7">
      <w:pPr>
        <w:spacing w:line="360" w:lineRule="auto"/>
        <w:jc w:val="both"/>
        <w:rPr>
          <w:rFonts w:ascii="Arial" w:hAnsi="Arial" w:cs="Arial"/>
          <w:sz w:val="22"/>
          <w:szCs w:val="22"/>
        </w:rPr>
      </w:pPr>
    </w:p>
    <w:p w:rsidR="008A3EB7" w:rsidRPr="005821C3" w:rsidRDefault="008A3EB7">
      <w:pPr>
        <w:spacing w:line="360" w:lineRule="auto"/>
        <w:ind w:left="6521"/>
        <w:jc w:val="both"/>
        <w:rPr>
          <w:sz w:val="22"/>
          <w:szCs w:val="22"/>
        </w:rPr>
      </w:pPr>
      <w:r w:rsidRPr="005821C3">
        <w:rPr>
          <w:rFonts w:ascii="Arial" w:hAnsi="Arial" w:cs="Arial"/>
          <w:sz w:val="22"/>
          <w:szCs w:val="22"/>
        </w:rPr>
        <w:t>In fede (*)</w:t>
      </w:r>
    </w:p>
    <w:p w:rsidR="008A3EB7" w:rsidRPr="005821C3" w:rsidRDefault="008A3EB7">
      <w:pPr>
        <w:spacing w:line="360" w:lineRule="auto"/>
        <w:ind w:left="6521"/>
        <w:jc w:val="both"/>
        <w:rPr>
          <w:rFonts w:ascii="Arial" w:hAnsi="Arial" w:cs="Arial"/>
          <w:sz w:val="22"/>
          <w:szCs w:val="22"/>
        </w:rPr>
      </w:pPr>
    </w:p>
    <w:p w:rsidR="008A3EB7" w:rsidRPr="005821C3" w:rsidRDefault="008A3EB7" w:rsidP="00606423">
      <w:pPr>
        <w:spacing w:line="360" w:lineRule="auto"/>
        <w:jc w:val="both"/>
        <w:rPr>
          <w:rFonts w:ascii="Arial" w:hAnsi="Arial" w:cs="Arial"/>
          <w:sz w:val="22"/>
          <w:szCs w:val="22"/>
        </w:rPr>
      </w:pPr>
    </w:p>
    <w:p w:rsidR="008A3EB7" w:rsidRPr="005821C3" w:rsidRDefault="008A3EB7">
      <w:pPr>
        <w:spacing w:line="360" w:lineRule="auto"/>
        <w:ind w:left="4962"/>
        <w:jc w:val="both"/>
        <w:rPr>
          <w:rFonts w:ascii="Arial" w:hAnsi="Arial" w:cs="Arial"/>
          <w:sz w:val="22"/>
          <w:szCs w:val="22"/>
        </w:rPr>
      </w:pPr>
    </w:p>
    <w:p w:rsidR="008A3EB7" w:rsidRPr="005821C3" w:rsidRDefault="008A3EB7">
      <w:pPr>
        <w:spacing w:line="360" w:lineRule="auto"/>
        <w:jc w:val="both"/>
        <w:rPr>
          <w:sz w:val="22"/>
          <w:szCs w:val="22"/>
        </w:rPr>
      </w:pPr>
      <w:r w:rsidRPr="005821C3">
        <w:rPr>
          <w:rFonts w:ascii="Arial" w:hAnsi="Arial" w:cs="Arial"/>
          <w:sz w:val="22"/>
          <w:szCs w:val="22"/>
        </w:rPr>
        <w:t>(*) Se la firma non è apposta in presenza del funzionario responsabile del ritiro occorre allegare copia della carta d’identità del firmatario.</w:t>
      </w:r>
    </w:p>
    <w:p w:rsidR="008A3EB7" w:rsidRPr="005821C3" w:rsidRDefault="008A3EB7">
      <w:pPr>
        <w:spacing w:line="360" w:lineRule="auto"/>
        <w:jc w:val="both"/>
        <w:rPr>
          <w:rFonts w:ascii="Arial" w:hAnsi="Arial" w:cs="Arial"/>
          <w:sz w:val="22"/>
          <w:szCs w:val="22"/>
        </w:rPr>
      </w:pPr>
    </w:p>
    <w:p w:rsidR="008A3EB7" w:rsidRPr="005821C3" w:rsidRDefault="008A3EB7">
      <w:pPr>
        <w:spacing w:line="360" w:lineRule="auto"/>
        <w:jc w:val="both"/>
        <w:rPr>
          <w:sz w:val="22"/>
          <w:szCs w:val="22"/>
        </w:rPr>
      </w:pPr>
      <w:r w:rsidRPr="005821C3">
        <w:rPr>
          <w:rFonts w:ascii="Arial" w:hAnsi="Arial" w:cs="Arial"/>
          <w:sz w:val="22"/>
          <w:szCs w:val="22"/>
        </w:rPr>
        <w:t>Si allega alla presente:</w:t>
      </w:r>
    </w:p>
    <w:p w:rsidR="008A3EB7" w:rsidRPr="005821C3" w:rsidRDefault="008A3EB7" w:rsidP="001D5082">
      <w:pPr>
        <w:pStyle w:val="Paragrafoelenco"/>
        <w:numPr>
          <w:ilvl w:val="0"/>
          <w:numId w:val="7"/>
        </w:numPr>
        <w:spacing w:line="360" w:lineRule="auto"/>
        <w:jc w:val="both"/>
        <w:rPr>
          <w:rFonts w:ascii="Arial" w:hAnsi="Arial" w:cs="Arial"/>
          <w:sz w:val="22"/>
          <w:szCs w:val="22"/>
        </w:rPr>
      </w:pPr>
      <w:r w:rsidRPr="005821C3">
        <w:rPr>
          <w:rFonts w:ascii="Arial" w:hAnsi="Arial" w:cs="Arial"/>
          <w:sz w:val="22"/>
          <w:szCs w:val="22"/>
        </w:rPr>
        <w:t>progetto educativo e di organizzazione del servizio che contenga le finalità, le attività, l’organizzazione degli spazi, l’articolazione della giornata, il personale utilizzato (orari e turnazione),</w:t>
      </w:r>
    </w:p>
    <w:p w:rsidR="001D5082" w:rsidRPr="005821C3" w:rsidRDefault="001D5082" w:rsidP="001D5082">
      <w:pPr>
        <w:pStyle w:val="Paragrafoelenco"/>
        <w:numPr>
          <w:ilvl w:val="0"/>
          <w:numId w:val="7"/>
        </w:numPr>
        <w:spacing w:line="360" w:lineRule="auto"/>
        <w:jc w:val="both"/>
        <w:rPr>
          <w:rFonts w:ascii="Arial" w:hAnsi="Arial" w:cs="Arial"/>
          <w:sz w:val="22"/>
          <w:szCs w:val="22"/>
        </w:rPr>
      </w:pPr>
      <w:r w:rsidRPr="005821C3">
        <w:rPr>
          <w:rFonts w:ascii="Arial" w:hAnsi="Arial" w:cs="Arial"/>
          <w:sz w:val="22"/>
          <w:szCs w:val="22"/>
        </w:rPr>
        <w:t xml:space="preserve">Accordo per il trattamento dei dati personali </w:t>
      </w:r>
      <w:r w:rsidR="0069180E" w:rsidRPr="005821C3">
        <w:rPr>
          <w:rFonts w:ascii="Arial" w:hAnsi="Arial" w:cs="Arial"/>
          <w:sz w:val="22"/>
          <w:szCs w:val="22"/>
        </w:rPr>
        <w:t>sottoscritto</w:t>
      </w:r>
    </w:p>
    <w:p w:rsidR="008A3EB7" w:rsidRPr="005821C3" w:rsidRDefault="008A3EB7">
      <w:pPr>
        <w:spacing w:line="360" w:lineRule="auto"/>
        <w:jc w:val="both"/>
        <w:rPr>
          <w:sz w:val="22"/>
          <w:szCs w:val="22"/>
        </w:rPr>
      </w:pPr>
    </w:p>
    <w:sectPr w:rsidR="008A3EB7" w:rsidRPr="005821C3">
      <w:pgSz w:w="11906" w:h="16838"/>
      <w:pgMar w:top="1079" w:right="1134" w:bottom="1134" w:left="1134" w:header="720" w:footer="720" w:gutter="0"/>
      <w:cols w:space="720"/>
      <w:docGrid w:linePitch="360" w:charSpace="-2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0000004"/>
    <w:multiLevelType w:val="singleLevel"/>
    <w:tmpl w:val="00000004"/>
    <w:name w:val="WW8Num4"/>
    <w:lvl w:ilvl="0">
      <w:start w:val="3"/>
      <w:numFmt w:val="bullet"/>
      <w:lvlText w:val="-"/>
      <w:lvlJc w:val="left"/>
      <w:pPr>
        <w:tabs>
          <w:tab w:val="num" w:pos="0"/>
        </w:tabs>
        <w:ind w:left="720" w:hanging="360"/>
      </w:pPr>
      <w:rPr>
        <w:rFonts w:ascii="Calibri" w:hAnsi="Calibri" w:cs="Times New Roman" w:hint="default"/>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4C4B2848"/>
    <w:multiLevelType w:val="hybridMultilevel"/>
    <w:tmpl w:val="88F81EDA"/>
    <w:lvl w:ilvl="0" w:tplc="CCF20DB8">
      <w:start w:val="1"/>
      <w:numFmt w:val="decimal"/>
      <w:lvlText w:val="%1)"/>
      <w:lvlJc w:val="left"/>
      <w:pPr>
        <w:ind w:left="1080" w:hanging="360"/>
      </w:pPr>
      <w:rPr>
        <w:rFonts w:ascii="Arial" w:hAnsi="Arial" w:cs="Courier New"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6B4"/>
    <w:rsid w:val="00014937"/>
    <w:rsid w:val="00023D66"/>
    <w:rsid w:val="000C38B0"/>
    <w:rsid w:val="000C648D"/>
    <w:rsid w:val="000E2A1C"/>
    <w:rsid w:val="001201FC"/>
    <w:rsid w:val="00172BE5"/>
    <w:rsid w:val="0019229A"/>
    <w:rsid w:val="001A46A3"/>
    <w:rsid w:val="001D5082"/>
    <w:rsid w:val="00212871"/>
    <w:rsid w:val="002D09AA"/>
    <w:rsid w:val="0030239D"/>
    <w:rsid w:val="00354E64"/>
    <w:rsid w:val="00363011"/>
    <w:rsid w:val="003727EC"/>
    <w:rsid w:val="00395ED2"/>
    <w:rsid w:val="003C34D1"/>
    <w:rsid w:val="004019DC"/>
    <w:rsid w:val="004226B2"/>
    <w:rsid w:val="004932E5"/>
    <w:rsid w:val="004E5741"/>
    <w:rsid w:val="004E6B6E"/>
    <w:rsid w:val="00512F57"/>
    <w:rsid w:val="00534107"/>
    <w:rsid w:val="00570023"/>
    <w:rsid w:val="005809E7"/>
    <w:rsid w:val="005821C3"/>
    <w:rsid w:val="005829CB"/>
    <w:rsid w:val="00593B59"/>
    <w:rsid w:val="005B4357"/>
    <w:rsid w:val="005D1AB0"/>
    <w:rsid w:val="005E75CE"/>
    <w:rsid w:val="00606423"/>
    <w:rsid w:val="00661773"/>
    <w:rsid w:val="0069180E"/>
    <w:rsid w:val="006B30B0"/>
    <w:rsid w:val="00737536"/>
    <w:rsid w:val="007D03BB"/>
    <w:rsid w:val="00835586"/>
    <w:rsid w:val="008A01F8"/>
    <w:rsid w:val="008A3EB7"/>
    <w:rsid w:val="008F2E07"/>
    <w:rsid w:val="00957E88"/>
    <w:rsid w:val="009A3636"/>
    <w:rsid w:val="009D413F"/>
    <w:rsid w:val="00A1252A"/>
    <w:rsid w:val="00A546B4"/>
    <w:rsid w:val="00A94637"/>
    <w:rsid w:val="00AE4586"/>
    <w:rsid w:val="00AF36BD"/>
    <w:rsid w:val="00B01730"/>
    <w:rsid w:val="00B248DB"/>
    <w:rsid w:val="00B47D7A"/>
    <w:rsid w:val="00B62755"/>
    <w:rsid w:val="00B6465B"/>
    <w:rsid w:val="00B8165E"/>
    <w:rsid w:val="00BB1B9D"/>
    <w:rsid w:val="00BB5E0B"/>
    <w:rsid w:val="00BB6C4F"/>
    <w:rsid w:val="00C01BC5"/>
    <w:rsid w:val="00C06AFA"/>
    <w:rsid w:val="00C076B5"/>
    <w:rsid w:val="00C273A0"/>
    <w:rsid w:val="00C866AF"/>
    <w:rsid w:val="00CA6D85"/>
    <w:rsid w:val="00CC3ACD"/>
    <w:rsid w:val="00CC7733"/>
    <w:rsid w:val="00CF5EC3"/>
    <w:rsid w:val="00D06251"/>
    <w:rsid w:val="00DB12DC"/>
    <w:rsid w:val="00DE1FA7"/>
    <w:rsid w:val="00DE5542"/>
    <w:rsid w:val="00DF38EE"/>
    <w:rsid w:val="00E14837"/>
    <w:rsid w:val="00E4039B"/>
    <w:rsid w:val="00E54D9D"/>
    <w:rsid w:val="00E6224D"/>
    <w:rsid w:val="00E84A89"/>
    <w:rsid w:val="00F070C6"/>
    <w:rsid w:val="00F27B3E"/>
    <w:rsid w:val="00FD0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6B5D07"/>
  <w15:docId w15:val="{D77B2E8C-8C62-4C82-A676-71C999FA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546B4"/>
    <w:rPr>
      <w:rFonts w:ascii="Tahoma" w:hAnsi="Tahoma" w:cs="Tahoma"/>
      <w:sz w:val="16"/>
      <w:szCs w:val="16"/>
    </w:rPr>
  </w:style>
  <w:style w:type="character" w:customStyle="1" w:styleId="TestofumettoCarattere">
    <w:name w:val="Testo fumetto Carattere"/>
    <w:link w:val="Testofumetto"/>
    <w:uiPriority w:val="99"/>
    <w:semiHidden/>
    <w:rsid w:val="00A546B4"/>
    <w:rPr>
      <w:rFonts w:ascii="Tahoma" w:hAnsi="Tahoma" w:cs="Tahoma"/>
      <w:sz w:val="16"/>
      <w:szCs w:val="16"/>
    </w:rPr>
  </w:style>
  <w:style w:type="paragraph" w:styleId="Paragrafoelenco">
    <w:name w:val="List Paragraph"/>
    <w:basedOn w:val="Normale"/>
    <w:uiPriority w:val="34"/>
    <w:qFormat/>
    <w:rsid w:val="001D5082"/>
    <w:pPr>
      <w:ind w:left="720"/>
      <w:contextualSpacing/>
    </w:pPr>
  </w:style>
  <w:style w:type="character" w:styleId="Enfasigrassetto">
    <w:name w:val="Strong"/>
    <w:basedOn w:val="Carpredefinitoparagrafo"/>
    <w:uiPriority w:val="22"/>
    <w:qFormat/>
    <w:rsid w:val="005E75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1282</Words>
  <Characters>7312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Comune/Unione ________________________________</vt:lpstr>
    </vt:vector>
  </TitlesOfParts>
  <Company>ASP Opus Civium</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Comune/Unione ________________________________</dc:title>
  <dc:creator>paolo.pirazzini</dc:creator>
  <cp:lastModifiedBy>Gaetana Caiazzo</cp:lastModifiedBy>
  <cp:revision>49</cp:revision>
  <cp:lastPrinted>2023-04-27T10:46:00Z</cp:lastPrinted>
  <dcterms:created xsi:type="dcterms:W3CDTF">2020-04-23T11:10:00Z</dcterms:created>
  <dcterms:modified xsi:type="dcterms:W3CDTF">2026-04-27T05:32:00Z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