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7425" w:rsidRPr="00847425" w:rsidRDefault="00847425" w:rsidP="00A05DD1">
      <w:pPr>
        <w:pStyle w:val="Titol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auto"/>
        <w:ind w:right="-1" w:firstLine="708"/>
        <w:rPr>
          <w:sz w:val="40"/>
          <w:szCs w:val="40"/>
        </w:rPr>
      </w:pPr>
      <w:r w:rsidRPr="00847425">
        <w:rPr>
          <w:sz w:val="40"/>
          <w:szCs w:val="40"/>
        </w:rPr>
        <w:t>Comune di Furtei</w:t>
      </w:r>
    </w:p>
    <w:p w:rsidR="00847425" w:rsidRDefault="00847425" w:rsidP="00A05DD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rFonts w:ascii="Bookman Old Style" w:hAnsi="Bookman Old Style"/>
          <w:i/>
          <w:sz w:val="22"/>
          <w:szCs w:val="22"/>
        </w:rPr>
      </w:pPr>
      <w:r>
        <w:rPr>
          <w:noProof/>
          <w:lang w:eastAsia="it-IT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1388745</wp:posOffset>
            </wp:positionH>
            <wp:positionV relativeFrom="paragraph">
              <wp:posOffset>-307340</wp:posOffset>
            </wp:positionV>
            <wp:extent cx="499110" cy="571500"/>
            <wp:effectExtent l="19050" t="0" r="0" b="0"/>
            <wp:wrapNone/>
            <wp:docPr id="2" name="Immagine 2" descr="stemma%20furtei%20approv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%20furtei%20approva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 r="30188" b="44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4538">
        <w:rPr>
          <w:rFonts w:ascii="Bookman Old Style" w:hAnsi="Bookman Old Style"/>
          <w:i/>
          <w:sz w:val="22"/>
          <w:szCs w:val="22"/>
        </w:rPr>
        <w:t>(Prov. Medio Campidano)</w:t>
      </w:r>
      <w:r w:rsidRPr="00A25DF7">
        <w:rPr>
          <w:rFonts w:ascii="Bookman Old Style" w:hAnsi="Bookman Old Style"/>
          <w:i/>
          <w:sz w:val="22"/>
          <w:szCs w:val="22"/>
        </w:rPr>
        <w:t>)</w:t>
      </w:r>
    </w:p>
    <w:p w:rsidR="00A05DD1" w:rsidRPr="00A25DF7" w:rsidRDefault="00A05DD1" w:rsidP="0084742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rFonts w:ascii="Bookman Old Style" w:hAnsi="Bookman Old Style"/>
          <w:i/>
          <w:sz w:val="22"/>
          <w:szCs w:val="22"/>
        </w:rPr>
      </w:pPr>
    </w:p>
    <w:p w:rsidR="004D6B6C" w:rsidRDefault="00847425" w:rsidP="0084742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sz w:val="22"/>
        </w:rPr>
      </w:pPr>
      <w:r w:rsidRPr="00A25DF7">
        <w:rPr>
          <w:sz w:val="22"/>
        </w:rPr>
        <w:t>Via Circonvallazione, n.</w:t>
      </w:r>
      <w:r>
        <w:rPr>
          <w:sz w:val="22"/>
        </w:rPr>
        <w:t xml:space="preserve"> 29 - 09040 Furtei - </w:t>
      </w:r>
      <w:r>
        <w:rPr>
          <w:b/>
        </w:rPr>
        <w:t xml:space="preserve">P.I. </w:t>
      </w:r>
      <w:r>
        <w:t>n. 82003600929</w:t>
      </w:r>
      <w:r w:rsidR="00A51A54">
        <w:rPr>
          <w:sz w:val="22"/>
        </w:rPr>
        <w:t>-</w:t>
      </w:r>
    </w:p>
    <w:p w:rsidR="00847425" w:rsidRDefault="00847425" w:rsidP="0084742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i/>
          <w:sz w:val="22"/>
        </w:rPr>
      </w:pPr>
      <w:r>
        <w:rPr>
          <w:b/>
          <w:sz w:val="22"/>
        </w:rPr>
        <w:t xml:space="preserve">Servizi Sociali: Tel. </w:t>
      </w:r>
      <w:r>
        <w:rPr>
          <w:sz w:val="22"/>
        </w:rPr>
        <w:t>070/9303722   -</w:t>
      </w:r>
      <w:r>
        <w:rPr>
          <w:b/>
          <w:sz w:val="22"/>
        </w:rPr>
        <w:t xml:space="preserve"> E-mail: </w:t>
      </w:r>
      <w:hyperlink r:id="rId8" w:history="1">
        <w:r>
          <w:rPr>
            <w:rStyle w:val="Collegamentoipertestuale"/>
            <w:i/>
            <w:sz w:val="22"/>
          </w:rPr>
          <w:t>assistentesociale@comune.furtei.ca.it</w:t>
        </w:r>
      </w:hyperlink>
    </w:p>
    <w:p w:rsidR="00847425" w:rsidRDefault="00847425" w:rsidP="0084742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rFonts w:ascii="Bookman Old Style" w:hAnsi="Bookman Old Style"/>
          <w:b/>
          <w:sz w:val="22"/>
        </w:rPr>
      </w:pPr>
    </w:p>
    <w:p w:rsidR="00847425" w:rsidRDefault="00847425" w:rsidP="004F5692">
      <w:pPr>
        <w:shd w:val="clear" w:color="auto" w:fill="FFFFFF"/>
        <w:tabs>
          <w:tab w:val="left" w:pos="240"/>
          <w:tab w:val="right" w:pos="9638"/>
        </w:tabs>
        <w:jc w:val="right"/>
        <w:rPr>
          <w:rFonts w:asciiTheme="minorHAnsi" w:hAnsiTheme="minorHAnsi" w:cstheme="minorHAnsi"/>
          <w:sz w:val="36"/>
          <w:szCs w:val="36"/>
        </w:rPr>
      </w:pPr>
    </w:p>
    <w:p w:rsidR="004F5692" w:rsidRPr="00C75939" w:rsidRDefault="004F5692" w:rsidP="004F5692">
      <w:pPr>
        <w:shd w:val="clear" w:color="auto" w:fill="FFFFFF"/>
        <w:tabs>
          <w:tab w:val="left" w:pos="240"/>
          <w:tab w:val="right" w:pos="9638"/>
        </w:tabs>
        <w:jc w:val="right"/>
        <w:rPr>
          <w:rFonts w:asciiTheme="minorHAnsi" w:hAnsiTheme="minorHAnsi" w:cstheme="minorHAnsi"/>
          <w:sz w:val="32"/>
          <w:szCs w:val="36"/>
        </w:rPr>
      </w:pPr>
      <w:r w:rsidRPr="00C75939">
        <w:rPr>
          <w:rFonts w:asciiTheme="minorHAnsi" w:hAnsiTheme="minorHAnsi" w:cstheme="minorHAnsi"/>
          <w:sz w:val="32"/>
          <w:szCs w:val="36"/>
        </w:rPr>
        <w:t>Spettabile</w:t>
      </w:r>
    </w:p>
    <w:p w:rsidR="004F5692" w:rsidRPr="00C75939" w:rsidRDefault="00E53085" w:rsidP="004F5692">
      <w:pPr>
        <w:shd w:val="clear" w:color="auto" w:fill="FFFFFF"/>
        <w:tabs>
          <w:tab w:val="left" w:pos="240"/>
          <w:tab w:val="right" w:pos="9638"/>
        </w:tabs>
        <w:jc w:val="right"/>
        <w:rPr>
          <w:rFonts w:asciiTheme="minorHAnsi" w:hAnsiTheme="minorHAnsi" w:cstheme="minorHAnsi"/>
          <w:sz w:val="32"/>
          <w:szCs w:val="36"/>
        </w:rPr>
      </w:pPr>
      <w:r w:rsidRPr="00C75939">
        <w:rPr>
          <w:rFonts w:asciiTheme="minorHAnsi" w:hAnsiTheme="minorHAnsi" w:cstheme="minorHAnsi"/>
          <w:sz w:val="32"/>
          <w:szCs w:val="36"/>
        </w:rPr>
        <w:t>Comune di Furtei</w:t>
      </w:r>
    </w:p>
    <w:p w:rsidR="004F5692" w:rsidRPr="00C75939" w:rsidRDefault="00E53085" w:rsidP="004F5692">
      <w:pPr>
        <w:shd w:val="clear" w:color="auto" w:fill="FFFFFF"/>
        <w:tabs>
          <w:tab w:val="left" w:pos="7515"/>
        </w:tabs>
        <w:jc w:val="right"/>
        <w:rPr>
          <w:rFonts w:asciiTheme="minorHAnsi" w:hAnsiTheme="minorHAnsi" w:cstheme="minorHAnsi"/>
          <w:szCs w:val="28"/>
        </w:rPr>
      </w:pPr>
      <w:r w:rsidRPr="00C75939">
        <w:rPr>
          <w:rFonts w:asciiTheme="minorHAnsi" w:hAnsiTheme="minorHAnsi" w:cstheme="minorHAnsi"/>
          <w:sz w:val="32"/>
          <w:szCs w:val="36"/>
        </w:rPr>
        <w:t xml:space="preserve">Ufficio </w:t>
      </w:r>
      <w:r w:rsidR="004F5692" w:rsidRPr="00C75939">
        <w:rPr>
          <w:rFonts w:asciiTheme="minorHAnsi" w:hAnsiTheme="minorHAnsi" w:cstheme="minorHAnsi"/>
          <w:sz w:val="32"/>
          <w:szCs w:val="36"/>
        </w:rPr>
        <w:t>Servizi Sociali</w:t>
      </w:r>
    </w:p>
    <w:p w:rsidR="004F5692" w:rsidRDefault="004F5692" w:rsidP="004F5692">
      <w:pPr>
        <w:shd w:val="clear" w:color="auto" w:fill="FFFFFF"/>
        <w:jc w:val="right"/>
      </w:pPr>
    </w:p>
    <w:p w:rsidR="00A262A5" w:rsidRPr="00E610D2" w:rsidRDefault="00A262A5" w:rsidP="004F5692">
      <w:pPr>
        <w:shd w:val="clear" w:color="auto" w:fill="FFFFFF"/>
        <w:jc w:val="right"/>
      </w:pPr>
    </w:p>
    <w:p w:rsidR="004F5692" w:rsidRPr="006A3627" w:rsidRDefault="00643FD3" w:rsidP="00643FD3">
      <w:pPr>
        <w:pStyle w:val="Titol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A3627">
        <w:rPr>
          <w:rFonts w:asciiTheme="minorHAnsi" w:hAnsiTheme="minorHAnsi" w:cstheme="minorHAnsi"/>
          <w:b w:val="0"/>
          <w:bCs/>
          <w:sz w:val="22"/>
          <w:szCs w:val="22"/>
        </w:rPr>
        <w:t>OGGETTO</w:t>
      </w:r>
      <w:r w:rsidRPr="006A3627">
        <w:rPr>
          <w:rFonts w:asciiTheme="minorHAnsi" w:hAnsiTheme="minorHAnsi" w:cstheme="minorHAnsi"/>
          <w:sz w:val="22"/>
          <w:szCs w:val="22"/>
        </w:rPr>
        <w:t xml:space="preserve">: </w:t>
      </w:r>
      <w:r w:rsidRPr="006A3627">
        <w:rPr>
          <w:rFonts w:asciiTheme="minorHAnsi" w:hAnsiTheme="minorHAnsi" w:cstheme="minorHAnsi"/>
          <w:b w:val="0"/>
          <w:bCs/>
          <w:sz w:val="22"/>
          <w:szCs w:val="22"/>
        </w:rPr>
        <w:t>Assegno di Natalità</w:t>
      </w:r>
      <w:r w:rsidR="005C2397">
        <w:rPr>
          <w:rFonts w:asciiTheme="minorHAnsi" w:hAnsiTheme="minorHAnsi" w:cstheme="minorHAnsi"/>
          <w:b w:val="0"/>
          <w:bCs/>
          <w:sz w:val="22"/>
          <w:szCs w:val="22"/>
        </w:rPr>
        <w:t xml:space="preserve"> ANNO 2026</w:t>
      </w:r>
      <w:r w:rsidR="00A262A5">
        <w:rPr>
          <w:rFonts w:asciiTheme="minorHAnsi" w:hAnsiTheme="minorHAnsi" w:cstheme="minorHAnsi"/>
          <w:b w:val="0"/>
          <w:bCs/>
          <w:sz w:val="22"/>
          <w:szCs w:val="22"/>
        </w:rPr>
        <w:t>- C</w:t>
      </w:r>
      <w:r w:rsidRPr="006A3627">
        <w:rPr>
          <w:rFonts w:asciiTheme="minorHAnsi" w:hAnsiTheme="minorHAnsi" w:cstheme="minorHAnsi"/>
          <w:b w:val="0"/>
          <w:bCs/>
          <w:sz w:val="22"/>
          <w:szCs w:val="22"/>
        </w:rPr>
        <w:t>oncessione di contributi per ogni figlio nato, adottato o in affid</w:t>
      </w:r>
      <w:r w:rsidR="00470D19">
        <w:rPr>
          <w:rFonts w:asciiTheme="minorHAnsi" w:hAnsiTheme="minorHAnsi" w:cstheme="minorHAnsi"/>
          <w:b w:val="0"/>
          <w:bCs/>
          <w:sz w:val="22"/>
          <w:szCs w:val="22"/>
        </w:rPr>
        <w:t xml:space="preserve">o </w:t>
      </w:r>
      <w:r w:rsidR="004A6185">
        <w:rPr>
          <w:rFonts w:asciiTheme="minorHAnsi" w:hAnsiTheme="minorHAnsi" w:cstheme="minorHAnsi"/>
          <w:b w:val="0"/>
          <w:bCs/>
          <w:sz w:val="22"/>
          <w:szCs w:val="22"/>
        </w:rPr>
        <w:t xml:space="preserve">preadottivo </w:t>
      </w:r>
      <w:r w:rsidR="004A6185" w:rsidRPr="0043436C">
        <w:rPr>
          <w:rFonts w:asciiTheme="minorHAnsi" w:hAnsiTheme="minorHAnsi" w:cstheme="minorHAnsi"/>
          <w:bCs/>
          <w:sz w:val="22"/>
          <w:szCs w:val="22"/>
          <w:u w:val="single"/>
        </w:rPr>
        <w:t>nel corso del 2022</w:t>
      </w:r>
      <w:r w:rsidRPr="0043436C">
        <w:rPr>
          <w:rFonts w:asciiTheme="minorHAnsi" w:hAnsiTheme="minorHAnsi" w:cstheme="minorHAnsi"/>
          <w:bCs/>
          <w:sz w:val="22"/>
          <w:szCs w:val="22"/>
          <w:u w:val="single"/>
        </w:rPr>
        <w:t>,</w:t>
      </w:r>
      <w:r w:rsidRPr="006A3627">
        <w:rPr>
          <w:rFonts w:asciiTheme="minorHAnsi" w:hAnsiTheme="minorHAnsi" w:cstheme="minorHAnsi"/>
          <w:b w:val="0"/>
          <w:bCs/>
          <w:sz w:val="22"/>
          <w:szCs w:val="22"/>
        </w:rPr>
        <w:t xml:space="preserve"> a favore di nuclei familiari che risiedono nel Comune di </w:t>
      </w:r>
      <w:r w:rsidR="00DC4DE7" w:rsidRPr="006A3627">
        <w:rPr>
          <w:rFonts w:asciiTheme="minorHAnsi" w:hAnsiTheme="minorHAnsi" w:cstheme="minorHAnsi"/>
          <w:b w:val="0"/>
          <w:bCs/>
          <w:sz w:val="22"/>
          <w:szCs w:val="22"/>
        </w:rPr>
        <w:t xml:space="preserve">Furtei. </w:t>
      </w:r>
      <w:r w:rsidRPr="006A3627">
        <w:rPr>
          <w:rFonts w:asciiTheme="minorHAnsi" w:hAnsiTheme="minorHAnsi" w:cstheme="minorHAnsi"/>
          <w:b w:val="0"/>
          <w:bCs/>
          <w:sz w:val="22"/>
          <w:szCs w:val="22"/>
        </w:rPr>
        <w:t>Legge regionale 9 marzo 2022, n. 3, art. 13, Disposizioni in materia di contrasto allo spopolamento, comma 2, lett. a)</w:t>
      </w:r>
      <w:r w:rsidR="006E12EE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:rsidR="00643FD3" w:rsidRDefault="00643FD3" w:rsidP="00643FD3">
      <w:pPr>
        <w:pStyle w:val="Default"/>
      </w:pPr>
    </w:p>
    <w:p w:rsidR="00A262A5" w:rsidRPr="00A262A5" w:rsidRDefault="00A262A5" w:rsidP="00A262A5">
      <w:pPr>
        <w:pStyle w:val="Default"/>
        <w:jc w:val="center"/>
        <w:rPr>
          <w:sz w:val="36"/>
        </w:rPr>
      </w:pPr>
      <w:r w:rsidRPr="00A262A5">
        <w:rPr>
          <w:sz w:val="36"/>
        </w:rPr>
        <w:t>RINNOVO ISTANZA NATI NEL 2022</w:t>
      </w:r>
    </w:p>
    <w:p w:rsidR="00270112" w:rsidRDefault="00270112" w:rsidP="00643FD3">
      <w:pPr>
        <w:pStyle w:val="Default"/>
      </w:pPr>
    </w:p>
    <w:p w:rsidR="00A262A5" w:rsidRDefault="00A262A5" w:rsidP="00FC5246">
      <w:pPr>
        <w:pStyle w:val="Corpodeltesto"/>
        <w:tabs>
          <w:tab w:val="left" w:pos="3375"/>
        </w:tabs>
        <w:spacing w:line="360" w:lineRule="auto"/>
        <w:rPr>
          <w:rFonts w:asciiTheme="minorHAnsi" w:hAnsiTheme="minorHAnsi" w:cstheme="minorHAnsi"/>
          <w:b/>
          <w:color w:val="000000"/>
          <w:sz w:val="24"/>
          <w:szCs w:val="24"/>
          <w:lang w:eastAsia="it-IT"/>
        </w:rPr>
      </w:pPr>
    </w:p>
    <w:p w:rsidR="00FC5246" w:rsidRDefault="00FC5246" w:rsidP="00FC5246">
      <w:pPr>
        <w:pStyle w:val="Corpodeltesto"/>
        <w:tabs>
          <w:tab w:val="left" w:pos="3375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A56603">
        <w:rPr>
          <w:rFonts w:asciiTheme="minorHAnsi" w:hAnsiTheme="minorHAnsi" w:cstheme="minorHAnsi"/>
          <w:b/>
          <w:color w:val="000000"/>
          <w:sz w:val="24"/>
          <w:szCs w:val="24"/>
          <w:lang w:eastAsia="it-IT"/>
        </w:rPr>
        <w:t xml:space="preserve">Il </w:t>
      </w:r>
      <w:r w:rsidRPr="00A56603">
        <w:rPr>
          <w:rFonts w:asciiTheme="minorHAnsi" w:hAnsiTheme="minorHAnsi" w:cstheme="minorHAnsi"/>
          <w:b/>
          <w:sz w:val="23"/>
          <w:szCs w:val="23"/>
        </w:rPr>
        <w:t>sottoscritto</w:t>
      </w:r>
      <w:r w:rsidR="00A262A5">
        <w:rPr>
          <w:rFonts w:asciiTheme="minorHAnsi" w:hAnsiTheme="minorHAnsi" w:cstheme="minorHAnsi"/>
          <w:b/>
          <w:sz w:val="23"/>
          <w:szCs w:val="23"/>
        </w:rPr>
        <w:t xml:space="preserve"> (PADRE)</w:t>
      </w:r>
      <w:r w:rsidRPr="006A3627">
        <w:rPr>
          <w:rFonts w:asciiTheme="minorHAnsi" w:hAnsiTheme="minorHAnsi" w:cstheme="minorHAnsi"/>
          <w:sz w:val="23"/>
          <w:szCs w:val="23"/>
        </w:rPr>
        <w:t xml:space="preserve"> ____________________________ nat</w:t>
      </w:r>
      <w:r w:rsidR="00A262A5">
        <w:rPr>
          <w:rFonts w:asciiTheme="minorHAnsi" w:hAnsiTheme="minorHAnsi" w:cstheme="minorHAnsi"/>
          <w:sz w:val="23"/>
          <w:szCs w:val="23"/>
        </w:rPr>
        <w:t>o</w:t>
      </w:r>
      <w:r w:rsidRPr="006A3627">
        <w:rPr>
          <w:rFonts w:asciiTheme="minorHAnsi" w:hAnsiTheme="minorHAnsi" w:cstheme="minorHAnsi"/>
          <w:sz w:val="23"/>
          <w:szCs w:val="23"/>
        </w:rPr>
        <w:t xml:space="preserve"> a _________________ il ________________ residente a ______________________________ in via/piazza _</w:t>
      </w:r>
      <w:r w:rsidR="00A262A5">
        <w:rPr>
          <w:rFonts w:asciiTheme="minorHAnsi" w:hAnsiTheme="minorHAnsi" w:cstheme="minorHAnsi"/>
          <w:sz w:val="23"/>
          <w:szCs w:val="23"/>
        </w:rPr>
        <w:t>_____________________n.______C.F.__________</w:t>
      </w:r>
      <w:r w:rsidRPr="006A3627">
        <w:rPr>
          <w:rFonts w:asciiTheme="minorHAnsi" w:hAnsiTheme="minorHAnsi" w:cstheme="minorHAnsi"/>
          <w:sz w:val="23"/>
          <w:szCs w:val="23"/>
        </w:rPr>
        <w:t>_________________telefono_____________________email______________________</w:t>
      </w:r>
      <w:r w:rsidR="00270112">
        <w:rPr>
          <w:rFonts w:asciiTheme="minorHAnsi" w:hAnsiTheme="minorHAnsi" w:cstheme="minorHAnsi"/>
          <w:sz w:val="23"/>
          <w:szCs w:val="23"/>
        </w:rPr>
        <w:t>;</w:t>
      </w:r>
    </w:p>
    <w:p w:rsidR="00270112" w:rsidRPr="006A3627" w:rsidRDefault="00270112" w:rsidP="00FC5246">
      <w:pPr>
        <w:pStyle w:val="Corpodeltesto"/>
        <w:tabs>
          <w:tab w:val="left" w:pos="337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643FD3" w:rsidRPr="006A3627" w:rsidRDefault="00DC4DE7" w:rsidP="00643FD3">
      <w:pPr>
        <w:pStyle w:val="Corpodeltesto"/>
        <w:tabs>
          <w:tab w:val="left" w:pos="337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56603">
        <w:rPr>
          <w:rFonts w:asciiTheme="minorHAnsi" w:hAnsiTheme="minorHAnsi" w:cstheme="minorHAnsi"/>
          <w:b/>
          <w:sz w:val="23"/>
          <w:szCs w:val="23"/>
        </w:rPr>
        <w:t>L</w:t>
      </w:r>
      <w:r w:rsidR="00643FD3" w:rsidRPr="00A56603">
        <w:rPr>
          <w:rFonts w:asciiTheme="minorHAnsi" w:hAnsiTheme="minorHAnsi" w:cstheme="minorHAnsi"/>
          <w:b/>
          <w:sz w:val="23"/>
          <w:szCs w:val="23"/>
        </w:rPr>
        <w:t>a sottoscritta</w:t>
      </w:r>
      <w:r w:rsidR="00A262A5" w:rsidRPr="00A262A5">
        <w:rPr>
          <w:rFonts w:asciiTheme="minorHAnsi" w:hAnsiTheme="minorHAnsi" w:cstheme="minorHAnsi"/>
          <w:b/>
          <w:sz w:val="23"/>
          <w:szCs w:val="23"/>
        </w:rPr>
        <w:t>(MADRE)</w:t>
      </w:r>
      <w:r w:rsidR="00643FD3" w:rsidRPr="006A3627">
        <w:rPr>
          <w:rFonts w:asciiTheme="minorHAnsi" w:hAnsiTheme="minorHAnsi" w:cstheme="minorHAnsi"/>
          <w:sz w:val="23"/>
          <w:szCs w:val="23"/>
        </w:rPr>
        <w:t>____________________________ nata a _________________ il ________________ residente a ______________________________ in vi</w:t>
      </w:r>
      <w:r w:rsidR="00A262A5">
        <w:rPr>
          <w:rFonts w:asciiTheme="minorHAnsi" w:hAnsiTheme="minorHAnsi" w:cstheme="minorHAnsi"/>
          <w:sz w:val="23"/>
          <w:szCs w:val="23"/>
        </w:rPr>
        <w:t>a/piazza ______________________n.______C.F.________________</w:t>
      </w:r>
      <w:r w:rsidR="00643FD3" w:rsidRPr="006A3627">
        <w:rPr>
          <w:rFonts w:asciiTheme="minorHAnsi" w:hAnsiTheme="minorHAnsi" w:cstheme="minorHAnsi"/>
          <w:sz w:val="23"/>
          <w:szCs w:val="23"/>
        </w:rPr>
        <w:t>_________________telefono_____________________email______________________</w:t>
      </w:r>
    </w:p>
    <w:p w:rsidR="00A262A5" w:rsidRDefault="00A262A5" w:rsidP="00643FD3">
      <w:pPr>
        <w:pStyle w:val="Corpodeltesto"/>
        <w:tabs>
          <w:tab w:val="left" w:pos="3375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643FD3" w:rsidRPr="00A56603" w:rsidRDefault="00C41342" w:rsidP="00643FD3">
      <w:pPr>
        <w:pStyle w:val="Corpodeltesto"/>
        <w:tabs>
          <w:tab w:val="left" w:pos="3375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56603">
        <w:rPr>
          <w:rFonts w:asciiTheme="minorHAnsi" w:hAnsiTheme="minorHAnsi" w:cstheme="minorHAnsi"/>
          <w:b/>
          <w:sz w:val="24"/>
          <w:szCs w:val="24"/>
        </w:rPr>
        <w:t>in qualità di:</w:t>
      </w:r>
    </w:p>
    <w:p w:rsidR="00C41342" w:rsidRPr="006A3627" w:rsidRDefault="00C41342" w:rsidP="00C4134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6A3627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6A3627">
        <w:rPr>
          <w:rFonts w:asciiTheme="minorHAnsi" w:eastAsiaTheme="minorHAnsi" w:hAnsiTheme="minorHAnsi" w:cstheme="minorHAnsi"/>
          <w:color w:val="000000"/>
          <w:lang w:eastAsia="en-US"/>
        </w:rPr>
        <w:t xml:space="preserve"> genitore esercente la responsabilità genitoriale;</w:t>
      </w:r>
    </w:p>
    <w:p w:rsidR="00C41342" w:rsidRPr="006A3627" w:rsidRDefault="00C41342" w:rsidP="00C4134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6A3627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6A3627">
        <w:rPr>
          <w:rFonts w:asciiTheme="minorHAnsi" w:eastAsiaTheme="minorHAnsi" w:hAnsiTheme="minorHAnsi" w:cstheme="minorHAnsi"/>
          <w:color w:val="000000"/>
          <w:lang w:eastAsia="en-US"/>
        </w:rPr>
        <w:t xml:space="preserve"> affidatario;</w:t>
      </w:r>
    </w:p>
    <w:p w:rsidR="00C41342" w:rsidRPr="006A3627" w:rsidRDefault="00C41342" w:rsidP="00C4134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6A3627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="00DC4DE7" w:rsidRPr="006A3627">
        <w:rPr>
          <w:rFonts w:asciiTheme="minorHAnsi" w:eastAsia="CIDFont+F4" w:hAnsiTheme="minorHAnsi" w:cstheme="minorHAnsi"/>
          <w:color w:val="0D0D0D"/>
          <w:lang w:eastAsia="en-US"/>
        </w:rPr>
        <w:t>l</w:t>
      </w:r>
      <w:r w:rsidRPr="006A3627">
        <w:rPr>
          <w:rFonts w:asciiTheme="minorHAnsi" w:eastAsiaTheme="minorHAnsi" w:hAnsiTheme="minorHAnsi" w:cstheme="minorHAnsi"/>
          <w:color w:val="000000"/>
          <w:lang w:eastAsia="en-US"/>
        </w:rPr>
        <w:t>egale rappresentante del genitore, nel caso di genitore minorenne o incapace;</w:t>
      </w:r>
    </w:p>
    <w:p w:rsidR="00C41342" w:rsidRPr="006A3627" w:rsidRDefault="00C41342" w:rsidP="00C41342">
      <w:pPr>
        <w:spacing w:line="23" w:lineRule="atLeast"/>
        <w:jc w:val="both"/>
        <w:rPr>
          <w:rFonts w:asciiTheme="minorHAnsi" w:hAnsiTheme="minorHAnsi" w:cstheme="minorHAnsi"/>
          <w:b/>
        </w:rPr>
      </w:pPr>
      <w:r w:rsidRPr="006A3627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6A3627">
        <w:rPr>
          <w:rFonts w:asciiTheme="minorHAnsi" w:eastAsiaTheme="minorHAnsi" w:hAnsiTheme="minorHAnsi" w:cstheme="minorHAnsi"/>
          <w:color w:val="000000"/>
          <w:lang w:eastAsia="en-US"/>
        </w:rPr>
        <w:t xml:space="preserve"> tutore autorizzato dall’Autorità Giudiziaria ad incassare le somme a favore dei minori;</w:t>
      </w:r>
    </w:p>
    <w:p w:rsidR="00B33135" w:rsidRPr="006A3627" w:rsidRDefault="00B33135" w:rsidP="00B33135">
      <w:pPr>
        <w:pStyle w:val="Default"/>
        <w:rPr>
          <w:rFonts w:asciiTheme="minorHAnsi" w:hAnsiTheme="minorHAnsi" w:cstheme="minorHAnsi"/>
        </w:rPr>
      </w:pPr>
    </w:p>
    <w:p w:rsidR="00643FD3" w:rsidRPr="006A3627" w:rsidRDefault="00A262A5" w:rsidP="00B33135">
      <w:pPr>
        <w:pStyle w:val="Corpodeltesto"/>
        <w:tabs>
          <w:tab w:val="left" w:pos="3375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3"/>
          <w:szCs w:val="23"/>
        </w:rPr>
        <w:t xml:space="preserve">del/della </w:t>
      </w:r>
      <w:r w:rsidR="00B33135" w:rsidRPr="006A3627">
        <w:rPr>
          <w:rFonts w:asciiTheme="minorHAnsi" w:hAnsiTheme="minorHAnsi" w:cstheme="minorHAnsi"/>
          <w:sz w:val="23"/>
          <w:szCs w:val="23"/>
        </w:rPr>
        <w:t>bambino/a ………………………………………………………… nato/a il ……………………………... a ……………………………………………………………………...data di adozione o affidamento preadottivo …………………………………………………………...……</w:t>
      </w:r>
    </w:p>
    <w:p w:rsidR="00270112" w:rsidRDefault="00270112" w:rsidP="00D819F2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3"/>
          <w:szCs w:val="23"/>
          <w:lang w:eastAsia="it-IT"/>
        </w:rPr>
      </w:pPr>
    </w:p>
    <w:p w:rsidR="00A262A5" w:rsidRDefault="00A262A5" w:rsidP="00D819F2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3"/>
          <w:szCs w:val="23"/>
          <w:lang w:eastAsia="it-IT"/>
        </w:rPr>
      </w:pPr>
    </w:p>
    <w:p w:rsidR="00A262A5" w:rsidRDefault="00A262A5" w:rsidP="00D819F2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3"/>
          <w:szCs w:val="23"/>
          <w:lang w:eastAsia="it-IT"/>
        </w:rPr>
      </w:pPr>
    </w:p>
    <w:p w:rsidR="00D819F2" w:rsidRPr="006A3627" w:rsidRDefault="00D819F2" w:rsidP="00D819F2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3"/>
          <w:szCs w:val="23"/>
          <w:lang w:eastAsia="it-IT"/>
        </w:rPr>
      </w:pPr>
      <w:r w:rsidRPr="00D819F2">
        <w:rPr>
          <w:rFonts w:asciiTheme="minorHAnsi" w:hAnsiTheme="minorHAnsi" w:cstheme="minorHAnsi"/>
          <w:b/>
          <w:bCs/>
          <w:color w:val="000000"/>
          <w:sz w:val="23"/>
          <w:szCs w:val="23"/>
          <w:lang w:eastAsia="it-IT"/>
        </w:rPr>
        <w:t>CHIEDE/ONO</w:t>
      </w:r>
    </w:p>
    <w:p w:rsidR="00D819F2" w:rsidRPr="00D819F2" w:rsidRDefault="00D819F2" w:rsidP="00D819F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it-IT"/>
        </w:rPr>
      </w:pPr>
    </w:p>
    <w:p w:rsidR="00D819F2" w:rsidRPr="00D819F2" w:rsidRDefault="00D819F2" w:rsidP="00DC4DE7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it-IT"/>
        </w:rPr>
      </w:pPr>
      <w:r w:rsidRPr="00D819F2">
        <w:rPr>
          <w:rFonts w:asciiTheme="minorHAnsi" w:hAnsiTheme="minorHAnsi" w:cstheme="minorHAnsi"/>
          <w:color w:val="000000"/>
          <w:lang w:eastAsia="it-IT"/>
        </w:rPr>
        <w:t>La concessione dell’</w:t>
      </w:r>
      <w:r w:rsidRPr="00D819F2">
        <w:rPr>
          <w:rFonts w:asciiTheme="minorHAnsi" w:hAnsiTheme="minorHAnsi" w:cstheme="minorHAnsi"/>
          <w:b/>
          <w:bCs/>
          <w:color w:val="000000"/>
          <w:lang w:eastAsia="it-IT"/>
        </w:rPr>
        <w:t xml:space="preserve">Assegno di Natalità </w:t>
      </w:r>
      <w:r w:rsidRPr="00D819F2">
        <w:rPr>
          <w:rFonts w:asciiTheme="minorHAnsi" w:hAnsiTheme="minorHAnsi" w:cstheme="minorHAnsi"/>
          <w:color w:val="000000"/>
          <w:lang w:eastAsia="it-IT"/>
        </w:rPr>
        <w:t xml:space="preserve">ai sensi della Deliberazione della Giunta Regionale n. </w:t>
      </w:r>
      <w:r w:rsidR="00A262A5">
        <w:rPr>
          <w:rFonts w:asciiTheme="minorHAnsi" w:hAnsiTheme="minorHAnsi" w:cstheme="minorHAnsi"/>
          <w:color w:val="000000"/>
          <w:lang w:eastAsia="it-IT"/>
        </w:rPr>
        <w:t>30/52</w:t>
      </w:r>
      <w:r w:rsidRPr="00D819F2">
        <w:rPr>
          <w:rFonts w:asciiTheme="minorHAnsi" w:hAnsiTheme="minorHAnsi" w:cstheme="minorHAnsi"/>
          <w:color w:val="000000"/>
          <w:lang w:eastAsia="it-IT"/>
        </w:rPr>
        <w:t xml:space="preserve"> del</w:t>
      </w:r>
      <w:r w:rsidR="00A262A5">
        <w:rPr>
          <w:rFonts w:asciiTheme="minorHAnsi" w:hAnsiTheme="minorHAnsi" w:cstheme="minorHAnsi"/>
          <w:color w:val="000000"/>
          <w:lang w:eastAsia="it-IT"/>
        </w:rPr>
        <w:t xml:space="preserve"> 05/06/2025</w:t>
      </w:r>
      <w:r w:rsidRPr="00D819F2">
        <w:rPr>
          <w:rFonts w:asciiTheme="minorHAnsi" w:hAnsiTheme="minorHAnsi" w:cstheme="minorHAnsi"/>
          <w:color w:val="000000"/>
          <w:lang w:eastAsia="it-IT"/>
        </w:rPr>
        <w:t xml:space="preserve">, quale </w:t>
      </w:r>
      <w:r w:rsidRPr="00D819F2">
        <w:rPr>
          <w:rFonts w:asciiTheme="minorHAnsi" w:hAnsiTheme="minorHAnsi" w:cstheme="minorHAnsi"/>
          <w:b/>
          <w:bCs/>
          <w:color w:val="000000"/>
          <w:lang w:eastAsia="it-IT"/>
        </w:rPr>
        <w:t xml:space="preserve">contributo per: </w:t>
      </w:r>
    </w:p>
    <w:p w:rsidR="00D819F2" w:rsidRPr="00094843" w:rsidRDefault="00D819F2" w:rsidP="00D819F2">
      <w:pPr>
        <w:pStyle w:val="Default"/>
        <w:rPr>
          <w:rFonts w:asciiTheme="minorHAnsi" w:hAnsiTheme="minorHAnsi" w:cstheme="minorHAnsi"/>
        </w:rPr>
      </w:pPr>
    </w:p>
    <w:p w:rsidR="00D819F2" w:rsidRPr="003B1199" w:rsidRDefault="00196E7D" w:rsidP="003B1199">
      <w:pPr>
        <w:pStyle w:val="Default"/>
        <w:tabs>
          <w:tab w:val="left" w:pos="5550"/>
        </w:tabs>
        <w:rPr>
          <w:rFonts w:asciiTheme="minorHAnsi" w:hAnsiTheme="minorHAnsi" w:cstheme="minorHAnsi"/>
          <w:sz w:val="28"/>
          <w:szCs w:val="28"/>
        </w:rPr>
      </w:pPr>
      <w:r w:rsidRPr="003B1199">
        <w:rPr>
          <w:rFonts w:asciiTheme="minorHAnsi" w:hAnsiTheme="minorHAnsi" w:cstheme="minorHAnsi"/>
          <w:sz w:val="28"/>
          <w:szCs w:val="28"/>
        </w:rPr>
        <w:sym w:font="Symbol" w:char="F092"/>
      </w:r>
      <w:r w:rsidR="00470D19">
        <w:rPr>
          <w:rFonts w:asciiTheme="minorHAnsi" w:hAnsiTheme="minorHAnsi" w:cstheme="minorHAnsi"/>
          <w:sz w:val="28"/>
          <w:szCs w:val="28"/>
        </w:rPr>
        <w:t xml:space="preserve"> figlio nato nell’anno </w:t>
      </w:r>
      <w:r w:rsidR="00470D19" w:rsidRPr="004A6185">
        <w:rPr>
          <w:rFonts w:asciiTheme="minorHAnsi" w:hAnsiTheme="minorHAnsi" w:cstheme="minorHAnsi"/>
          <w:b/>
          <w:sz w:val="28"/>
          <w:szCs w:val="28"/>
        </w:rPr>
        <w:t>202</w:t>
      </w:r>
      <w:r w:rsidR="004A6185" w:rsidRPr="004A6185">
        <w:rPr>
          <w:rFonts w:asciiTheme="minorHAnsi" w:hAnsiTheme="minorHAnsi" w:cstheme="minorHAnsi"/>
          <w:b/>
          <w:sz w:val="28"/>
          <w:szCs w:val="28"/>
        </w:rPr>
        <w:t>2</w:t>
      </w:r>
      <w:r w:rsidR="00D819F2" w:rsidRPr="003B1199">
        <w:rPr>
          <w:rFonts w:asciiTheme="minorHAnsi" w:hAnsiTheme="minorHAnsi" w:cstheme="minorHAnsi"/>
          <w:sz w:val="28"/>
          <w:szCs w:val="28"/>
        </w:rPr>
        <w:t xml:space="preserve">; </w:t>
      </w:r>
      <w:r w:rsidR="003B1199">
        <w:rPr>
          <w:rFonts w:asciiTheme="minorHAnsi" w:hAnsiTheme="minorHAnsi" w:cstheme="minorHAnsi"/>
          <w:sz w:val="28"/>
          <w:szCs w:val="28"/>
        </w:rPr>
        <w:tab/>
      </w:r>
    </w:p>
    <w:p w:rsidR="00D819F2" w:rsidRPr="00D819F2" w:rsidRDefault="00196E7D" w:rsidP="00D819F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  <w:lang w:eastAsia="it-IT"/>
        </w:rPr>
      </w:pPr>
      <w:r w:rsidRPr="003B1199">
        <w:rPr>
          <w:rFonts w:asciiTheme="minorHAnsi" w:hAnsiTheme="minorHAnsi" w:cstheme="minorHAnsi"/>
          <w:color w:val="000000"/>
          <w:sz w:val="28"/>
          <w:szCs w:val="28"/>
          <w:lang w:eastAsia="it-IT"/>
        </w:rPr>
        <w:sym w:font="Symbol" w:char="F092"/>
      </w:r>
      <w:r w:rsidR="00D819F2" w:rsidRPr="00D819F2">
        <w:rPr>
          <w:rFonts w:asciiTheme="minorHAnsi" w:hAnsiTheme="minorHAnsi" w:cstheme="minorHAnsi"/>
          <w:bCs/>
          <w:color w:val="000000"/>
          <w:sz w:val="28"/>
          <w:szCs w:val="28"/>
          <w:lang w:eastAsia="it-IT"/>
        </w:rPr>
        <w:t>bambino adottato o in affido prea</w:t>
      </w:r>
      <w:r w:rsidR="004A6185">
        <w:rPr>
          <w:rFonts w:asciiTheme="minorHAnsi" w:hAnsiTheme="minorHAnsi" w:cstheme="minorHAnsi"/>
          <w:bCs/>
          <w:color w:val="000000"/>
          <w:sz w:val="28"/>
          <w:szCs w:val="28"/>
          <w:lang w:eastAsia="it-IT"/>
        </w:rPr>
        <w:t xml:space="preserve">dottivo nel corso dell’anno </w:t>
      </w:r>
      <w:r w:rsidR="004A6185" w:rsidRPr="004A6185">
        <w:rPr>
          <w:rFonts w:asciiTheme="minorHAnsi" w:hAnsiTheme="minorHAnsi" w:cstheme="minorHAnsi"/>
          <w:b/>
          <w:bCs/>
          <w:color w:val="000000"/>
          <w:sz w:val="28"/>
          <w:szCs w:val="28"/>
          <w:lang w:eastAsia="it-IT"/>
        </w:rPr>
        <w:t>2022</w:t>
      </w:r>
      <w:r w:rsidR="00D819F2" w:rsidRPr="00D819F2">
        <w:rPr>
          <w:rFonts w:asciiTheme="minorHAnsi" w:hAnsiTheme="minorHAnsi" w:cstheme="minorHAnsi"/>
          <w:bCs/>
          <w:color w:val="000000"/>
          <w:sz w:val="28"/>
          <w:szCs w:val="28"/>
          <w:lang w:eastAsia="it-IT"/>
        </w:rPr>
        <w:t xml:space="preserve">. </w:t>
      </w:r>
    </w:p>
    <w:p w:rsidR="00A262A5" w:rsidRDefault="00A262A5" w:rsidP="00EB169C">
      <w:pPr>
        <w:pStyle w:val="Corpodeltesto"/>
        <w:tabs>
          <w:tab w:val="left" w:pos="139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EB169C" w:rsidRPr="006A3627" w:rsidRDefault="004F5692" w:rsidP="00EB169C">
      <w:pPr>
        <w:pStyle w:val="Corpodeltesto"/>
        <w:tabs>
          <w:tab w:val="left" w:pos="139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A3627">
        <w:rPr>
          <w:rFonts w:asciiTheme="minorHAnsi" w:hAnsiTheme="minorHAnsi" w:cstheme="minorHAnsi"/>
          <w:sz w:val="24"/>
          <w:szCs w:val="24"/>
        </w:rPr>
        <w:t xml:space="preserve">A tal fine </w:t>
      </w:r>
      <w:r w:rsidR="00EB169C" w:rsidRPr="006A3627">
        <w:rPr>
          <w:rFonts w:asciiTheme="minorHAnsi" w:hAnsiTheme="minorHAnsi" w:cstheme="minorHAnsi"/>
          <w:sz w:val="24"/>
          <w:szCs w:val="24"/>
        </w:rPr>
        <w:tab/>
      </w:r>
    </w:p>
    <w:p w:rsidR="00EB169C" w:rsidRPr="006A3627" w:rsidRDefault="00EB169C" w:rsidP="00EB169C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 w:rsidRPr="006A3627">
        <w:rPr>
          <w:rFonts w:asciiTheme="minorHAnsi" w:hAnsiTheme="minorHAnsi" w:cstheme="minorHAnsi"/>
          <w:b/>
          <w:bCs/>
          <w:sz w:val="23"/>
          <w:szCs w:val="23"/>
        </w:rPr>
        <w:t>DICHIARA/NO</w:t>
      </w:r>
    </w:p>
    <w:p w:rsidR="00EB169C" w:rsidRPr="0059351B" w:rsidRDefault="00EB169C" w:rsidP="00EB169C">
      <w:pPr>
        <w:pStyle w:val="Corpodeltesto"/>
        <w:tabs>
          <w:tab w:val="left" w:pos="139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AA2131" w:rsidRDefault="004B79C0" w:rsidP="00EE7B61">
      <w:pPr>
        <w:pStyle w:val="Corpodeltesto"/>
        <w:rPr>
          <w:rFonts w:asciiTheme="minorHAnsi" w:hAnsiTheme="minorHAnsi" w:cstheme="minorHAnsi"/>
          <w:sz w:val="24"/>
          <w:szCs w:val="24"/>
        </w:rPr>
      </w:pPr>
      <w:r w:rsidRPr="0059351B">
        <w:rPr>
          <w:rFonts w:asciiTheme="minorHAnsi" w:hAnsiTheme="minorHAnsi" w:cstheme="minorHAnsi"/>
          <w:sz w:val="24"/>
          <w:szCs w:val="24"/>
        </w:rPr>
        <w:t>ai sensi</w:t>
      </w:r>
      <w:r w:rsidR="00AA2131" w:rsidRPr="0059351B">
        <w:rPr>
          <w:rFonts w:asciiTheme="minorHAnsi" w:hAnsiTheme="minorHAnsi" w:cstheme="minorHAnsi"/>
          <w:sz w:val="24"/>
          <w:szCs w:val="24"/>
        </w:rPr>
        <w:t xml:space="preserve"> e per gli effetti </w:t>
      </w:r>
      <w:r w:rsidRPr="0059351B">
        <w:rPr>
          <w:rFonts w:asciiTheme="minorHAnsi" w:hAnsiTheme="minorHAnsi" w:cstheme="minorHAnsi"/>
          <w:sz w:val="24"/>
          <w:szCs w:val="24"/>
        </w:rPr>
        <w:t xml:space="preserve">degli artt. 46 e 47 D.P.R. 445/2000 e consapevole delle sanzioni penali previste dall’art. 76 del medesimo D.P.R. </w:t>
      </w:r>
      <w:r w:rsidR="00AA2131" w:rsidRPr="0059351B">
        <w:rPr>
          <w:rFonts w:asciiTheme="minorHAnsi" w:hAnsiTheme="minorHAnsi" w:cstheme="minorHAnsi"/>
          <w:sz w:val="24"/>
          <w:szCs w:val="24"/>
        </w:rPr>
        <w:t xml:space="preserve">445/2000 per il caso di rilascio di dichiarazioni mendaci </w:t>
      </w:r>
      <w:r w:rsidR="004F5692" w:rsidRPr="0059351B">
        <w:rPr>
          <w:rFonts w:asciiTheme="minorHAnsi" w:hAnsiTheme="minorHAnsi" w:cstheme="minorHAnsi"/>
          <w:sz w:val="24"/>
          <w:szCs w:val="24"/>
        </w:rPr>
        <w:t>consapevole delle responsabilità penali che derivano dal rilasciare dichiarazioni mendaci</w:t>
      </w:r>
      <w:r w:rsidR="00AA2131" w:rsidRPr="0059351B">
        <w:rPr>
          <w:rFonts w:asciiTheme="minorHAnsi" w:hAnsiTheme="minorHAnsi" w:cstheme="minorHAnsi"/>
          <w:sz w:val="24"/>
          <w:szCs w:val="24"/>
        </w:rPr>
        <w:t>,</w:t>
      </w:r>
    </w:p>
    <w:p w:rsidR="00EE7B61" w:rsidRPr="0059351B" w:rsidRDefault="00EE7B61" w:rsidP="00EE7B61">
      <w:pPr>
        <w:pStyle w:val="Corpodeltesto"/>
        <w:rPr>
          <w:rFonts w:asciiTheme="minorHAnsi" w:hAnsiTheme="minorHAnsi" w:cstheme="minorHAnsi"/>
          <w:sz w:val="24"/>
          <w:szCs w:val="24"/>
        </w:rPr>
      </w:pPr>
    </w:p>
    <w:p w:rsidR="00DC4DE7" w:rsidRPr="0059351B" w:rsidRDefault="00DC4DE7" w:rsidP="00DC4D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essere cittadini italiani o di uno Stato membro dell’Unione Europea o di una nazione non facente parte dell’Unione Europea, in possesso di regolare permesso di soggiorno alla data di pubblicazione dell’avviso da parte del Comune beneficiario dei contributi;</w:t>
      </w:r>
    </w:p>
    <w:p w:rsidR="00DC4DE7" w:rsidRPr="0059351B" w:rsidRDefault="00DC4DE7" w:rsidP="00DC4D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essere residenti nel comune di Furte</w:t>
      </w:r>
      <w:r w:rsidR="00FC341B">
        <w:rPr>
          <w:rFonts w:asciiTheme="minorHAnsi" w:eastAsiaTheme="minorHAnsi" w:hAnsiTheme="minorHAnsi" w:cstheme="minorHAnsi"/>
          <w:color w:val="000000"/>
          <w:lang w:eastAsia="en-US"/>
        </w:rPr>
        <w:t>i</w:t>
      </w:r>
      <w:bookmarkStart w:id="0" w:name="_GoBack"/>
      <w:bookmarkEnd w:id="0"/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;</w:t>
      </w:r>
    </w:p>
    <w:p w:rsidR="00DC4DE7" w:rsidRPr="0059351B" w:rsidRDefault="00DC4DE7" w:rsidP="00DC4D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 xml:space="preserve">avere trasferito la residenza da un comune con popolazione superiore ai 3.000 abitanti </w:t>
      </w:r>
      <w:r w:rsidR="00154A66" w:rsidRPr="0059351B">
        <w:rPr>
          <w:rFonts w:asciiTheme="minorHAnsi" w:eastAsiaTheme="minorHAnsi" w:hAnsiTheme="minorHAnsi" w:cstheme="minorHAnsi"/>
          <w:color w:val="000000"/>
          <w:lang w:eastAsia="en-US"/>
        </w:rPr>
        <w:t>e mante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nerla, per almeno 5 anni, insieme alla dimora abituale, pena la decadenza del beneficio dalla data del verificarsi della causa di decadenza;</w:t>
      </w:r>
    </w:p>
    <w:p w:rsidR="00DC4DE7" w:rsidRPr="0059351B" w:rsidRDefault="00DC4DE7" w:rsidP="00DC4D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avere uno o più figli fiscalmente a</w:t>
      </w:r>
      <w:r w:rsidR="004A6185">
        <w:rPr>
          <w:rFonts w:asciiTheme="minorHAnsi" w:eastAsiaTheme="minorHAnsi" w:hAnsiTheme="minorHAnsi" w:cstheme="minorHAnsi"/>
          <w:color w:val="000000"/>
          <w:lang w:eastAsia="en-US"/>
        </w:rPr>
        <w:t xml:space="preserve"> carico, nati nel corso del 2022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, anche in adozione o affido preadottivo;</w:t>
      </w:r>
    </w:p>
    <w:p w:rsidR="00DC4DE7" w:rsidRPr="0059351B" w:rsidRDefault="00DC4DE7" w:rsidP="00DC4D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essere conviventi e coabitare con il figlio nato/ad</w:t>
      </w:r>
      <w:r w:rsidR="00A34C15">
        <w:rPr>
          <w:rFonts w:asciiTheme="minorHAnsi" w:eastAsiaTheme="minorHAnsi" w:hAnsiTheme="minorHAnsi" w:cstheme="minorHAnsi"/>
          <w:color w:val="000000"/>
          <w:lang w:eastAsia="en-US"/>
        </w:rPr>
        <w:t>ottato o in affido nell’anno 2022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, nonché avere abituale dimora in uno dei comuni sardi aventi le caratteristiche per beneficiare dei contributi;</w:t>
      </w:r>
    </w:p>
    <w:p w:rsidR="00DC4DE7" w:rsidRPr="0059351B" w:rsidRDefault="00DC4DE7" w:rsidP="00DC4D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non occupare abusivamente un alloggio pubblico;</w:t>
      </w:r>
    </w:p>
    <w:p w:rsidR="00DC4DE7" w:rsidRPr="0059351B" w:rsidRDefault="00DC4DE7" w:rsidP="00DC4DE7">
      <w:pPr>
        <w:tabs>
          <w:tab w:val="right" w:pos="9638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essere proprietari di un immobile ubicato nel nuovo Comune di residenza, o averne la disponibilità in virtù di un contratto di locazione, di comodato o altro titolo equivalente;</w:t>
      </w:r>
    </w:p>
    <w:p w:rsidR="00DC4DE7" w:rsidRPr="0059351B" w:rsidRDefault="00DC4DE7" w:rsidP="00DC4D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l’immobile deve essere destinato a dimora abituale per l’intero periodo di godimento del beneficio;</w:t>
      </w:r>
    </w:p>
    <w:p w:rsidR="00DC4DE7" w:rsidRPr="0059351B" w:rsidRDefault="00DC4DE7" w:rsidP="00DC4D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esercitare la responsabilità genitoriale e/o la tutela legale.</w:t>
      </w:r>
    </w:p>
    <w:p w:rsidR="00DC4DE7" w:rsidRPr="0059351B" w:rsidRDefault="00DC4DE7" w:rsidP="008E420E">
      <w:pPr>
        <w:suppressAutoHyphens w:val="0"/>
        <w:autoSpaceDE w:val="0"/>
        <w:autoSpaceDN w:val="0"/>
        <w:adjustRightInd w:val="0"/>
        <w:spacing w:after="18"/>
        <w:rPr>
          <w:rFonts w:asciiTheme="minorHAnsi" w:hAnsiTheme="minorHAnsi" w:cstheme="minorHAnsi"/>
          <w:color w:val="000000"/>
          <w:sz w:val="23"/>
          <w:szCs w:val="23"/>
          <w:lang w:eastAsia="it-IT"/>
        </w:rPr>
      </w:pPr>
    </w:p>
    <w:p w:rsidR="004E270A" w:rsidRPr="0059351B" w:rsidRDefault="004A0BDE" w:rsidP="00353987">
      <w:pPr>
        <w:pStyle w:val="Corpodeltesto"/>
        <w:rPr>
          <w:rFonts w:asciiTheme="minorHAnsi" w:hAnsiTheme="minorHAnsi" w:cstheme="minorHAnsi"/>
          <w:b/>
          <w:sz w:val="24"/>
          <w:szCs w:val="24"/>
        </w:rPr>
      </w:pPr>
      <w:r w:rsidRPr="0059351B">
        <w:rPr>
          <w:rFonts w:asciiTheme="minorHAnsi" w:hAnsiTheme="minorHAnsi" w:cstheme="minorHAnsi"/>
          <w:b/>
          <w:sz w:val="24"/>
          <w:szCs w:val="24"/>
        </w:rPr>
        <w:t>Che il proprio nucleo familiare, quale risulta dallo stato di famiglia anagrafica, è così composto:</w:t>
      </w:r>
    </w:p>
    <w:p w:rsidR="00353987" w:rsidRPr="0059351B" w:rsidRDefault="00353987" w:rsidP="00353987">
      <w:pPr>
        <w:pStyle w:val="Corpodeltes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675"/>
        <w:gridCol w:w="2583"/>
        <w:gridCol w:w="2237"/>
        <w:gridCol w:w="1843"/>
        <w:gridCol w:w="2409"/>
      </w:tblGrid>
      <w:tr w:rsidR="004A0BDE" w:rsidRPr="0059351B" w:rsidTr="004A0BDE">
        <w:tc>
          <w:tcPr>
            <w:tcW w:w="675" w:type="dxa"/>
          </w:tcPr>
          <w:p w:rsidR="004A0BDE" w:rsidRPr="0059351B" w:rsidRDefault="004A0BDE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351B">
              <w:rPr>
                <w:rFonts w:asciiTheme="minorHAnsi" w:hAnsiTheme="minorHAnsi" w:cstheme="minorHAnsi"/>
                <w:sz w:val="24"/>
                <w:szCs w:val="24"/>
              </w:rPr>
              <w:t xml:space="preserve">n. </w:t>
            </w:r>
          </w:p>
        </w:tc>
        <w:tc>
          <w:tcPr>
            <w:tcW w:w="2583" w:type="dxa"/>
          </w:tcPr>
          <w:p w:rsidR="004A0BDE" w:rsidRPr="0059351B" w:rsidRDefault="004A0BDE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351B">
              <w:rPr>
                <w:rFonts w:asciiTheme="minorHAnsi" w:hAnsiTheme="minorHAnsi" w:cstheme="minorHAnsi"/>
                <w:sz w:val="24"/>
                <w:szCs w:val="24"/>
              </w:rPr>
              <w:t>Cognome e Nome</w:t>
            </w:r>
          </w:p>
        </w:tc>
        <w:tc>
          <w:tcPr>
            <w:tcW w:w="2237" w:type="dxa"/>
          </w:tcPr>
          <w:p w:rsidR="004A0BDE" w:rsidRPr="0059351B" w:rsidRDefault="004A0BDE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351B">
              <w:rPr>
                <w:rFonts w:asciiTheme="minorHAnsi" w:hAnsiTheme="minorHAnsi" w:cstheme="minorHAnsi"/>
                <w:sz w:val="24"/>
                <w:szCs w:val="24"/>
              </w:rPr>
              <w:t>Luogo e data di nascita</w:t>
            </w:r>
          </w:p>
        </w:tc>
        <w:tc>
          <w:tcPr>
            <w:tcW w:w="1843" w:type="dxa"/>
          </w:tcPr>
          <w:p w:rsidR="004A0BDE" w:rsidRPr="0059351B" w:rsidRDefault="004A0BDE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351B">
              <w:rPr>
                <w:rFonts w:asciiTheme="minorHAnsi" w:hAnsiTheme="minorHAnsi" w:cstheme="minorHAnsi"/>
                <w:sz w:val="24"/>
                <w:szCs w:val="24"/>
              </w:rPr>
              <w:t>Grado di parentela</w:t>
            </w:r>
          </w:p>
        </w:tc>
        <w:tc>
          <w:tcPr>
            <w:tcW w:w="2409" w:type="dxa"/>
          </w:tcPr>
          <w:p w:rsidR="004A0BDE" w:rsidRPr="0059351B" w:rsidRDefault="004A0BDE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351B">
              <w:rPr>
                <w:rFonts w:asciiTheme="minorHAnsi" w:hAnsiTheme="minorHAnsi" w:cstheme="minorHAnsi"/>
                <w:sz w:val="24"/>
                <w:szCs w:val="24"/>
              </w:rPr>
              <w:t>Residenza</w:t>
            </w:r>
          </w:p>
        </w:tc>
      </w:tr>
      <w:tr w:rsidR="008542F4" w:rsidRPr="0059351B" w:rsidTr="004A0BDE">
        <w:tc>
          <w:tcPr>
            <w:tcW w:w="675" w:type="dxa"/>
          </w:tcPr>
          <w:p w:rsidR="008542F4" w:rsidRPr="0059351B" w:rsidRDefault="008542F4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3" w:type="dxa"/>
          </w:tcPr>
          <w:p w:rsidR="008542F4" w:rsidRPr="0059351B" w:rsidRDefault="008542F4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:rsidR="008542F4" w:rsidRPr="0059351B" w:rsidRDefault="008542F4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42F4" w:rsidRPr="0059351B" w:rsidRDefault="008542F4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42F4" w:rsidRPr="0059351B" w:rsidRDefault="008542F4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730" w:rsidRPr="0059351B" w:rsidTr="004A0BDE">
        <w:tc>
          <w:tcPr>
            <w:tcW w:w="675" w:type="dxa"/>
          </w:tcPr>
          <w:p w:rsidR="00555730" w:rsidRPr="0059351B" w:rsidRDefault="00555730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3" w:type="dxa"/>
          </w:tcPr>
          <w:p w:rsidR="00555730" w:rsidRPr="0059351B" w:rsidRDefault="00555730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:rsidR="00555730" w:rsidRPr="0059351B" w:rsidRDefault="00555730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5730" w:rsidRPr="0059351B" w:rsidRDefault="00555730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555730" w:rsidRPr="0059351B" w:rsidRDefault="00555730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730" w:rsidRPr="0059351B" w:rsidTr="004A0BDE">
        <w:tc>
          <w:tcPr>
            <w:tcW w:w="675" w:type="dxa"/>
          </w:tcPr>
          <w:p w:rsidR="00555730" w:rsidRPr="0059351B" w:rsidRDefault="00555730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3" w:type="dxa"/>
          </w:tcPr>
          <w:p w:rsidR="00555730" w:rsidRPr="0059351B" w:rsidRDefault="00555730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:rsidR="00555730" w:rsidRPr="0059351B" w:rsidRDefault="00555730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5730" w:rsidRPr="0059351B" w:rsidRDefault="00555730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555730" w:rsidRPr="0059351B" w:rsidRDefault="00555730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730" w:rsidRPr="0059351B" w:rsidTr="004A0BDE">
        <w:tc>
          <w:tcPr>
            <w:tcW w:w="675" w:type="dxa"/>
          </w:tcPr>
          <w:p w:rsidR="00555730" w:rsidRPr="0059351B" w:rsidRDefault="00555730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3" w:type="dxa"/>
          </w:tcPr>
          <w:p w:rsidR="00555730" w:rsidRPr="0059351B" w:rsidRDefault="00555730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:rsidR="00555730" w:rsidRPr="0059351B" w:rsidRDefault="00555730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5730" w:rsidRPr="0059351B" w:rsidRDefault="00555730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555730" w:rsidRPr="0059351B" w:rsidRDefault="00555730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730" w:rsidRPr="0059351B" w:rsidTr="004A0BDE">
        <w:tc>
          <w:tcPr>
            <w:tcW w:w="675" w:type="dxa"/>
          </w:tcPr>
          <w:p w:rsidR="00555730" w:rsidRPr="0059351B" w:rsidRDefault="00555730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3" w:type="dxa"/>
          </w:tcPr>
          <w:p w:rsidR="00555730" w:rsidRPr="0059351B" w:rsidRDefault="00555730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:rsidR="00555730" w:rsidRPr="0059351B" w:rsidRDefault="00555730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5730" w:rsidRPr="0059351B" w:rsidRDefault="00555730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555730" w:rsidRPr="0059351B" w:rsidRDefault="00555730" w:rsidP="004A0BDE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01663" w:rsidRDefault="00F01663" w:rsidP="00A56603">
      <w:pPr>
        <w:pStyle w:val="Corpodeltesto"/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</w:p>
    <w:p w:rsidR="00A114C0" w:rsidRDefault="00B12251" w:rsidP="00A262A5">
      <w:pPr>
        <w:pStyle w:val="Corpodeltesto"/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  <w:r w:rsidRPr="0059351B">
        <w:rPr>
          <w:rFonts w:asciiTheme="minorHAnsi" w:hAnsiTheme="minorHAnsi" w:cstheme="minorHAnsi"/>
          <w:sz w:val="24"/>
          <w:szCs w:val="24"/>
        </w:rPr>
        <w:t xml:space="preserve">Che il pagamento venga effettuato tramite </w:t>
      </w:r>
      <w:r w:rsidRPr="00FF7D87">
        <w:rPr>
          <w:rFonts w:asciiTheme="minorHAnsi" w:hAnsiTheme="minorHAnsi" w:cstheme="minorHAnsi"/>
          <w:b/>
          <w:sz w:val="24"/>
          <w:szCs w:val="24"/>
        </w:rPr>
        <w:t>codice IBAN per accredito</w:t>
      </w:r>
      <w:r w:rsidRPr="0059351B">
        <w:rPr>
          <w:rFonts w:asciiTheme="minorHAnsi" w:hAnsiTheme="minorHAnsi" w:cstheme="minorHAnsi"/>
          <w:sz w:val="24"/>
          <w:szCs w:val="24"/>
        </w:rPr>
        <w:t xml:space="preserve"> bancario/postale sul seguente conto intestato </w:t>
      </w:r>
      <w:r w:rsidR="00A262A5">
        <w:rPr>
          <w:rFonts w:asciiTheme="minorHAnsi" w:hAnsiTheme="minorHAnsi" w:cstheme="minorHAnsi"/>
          <w:sz w:val="24"/>
          <w:szCs w:val="24"/>
        </w:rPr>
        <w:t>a: _____________________________________</w:t>
      </w:r>
    </w:p>
    <w:p w:rsidR="00A262A5" w:rsidRPr="0059351B" w:rsidRDefault="00A262A5" w:rsidP="00A262A5">
      <w:pPr>
        <w:pStyle w:val="Corpodeltesto"/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977"/>
        <w:gridCol w:w="977"/>
        <w:gridCol w:w="978"/>
        <w:gridCol w:w="978"/>
        <w:gridCol w:w="978"/>
        <w:gridCol w:w="978"/>
        <w:gridCol w:w="978"/>
        <w:gridCol w:w="978"/>
        <w:gridCol w:w="978"/>
        <w:gridCol w:w="978"/>
      </w:tblGrid>
      <w:tr w:rsidR="00B12251" w:rsidRPr="0059351B" w:rsidTr="00B12251">
        <w:tc>
          <w:tcPr>
            <w:tcW w:w="977" w:type="dxa"/>
          </w:tcPr>
          <w:p w:rsidR="00B12251" w:rsidRPr="0059351B" w:rsidRDefault="00B12251" w:rsidP="004E270A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7" w:type="dxa"/>
          </w:tcPr>
          <w:p w:rsidR="00B12251" w:rsidRPr="0059351B" w:rsidRDefault="00B12251" w:rsidP="004E270A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B12251" w:rsidRPr="0059351B" w:rsidRDefault="00B12251" w:rsidP="004E270A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B12251" w:rsidRPr="0059351B" w:rsidRDefault="00B12251" w:rsidP="004E270A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B12251" w:rsidRPr="0059351B" w:rsidRDefault="00B12251" w:rsidP="004E270A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B12251" w:rsidRPr="0059351B" w:rsidRDefault="00B12251" w:rsidP="004E270A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B12251" w:rsidRPr="0059351B" w:rsidRDefault="00B12251" w:rsidP="004E270A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B12251" w:rsidRPr="0059351B" w:rsidRDefault="00B12251" w:rsidP="004E270A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B12251" w:rsidRPr="0059351B" w:rsidRDefault="00B12251" w:rsidP="004E270A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B12251" w:rsidRPr="0059351B" w:rsidRDefault="00B12251" w:rsidP="004E270A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4A0BDE" w:rsidRPr="0059351B" w:rsidRDefault="004A0BDE" w:rsidP="004E270A">
      <w:pPr>
        <w:pStyle w:val="Corpodeltesto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B12251" w:rsidRPr="0059351B" w:rsidRDefault="00176B80" w:rsidP="00EE7B61">
      <w:pPr>
        <w:pStyle w:val="Corpodeltesto"/>
        <w:rPr>
          <w:rFonts w:asciiTheme="minorHAnsi" w:hAnsiTheme="minorHAnsi" w:cstheme="minorHAnsi"/>
          <w:sz w:val="24"/>
          <w:szCs w:val="24"/>
        </w:rPr>
      </w:pPr>
      <w:r w:rsidRPr="0059351B">
        <w:rPr>
          <w:rFonts w:asciiTheme="minorHAnsi" w:hAnsiTheme="minorHAnsi" w:cstheme="minorHAnsi"/>
          <w:sz w:val="24"/>
          <w:szCs w:val="24"/>
        </w:rPr>
        <w:t xml:space="preserve">Dichiara altresì </w:t>
      </w:r>
      <w:r w:rsidR="00B72619">
        <w:rPr>
          <w:rFonts w:asciiTheme="minorHAnsi" w:hAnsiTheme="minorHAnsi" w:cstheme="minorHAnsi"/>
          <w:sz w:val="24"/>
          <w:szCs w:val="24"/>
        </w:rPr>
        <w:t xml:space="preserve">di aver preso visione delL’AVVISO </w:t>
      </w:r>
      <w:r w:rsidRPr="0059351B">
        <w:rPr>
          <w:rFonts w:asciiTheme="minorHAnsi" w:hAnsiTheme="minorHAnsi" w:cstheme="minorHAnsi"/>
          <w:sz w:val="24"/>
          <w:szCs w:val="24"/>
        </w:rPr>
        <w:t>pubblico allegato alla Determinazione del Responsabile del Servizio Sociale, redatto in conformità alle linee guida approvate dalla Regione Sardegna con de</w:t>
      </w:r>
      <w:r w:rsidR="00F01663">
        <w:rPr>
          <w:rFonts w:asciiTheme="minorHAnsi" w:hAnsiTheme="minorHAnsi" w:cstheme="minorHAnsi"/>
          <w:sz w:val="24"/>
          <w:szCs w:val="24"/>
        </w:rPr>
        <w:t xml:space="preserve">liberazione G.R n. </w:t>
      </w:r>
      <w:r w:rsidR="00A262A5">
        <w:rPr>
          <w:rFonts w:asciiTheme="minorHAnsi" w:hAnsiTheme="minorHAnsi" w:cstheme="minorHAnsi"/>
          <w:sz w:val="24"/>
          <w:szCs w:val="24"/>
        </w:rPr>
        <w:t>30/52 del 05</w:t>
      </w:r>
      <w:r w:rsidR="00F01663">
        <w:rPr>
          <w:rFonts w:asciiTheme="minorHAnsi" w:hAnsiTheme="minorHAnsi" w:cstheme="minorHAnsi"/>
          <w:sz w:val="24"/>
          <w:szCs w:val="24"/>
        </w:rPr>
        <w:t>/</w:t>
      </w:r>
      <w:r w:rsidR="00A262A5">
        <w:rPr>
          <w:rFonts w:asciiTheme="minorHAnsi" w:hAnsiTheme="minorHAnsi" w:cstheme="minorHAnsi"/>
          <w:sz w:val="24"/>
          <w:szCs w:val="24"/>
        </w:rPr>
        <w:t>06/2025</w:t>
      </w:r>
      <w:r w:rsidRPr="0059351B">
        <w:rPr>
          <w:rFonts w:asciiTheme="minorHAnsi" w:hAnsiTheme="minorHAnsi" w:cstheme="minorHAnsi"/>
          <w:sz w:val="24"/>
          <w:szCs w:val="24"/>
        </w:rPr>
        <w:t xml:space="preserve"> e di accettarlo in ogni suo articolo.</w:t>
      </w:r>
    </w:p>
    <w:p w:rsidR="00A262A5" w:rsidRDefault="00A262A5" w:rsidP="008F6319">
      <w:pPr>
        <w:spacing w:line="23" w:lineRule="atLeast"/>
        <w:jc w:val="both"/>
        <w:rPr>
          <w:rFonts w:asciiTheme="minorHAnsi" w:hAnsiTheme="minorHAnsi" w:cstheme="minorHAnsi"/>
        </w:rPr>
      </w:pPr>
    </w:p>
    <w:p w:rsidR="00DC4605" w:rsidRPr="0059351B" w:rsidRDefault="00DC4605" w:rsidP="008F6319">
      <w:pPr>
        <w:spacing w:line="23" w:lineRule="atLeast"/>
        <w:jc w:val="both"/>
        <w:rPr>
          <w:rFonts w:asciiTheme="minorHAnsi" w:hAnsiTheme="minorHAnsi" w:cstheme="minorHAnsi"/>
        </w:rPr>
      </w:pPr>
      <w:r w:rsidRPr="0059351B">
        <w:rPr>
          <w:rFonts w:asciiTheme="minorHAnsi" w:hAnsiTheme="minorHAnsi" w:cstheme="minorHAnsi"/>
        </w:rPr>
        <w:t>Furtei li, _____________________</w:t>
      </w:r>
    </w:p>
    <w:p w:rsidR="00DC4605" w:rsidRPr="0059351B" w:rsidRDefault="00DC4605" w:rsidP="008F6319">
      <w:pPr>
        <w:spacing w:line="23" w:lineRule="atLeast"/>
        <w:jc w:val="both"/>
        <w:rPr>
          <w:rFonts w:asciiTheme="minorHAnsi" w:hAnsiTheme="minorHAnsi" w:cstheme="minorHAnsi"/>
          <w:b/>
        </w:rPr>
      </w:pPr>
    </w:p>
    <w:p w:rsidR="00DC4605" w:rsidRPr="0059351B" w:rsidRDefault="00B9736C" w:rsidP="004A5F59">
      <w:pPr>
        <w:spacing w:line="720" w:lineRule="auto"/>
        <w:jc w:val="both"/>
        <w:rPr>
          <w:rFonts w:asciiTheme="minorHAnsi" w:hAnsiTheme="minorHAnsi" w:cstheme="minorHAnsi"/>
          <w:b/>
        </w:rPr>
      </w:pPr>
      <w:r w:rsidRPr="0059351B">
        <w:rPr>
          <w:rFonts w:asciiTheme="minorHAnsi" w:hAnsiTheme="minorHAnsi" w:cstheme="minorHAnsi"/>
          <w:b/>
        </w:rPr>
        <w:t xml:space="preserve">Firma </w:t>
      </w:r>
      <w:r w:rsidR="006E6D89" w:rsidRPr="0059351B">
        <w:rPr>
          <w:rFonts w:asciiTheme="minorHAnsi" w:hAnsiTheme="minorHAnsi" w:cstheme="minorHAnsi"/>
          <w:b/>
        </w:rPr>
        <w:t xml:space="preserve">del Padre </w:t>
      </w:r>
      <w:r w:rsidR="006E6D89" w:rsidRPr="0059351B">
        <w:rPr>
          <w:rFonts w:asciiTheme="minorHAnsi" w:hAnsiTheme="minorHAnsi" w:cstheme="minorHAnsi"/>
          <w:b/>
        </w:rPr>
        <w:tab/>
      </w:r>
      <w:r w:rsidR="006E6D89" w:rsidRPr="0059351B">
        <w:rPr>
          <w:rFonts w:asciiTheme="minorHAnsi" w:hAnsiTheme="minorHAnsi" w:cstheme="minorHAnsi"/>
          <w:b/>
        </w:rPr>
        <w:tab/>
      </w:r>
      <w:r w:rsidR="006E6D89" w:rsidRPr="0059351B">
        <w:rPr>
          <w:rFonts w:asciiTheme="minorHAnsi" w:hAnsiTheme="minorHAnsi" w:cstheme="minorHAnsi"/>
          <w:b/>
        </w:rPr>
        <w:tab/>
      </w:r>
      <w:r w:rsidR="006E6D89" w:rsidRPr="0059351B">
        <w:rPr>
          <w:rFonts w:asciiTheme="minorHAnsi" w:hAnsiTheme="minorHAnsi" w:cstheme="minorHAnsi"/>
          <w:b/>
        </w:rPr>
        <w:tab/>
      </w:r>
      <w:r w:rsidR="006E6D89" w:rsidRPr="0059351B">
        <w:rPr>
          <w:rFonts w:asciiTheme="minorHAnsi" w:hAnsiTheme="minorHAnsi" w:cstheme="minorHAnsi"/>
          <w:b/>
        </w:rPr>
        <w:tab/>
      </w:r>
      <w:r w:rsidR="006E6D89" w:rsidRPr="0059351B">
        <w:rPr>
          <w:rFonts w:asciiTheme="minorHAnsi" w:hAnsiTheme="minorHAnsi" w:cstheme="minorHAnsi"/>
          <w:b/>
        </w:rPr>
        <w:tab/>
      </w:r>
      <w:r w:rsidR="006E6D89" w:rsidRPr="0059351B">
        <w:rPr>
          <w:rFonts w:asciiTheme="minorHAnsi" w:hAnsiTheme="minorHAnsi" w:cstheme="minorHAnsi"/>
          <w:b/>
        </w:rPr>
        <w:tab/>
        <w:t>Firma della madre</w:t>
      </w:r>
    </w:p>
    <w:p w:rsidR="00DC4605" w:rsidRPr="0059351B" w:rsidRDefault="006E6D89" w:rsidP="004A5F59">
      <w:pPr>
        <w:spacing w:line="720" w:lineRule="auto"/>
        <w:jc w:val="both"/>
        <w:rPr>
          <w:rFonts w:asciiTheme="minorHAnsi" w:hAnsiTheme="minorHAnsi" w:cstheme="minorHAnsi"/>
          <w:b/>
        </w:rPr>
      </w:pPr>
      <w:r w:rsidRPr="0059351B">
        <w:rPr>
          <w:rFonts w:asciiTheme="minorHAnsi" w:hAnsiTheme="minorHAnsi" w:cstheme="minorHAnsi"/>
          <w:b/>
        </w:rPr>
        <w:t>_______________________</w:t>
      </w:r>
      <w:r w:rsidRPr="0059351B">
        <w:rPr>
          <w:rFonts w:asciiTheme="minorHAnsi" w:hAnsiTheme="minorHAnsi" w:cstheme="minorHAnsi"/>
          <w:b/>
        </w:rPr>
        <w:tab/>
      </w:r>
      <w:r w:rsidRPr="0059351B">
        <w:rPr>
          <w:rFonts w:asciiTheme="minorHAnsi" w:hAnsiTheme="minorHAnsi" w:cstheme="minorHAnsi"/>
          <w:b/>
        </w:rPr>
        <w:tab/>
      </w:r>
      <w:r w:rsidRPr="0059351B">
        <w:rPr>
          <w:rFonts w:asciiTheme="minorHAnsi" w:hAnsiTheme="minorHAnsi" w:cstheme="minorHAnsi"/>
          <w:b/>
        </w:rPr>
        <w:tab/>
      </w:r>
      <w:r w:rsidRPr="0059351B">
        <w:rPr>
          <w:rFonts w:asciiTheme="minorHAnsi" w:hAnsiTheme="minorHAnsi" w:cstheme="minorHAnsi"/>
          <w:b/>
        </w:rPr>
        <w:tab/>
      </w:r>
      <w:r w:rsidRPr="0059351B">
        <w:rPr>
          <w:rFonts w:asciiTheme="minorHAnsi" w:hAnsiTheme="minorHAnsi" w:cstheme="minorHAnsi"/>
          <w:b/>
        </w:rPr>
        <w:tab/>
        <w:t>__________________________</w:t>
      </w:r>
    </w:p>
    <w:p w:rsidR="00A262A5" w:rsidRDefault="00A262A5" w:rsidP="00A114C0">
      <w:pPr>
        <w:autoSpaceDE w:val="0"/>
        <w:autoSpaceDN w:val="0"/>
        <w:adjustRightInd w:val="0"/>
        <w:spacing w:line="360" w:lineRule="auto"/>
        <w:jc w:val="center"/>
        <w:rPr>
          <w:rFonts w:ascii="Times" w:hAnsi="Times"/>
          <w:b/>
          <w:shd w:val="clear" w:color="auto" w:fill="FFFFFF"/>
        </w:rPr>
      </w:pPr>
    </w:p>
    <w:p w:rsidR="00A262A5" w:rsidRDefault="00A262A5" w:rsidP="00A262A5">
      <w:pPr>
        <w:suppressAutoHyphens w:val="0"/>
        <w:rPr>
          <w:rFonts w:ascii="Times" w:hAnsi="Times"/>
          <w:b/>
          <w:shd w:val="clear" w:color="auto" w:fill="FFFFFF"/>
        </w:rPr>
      </w:pPr>
      <w:r>
        <w:rPr>
          <w:rFonts w:ascii="Times" w:hAnsi="Times"/>
          <w:b/>
          <w:shd w:val="clear" w:color="auto" w:fill="FFFFFF"/>
        </w:rPr>
        <w:br w:type="page"/>
      </w:r>
    </w:p>
    <w:sectPr w:rsidR="00A262A5" w:rsidSect="00636C05">
      <w:footerReference w:type="default" r:id="rId9"/>
      <w:pgSz w:w="11906" w:h="16838"/>
      <w:pgMar w:top="1417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507" w:rsidRDefault="00465507">
      <w:r>
        <w:separator/>
      </w:r>
    </w:p>
  </w:endnote>
  <w:endnote w:type="continuationSeparator" w:id="1">
    <w:p w:rsidR="00465507" w:rsidRDefault="00465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4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9EB" w:rsidRDefault="00D82692">
    <w:pPr>
      <w:pStyle w:val="Pidipagin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55pt;margin-top:.05pt;width:20.9pt;height:13.65pt;z-index:251657728;mso-wrap-distance-left:0;mso-wrap-distance-right:0;mso-position-horizontal-relative:page" stroked="f">
          <v:fill opacity="0" color2="black"/>
          <v:textbox inset="0,0,0,0">
            <w:txbxContent>
              <w:p w:rsidR="007929EB" w:rsidRDefault="00D82692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 w:rsidR="007929EB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B24538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507" w:rsidRDefault="00465507">
      <w:r>
        <w:separator/>
      </w:r>
    </w:p>
  </w:footnote>
  <w:footnote w:type="continuationSeparator" w:id="1">
    <w:p w:rsidR="00465507" w:rsidRDefault="004655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22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cs="Symbol" w:hint="default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7B9566C"/>
    <w:multiLevelType w:val="hybridMultilevel"/>
    <w:tmpl w:val="F4143404"/>
    <w:lvl w:ilvl="0" w:tplc="EA5090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3D408F"/>
    <w:multiLevelType w:val="hybridMultilevel"/>
    <w:tmpl w:val="D86C2B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36E40"/>
    <w:multiLevelType w:val="hybridMultilevel"/>
    <w:tmpl w:val="002013DA"/>
    <w:lvl w:ilvl="0" w:tplc="094ACC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CF57370"/>
    <w:multiLevelType w:val="hybridMultilevel"/>
    <w:tmpl w:val="A9884422"/>
    <w:lvl w:ilvl="0" w:tplc="BC3004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C42F6"/>
    <w:multiLevelType w:val="hybridMultilevel"/>
    <w:tmpl w:val="4A8C75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B650D"/>
    <w:multiLevelType w:val="hybridMultilevel"/>
    <w:tmpl w:val="BF8E5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24865"/>
    <w:multiLevelType w:val="hybridMultilevel"/>
    <w:tmpl w:val="C9E4C9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97E33"/>
    <w:multiLevelType w:val="hybridMultilevel"/>
    <w:tmpl w:val="F7B8D9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F16CB"/>
    <w:multiLevelType w:val="hybridMultilevel"/>
    <w:tmpl w:val="3AAE9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AC67DD"/>
    <w:multiLevelType w:val="hybridMultilevel"/>
    <w:tmpl w:val="B5949E70"/>
    <w:lvl w:ilvl="0" w:tplc="1BA4B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6"/>
  </w:num>
  <w:num w:numId="8">
    <w:abstractNumId w:val="12"/>
  </w:num>
  <w:num w:numId="9">
    <w:abstractNumId w:val="8"/>
  </w:num>
  <w:num w:numId="10">
    <w:abstractNumId w:val="5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63E01"/>
    <w:rsid w:val="000018A4"/>
    <w:rsid w:val="00015306"/>
    <w:rsid w:val="00052EB0"/>
    <w:rsid w:val="00094843"/>
    <w:rsid w:val="000A0AE2"/>
    <w:rsid w:val="000C69FF"/>
    <w:rsid w:val="000E046E"/>
    <w:rsid w:val="00100E19"/>
    <w:rsid w:val="001100C4"/>
    <w:rsid w:val="00154A66"/>
    <w:rsid w:val="00176B80"/>
    <w:rsid w:val="00196E7D"/>
    <w:rsid w:val="001D23FC"/>
    <w:rsid w:val="00270112"/>
    <w:rsid w:val="00276DDD"/>
    <w:rsid w:val="002B4BC5"/>
    <w:rsid w:val="002C5531"/>
    <w:rsid w:val="002D0355"/>
    <w:rsid w:val="002E4315"/>
    <w:rsid w:val="00326DE7"/>
    <w:rsid w:val="003318D8"/>
    <w:rsid w:val="00353987"/>
    <w:rsid w:val="00391EBC"/>
    <w:rsid w:val="003A58DE"/>
    <w:rsid w:val="003B1199"/>
    <w:rsid w:val="003C43CA"/>
    <w:rsid w:val="003D69B6"/>
    <w:rsid w:val="003F7025"/>
    <w:rsid w:val="0043436C"/>
    <w:rsid w:val="00444BA9"/>
    <w:rsid w:val="004565C8"/>
    <w:rsid w:val="00465507"/>
    <w:rsid w:val="00470D19"/>
    <w:rsid w:val="004800B2"/>
    <w:rsid w:val="004A0BDE"/>
    <w:rsid w:val="004A5F59"/>
    <w:rsid w:val="004A6185"/>
    <w:rsid w:val="004B74F6"/>
    <w:rsid w:val="004B79C0"/>
    <w:rsid w:val="004D6B6C"/>
    <w:rsid w:val="004E0D26"/>
    <w:rsid w:val="004E270A"/>
    <w:rsid w:val="004F5692"/>
    <w:rsid w:val="005414B2"/>
    <w:rsid w:val="00555730"/>
    <w:rsid w:val="00555A9E"/>
    <w:rsid w:val="0059351B"/>
    <w:rsid w:val="005C2397"/>
    <w:rsid w:val="00636C05"/>
    <w:rsid w:val="00643FD3"/>
    <w:rsid w:val="006548AF"/>
    <w:rsid w:val="006720BD"/>
    <w:rsid w:val="0069335A"/>
    <w:rsid w:val="006A24B2"/>
    <w:rsid w:val="006A3627"/>
    <w:rsid w:val="006A441D"/>
    <w:rsid w:val="006B1472"/>
    <w:rsid w:val="006B19AB"/>
    <w:rsid w:val="006C1F79"/>
    <w:rsid w:val="006C7537"/>
    <w:rsid w:val="006D1C20"/>
    <w:rsid w:val="006E12EE"/>
    <w:rsid w:val="006E57B7"/>
    <w:rsid w:val="006E6D89"/>
    <w:rsid w:val="006F100B"/>
    <w:rsid w:val="00700760"/>
    <w:rsid w:val="007929EB"/>
    <w:rsid w:val="008339A9"/>
    <w:rsid w:val="00847425"/>
    <w:rsid w:val="008542F4"/>
    <w:rsid w:val="008568D2"/>
    <w:rsid w:val="0088695D"/>
    <w:rsid w:val="008C59E4"/>
    <w:rsid w:val="008C62CC"/>
    <w:rsid w:val="008E280D"/>
    <w:rsid w:val="008E420E"/>
    <w:rsid w:val="008F628D"/>
    <w:rsid w:val="008F6319"/>
    <w:rsid w:val="009134E4"/>
    <w:rsid w:val="00920856"/>
    <w:rsid w:val="00955A10"/>
    <w:rsid w:val="00996665"/>
    <w:rsid w:val="009B2CC2"/>
    <w:rsid w:val="00A05DD1"/>
    <w:rsid w:val="00A114C0"/>
    <w:rsid w:val="00A21055"/>
    <w:rsid w:val="00A262A5"/>
    <w:rsid w:val="00A34C15"/>
    <w:rsid w:val="00A51A54"/>
    <w:rsid w:val="00A56603"/>
    <w:rsid w:val="00AA2131"/>
    <w:rsid w:val="00B031C4"/>
    <w:rsid w:val="00B12251"/>
    <w:rsid w:val="00B24538"/>
    <w:rsid w:val="00B33135"/>
    <w:rsid w:val="00B5419B"/>
    <w:rsid w:val="00B56C4F"/>
    <w:rsid w:val="00B72619"/>
    <w:rsid w:val="00B80A56"/>
    <w:rsid w:val="00B81FBF"/>
    <w:rsid w:val="00B9736C"/>
    <w:rsid w:val="00BA41AB"/>
    <w:rsid w:val="00BD35CF"/>
    <w:rsid w:val="00BE233A"/>
    <w:rsid w:val="00C26550"/>
    <w:rsid w:val="00C265B8"/>
    <w:rsid w:val="00C41342"/>
    <w:rsid w:val="00C52454"/>
    <w:rsid w:val="00C70ACF"/>
    <w:rsid w:val="00C75939"/>
    <w:rsid w:val="00CC1D8C"/>
    <w:rsid w:val="00CC569A"/>
    <w:rsid w:val="00D0793F"/>
    <w:rsid w:val="00D200F9"/>
    <w:rsid w:val="00D3484F"/>
    <w:rsid w:val="00D819F2"/>
    <w:rsid w:val="00D82692"/>
    <w:rsid w:val="00DB6466"/>
    <w:rsid w:val="00DC4605"/>
    <w:rsid w:val="00DC4DE7"/>
    <w:rsid w:val="00DC7A26"/>
    <w:rsid w:val="00DD32DA"/>
    <w:rsid w:val="00DF2023"/>
    <w:rsid w:val="00E13C4B"/>
    <w:rsid w:val="00E3609C"/>
    <w:rsid w:val="00E53085"/>
    <w:rsid w:val="00E53566"/>
    <w:rsid w:val="00E610D2"/>
    <w:rsid w:val="00E63E01"/>
    <w:rsid w:val="00EB169C"/>
    <w:rsid w:val="00EE7B61"/>
    <w:rsid w:val="00EF325C"/>
    <w:rsid w:val="00F01663"/>
    <w:rsid w:val="00F154E7"/>
    <w:rsid w:val="00F971B7"/>
    <w:rsid w:val="00FA12FE"/>
    <w:rsid w:val="00FC341B"/>
    <w:rsid w:val="00FC3740"/>
    <w:rsid w:val="00FC5246"/>
    <w:rsid w:val="00FF7194"/>
    <w:rsid w:val="00FF7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6C05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36C05"/>
    <w:rPr>
      <w:rFonts w:ascii="Wingdings" w:hAnsi="Wingdings" w:cs="Wingdings" w:hint="default"/>
      <w:sz w:val="16"/>
      <w:szCs w:val="22"/>
    </w:rPr>
  </w:style>
  <w:style w:type="character" w:customStyle="1" w:styleId="WW8Num2z0">
    <w:name w:val="WW8Num2z0"/>
    <w:rsid w:val="00636C05"/>
    <w:rPr>
      <w:rFonts w:ascii="Symbol" w:hAnsi="Symbol" w:cs="Symbol" w:hint="default"/>
    </w:rPr>
  </w:style>
  <w:style w:type="character" w:customStyle="1" w:styleId="WW8Num3z0">
    <w:name w:val="WW8Num3z0"/>
    <w:rsid w:val="00636C05"/>
    <w:rPr>
      <w:rFonts w:ascii="Symbol" w:hAnsi="Symbol" w:cs="Symbol" w:hint="default"/>
    </w:rPr>
  </w:style>
  <w:style w:type="character" w:customStyle="1" w:styleId="WW8Num3z1">
    <w:name w:val="WW8Num3z1"/>
    <w:rsid w:val="00636C05"/>
    <w:rPr>
      <w:rFonts w:ascii="Courier New" w:hAnsi="Courier New" w:cs="Courier New" w:hint="default"/>
    </w:rPr>
  </w:style>
  <w:style w:type="character" w:customStyle="1" w:styleId="WW8Num3z2">
    <w:name w:val="WW8Num3z2"/>
    <w:rsid w:val="00636C05"/>
    <w:rPr>
      <w:rFonts w:ascii="Wingdings" w:hAnsi="Wingdings" w:cs="Wingdings" w:hint="default"/>
    </w:rPr>
  </w:style>
  <w:style w:type="character" w:customStyle="1" w:styleId="WW8Num3z3">
    <w:name w:val="WW8Num3z3"/>
    <w:rsid w:val="00636C05"/>
  </w:style>
  <w:style w:type="character" w:customStyle="1" w:styleId="WW8Num3z4">
    <w:name w:val="WW8Num3z4"/>
    <w:rsid w:val="00636C05"/>
  </w:style>
  <w:style w:type="character" w:customStyle="1" w:styleId="WW8Num3z5">
    <w:name w:val="WW8Num3z5"/>
    <w:rsid w:val="00636C05"/>
  </w:style>
  <w:style w:type="character" w:customStyle="1" w:styleId="WW8Num3z6">
    <w:name w:val="WW8Num3z6"/>
    <w:rsid w:val="00636C05"/>
  </w:style>
  <w:style w:type="character" w:customStyle="1" w:styleId="WW8Num3z7">
    <w:name w:val="WW8Num3z7"/>
    <w:rsid w:val="00636C05"/>
  </w:style>
  <w:style w:type="character" w:customStyle="1" w:styleId="WW8Num3z8">
    <w:name w:val="WW8Num3z8"/>
    <w:rsid w:val="00636C05"/>
  </w:style>
  <w:style w:type="character" w:customStyle="1" w:styleId="WW8Num1z1">
    <w:name w:val="WW8Num1z1"/>
    <w:rsid w:val="00636C05"/>
    <w:rPr>
      <w:rFonts w:ascii="Courier New" w:hAnsi="Courier New" w:cs="Courier New" w:hint="default"/>
    </w:rPr>
  </w:style>
  <w:style w:type="character" w:customStyle="1" w:styleId="WW8Num1z2">
    <w:name w:val="WW8Num1z2"/>
    <w:rsid w:val="00636C05"/>
    <w:rPr>
      <w:rFonts w:ascii="Wingdings" w:hAnsi="Wingdings" w:cs="Wingdings" w:hint="default"/>
    </w:rPr>
  </w:style>
  <w:style w:type="character" w:customStyle="1" w:styleId="WW8Num1z3">
    <w:name w:val="WW8Num1z3"/>
    <w:rsid w:val="00636C05"/>
    <w:rPr>
      <w:rFonts w:ascii="Symbol" w:hAnsi="Symbol" w:cs="Symbol" w:hint="default"/>
    </w:rPr>
  </w:style>
  <w:style w:type="character" w:customStyle="1" w:styleId="WW8Num2z1">
    <w:name w:val="WW8Num2z1"/>
    <w:rsid w:val="00636C05"/>
    <w:rPr>
      <w:rFonts w:ascii="Courier New" w:hAnsi="Courier New" w:cs="Courier New" w:hint="default"/>
    </w:rPr>
  </w:style>
  <w:style w:type="character" w:customStyle="1" w:styleId="WW8Num2z2">
    <w:name w:val="WW8Num2z2"/>
    <w:rsid w:val="00636C05"/>
    <w:rPr>
      <w:rFonts w:ascii="Wingdings" w:hAnsi="Wingdings" w:cs="Wingdings" w:hint="default"/>
    </w:rPr>
  </w:style>
  <w:style w:type="character" w:customStyle="1" w:styleId="WW8Num4z0">
    <w:name w:val="WW8Num4z0"/>
    <w:rsid w:val="00636C05"/>
    <w:rPr>
      <w:rFonts w:ascii="Wingdings" w:hAnsi="Wingdings" w:cs="Wingdings" w:hint="default"/>
      <w:sz w:val="16"/>
    </w:rPr>
  </w:style>
  <w:style w:type="character" w:customStyle="1" w:styleId="WW8Num4z1">
    <w:name w:val="WW8Num4z1"/>
    <w:rsid w:val="00636C05"/>
    <w:rPr>
      <w:rFonts w:ascii="Courier New" w:hAnsi="Courier New" w:cs="Courier New" w:hint="default"/>
    </w:rPr>
  </w:style>
  <w:style w:type="character" w:customStyle="1" w:styleId="WW8Num4z2">
    <w:name w:val="WW8Num4z2"/>
    <w:rsid w:val="00636C05"/>
    <w:rPr>
      <w:rFonts w:ascii="Wingdings" w:hAnsi="Wingdings" w:cs="Wingdings" w:hint="default"/>
    </w:rPr>
  </w:style>
  <w:style w:type="character" w:customStyle="1" w:styleId="WW8Num4z3">
    <w:name w:val="WW8Num4z3"/>
    <w:rsid w:val="00636C05"/>
    <w:rPr>
      <w:rFonts w:ascii="Symbol" w:hAnsi="Symbol" w:cs="Symbol" w:hint="default"/>
    </w:rPr>
  </w:style>
  <w:style w:type="character" w:customStyle="1" w:styleId="WW8Num5z0">
    <w:name w:val="WW8Num5z0"/>
    <w:rsid w:val="00636C05"/>
    <w:rPr>
      <w:rFonts w:ascii="Wingdings" w:hAnsi="Wingdings" w:cs="Wingdings" w:hint="default"/>
      <w:sz w:val="16"/>
    </w:rPr>
  </w:style>
  <w:style w:type="character" w:customStyle="1" w:styleId="WW8Num5z1">
    <w:name w:val="WW8Num5z1"/>
    <w:rsid w:val="00636C05"/>
    <w:rPr>
      <w:rFonts w:ascii="Courier New" w:hAnsi="Courier New" w:cs="Courier New" w:hint="default"/>
    </w:rPr>
  </w:style>
  <w:style w:type="character" w:customStyle="1" w:styleId="WW8Num5z2">
    <w:name w:val="WW8Num5z2"/>
    <w:rsid w:val="00636C05"/>
    <w:rPr>
      <w:rFonts w:ascii="Wingdings" w:hAnsi="Wingdings" w:cs="Wingdings" w:hint="default"/>
    </w:rPr>
  </w:style>
  <w:style w:type="character" w:customStyle="1" w:styleId="WW8Num5z3">
    <w:name w:val="WW8Num5z3"/>
    <w:rsid w:val="00636C05"/>
    <w:rPr>
      <w:rFonts w:ascii="Symbol" w:hAnsi="Symbol" w:cs="Symbol" w:hint="default"/>
    </w:rPr>
  </w:style>
  <w:style w:type="character" w:customStyle="1" w:styleId="WW8Num6z0">
    <w:name w:val="WW8Num6z0"/>
    <w:rsid w:val="00636C05"/>
    <w:rPr>
      <w:rFonts w:ascii="Symbol" w:hAnsi="Symbol" w:cs="Symbol" w:hint="default"/>
    </w:rPr>
  </w:style>
  <w:style w:type="character" w:customStyle="1" w:styleId="Caratterepredefinitoparagrafo">
    <w:name w:val="Carattere predefinito paragrafo"/>
    <w:rsid w:val="00636C05"/>
  </w:style>
  <w:style w:type="character" w:styleId="Numeropagina">
    <w:name w:val="page number"/>
    <w:basedOn w:val="Caratterepredefinitoparagrafo"/>
    <w:rsid w:val="00636C05"/>
  </w:style>
  <w:style w:type="character" w:styleId="Enfasicorsivo">
    <w:name w:val="Emphasis"/>
    <w:basedOn w:val="Caratterepredefinitoparagrafo"/>
    <w:qFormat/>
    <w:rsid w:val="00636C05"/>
    <w:rPr>
      <w:i/>
      <w:iCs/>
    </w:rPr>
  </w:style>
  <w:style w:type="character" w:styleId="Enfasigrassetto">
    <w:name w:val="Strong"/>
    <w:qFormat/>
    <w:rsid w:val="00636C05"/>
    <w:rPr>
      <w:b/>
      <w:bCs/>
    </w:rPr>
  </w:style>
  <w:style w:type="paragraph" w:customStyle="1" w:styleId="Intestazione1">
    <w:name w:val="Intestazione1"/>
    <w:basedOn w:val="Normale"/>
    <w:next w:val="Corpodeltesto"/>
    <w:rsid w:val="00636C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636C05"/>
    <w:pPr>
      <w:shd w:val="clear" w:color="auto" w:fill="FFFFFF"/>
      <w:jc w:val="both"/>
    </w:pPr>
    <w:rPr>
      <w:sz w:val="20"/>
      <w:szCs w:val="20"/>
    </w:rPr>
  </w:style>
  <w:style w:type="paragraph" w:styleId="Elenco">
    <w:name w:val="List"/>
    <w:basedOn w:val="Corpodeltesto"/>
    <w:rsid w:val="00636C05"/>
    <w:rPr>
      <w:rFonts w:cs="Mangal"/>
    </w:rPr>
  </w:style>
  <w:style w:type="paragraph" w:customStyle="1" w:styleId="Didascalia1">
    <w:name w:val="Didascalia1"/>
    <w:basedOn w:val="Normale"/>
    <w:rsid w:val="00636C05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636C05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link w:val="TitoloCarattere"/>
    <w:qFormat/>
    <w:rsid w:val="00636C05"/>
    <w:pPr>
      <w:shd w:val="clear" w:color="auto" w:fill="BFBFBF"/>
      <w:jc w:val="center"/>
    </w:pPr>
    <w:rPr>
      <w:b/>
      <w:szCs w:val="20"/>
    </w:rPr>
  </w:style>
  <w:style w:type="paragraph" w:styleId="Sottotitolo">
    <w:name w:val="Subtitle"/>
    <w:basedOn w:val="Intestazione1"/>
    <w:next w:val="Corpodeltesto"/>
    <w:qFormat/>
    <w:rsid w:val="00636C05"/>
    <w:pPr>
      <w:jc w:val="center"/>
    </w:pPr>
    <w:rPr>
      <w:i/>
      <w:iCs/>
    </w:rPr>
  </w:style>
  <w:style w:type="paragraph" w:styleId="Pidipagina">
    <w:name w:val="footer"/>
    <w:basedOn w:val="Normale"/>
    <w:rsid w:val="00636C0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deltesto"/>
    <w:rsid w:val="00636C05"/>
  </w:style>
  <w:style w:type="paragraph" w:styleId="Intestazione">
    <w:name w:val="header"/>
    <w:basedOn w:val="Normale"/>
    <w:rsid w:val="00636C05"/>
    <w:pPr>
      <w:suppressLineNumbers/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rsid w:val="00636C05"/>
    <w:pPr>
      <w:ind w:left="52" w:firstLine="657"/>
    </w:pPr>
  </w:style>
  <w:style w:type="paragraph" w:customStyle="1" w:styleId="Rientrocorpodeltesto34">
    <w:name w:val="Rientro corpo del testo 34"/>
    <w:basedOn w:val="Normale"/>
    <w:rsid w:val="00636C05"/>
    <w:pPr>
      <w:ind w:left="52" w:firstLine="657"/>
    </w:pPr>
  </w:style>
  <w:style w:type="paragraph" w:customStyle="1" w:styleId="arial2black">
    <w:name w:val="arial2black"/>
    <w:basedOn w:val="Normale"/>
    <w:rsid w:val="004E270A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5"/>
      <w:szCs w:val="15"/>
      <w:lang w:eastAsia="it-IT"/>
    </w:rPr>
  </w:style>
  <w:style w:type="paragraph" w:styleId="Paragrafoelenco">
    <w:name w:val="List Paragraph"/>
    <w:basedOn w:val="Normale"/>
    <w:uiPriority w:val="34"/>
    <w:qFormat/>
    <w:rsid w:val="00E53085"/>
    <w:pPr>
      <w:ind w:left="720"/>
      <w:contextualSpacing/>
    </w:pPr>
  </w:style>
  <w:style w:type="paragraph" w:customStyle="1" w:styleId="Default">
    <w:name w:val="Default"/>
    <w:rsid w:val="008C62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48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484F"/>
    <w:rPr>
      <w:rFonts w:ascii="Segoe UI" w:hAnsi="Segoe UI" w:cs="Segoe UI"/>
      <w:sz w:val="18"/>
      <w:szCs w:val="18"/>
      <w:lang w:eastAsia="ar-SA"/>
    </w:rPr>
  </w:style>
  <w:style w:type="table" w:styleId="Grigliatabella">
    <w:name w:val="Table Grid"/>
    <w:basedOn w:val="Tabellanormale"/>
    <w:uiPriority w:val="59"/>
    <w:rsid w:val="004A0B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A114C0"/>
    <w:pPr>
      <w:suppressAutoHyphens w:val="0"/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uiPriority w:val="99"/>
    <w:unhideWhenUsed/>
    <w:rsid w:val="003D69B6"/>
    <w:rPr>
      <w:color w:val="0563C1"/>
      <w:u w:val="single"/>
    </w:rPr>
  </w:style>
  <w:style w:type="character" w:customStyle="1" w:styleId="TitoloCarattere">
    <w:name w:val="Titolo Carattere"/>
    <w:basedOn w:val="Carpredefinitoparagrafo"/>
    <w:link w:val="Titolo"/>
    <w:rsid w:val="003D69B6"/>
    <w:rPr>
      <w:b/>
      <w:sz w:val="24"/>
      <w:shd w:val="clear" w:color="auto" w:fill="BFBFB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istentesociale@comune.furtei.c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creator>COMUNE DI SUELLI</dc:creator>
  <cp:lastModifiedBy>r.tetti</cp:lastModifiedBy>
  <cp:revision>94</cp:revision>
  <cp:lastPrinted>2022-12-22T11:11:00Z</cp:lastPrinted>
  <dcterms:created xsi:type="dcterms:W3CDTF">2021-03-05T07:56:00Z</dcterms:created>
  <dcterms:modified xsi:type="dcterms:W3CDTF">2026-05-05T15:08:00Z</dcterms:modified>
</cp:coreProperties>
</file>