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425" w:rsidRPr="00847425" w:rsidRDefault="00847425" w:rsidP="003E4F95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uto"/>
        <w:ind w:right="-1" w:firstLine="708"/>
        <w:rPr>
          <w:sz w:val="40"/>
          <w:szCs w:val="40"/>
        </w:rPr>
      </w:pPr>
      <w:r w:rsidRPr="00847425">
        <w:rPr>
          <w:sz w:val="40"/>
          <w:szCs w:val="40"/>
        </w:rPr>
        <w:t xml:space="preserve">Comune di </w:t>
      </w:r>
      <w:proofErr w:type="spellStart"/>
      <w:r w:rsidRPr="00847425">
        <w:rPr>
          <w:sz w:val="40"/>
          <w:szCs w:val="40"/>
        </w:rPr>
        <w:t>Furtei</w:t>
      </w:r>
      <w:proofErr w:type="spellEnd"/>
    </w:p>
    <w:p w:rsidR="00847425" w:rsidRDefault="00847425" w:rsidP="003E4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-307340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4F95">
        <w:rPr>
          <w:rFonts w:ascii="Bookman Old Style" w:hAnsi="Bookman Old Style"/>
          <w:i/>
          <w:sz w:val="22"/>
          <w:szCs w:val="22"/>
        </w:rPr>
        <w:t>(Prov. Medio Campidano</w:t>
      </w:r>
      <w:r w:rsidRPr="00A25DF7">
        <w:rPr>
          <w:rFonts w:ascii="Bookman Old Style" w:hAnsi="Bookman Old Style"/>
          <w:i/>
          <w:sz w:val="22"/>
          <w:szCs w:val="22"/>
        </w:rPr>
        <w:t>)</w:t>
      </w:r>
    </w:p>
    <w:p w:rsidR="00A05DD1" w:rsidRPr="00A25DF7" w:rsidRDefault="00A05DD1" w:rsidP="003E4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:rsidR="004D6B6C" w:rsidRDefault="00847425" w:rsidP="003E4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sz w:val="22"/>
        </w:rPr>
      </w:pPr>
      <w:r w:rsidRPr="00A25DF7">
        <w:rPr>
          <w:sz w:val="22"/>
        </w:rPr>
        <w:t>Via Circonvallazione, n.</w:t>
      </w:r>
      <w:r>
        <w:rPr>
          <w:sz w:val="22"/>
        </w:rPr>
        <w:t xml:space="preserve"> 29 - 09040 </w:t>
      </w:r>
      <w:proofErr w:type="spellStart"/>
      <w:r>
        <w:rPr>
          <w:sz w:val="22"/>
        </w:rPr>
        <w:t>Furtei</w:t>
      </w:r>
      <w:proofErr w:type="spellEnd"/>
      <w:r>
        <w:rPr>
          <w:sz w:val="22"/>
        </w:rPr>
        <w:t xml:space="preserve"> - </w:t>
      </w:r>
      <w:r>
        <w:rPr>
          <w:b/>
        </w:rPr>
        <w:t xml:space="preserve">P.I. </w:t>
      </w:r>
      <w:r>
        <w:t>n. 82003600929</w:t>
      </w:r>
      <w:r w:rsidR="00A51A54">
        <w:rPr>
          <w:sz w:val="22"/>
        </w:rPr>
        <w:t>-</w:t>
      </w:r>
    </w:p>
    <w:p w:rsidR="00847425" w:rsidRDefault="00847425" w:rsidP="003E4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  <w:sz w:val="22"/>
        </w:rPr>
      </w:pPr>
      <w:r>
        <w:rPr>
          <w:b/>
          <w:sz w:val="22"/>
        </w:rPr>
        <w:t xml:space="preserve">Servizi Sociali: Tel. </w:t>
      </w:r>
      <w:r>
        <w:rPr>
          <w:sz w:val="22"/>
        </w:rPr>
        <w:t>070/9303722   -</w:t>
      </w:r>
      <w:r>
        <w:rPr>
          <w:b/>
          <w:sz w:val="22"/>
        </w:rPr>
        <w:t xml:space="preserve"> E-mail: </w:t>
      </w:r>
      <w:hyperlink r:id="rId8" w:history="1">
        <w:r>
          <w:rPr>
            <w:rStyle w:val="Collegamentoipertestuale"/>
            <w:i/>
            <w:sz w:val="22"/>
          </w:rPr>
          <w:t>assistentesociale@comune.furtei.ca.it</w:t>
        </w:r>
      </w:hyperlink>
    </w:p>
    <w:p w:rsidR="00847425" w:rsidRDefault="00847425" w:rsidP="003E4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</w:p>
    <w:p w:rsidR="00847425" w:rsidRDefault="0084742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</w:p>
    <w:p w:rsidR="004F5692" w:rsidRPr="004565C8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>Spettabile</w:t>
      </w:r>
    </w:p>
    <w:p w:rsidR="004F5692" w:rsidRPr="004565C8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 xml:space="preserve">Comune di </w:t>
      </w:r>
      <w:proofErr w:type="spellStart"/>
      <w:r w:rsidRPr="004565C8">
        <w:rPr>
          <w:rFonts w:asciiTheme="minorHAnsi" w:hAnsiTheme="minorHAnsi" w:cstheme="minorHAnsi"/>
          <w:sz w:val="36"/>
          <w:szCs w:val="36"/>
        </w:rPr>
        <w:t>Furtei</w:t>
      </w:r>
      <w:proofErr w:type="spellEnd"/>
    </w:p>
    <w:p w:rsidR="004F5692" w:rsidRPr="006C7537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4565C8">
        <w:rPr>
          <w:rFonts w:asciiTheme="minorHAnsi" w:hAnsiTheme="minorHAnsi" w:cstheme="minorHAnsi"/>
          <w:sz w:val="36"/>
          <w:szCs w:val="36"/>
        </w:rPr>
        <w:t xml:space="preserve">Ufficio </w:t>
      </w:r>
      <w:r w:rsidR="004F5692" w:rsidRPr="004565C8">
        <w:rPr>
          <w:rFonts w:asciiTheme="minorHAnsi" w:hAnsiTheme="minorHAnsi" w:cstheme="minorHAnsi"/>
          <w:sz w:val="36"/>
          <w:szCs w:val="36"/>
        </w:rPr>
        <w:t>Servizi Sociali</w:t>
      </w:r>
    </w:p>
    <w:p w:rsidR="004F5692" w:rsidRPr="00E610D2" w:rsidRDefault="004F5692" w:rsidP="004F5692">
      <w:pPr>
        <w:shd w:val="clear" w:color="auto" w:fill="FFFFFF"/>
        <w:jc w:val="right"/>
      </w:pPr>
    </w:p>
    <w:p w:rsidR="004F5692" w:rsidRPr="006A3627" w:rsidRDefault="00643FD3" w:rsidP="00643FD3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OGGETTO</w:t>
      </w:r>
      <w:r w:rsidRPr="006A3627">
        <w:rPr>
          <w:rFonts w:asciiTheme="minorHAnsi" w:hAnsiTheme="minorHAnsi" w:cstheme="minorHAnsi"/>
          <w:sz w:val="22"/>
          <w:szCs w:val="22"/>
        </w:rPr>
        <w:t xml:space="preserve">: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Assegno di Natalità </w:t>
      </w:r>
      <w:r w:rsidR="008C1AD6">
        <w:rPr>
          <w:rFonts w:asciiTheme="minorHAnsi" w:hAnsiTheme="minorHAnsi" w:cstheme="minorHAnsi"/>
          <w:b w:val="0"/>
          <w:bCs/>
          <w:sz w:val="22"/>
          <w:szCs w:val="22"/>
        </w:rPr>
        <w:t>ANNO 2026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- concessione di contributi per ogni figlio nato, adottato o in affid</w:t>
      </w:r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proofErr w:type="spellStart"/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>preadottivo</w:t>
      </w:r>
      <w:proofErr w:type="spellEnd"/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 nel corso del </w:t>
      </w:r>
      <w:r w:rsidR="007225FB">
        <w:rPr>
          <w:rFonts w:asciiTheme="minorHAnsi" w:hAnsiTheme="minorHAnsi" w:cstheme="minorHAnsi"/>
          <w:bCs/>
          <w:sz w:val="22"/>
          <w:szCs w:val="22"/>
        </w:rPr>
        <w:t>2026</w:t>
      </w:r>
      <w:r w:rsidR="00D74854">
        <w:rPr>
          <w:rFonts w:asciiTheme="minorHAnsi" w:hAnsiTheme="minorHAnsi" w:cstheme="minorHAnsi"/>
          <w:bCs/>
          <w:sz w:val="22"/>
          <w:szCs w:val="22"/>
        </w:rPr>
        <w:t>,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 a favore di nuclei familiari che risiedono nel Comune di </w:t>
      </w:r>
      <w:proofErr w:type="spellStart"/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>Furtei</w:t>
      </w:r>
      <w:proofErr w:type="spellEnd"/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Legge regionale 9 marzo 2022, n. 3, art. 13, Disposizioni in materia di contrasto allo spopolamento, comma 2, lett. a)</w:t>
      </w:r>
      <w:r w:rsidR="006E12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:rsidR="00270112" w:rsidRDefault="00270112" w:rsidP="00643FD3">
      <w:pPr>
        <w:pStyle w:val="Default"/>
      </w:pPr>
    </w:p>
    <w:p w:rsidR="00D74854" w:rsidRDefault="007225FB" w:rsidP="00D74854">
      <w:pPr>
        <w:pStyle w:val="Default"/>
        <w:jc w:val="center"/>
        <w:rPr>
          <w:sz w:val="36"/>
        </w:rPr>
      </w:pPr>
      <w:r>
        <w:rPr>
          <w:sz w:val="36"/>
        </w:rPr>
        <w:t>ISTANZA NUOVI NATI NEL 2026</w:t>
      </w:r>
    </w:p>
    <w:p w:rsidR="00D74854" w:rsidRDefault="00D74854" w:rsidP="00D74854">
      <w:pPr>
        <w:pStyle w:val="Default"/>
      </w:pPr>
    </w:p>
    <w:p w:rsidR="00D74854" w:rsidRP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color w:val="000000"/>
          <w:sz w:val="8"/>
          <w:szCs w:val="24"/>
          <w:lang w:eastAsia="it-IT"/>
        </w:rPr>
      </w:pP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Il </w:t>
      </w:r>
      <w:r>
        <w:rPr>
          <w:rFonts w:asciiTheme="minorHAnsi" w:hAnsiTheme="minorHAnsi" w:cstheme="minorHAnsi"/>
          <w:b/>
          <w:sz w:val="23"/>
          <w:szCs w:val="23"/>
        </w:rPr>
        <w:t>sottoscritto (PADRE)</w:t>
      </w:r>
      <w:r>
        <w:rPr>
          <w:rFonts w:asciiTheme="minorHAnsi" w:hAnsiTheme="minorHAnsi" w:cstheme="minorHAnsi"/>
          <w:sz w:val="23"/>
          <w:szCs w:val="23"/>
        </w:rPr>
        <w:t xml:space="preserve"> ____________________________ nato a _________________ il ________________ residente a ______________________________ in via/piazza ______________________n.______C.F.___________________________telefono_____________________email______________________;</w:t>
      </w: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3"/>
          <w:szCs w:val="23"/>
        </w:rPr>
        <w:t>La sottoscritta(MADRE)</w:t>
      </w:r>
      <w:r>
        <w:rPr>
          <w:rFonts w:asciiTheme="minorHAnsi" w:hAnsiTheme="minorHAnsi" w:cstheme="minorHAnsi"/>
          <w:sz w:val="23"/>
          <w:szCs w:val="23"/>
        </w:rPr>
        <w:t xml:space="preserve"> ____________________________ nata a _________________ il ________________ residente a ______________________________ in via/piazza ______________________n.______C.F._________________________________telefono_____________________email______________________</w:t>
      </w: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genitore esercente la responsabilità genitoriale;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affidatario;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="CIDFont+F4" w:hAnsiTheme="minorHAnsi" w:cstheme="minorHAnsi"/>
          <w:color w:val="0D0D0D"/>
          <w:lang w:eastAsia="en-US"/>
        </w:rPr>
        <w:t>l</w:t>
      </w:r>
      <w:r>
        <w:rPr>
          <w:rFonts w:asciiTheme="minorHAnsi" w:eastAsiaTheme="minorHAnsi" w:hAnsiTheme="minorHAnsi" w:cstheme="minorHAnsi"/>
          <w:color w:val="000000"/>
          <w:lang w:eastAsia="en-US"/>
        </w:rPr>
        <w:t>egale rappresentante del genitore, nel caso di genitore minorenne o incapace;</w:t>
      </w:r>
    </w:p>
    <w:p w:rsidR="00D74854" w:rsidRDefault="00D74854" w:rsidP="00D74854">
      <w:pPr>
        <w:spacing w:line="23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tutore autorizzato dall’Autorità Giudiziaria ad incassare le somme a favore dei minori;</w:t>
      </w:r>
    </w:p>
    <w:p w:rsidR="00D74854" w:rsidRDefault="00D74854" w:rsidP="00D74854">
      <w:pPr>
        <w:pStyle w:val="Default"/>
        <w:rPr>
          <w:rFonts w:asciiTheme="minorHAnsi" w:hAnsiTheme="minorHAnsi" w:cstheme="minorHAnsi"/>
        </w:rPr>
      </w:pPr>
    </w:p>
    <w:p w:rsidR="00D74854" w:rsidRDefault="00D74854" w:rsidP="00D74854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3"/>
          <w:szCs w:val="23"/>
        </w:rPr>
        <w:t xml:space="preserve">del/della bambino/a </w:t>
      </w:r>
      <w:proofErr w:type="spellStart"/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nato/a il </w:t>
      </w:r>
      <w:proofErr w:type="spellStart"/>
      <w:r>
        <w:rPr>
          <w:rFonts w:asciiTheme="minorHAnsi" w:hAnsiTheme="minorHAnsi" w:cstheme="minorHAnsi"/>
          <w:sz w:val="23"/>
          <w:szCs w:val="23"/>
        </w:rPr>
        <w:t>……………………………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... a </w:t>
      </w:r>
      <w:proofErr w:type="spellStart"/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...data di adozione o affidamento preadottivo </w:t>
      </w:r>
      <w:proofErr w:type="spellStart"/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proofErr w:type="spellEnd"/>
      <w:r>
        <w:rPr>
          <w:rFonts w:asciiTheme="minorHAnsi" w:hAnsiTheme="minorHAnsi" w:cstheme="minorHAnsi"/>
          <w:sz w:val="23"/>
          <w:szCs w:val="23"/>
        </w:rPr>
        <w:t>...</w:t>
      </w:r>
      <w:proofErr w:type="spellStart"/>
      <w:r>
        <w:rPr>
          <w:rFonts w:asciiTheme="minorHAnsi" w:hAnsiTheme="minorHAnsi" w:cstheme="minorHAnsi"/>
          <w:sz w:val="23"/>
          <w:szCs w:val="23"/>
        </w:rPr>
        <w:t>……</w:t>
      </w:r>
      <w:proofErr w:type="spellEnd"/>
    </w:p>
    <w:p w:rsidR="00D74854" w:rsidRDefault="00D74854" w:rsidP="00D7485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D74854" w:rsidRDefault="00D74854" w:rsidP="00D7485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D74854" w:rsidRDefault="00D74854" w:rsidP="00D7485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  <w:lastRenderedPageBreak/>
        <w:t>CHIEDE/ONO</w:t>
      </w:r>
    </w:p>
    <w:p w:rsidR="00D74854" w:rsidRDefault="00D74854" w:rsidP="00D7485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D74854" w:rsidRDefault="00D74854" w:rsidP="00D7485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La concessione dell’</w:t>
      </w:r>
      <w:r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Assegno di Natalità </w:t>
      </w:r>
      <w:r>
        <w:rPr>
          <w:rFonts w:asciiTheme="minorHAnsi" w:hAnsiTheme="minorHAnsi" w:cstheme="minorHAnsi"/>
          <w:color w:val="000000"/>
          <w:lang w:eastAsia="it-IT"/>
        </w:rPr>
        <w:t xml:space="preserve">ai sensi della Deliberazione della Giunta Regionale n. 30/52 del 05/06/2025, quale </w:t>
      </w:r>
      <w:r>
        <w:rPr>
          <w:rFonts w:asciiTheme="minorHAnsi" w:hAnsiTheme="minorHAnsi" w:cstheme="minorHAnsi"/>
          <w:b/>
          <w:bCs/>
          <w:color w:val="000000"/>
          <w:lang w:eastAsia="it-IT"/>
        </w:rPr>
        <w:t xml:space="preserve">contributo per: </w:t>
      </w:r>
    </w:p>
    <w:p w:rsidR="00D74854" w:rsidRDefault="00D74854" w:rsidP="00D74854">
      <w:pPr>
        <w:pStyle w:val="Default"/>
        <w:rPr>
          <w:rFonts w:asciiTheme="minorHAnsi" w:hAnsiTheme="minorHAnsi" w:cstheme="minorHAnsi"/>
        </w:rPr>
      </w:pPr>
    </w:p>
    <w:p w:rsidR="00D74854" w:rsidRDefault="00D74854" w:rsidP="00D74854">
      <w:pPr>
        <w:pStyle w:val="Default"/>
        <w:tabs>
          <w:tab w:val="left" w:pos="555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Symbol" w:char="F092"/>
      </w:r>
      <w:r>
        <w:rPr>
          <w:rFonts w:asciiTheme="minorHAnsi" w:hAnsiTheme="minorHAnsi" w:cstheme="minorHAnsi"/>
          <w:sz w:val="28"/>
          <w:szCs w:val="28"/>
        </w:rPr>
        <w:t xml:space="preserve"> figlio nato nell’anno </w:t>
      </w:r>
      <w:r>
        <w:rPr>
          <w:rFonts w:asciiTheme="minorHAnsi" w:hAnsiTheme="minorHAnsi" w:cstheme="minorHAnsi"/>
          <w:b/>
          <w:sz w:val="28"/>
          <w:szCs w:val="28"/>
        </w:rPr>
        <w:t>202</w:t>
      </w:r>
      <w:r w:rsidR="009F132D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D74854" w:rsidRDefault="00D74854" w:rsidP="00D7485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eastAsia="it-IT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it-IT"/>
        </w:rPr>
        <w:sym w:font="Symbol" w:char="F092"/>
      </w:r>
      <w:r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bambino adottato o in affido </w:t>
      </w:r>
      <w:proofErr w:type="spellStart"/>
      <w:r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>preadottivo</w:t>
      </w:r>
      <w:proofErr w:type="spellEnd"/>
      <w:r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 nel corso dell’anno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202</w:t>
      </w:r>
      <w:r w:rsidR="009F132D"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6</w:t>
      </w:r>
      <w:r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. </w:t>
      </w:r>
    </w:p>
    <w:p w:rsidR="00D74854" w:rsidRDefault="00D74854" w:rsidP="00D74854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74854" w:rsidRDefault="00D74854" w:rsidP="00D74854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tal fine 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D74854" w:rsidRDefault="00D74854" w:rsidP="00D7485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DICHIARA/NO</w:t>
      </w:r>
    </w:p>
    <w:p w:rsidR="00D74854" w:rsidRDefault="00D74854" w:rsidP="00D74854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74854" w:rsidRDefault="00D74854" w:rsidP="00D74854">
      <w:pPr>
        <w:pStyle w:val="Corpodel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 sensi e per gli effetti degli artt. 46 e 47 D.P.R. 445/2000 e consapevole delle sanzioni penali previste dall’art. 76 del medesimo D.P.R. 445/2000 per il caso di rilascio di dichiarazioni mendaci consapevole delle responsabilità penali che derivano dal rilasciare dichiarazioni mendaci,</w:t>
      </w:r>
    </w:p>
    <w:p w:rsidR="00D74854" w:rsidRDefault="00D74854" w:rsidP="00D74854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essere residenti nel comune di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Furtei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avere trasferito la residenza da un comune con popolazione superiore ai 3.000 abitanti e mantenerla, per almeno 5 anni, insieme alla dimora abituale, pena la decadenza del beneficio dalla data del verificarsi della causa di decadenza;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avere uno o più figli fiscalmente a carico, nati nel corso del 2025, anche in adozione o affido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preadottivo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essere conviventi e coabitare con il figlio nato/adottato o in affido nell’anno 2025, nonché avere abituale dimora in uno dei comuni sardi aventi le caratteristiche per beneficiare dei contributi;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non occupare abusivamente un alloggio pubblico;</w:t>
      </w:r>
    </w:p>
    <w:p w:rsidR="00D74854" w:rsidRDefault="00D74854" w:rsidP="00D74854">
      <w:pPr>
        <w:tabs>
          <w:tab w:val="right" w:pos="9638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essere proprietari di un immobile ubicato nel nuovo Comune di residenza, o averne la disponibilità in virtù di un contratto di locazione, di comodato o altro titolo equivalente;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l’immobile deve essere destinato a dimora abituale per l’intero periodo di godimento del beneficio;</w:t>
      </w:r>
    </w:p>
    <w:p w:rsidR="00D74854" w:rsidRDefault="00D74854" w:rsidP="00D7485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>
        <w:rPr>
          <w:rFonts w:asciiTheme="minorHAnsi" w:eastAsiaTheme="minorHAnsi" w:hAnsiTheme="minorHAnsi" w:cstheme="minorHAnsi"/>
          <w:color w:val="000000"/>
          <w:lang w:eastAsia="en-US"/>
        </w:rPr>
        <w:t>esercitare la responsabilità genitoriale e/o la tutela legale.</w:t>
      </w:r>
    </w:p>
    <w:p w:rsidR="00D74854" w:rsidRDefault="00D74854" w:rsidP="00D74854">
      <w:pPr>
        <w:suppressAutoHyphens w:val="0"/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D74854" w:rsidRDefault="00D74854" w:rsidP="00D74854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Che il proprio nucleo familiare, quale risulta dallo stato di famiglia anagrafica, è così composto:</w:t>
      </w:r>
    </w:p>
    <w:p w:rsidR="00D74854" w:rsidRDefault="00D74854" w:rsidP="00D74854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2583"/>
        <w:gridCol w:w="2237"/>
        <w:gridCol w:w="1843"/>
        <w:gridCol w:w="2409"/>
      </w:tblGrid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Cognome e Nome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Grado di parentela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</w:tr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854" w:rsidTr="00D74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74854" w:rsidRDefault="00D74854" w:rsidP="00D74854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lastRenderedPageBreak/>
        <w:t xml:space="preserve">Che il pagamento venga effettuato tramite </w:t>
      </w:r>
      <w:r>
        <w:rPr>
          <w:rFonts w:asciiTheme="minorHAnsi" w:hAnsiTheme="minorHAnsi" w:cstheme="minorHAnsi"/>
          <w:b/>
          <w:sz w:val="24"/>
          <w:szCs w:val="24"/>
        </w:rPr>
        <w:t>codice IBAN per accredito</w:t>
      </w:r>
      <w:r>
        <w:rPr>
          <w:rFonts w:asciiTheme="minorHAnsi" w:hAnsiTheme="minorHAnsi" w:cstheme="minorHAnsi"/>
          <w:sz w:val="24"/>
          <w:szCs w:val="24"/>
        </w:rPr>
        <w:t xml:space="preserve"> bancario/postale sul seguente conto intestato a: _____________________________________</w:t>
      </w:r>
    </w:p>
    <w:p w:rsidR="00D74854" w:rsidRDefault="00D74854" w:rsidP="00D74854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D74854" w:rsidTr="00D74854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4" w:rsidRDefault="00D74854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74854" w:rsidRDefault="00D74854" w:rsidP="00D74854">
      <w:pPr>
        <w:pStyle w:val="Corpodel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74854" w:rsidRDefault="00D74854" w:rsidP="00D74854">
      <w:pPr>
        <w:pStyle w:val="Corpodel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Dichiara altresì di aver preso visione del Bando pubblico allegato alla Determinazione del Responsabile del Servizio Sociale, redatto in conformità alle linee guida approvate dalla Regione Sardegna con deliberazione </w:t>
      </w:r>
      <w:proofErr w:type="spellStart"/>
      <w:r>
        <w:rPr>
          <w:rFonts w:asciiTheme="minorHAnsi" w:hAnsiTheme="minorHAnsi" w:cstheme="minorHAnsi"/>
          <w:sz w:val="24"/>
          <w:szCs w:val="24"/>
        </w:rPr>
        <w:t>G.R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n. 30/52 del 05/06/2025 e di accettarlo in ogni suo articolo.</w:t>
      </w:r>
    </w:p>
    <w:p w:rsidR="00D74854" w:rsidRDefault="00D74854" w:rsidP="00D74854">
      <w:pPr>
        <w:spacing w:line="23" w:lineRule="atLeast"/>
        <w:jc w:val="both"/>
        <w:rPr>
          <w:rFonts w:asciiTheme="minorHAnsi" w:hAnsiTheme="minorHAnsi" w:cstheme="minorHAnsi"/>
        </w:rPr>
      </w:pPr>
    </w:p>
    <w:p w:rsidR="00D74854" w:rsidRDefault="00D74854" w:rsidP="00D74854">
      <w:pPr>
        <w:spacing w:line="23" w:lineRule="atLeast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Furtei</w:t>
      </w:r>
      <w:proofErr w:type="spellEnd"/>
      <w:r>
        <w:rPr>
          <w:rFonts w:asciiTheme="minorHAnsi" w:hAnsiTheme="minorHAnsi" w:cstheme="minorHAnsi"/>
        </w:rPr>
        <w:t xml:space="preserve"> li, _____________________</w:t>
      </w:r>
    </w:p>
    <w:p w:rsidR="00D74854" w:rsidRDefault="00D74854" w:rsidP="00D74854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:rsidR="00D74854" w:rsidRDefault="00D74854" w:rsidP="00D74854">
      <w:pPr>
        <w:spacing w:line="72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Firma del Padre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Firma della madre</w:t>
      </w:r>
    </w:p>
    <w:p w:rsidR="00D74854" w:rsidRDefault="00D74854" w:rsidP="00D74854">
      <w:pPr>
        <w:spacing w:line="72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__________________________</w:t>
      </w:r>
    </w:p>
    <w:p w:rsidR="00D74854" w:rsidRDefault="00D74854" w:rsidP="00D74854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shd w:val="clear" w:color="auto" w:fill="FFFFFF"/>
        </w:rPr>
      </w:pPr>
    </w:p>
    <w:p w:rsidR="00D74854" w:rsidRDefault="00D74854" w:rsidP="00D74854">
      <w:pPr>
        <w:suppressAutoHyphens w:val="0"/>
        <w:rPr>
          <w:rFonts w:ascii="Times" w:hAnsi="Times"/>
          <w:b/>
          <w:shd w:val="clear" w:color="auto" w:fill="FFFFFF"/>
        </w:rPr>
      </w:pPr>
    </w:p>
    <w:sectPr w:rsidR="00D74854" w:rsidSect="00636C05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13" w:rsidRDefault="00E85413">
      <w:r>
        <w:separator/>
      </w:r>
    </w:p>
  </w:endnote>
  <w:endnote w:type="continuationSeparator" w:id="1">
    <w:p w:rsidR="00E85413" w:rsidRDefault="00E8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20" w:rsidRDefault="00984F25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984F2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3E4F95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13" w:rsidRDefault="00E85413">
      <w:r>
        <w:separator/>
      </w:r>
    </w:p>
  </w:footnote>
  <w:footnote w:type="continuationSeparator" w:id="1">
    <w:p w:rsidR="00E85413" w:rsidRDefault="00E85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B650D"/>
    <w:multiLevelType w:val="hybridMultilevel"/>
    <w:tmpl w:val="BF8E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C67DD"/>
    <w:multiLevelType w:val="hybridMultilevel"/>
    <w:tmpl w:val="B5949E70"/>
    <w:lvl w:ilvl="0" w:tplc="1BA4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3E01"/>
    <w:rsid w:val="000018A4"/>
    <w:rsid w:val="00015306"/>
    <w:rsid w:val="00052EB0"/>
    <w:rsid w:val="00094843"/>
    <w:rsid w:val="000A63C7"/>
    <w:rsid w:val="000C69FF"/>
    <w:rsid w:val="00100E19"/>
    <w:rsid w:val="001100C4"/>
    <w:rsid w:val="00154A66"/>
    <w:rsid w:val="00176B80"/>
    <w:rsid w:val="00185C3A"/>
    <w:rsid w:val="00196E7D"/>
    <w:rsid w:val="001B5AB8"/>
    <w:rsid w:val="001D23FC"/>
    <w:rsid w:val="00234D7D"/>
    <w:rsid w:val="00270112"/>
    <w:rsid w:val="002B4BC5"/>
    <w:rsid w:val="002C5531"/>
    <w:rsid w:val="002D0355"/>
    <w:rsid w:val="00326DE7"/>
    <w:rsid w:val="003318D8"/>
    <w:rsid w:val="00353987"/>
    <w:rsid w:val="00391EBC"/>
    <w:rsid w:val="003A58DE"/>
    <w:rsid w:val="003B1199"/>
    <w:rsid w:val="003C43CA"/>
    <w:rsid w:val="003D69B6"/>
    <w:rsid w:val="003E4F95"/>
    <w:rsid w:val="003F7025"/>
    <w:rsid w:val="00444BA9"/>
    <w:rsid w:val="004565C8"/>
    <w:rsid w:val="00470D19"/>
    <w:rsid w:val="004800B2"/>
    <w:rsid w:val="004A0BDE"/>
    <w:rsid w:val="004A5F59"/>
    <w:rsid w:val="004B74F6"/>
    <w:rsid w:val="004B79C0"/>
    <w:rsid w:val="004D6B6C"/>
    <w:rsid w:val="004E0D26"/>
    <w:rsid w:val="004E270A"/>
    <w:rsid w:val="004F5692"/>
    <w:rsid w:val="005414B2"/>
    <w:rsid w:val="00555730"/>
    <w:rsid w:val="0059351B"/>
    <w:rsid w:val="00636C05"/>
    <w:rsid w:val="00643FD3"/>
    <w:rsid w:val="006548AF"/>
    <w:rsid w:val="006720BD"/>
    <w:rsid w:val="0069335A"/>
    <w:rsid w:val="006A24B2"/>
    <w:rsid w:val="006A3627"/>
    <w:rsid w:val="006A441D"/>
    <w:rsid w:val="006B1472"/>
    <w:rsid w:val="006B19AB"/>
    <w:rsid w:val="006C1F79"/>
    <w:rsid w:val="006C7537"/>
    <w:rsid w:val="006D1C20"/>
    <w:rsid w:val="006E12EE"/>
    <w:rsid w:val="006E6D89"/>
    <w:rsid w:val="006F100B"/>
    <w:rsid w:val="00700760"/>
    <w:rsid w:val="007225FB"/>
    <w:rsid w:val="00797E12"/>
    <w:rsid w:val="007F56DD"/>
    <w:rsid w:val="008339A9"/>
    <w:rsid w:val="00847425"/>
    <w:rsid w:val="008542F4"/>
    <w:rsid w:val="0088695D"/>
    <w:rsid w:val="008C1AD6"/>
    <w:rsid w:val="008C59E4"/>
    <w:rsid w:val="008C62CC"/>
    <w:rsid w:val="008E280D"/>
    <w:rsid w:val="008E420E"/>
    <w:rsid w:val="008F6319"/>
    <w:rsid w:val="00920856"/>
    <w:rsid w:val="00955A10"/>
    <w:rsid w:val="00984F25"/>
    <w:rsid w:val="00996665"/>
    <w:rsid w:val="009B2CC2"/>
    <w:rsid w:val="009F132D"/>
    <w:rsid w:val="00A05DD1"/>
    <w:rsid w:val="00A114C0"/>
    <w:rsid w:val="00A21055"/>
    <w:rsid w:val="00A51A54"/>
    <w:rsid w:val="00A56603"/>
    <w:rsid w:val="00AA2131"/>
    <w:rsid w:val="00AF203E"/>
    <w:rsid w:val="00B12251"/>
    <w:rsid w:val="00B33135"/>
    <w:rsid w:val="00B56C4F"/>
    <w:rsid w:val="00B80A56"/>
    <w:rsid w:val="00B9736C"/>
    <w:rsid w:val="00BA41AB"/>
    <w:rsid w:val="00BE233A"/>
    <w:rsid w:val="00C26550"/>
    <w:rsid w:val="00C265B8"/>
    <w:rsid w:val="00C41342"/>
    <w:rsid w:val="00C52454"/>
    <w:rsid w:val="00C60987"/>
    <w:rsid w:val="00C70ACF"/>
    <w:rsid w:val="00CC1D8C"/>
    <w:rsid w:val="00CC569A"/>
    <w:rsid w:val="00D200F9"/>
    <w:rsid w:val="00D3484F"/>
    <w:rsid w:val="00D74854"/>
    <w:rsid w:val="00D819F2"/>
    <w:rsid w:val="00DB6466"/>
    <w:rsid w:val="00DC4605"/>
    <w:rsid w:val="00DC4DE7"/>
    <w:rsid w:val="00DC7A26"/>
    <w:rsid w:val="00DF2023"/>
    <w:rsid w:val="00E3609C"/>
    <w:rsid w:val="00E53085"/>
    <w:rsid w:val="00E53566"/>
    <w:rsid w:val="00E610D2"/>
    <w:rsid w:val="00E63E01"/>
    <w:rsid w:val="00E85413"/>
    <w:rsid w:val="00E91DB5"/>
    <w:rsid w:val="00EB169C"/>
    <w:rsid w:val="00EE7B61"/>
    <w:rsid w:val="00EF325C"/>
    <w:rsid w:val="00F971B7"/>
    <w:rsid w:val="00FA12FE"/>
    <w:rsid w:val="00FC3740"/>
    <w:rsid w:val="00FC5246"/>
    <w:rsid w:val="00FF7194"/>
    <w:rsid w:val="00FF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del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link w:val="CorpodeltestoCaratter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del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del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4A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114C0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3D69B6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3D69B6"/>
    <w:rPr>
      <w:b/>
      <w:sz w:val="24"/>
      <w:shd w:val="clear" w:color="auto" w:fill="BFBFBF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D74854"/>
    <w:rPr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furtei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r.tetti</cp:lastModifiedBy>
  <cp:revision>84</cp:revision>
  <cp:lastPrinted>2022-12-22T11:11:00Z</cp:lastPrinted>
  <dcterms:created xsi:type="dcterms:W3CDTF">2021-03-05T07:56:00Z</dcterms:created>
  <dcterms:modified xsi:type="dcterms:W3CDTF">2026-05-05T10:52:00Z</dcterms:modified>
</cp:coreProperties>
</file>