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F381" w14:textId="77777777" w:rsidR="005C750E" w:rsidRPr="00FD1199" w:rsidRDefault="005C750E" w:rsidP="005C750E">
      <w:pPr>
        <w:pStyle w:val="Default"/>
        <w:jc w:val="right"/>
        <w:rPr>
          <w:rFonts w:ascii="Times New Roman" w:hAnsi="Times New Roman" w:cs="Times New Roman"/>
          <w:b/>
          <w:bCs/>
        </w:rPr>
      </w:pPr>
      <w:r w:rsidRPr="00FD1199">
        <w:rPr>
          <w:rFonts w:ascii="Times New Roman" w:hAnsi="Times New Roman" w:cs="Times New Roman"/>
          <w:b/>
          <w:bCs/>
        </w:rPr>
        <w:t>Al Comune di Ascoli Piceno</w:t>
      </w:r>
    </w:p>
    <w:p w14:paraId="0AAF7CD3" w14:textId="77777777" w:rsidR="005C750E" w:rsidRDefault="005C750E" w:rsidP="005C750E">
      <w:pPr>
        <w:pStyle w:val="Default"/>
        <w:rPr>
          <w:b/>
          <w:bCs/>
          <w:sz w:val="22"/>
          <w:szCs w:val="22"/>
        </w:rPr>
      </w:pPr>
      <w:r>
        <w:rPr>
          <w:color w:val="FF00FF"/>
          <w:sz w:val="20"/>
          <w:szCs w:val="20"/>
        </w:rPr>
        <w:t xml:space="preserve"> </w:t>
      </w:r>
    </w:p>
    <w:p w14:paraId="09545FC8" w14:textId="77777777" w:rsidR="005C750E" w:rsidRDefault="005C750E" w:rsidP="005C750E">
      <w:pPr>
        <w:jc w:val="both"/>
        <w:rPr>
          <w:rFonts w:ascii="Times New Roman" w:hAnsi="Times New Roman"/>
          <w:b/>
          <w:sz w:val="24"/>
          <w:szCs w:val="24"/>
        </w:rPr>
      </w:pPr>
    </w:p>
    <w:p w14:paraId="729AB410" w14:textId="38F3A221" w:rsidR="00C4332A" w:rsidRPr="0099763B" w:rsidRDefault="00C4332A" w:rsidP="00C4332A">
      <w:pPr>
        <w:tabs>
          <w:tab w:val="left" w:pos="6323"/>
        </w:tabs>
        <w:jc w:val="both"/>
        <w:rPr>
          <w:rFonts w:ascii="Times New Roman" w:hAnsi="Times New Roman" w:cs="Times New Roman"/>
          <w:b/>
          <w:sz w:val="24"/>
          <w:szCs w:val="24"/>
        </w:rPr>
      </w:pPr>
      <w:r w:rsidRPr="0099763B">
        <w:rPr>
          <w:rStyle w:val="Carpredefinitoparagrafo1"/>
          <w:rFonts w:ascii="Times New Roman" w:hAnsi="Times New Roman" w:cs="Times New Roman"/>
          <w:b/>
          <w:bCs/>
          <w:color w:val="000000"/>
          <w:sz w:val="24"/>
          <w:szCs w:val="24"/>
          <w:shd w:val="clear" w:color="auto" w:fill="FFFFFF"/>
        </w:rPr>
        <w:t>DOMANDA PER</w:t>
      </w:r>
      <w:r w:rsidRPr="0099763B">
        <w:rPr>
          <w:rStyle w:val="Carpredefinitoparagrafo1"/>
          <w:rFonts w:ascii="Times New Roman" w:hAnsi="Times New Roman" w:cs="Times New Roman"/>
          <w:color w:val="000000"/>
          <w:sz w:val="24"/>
          <w:szCs w:val="24"/>
          <w:shd w:val="clear" w:color="auto" w:fill="FFFFFF"/>
        </w:rPr>
        <w:t xml:space="preserve"> </w:t>
      </w:r>
      <w:r w:rsidRPr="0099763B">
        <w:rPr>
          <w:rFonts w:ascii="Times New Roman" w:hAnsi="Times New Roman" w:cs="Times New Roman"/>
          <w:b/>
          <w:sz w:val="24"/>
          <w:szCs w:val="24"/>
        </w:rPr>
        <w:t>LA FREQUENZA GRATUITA DEL CENTRO ESTIVO “</w:t>
      </w:r>
      <w:r>
        <w:rPr>
          <w:rFonts w:ascii="Times New Roman" w:hAnsi="Times New Roman" w:cs="Times New Roman"/>
          <w:b/>
          <w:sz w:val="24"/>
          <w:szCs w:val="24"/>
        </w:rPr>
        <w:t>MICHELE</w:t>
      </w:r>
      <w:r w:rsidR="00CC5229">
        <w:rPr>
          <w:rFonts w:ascii="Times New Roman" w:hAnsi="Times New Roman" w:cs="Times New Roman"/>
          <w:b/>
          <w:sz w:val="24"/>
          <w:szCs w:val="24"/>
        </w:rPr>
        <w:t xml:space="preserve"> </w:t>
      </w:r>
      <w:r>
        <w:rPr>
          <w:rFonts w:ascii="Times New Roman" w:hAnsi="Times New Roman" w:cs="Times New Roman"/>
          <w:b/>
          <w:sz w:val="24"/>
          <w:szCs w:val="24"/>
        </w:rPr>
        <w:t>PER</w:t>
      </w:r>
      <w:r w:rsidR="00CC5229">
        <w:rPr>
          <w:rFonts w:ascii="Times New Roman" w:hAnsi="Times New Roman" w:cs="Times New Roman"/>
          <w:b/>
          <w:sz w:val="24"/>
          <w:szCs w:val="24"/>
        </w:rPr>
        <w:t xml:space="preserve"> </w:t>
      </w:r>
      <w:r>
        <w:rPr>
          <w:rFonts w:ascii="Times New Roman" w:hAnsi="Times New Roman" w:cs="Times New Roman"/>
          <w:b/>
          <w:sz w:val="24"/>
          <w:szCs w:val="24"/>
        </w:rPr>
        <w:t>TUTTI</w:t>
      </w:r>
      <w:r w:rsidR="002A7E36">
        <w:rPr>
          <w:rFonts w:ascii="Times New Roman" w:hAnsi="Times New Roman" w:cs="Times New Roman"/>
          <w:b/>
          <w:sz w:val="24"/>
          <w:szCs w:val="24"/>
        </w:rPr>
        <w:t>- CAMP</w:t>
      </w:r>
      <w:r w:rsidR="00445C19">
        <w:rPr>
          <w:rFonts w:ascii="Times New Roman" w:hAnsi="Times New Roman" w:cs="Times New Roman"/>
          <w:b/>
          <w:sz w:val="24"/>
          <w:szCs w:val="24"/>
        </w:rPr>
        <w:t>” RIVOLTO ALLE FAMIGLIE CON FIGL</w:t>
      </w:r>
      <w:r w:rsidR="002A7E36">
        <w:rPr>
          <w:rFonts w:ascii="Times New Roman" w:hAnsi="Times New Roman" w:cs="Times New Roman"/>
          <w:b/>
          <w:sz w:val="24"/>
          <w:szCs w:val="24"/>
        </w:rPr>
        <w:t>I</w:t>
      </w:r>
      <w:r w:rsidR="002A7E36" w:rsidRPr="002A7E36">
        <w:t xml:space="preserve"> </w:t>
      </w:r>
      <w:r w:rsidR="002A7E36" w:rsidRPr="002A7E36">
        <w:rPr>
          <w:rFonts w:ascii="Times New Roman" w:hAnsi="Times New Roman" w:cs="Times New Roman"/>
          <w:b/>
          <w:sz w:val="24"/>
          <w:szCs w:val="24"/>
        </w:rPr>
        <w:t xml:space="preserve">CON DISABILITA’ GRAVISSIMA DI CUI ALL’ART. 3 DEL D.M. 26/09/2016 E PERSONE CON DISABILITA’ </w:t>
      </w:r>
      <w:proofErr w:type="gramStart"/>
      <w:r w:rsidR="002A7E36" w:rsidRPr="002A7E36">
        <w:rPr>
          <w:rFonts w:ascii="Times New Roman" w:hAnsi="Times New Roman" w:cs="Times New Roman"/>
          <w:b/>
          <w:sz w:val="24"/>
          <w:szCs w:val="24"/>
        </w:rPr>
        <w:t>AI  SENSI</w:t>
      </w:r>
      <w:proofErr w:type="gramEnd"/>
      <w:r w:rsidR="002A7E36" w:rsidRPr="002A7E36">
        <w:rPr>
          <w:rFonts w:ascii="Times New Roman" w:hAnsi="Times New Roman" w:cs="Times New Roman"/>
          <w:b/>
          <w:sz w:val="24"/>
          <w:szCs w:val="24"/>
        </w:rPr>
        <w:t xml:space="preserve"> DELLA L. 104/92, ART. 3, COMMA 3 DI ETA’ COMPRESA </w:t>
      </w:r>
      <w:r w:rsidR="00445C19">
        <w:rPr>
          <w:rFonts w:ascii="Times New Roman" w:hAnsi="Times New Roman" w:cs="Times New Roman"/>
          <w:b/>
          <w:sz w:val="24"/>
          <w:szCs w:val="24"/>
        </w:rPr>
        <w:t xml:space="preserve">I </w:t>
      </w:r>
      <w:r w:rsidR="00C75438">
        <w:rPr>
          <w:rFonts w:ascii="Times New Roman" w:hAnsi="Times New Roman" w:cs="Times New Roman"/>
          <w:b/>
          <w:sz w:val="24"/>
          <w:szCs w:val="24"/>
        </w:rPr>
        <w:t>DI ETA’ COMPRESA TRA 0</w:t>
      </w:r>
      <w:r>
        <w:rPr>
          <w:rFonts w:ascii="Times New Roman" w:hAnsi="Times New Roman" w:cs="Times New Roman"/>
          <w:b/>
          <w:sz w:val="24"/>
          <w:szCs w:val="24"/>
        </w:rPr>
        <w:t xml:space="preserve">3 E </w:t>
      </w:r>
      <w:r w:rsidR="00445C19">
        <w:rPr>
          <w:rFonts w:ascii="Times New Roman" w:hAnsi="Times New Roman" w:cs="Times New Roman"/>
          <w:b/>
          <w:sz w:val="24"/>
          <w:szCs w:val="24"/>
        </w:rPr>
        <w:t xml:space="preserve">40 </w:t>
      </w:r>
      <w:r w:rsidRPr="0099763B">
        <w:rPr>
          <w:rFonts w:ascii="Times New Roman" w:hAnsi="Times New Roman" w:cs="Times New Roman"/>
          <w:b/>
          <w:sz w:val="24"/>
          <w:szCs w:val="24"/>
        </w:rPr>
        <w:t>ANNI COMPIUTI RESIDENTI NEI COMUNI DELL’AMBITO TERRITORIALE SOCIALE XXII.</w:t>
      </w:r>
    </w:p>
    <w:p w14:paraId="7B4DCC11" w14:textId="77777777" w:rsidR="00C4332A" w:rsidRPr="00B11395" w:rsidRDefault="00C4332A" w:rsidP="000260A6">
      <w:pPr>
        <w:tabs>
          <w:tab w:val="left" w:pos="6323"/>
        </w:tabs>
        <w:jc w:val="both"/>
        <w:rPr>
          <w:rFonts w:ascii="Times New Roman" w:hAnsi="Times New Roman" w:cs="Times New Roman"/>
          <w:sz w:val="24"/>
          <w:szCs w:val="24"/>
        </w:rPr>
      </w:pPr>
    </w:p>
    <w:p w14:paraId="59713EB8" w14:textId="77777777" w:rsidR="00B11395" w:rsidRDefault="00B11395" w:rsidP="00725282">
      <w:pPr>
        <w:pStyle w:val="Paragrafoelenco"/>
        <w:numPr>
          <w:ilvl w:val="0"/>
          <w:numId w:val="10"/>
        </w:numPr>
        <w:tabs>
          <w:tab w:val="left" w:pos="10065"/>
        </w:tabs>
        <w:spacing w:before="57"/>
        <w:ind w:right="90"/>
        <w:jc w:val="both"/>
        <w:rPr>
          <w:rFonts w:ascii="Garamond" w:hAnsi="Garamond" w:cs="Garamond"/>
        </w:rPr>
      </w:pPr>
    </w:p>
    <w:p w14:paraId="2E86F0C2" w14:textId="253E1325" w:rsidR="00725282" w:rsidRPr="00725282" w:rsidRDefault="00E3288A" w:rsidP="00725282">
      <w:pPr>
        <w:pStyle w:val="Paragrafoelenco"/>
        <w:numPr>
          <w:ilvl w:val="0"/>
          <w:numId w:val="10"/>
        </w:numPr>
        <w:tabs>
          <w:tab w:val="left" w:pos="10065"/>
        </w:tabs>
        <w:spacing w:before="57"/>
        <w:ind w:right="90"/>
        <w:jc w:val="both"/>
        <w:rPr>
          <w:rFonts w:ascii="Garamond" w:hAnsi="Garamond" w:cs="Garamond"/>
        </w:rPr>
      </w:pPr>
      <w:r>
        <w:rPr>
          <w:rFonts w:ascii="Garamond" w:hAnsi="Garamond" w:cs="Garamond"/>
        </w:rPr>
        <w:t>Il/la Sottoscritto/</w:t>
      </w:r>
      <w:proofErr w:type="gramStart"/>
      <w:r>
        <w:rPr>
          <w:rFonts w:ascii="Garamond" w:hAnsi="Garamond" w:cs="Garamond"/>
        </w:rPr>
        <w:t xml:space="preserve">a </w:t>
      </w:r>
      <w:r w:rsidR="00725282" w:rsidRPr="00725282">
        <w:rPr>
          <w:rFonts w:ascii="Garamond" w:hAnsi="Garamond" w:cs="Garamond"/>
        </w:rPr>
        <w:t xml:space="preserve"> Cognome</w:t>
      </w:r>
      <w:proofErr w:type="gramEnd"/>
      <w:r w:rsidR="00725282" w:rsidRPr="00725282">
        <w:rPr>
          <w:rFonts w:ascii="Garamond" w:hAnsi="Garamond" w:cs="Garamond"/>
        </w:rPr>
        <w:t xml:space="preserve"> ___________________________________________________________</w:t>
      </w:r>
    </w:p>
    <w:p w14:paraId="09CF1580" w14:textId="77777777" w:rsidR="00725282" w:rsidRPr="00725282" w:rsidRDefault="00725282" w:rsidP="00725282">
      <w:pPr>
        <w:pStyle w:val="Paragrafoelenco"/>
        <w:numPr>
          <w:ilvl w:val="0"/>
          <w:numId w:val="10"/>
        </w:numPr>
        <w:spacing w:before="57"/>
        <w:rPr>
          <w:rFonts w:ascii="Garamond" w:hAnsi="Garamond" w:cs="Garamond"/>
        </w:rPr>
      </w:pPr>
      <w:r w:rsidRPr="00725282">
        <w:rPr>
          <w:rFonts w:ascii="Garamond" w:hAnsi="Garamond" w:cs="Garamond"/>
        </w:rPr>
        <w:t>Nome _____________________________________________________________________________</w:t>
      </w:r>
    </w:p>
    <w:p w14:paraId="68788CDD" w14:textId="77777777" w:rsidR="00725282" w:rsidRPr="00725282" w:rsidRDefault="00725282" w:rsidP="00725282">
      <w:pPr>
        <w:pStyle w:val="Paragrafoelenco"/>
        <w:numPr>
          <w:ilvl w:val="0"/>
          <w:numId w:val="10"/>
        </w:numPr>
        <w:spacing w:before="57"/>
        <w:rPr>
          <w:rFonts w:ascii="Garamond" w:hAnsi="Garamond" w:cs="Garamond"/>
        </w:rPr>
      </w:pPr>
      <w:r w:rsidRPr="00725282">
        <w:rPr>
          <w:rFonts w:ascii="Garamond" w:hAnsi="Garamond" w:cs="Garamond"/>
        </w:rPr>
        <w:t>residente nel Comune di _________________________________________Cap ___________________</w:t>
      </w:r>
    </w:p>
    <w:p w14:paraId="73C0F16B" w14:textId="77777777" w:rsidR="00725282" w:rsidRPr="00725282" w:rsidRDefault="00725282" w:rsidP="00725282">
      <w:pPr>
        <w:pStyle w:val="Paragrafoelenco"/>
        <w:numPr>
          <w:ilvl w:val="0"/>
          <w:numId w:val="10"/>
        </w:numPr>
        <w:spacing w:before="57"/>
        <w:rPr>
          <w:rFonts w:ascii="Garamond" w:hAnsi="Garamond" w:cs="Garamond"/>
        </w:rPr>
      </w:pPr>
      <w:r w:rsidRPr="00725282">
        <w:rPr>
          <w:rFonts w:ascii="Garamond" w:hAnsi="Garamond" w:cs="Garamond"/>
        </w:rPr>
        <w:t>indirizzo: Via/Piazza __________________________________________________________________</w:t>
      </w:r>
    </w:p>
    <w:p w14:paraId="4BFA8EBB" w14:textId="77777777" w:rsidR="00725282" w:rsidRPr="00725282" w:rsidRDefault="00725282" w:rsidP="00725282">
      <w:pPr>
        <w:pStyle w:val="Paragrafoelenco"/>
        <w:numPr>
          <w:ilvl w:val="0"/>
          <w:numId w:val="10"/>
        </w:numPr>
        <w:tabs>
          <w:tab w:val="left" w:pos="10080"/>
        </w:tabs>
        <w:spacing w:before="57" w:after="57"/>
        <w:ind w:right="90"/>
        <w:jc w:val="both"/>
      </w:pPr>
      <w:r w:rsidRPr="00725282">
        <w:rPr>
          <w:rFonts w:ascii="Garamond" w:hAnsi="Garamond" w:cs="Garamond"/>
        </w:rPr>
        <w:t>Codice Fiscale    _____________________________________________________________________</w:t>
      </w:r>
    </w:p>
    <w:p w14:paraId="66427552" w14:textId="77777777" w:rsidR="00725282" w:rsidRPr="00725282" w:rsidRDefault="00725282" w:rsidP="00725282">
      <w:pPr>
        <w:pStyle w:val="Paragrafoelenco"/>
        <w:numPr>
          <w:ilvl w:val="0"/>
          <w:numId w:val="10"/>
        </w:numPr>
        <w:tabs>
          <w:tab w:val="left" w:pos="10080"/>
        </w:tabs>
        <w:spacing w:before="57" w:after="57"/>
        <w:ind w:right="90"/>
        <w:jc w:val="both"/>
        <w:rPr>
          <w:rFonts w:ascii="Garamond" w:hAnsi="Garamond" w:cs="Garamond"/>
        </w:rPr>
      </w:pPr>
      <w:r w:rsidRPr="00725282">
        <w:rPr>
          <w:rFonts w:ascii="Garamond" w:hAnsi="Garamond" w:cs="Garamond"/>
        </w:rPr>
        <w:t>Telefono   __________________________</w:t>
      </w:r>
      <w:proofErr w:type="gramStart"/>
      <w:r w:rsidRPr="00725282">
        <w:rPr>
          <w:rFonts w:ascii="Garamond" w:hAnsi="Garamond" w:cs="Garamond"/>
        </w:rPr>
        <w:t>_  Cellulare</w:t>
      </w:r>
      <w:proofErr w:type="gramEnd"/>
      <w:r w:rsidRPr="00725282">
        <w:rPr>
          <w:rFonts w:ascii="Garamond" w:hAnsi="Garamond" w:cs="Garamond"/>
        </w:rPr>
        <w:t xml:space="preserve">  ______________________________________</w:t>
      </w:r>
    </w:p>
    <w:p w14:paraId="1E9BBF61" w14:textId="77777777" w:rsidR="00725282" w:rsidRPr="00725282" w:rsidRDefault="00725282" w:rsidP="00725282">
      <w:pPr>
        <w:pStyle w:val="Paragrafoelenco"/>
        <w:numPr>
          <w:ilvl w:val="0"/>
          <w:numId w:val="10"/>
        </w:numPr>
        <w:tabs>
          <w:tab w:val="left" w:pos="10080"/>
        </w:tabs>
        <w:spacing w:before="57" w:after="57"/>
        <w:ind w:right="90"/>
        <w:jc w:val="both"/>
        <w:rPr>
          <w:rFonts w:ascii="Garamond" w:hAnsi="Garamond" w:cs="Garamond"/>
        </w:rPr>
      </w:pPr>
      <w:r w:rsidRPr="00725282">
        <w:rPr>
          <w:rFonts w:ascii="Garamond" w:hAnsi="Garamond" w:cs="Garamond"/>
        </w:rPr>
        <w:t xml:space="preserve">indirizzo posta </w:t>
      </w:r>
      <w:proofErr w:type="gramStart"/>
      <w:r w:rsidRPr="00725282">
        <w:rPr>
          <w:rFonts w:ascii="Garamond" w:hAnsi="Garamond" w:cs="Garamond"/>
        </w:rPr>
        <w:t>elettronica  _</w:t>
      </w:r>
      <w:proofErr w:type="gramEnd"/>
      <w:r w:rsidRPr="00725282">
        <w:rPr>
          <w:rFonts w:ascii="Garamond" w:hAnsi="Garamond" w:cs="Garamond"/>
        </w:rPr>
        <w:t>___________________________________________________________</w:t>
      </w:r>
    </w:p>
    <w:p w14:paraId="5809B7FD" w14:textId="77777777" w:rsidR="00725282" w:rsidRPr="00725282" w:rsidRDefault="00725282" w:rsidP="00725282">
      <w:pPr>
        <w:pStyle w:val="Paragrafoelenco"/>
        <w:numPr>
          <w:ilvl w:val="0"/>
          <w:numId w:val="10"/>
        </w:numPr>
        <w:tabs>
          <w:tab w:val="left" w:pos="10080"/>
        </w:tabs>
        <w:spacing w:before="57" w:after="57"/>
        <w:ind w:right="90"/>
        <w:jc w:val="both"/>
        <w:rPr>
          <w:rFonts w:ascii="Garamond" w:hAnsi="Garamond" w:cs="Garamond"/>
          <w:b/>
          <w:color w:val="333333"/>
        </w:rPr>
      </w:pPr>
    </w:p>
    <w:p w14:paraId="07E45741" w14:textId="77777777" w:rsidR="00725282" w:rsidRPr="00725282" w:rsidRDefault="00725282" w:rsidP="00725282">
      <w:pPr>
        <w:pStyle w:val="Paragrafoelenco"/>
        <w:numPr>
          <w:ilvl w:val="0"/>
          <w:numId w:val="10"/>
        </w:numPr>
        <w:tabs>
          <w:tab w:val="left" w:pos="10080"/>
        </w:tabs>
        <w:spacing w:before="57" w:after="57"/>
        <w:ind w:right="90"/>
        <w:jc w:val="both"/>
      </w:pPr>
      <w:r w:rsidRPr="00725282">
        <w:rPr>
          <w:rFonts w:ascii="Garamond" w:hAnsi="Garamond" w:cs="Garamond"/>
          <w:b/>
          <w:color w:val="333333"/>
        </w:rPr>
        <w:t xml:space="preserve">IN QUALITA’ </w:t>
      </w:r>
      <w:proofErr w:type="gramStart"/>
      <w:r w:rsidRPr="00725282">
        <w:rPr>
          <w:rFonts w:ascii="Garamond" w:hAnsi="Garamond" w:cs="Garamond"/>
          <w:b/>
          <w:color w:val="333333"/>
        </w:rPr>
        <w:t>DI:</w:t>
      </w:r>
      <w:r w:rsidRPr="00725282">
        <w:rPr>
          <w:rFonts w:ascii="Garamond" w:hAnsi="Garamond" w:cs="Garamond"/>
          <w:b/>
          <w:bCs/>
          <w:i/>
          <w:color w:val="333333"/>
        </w:rPr>
        <w:t xml:space="preserve">  </w:t>
      </w:r>
      <w:r w:rsidRPr="00725282">
        <w:rPr>
          <w:rFonts w:ascii="Garamond" w:hAnsi="Garamond" w:cs="Garamond"/>
          <w:color w:val="333333"/>
        </w:rPr>
        <w:t xml:space="preserve"> </w:t>
      </w:r>
      <w:proofErr w:type="gramEnd"/>
      <w:r w:rsidRPr="00725282">
        <w:rPr>
          <w:rFonts w:ascii="Garamond" w:hAnsi="Garamond" w:cs="Garamond"/>
          <w:color w:val="333333"/>
        </w:rPr>
        <w:t>(spuntare una sola scelta)</w:t>
      </w:r>
      <w:r w:rsidRPr="00725282">
        <w:rPr>
          <w:rFonts w:ascii="Garamond" w:hAnsi="Garamond" w:cs="Garamond"/>
        </w:rPr>
        <w:t xml:space="preserve">                                                                                                                                                                                      </w:t>
      </w:r>
    </w:p>
    <w:p w14:paraId="5DF41321" w14:textId="77777777" w:rsidR="00725282" w:rsidRPr="00725282" w:rsidRDefault="00725282" w:rsidP="00725282">
      <w:pPr>
        <w:pStyle w:val="Paragrafoelenco"/>
        <w:numPr>
          <w:ilvl w:val="0"/>
          <w:numId w:val="10"/>
        </w:numPr>
      </w:pPr>
      <w:r w:rsidRPr="00725282">
        <w:rPr>
          <w:rFonts w:ascii="Garamond" w:hAnsi="Garamond" w:cs="Garamond"/>
          <w:b/>
          <w:bCs/>
          <w:i/>
          <w:color w:val="808080"/>
        </w:rPr>
        <w:t xml:space="preserve">   </w:t>
      </w:r>
    </w:p>
    <w:p w14:paraId="778ED3DE" w14:textId="2728EAB0" w:rsidR="00725282" w:rsidRPr="00725282" w:rsidRDefault="00725282" w:rsidP="00725282">
      <w:pPr>
        <w:pStyle w:val="Corpotesto"/>
        <w:numPr>
          <w:ilvl w:val="0"/>
          <w:numId w:val="10"/>
        </w:numPr>
        <w:rPr>
          <w:rFonts w:ascii="Garamond" w:hAnsi="Garamond"/>
          <w:bCs/>
        </w:rPr>
      </w:pPr>
      <w:r w:rsidRPr="00725282">
        <w:rPr>
          <w:rFonts w:ascii="Garamond" w:hAnsi="Garamond" w:cs="Garamond"/>
          <w:b/>
        </w:rPr>
        <w:t xml:space="preserve">           </w:t>
      </w:r>
      <w:r w:rsidRPr="00725282">
        <w:rPr>
          <w:b/>
          <w:bCs/>
        </w:rPr>
        <w:t xml:space="preserve">        </w:t>
      </w:r>
      <w:r w:rsidRPr="00725282">
        <w:rPr>
          <w:bCs/>
        </w:rPr>
        <w:t xml:space="preserve"> </w:t>
      </w:r>
      <w:r w:rsidRPr="00725282">
        <w:rPr>
          <w:rFonts w:ascii="Garamond" w:hAnsi="Garamond"/>
          <w:bCs/>
        </w:rPr>
        <w:sym w:font="Wingdings" w:char="F0A8"/>
      </w:r>
      <w:r w:rsidRPr="00725282">
        <w:rPr>
          <w:rFonts w:ascii="Garamond" w:hAnsi="Garamond"/>
          <w:bCs/>
        </w:rPr>
        <w:t xml:space="preserve"> Genitore           </w:t>
      </w:r>
      <w:r w:rsidRPr="00725282">
        <w:rPr>
          <w:rFonts w:ascii="Garamond" w:hAnsi="Garamond"/>
          <w:bCs/>
        </w:rPr>
        <w:sym w:font="Wingdings" w:char="F0A8"/>
      </w:r>
      <w:r w:rsidRPr="00725282">
        <w:rPr>
          <w:rFonts w:ascii="Garamond" w:hAnsi="Garamond"/>
          <w:bCs/>
        </w:rPr>
        <w:t xml:space="preserve"> Tutore            </w:t>
      </w:r>
      <w:r w:rsidR="004F265C" w:rsidRPr="00725282">
        <w:rPr>
          <w:rFonts w:ascii="Garamond" w:hAnsi="Garamond"/>
          <w:bCs/>
        </w:rPr>
        <w:sym w:font="Wingdings" w:char="F0A8"/>
      </w:r>
      <w:r w:rsidR="004F265C">
        <w:rPr>
          <w:rFonts w:ascii="Garamond" w:hAnsi="Garamond"/>
          <w:bCs/>
        </w:rPr>
        <w:t xml:space="preserve"> </w:t>
      </w:r>
      <w:proofErr w:type="spellStart"/>
      <w:r w:rsidR="004F265C">
        <w:rPr>
          <w:rFonts w:ascii="Garamond" w:hAnsi="Garamond"/>
          <w:bCs/>
        </w:rPr>
        <w:t>Amm</w:t>
      </w:r>
      <w:proofErr w:type="spellEnd"/>
      <w:r w:rsidR="004F265C">
        <w:rPr>
          <w:rFonts w:ascii="Garamond" w:hAnsi="Garamond"/>
          <w:bCs/>
        </w:rPr>
        <w:t xml:space="preserve"> di sostegno </w:t>
      </w:r>
      <w:r w:rsidRPr="00725282">
        <w:rPr>
          <w:rFonts w:ascii="Garamond" w:hAnsi="Garamond"/>
          <w:bCs/>
        </w:rPr>
        <w:t xml:space="preserve">       </w:t>
      </w:r>
      <w:r w:rsidRPr="00725282">
        <w:rPr>
          <w:rFonts w:ascii="Garamond" w:hAnsi="Garamond"/>
          <w:bCs/>
        </w:rPr>
        <w:sym w:font="Wingdings" w:char="F0A8"/>
      </w:r>
      <w:r w:rsidR="00445C19">
        <w:rPr>
          <w:rFonts w:ascii="Garamond" w:hAnsi="Garamond"/>
          <w:bCs/>
        </w:rPr>
        <w:t xml:space="preserve"> Altro</w:t>
      </w:r>
    </w:p>
    <w:p w14:paraId="3D62E7A8" w14:textId="77777777" w:rsidR="00877F0F" w:rsidRPr="00725282" w:rsidRDefault="00877F0F" w:rsidP="00E90AD5">
      <w:pPr>
        <w:pStyle w:val="Titolo1"/>
        <w:numPr>
          <w:ilvl w:val="0"/>
          <w:numId w:val="10"/>
        </w:numPr>
        <w:rPr>
          <w:rFonts w:asciiTheme="minorHAnsi" w:eastAsiaTheme="minorHAnsi" w:hAnsiTheme="minorHAnsi" w:cstheme="minorBidi"/>
          <w:caps w:val="0"/>
          <w:sz w:val="22"/>
          <w:szCs w:val="22"/>
          <w:lang w:eastAsia="en-US"/>
        </w:rPr>
      </w:pPr>
    </w:p>
    <w:p w14:paraId="165DE330" w14:textId="77777777" w:rsidR="002D0065" w:rsidRDefault="002D0065" w:rsidP="002D0065">
      <w:pPr>
        <w:pStyle w:val="Titolo1"/>
        <w:numPr>
          <w:ilvl w:val="0"/>
          <w:numId w:val="10"/>
        </w:numPr>
        <w:rPr>
          <w:sz w:val="24"/>
          <w:szCs w:val="24"/>
        </w:rPr>
      </w:pPr>
      <w:r>
        <w:rPr>
          <w:sz w:val="24"/>
          <w:szCs w:val="24"/>
        </w:rPr>
        <w:t>CHIEDE</w:t>
      </w:r>
    </w:p>
    <w:p w14:paraId="23A10565" w14:textId="5233DFE8"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di poter iscri</w:t>
      </w:r>
      <w:r w:rsidR="00382FEB">
        <w:rPr>
          <w:rFonts w:ascii="Garamond" w:hAnsi="Garamond" w:cs="Garamond"/>
        </w:rPr>
        <w:t xml:space="preserve">vere al </w:t>
      </w:r>
      <w:r w:rsidR="00BA5A00">
        <w:rPr>
          <w:rFonts w:ascii="Garamond" w:hAnsi="Garamond" w:cs="Garamond"/>
        </w:rPr>
        <w:t>Centro Estivo</w:t>
      </w:r>
      <w:r w:rsidR="00382FEB">
        <w:rPr>
          <w:rFonts w:ascii="Garamond" w:hAnsi="Garamond" w:cs="Garamond"/>
        </w:rPr>
        <w:t xml:space="preserve"> “</w:t>
      </w:r>
      <w:proofErr w:type="spellStart"/>
      <w:r w:rsidR="00382FEB">
        <w:rPr>
          <w:rFonts w:ascii="Garamond" w:hAnsi="Garamond" w:cs="Garamond"/>
        </w:rPr>
        <w:t>Michelepertutti</w:t>
      </w:r>
      <w:r w:rsidR="004F265C">
        <w:rPr>
          <w:rFonts w:ascii="Garamond" w:hAnsi="Garamond" w:cs="Garamond"/>
        </w:rPr>
        <w:t>camp</w:t>
      </w:r>
      <w:proofErr w:type="spellEnd"/>
      <w:r w:rsidR="00382FEB">
        <w:rPr>
          <w:rFonts w:ascii="Garamond" w:hAnsi="Garamond" w:cs="Garamond"/>
        </w:rPr>
        <w:t>”</w:t>
      </w:r>
      <w:r w:rsidRPr="002D0065">
        <w:rPr>
          <w:rFonts w:ascii="Garamond" w:hAnsi="Garamond" w:cs="Garamond"/>
        </w:rPr>
        <w:t>:</w:t>
      </w:r>
    </w:p>
    <w:p w14:paraId="7358C536" w14:textId="0E9F6CC4" w:rsidR="002D0065" w:rsidRPr="00E3288A" w:rsidRDefault="002D0065" w:rsidP="00445C19">
      <w:pPr>
        <w:pStyle w:val="Paragrafoelenco"/>
        <w:spacing w:before="57"/>
        <w:ind w:left="432"/>
        <w:rPr>
          <w:rFonts w:ascii="Garamond" w:hAnsi="Garamond" w:cs="Garamond"/>
          <w:b/>
        </w:rPr>
      </w:pPr>
    </w:p>
    <w:p w14:paraId="2F929A6F"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 xml:space="preserve">Cognome ___________________________________________________________________  </w:t>
      </w:r>
    </w:p>
    <w:p w14:paraId="263B6ADE" w14:textId="77777777" w:rsid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Nome       ___________________________________________________________________</w:t>
      </w:r>
    </w:p>
    <w:p w14:paraId="51555A69" w14:textId="7D0B7D31" w:rsidR="004F265C" w:rsidRPr="002D0065" w:rsidRDefault="004F265C" w:rsidP="002D0065">
      <w:pPr>
        <w:pStyle w:val="Paragrafoelenco"/>
        <w:numPr>
          <w:ilvl w:val="0"/>
          <w:numId w:val="10"/>
        </w:numPr>
        <w:spacing w:before="57"/>
        <w:rPr>
          <w:rFonts w:ascii="Garamond" w:hAnsi="Garamond" w:cs="Garamond"/>
        </w:rPr>
      </w:pPr>
      <w:r>
        <w:rPr>
          <w:rFonts w:ascii="Garamond" w:hAnsi="Garamond" w:cs="Garamond"/>
        </w:rPr>
        <w:t xml:space="preserve">residente </w:t>
      </w:r>
      <w:proofErr w:type="gramStart"/>
      <w:r>
        <w:rPr>
          <w:rFonts w:ascii="Garamond" w:hAnsi="Garamond" w:cs="Garamond"/>
        </w:rPr>
        <w:t>a :</w:t>
      </w:r>
      <w:proofErr w:type="gramEnd"/>
      <w:r>
        <w:rPr>
          <w:rFonts w:ascii="Garamond" w:hAnsi="Garamond" w:cs="Garamond"/>
        </w:rPr>
        <w:t>___________________________________________________________</w:t>
      </w:r>
    </w:p>
    <w:p w14:paraId="507F989F"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 xml:space="preserve">nato/a ____________________________________________________il ___/___/________ </w:t>
      </w:r>
    </w:p>
    <w:p w14:paraId="4A0EDAA9"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 xml:space="preserve">Codice Fiscale   _______________________________________________________________ </w:t>
      </w:r>
    </w:p>
    <w:p w14:paraId="532162BE" w14:textId="77777777" w:rsidR="008D5A56" w:rsidRDefault="008D5A56" w:rsidP="008D5A56">
      <w:pPr>
        <w:pStyle w:val="Paragrafoelenco"/>
        <w:numPr>
          <w:ilvl w:val="0"/>
          <w:numId w:val="10"/>
        </w:numPr>
        <w:spacing w:before="57"/>
        <w:rPr>
          <w:rFonts w:ascii="Garamond" w:hAnsi="Garamond" w:cs="Garamond"/>
        </w:rPr>
      </w:pPr>
    </w:p>
    <w:p w14:paraId="5BDA03D0" w14:textId="3B48B0F4" w:rsidR="008D5A56" w:rsidRDefault="007C40D6" w:rsidP="007C40D6">
      <w:pPr>
        <w:pStyle w:val="Paragrafoelenco"/>
        <w:numPr>
          <w:ilvl w:val="0"/>
          <w:numId w:val="10"/>
        </w:numPr>
        <w:spacing w:before="57" w:line="240" w:lineRule="auto"/>
        <w:rPr>
          <w:rFonts w:ascii="Garamond" w:hAnsi="Garamond" w:cs="Garamond"/>
        </w:rPr>
      </w:pPr>
      <w:r w:rsidRPr="002D0065">
        <w:rPr>
          <w:rFonts w:ascii="Garamond" w:hAnsi="Garamond" w:cs="Garamond"/>
        </w:rPr>
        <w:sym w:font="Wingdings" w:char="F0A8"/>
      </w:r>
      <w:r w:rsidR="00445C19">
        <w:rPr>
          <w:rFonts w:ascii="Garamond" w:hAnsi="Garamond" w:cs="Garamond"/>
        </w:rPr>
        <w:t xml:space="preserve"> </w:t>
      </w:r>
      <w:proofErr w:type="gramStart"/>
      <w:r w:rsidR="00445C19">
        <w:rPr>
          <w:rFonts w:ascii="Garamond" w:hAnsi="Garamond" w:cs="Garamond"/>
        </w:rPr>
        <w:t>con</w:t>
      </w:r>
      <w:r>
        <w:rPr>
          <w:rFonts w:ascii="Garamond" w:hAnsi="Garamond" w:cs="Garamond"/>
        </w:rPr>
        <w:t xml:space="preserve"> </w:t>
      </w:r>
      <w:r w:rsidR="008D5A56">
        <w:rPr>
          <w:rFonts w:ascii="Garamond" w:hAnsi="Garamond" w:cs="Garamond"/>
        </w:rPr>
        <w:t xml:space="preserve"> </w:t>
      </w:r>
      <w:r w:rsidR="00445C19">
        <w:rPr>
          <w:rFonts w:ascii="Garamond" w:hAnsi="Garamond" w:cs="Garamond"/>
        </w:rPr>
        <w:t>disabilità</w:t>
      </w:r>
      <w:proofErr w:type="gramEnd"/>
      <w:r w:rsidR="008D5A56" w:rsidRPr="008D4D00">
        <w:rPr>
          <w:rFonts w:ascii="Garamond" w:hAnsi="Garamond" w:cs="Garamond"/>
        </w:rPr>
        <w:t xml:space="preserve"> gr</w:t>
      </w:r>
      <w:r w:rsidR="002E01D2">
        <w:rPr>
          <w:rFonts w:ascii="Garamond" w:hAnsi="Garamond" w:cs="Garamond"/>
        </w:rPr>
        <w:t xml:space="preserve">avissima di cui all’art. 3 del D.M. </w:t>
      </w:r>
      <w:r w:rsidR="008D5A56" w:rsidRPr="008D4D00">
        <w:rPr>
          <w:rFonts w:ascii="Garamond" w:hAnsi="Garamond" w:cs="Garamond"/>
        </w:rPr>
        <w:t xml:space="preserve"> 26/09/2016</w:t>
      </w:r>
      <w:r>
        <w:rPr>
          <w:rFonts w:ascii="Garamond" w:hAnsi="Garamond" w:cs="Garamond"/>
        </w:rPr>
        <w:t>;</w:t>
      </w:r>
    </w:p>
    <w:p w14:paraId="63F4B0EB" w14:textId="77777777" w:rsidR="007C40D6" w:rsidRPr="007C40D6" w:rsidRDefault="007C40D6" w:rsidP="007C40D6">
      <w:pPr>
        <w:pStyle w:val="Paragrafoelenco"/>
        <w:spacing w:line="240" w:lineRule="auto"/>
        <w:rPr>
          <w:rFonts w:ascii="Garamond" w:hAnsi="Garamond" w:cs="Garamond"/>
        </w:rPr>
      </w:pPr>
    </w:p>
    <w:p w14:paraId="79CA60E9" w14:textId="2AC5659E" w:rsidR="007C40D6" w:rsidRDefault="007C40D6" w:rsidP="007C40D6">
      <w:pPr>
        <w:pStyle w:val="Paragrafoelenco"/>
        <w:numPr>
          <w:ilvl w:val="0"/>
          <w:numId w:val="10"/>
        </w:numPr>
        <w:spacing w:before="57" w:line="240" w:lineRule="auto"/>
        <w:rPr>
          <w:rFonts w:ascii="Garamond" w:hAnsi="Garamond" w:cs="Garamond"/>
        </w:rPr>
      </w:pPr>
      <w:r>
        <w:rPr>
          <w:rFonts w:ascii="Garamond" w:hAnsi="Garamond" w:cs="Garamond"/>
        </w:rPr>
        <w:t>oppure</w:t>
      </w:r>
    </w:p>
    <w:p w14:paraId="71D82FFE" w14:textId="77777777" w:rsidR="007C40D6" w:rsidRDefault="007C40D6" w:rsidP="007C40D6">
      <w:pPr>
        <w:pStyle w:val="Paragrafoelenco"/>
        <w:numPr>
          <w:ilvl w:val="0"/>
          <w:numId w:val="10"/>
        </w:numPr>
        <w:spacing w:before="57" w:line="240" w:lineRule="auto"/>
        <w:rPr>
          <w:rFonts w:ascii="Garamond" w:hAnsi="Garamond" w:cs="Garamond"/>
        </w:rPr>
      </w:pPr>
    </w:p>
    <w:p w14:paraId="058C485D" w14:textId="06F19D7C" w:rsidR="00512AE9" w:rsidRDefault="007C40D6" w:rsidP="007C40D6">
      <w:pPr>
        <w:pStyle w:val="Paragrafoelenco"/>
        <w:numPr>
          <w:ilvl w:val="0"/>
          <w:numId w:val="10"/>
        </w:numPr>
        <w:spacing w:before="57" w:line="240" w:lineRule="auto"/>
        <w:rPr>
          <w:rFonts w:ascii="Garamond" w:hAnsi="Garamond" w:cs="Garamond"/>
        </w:rPr>
      </w:pPr>
      <w:bookmarkStart w:id="0" w:name="_Hlk105151420"/>
      <w:r w:rsidRPr="002D0065">
        <w:rPr>
          <w:rFonts w:ascii="Garamond" w:hAnsi="Garamond" w:cs="Garamond"/>
        </w:rPr>
        <w:sym w:font="Wingdings" w:char="F0A8"/>
      </w:r>
      <w:r>
        <w:rPr>
          <w:rFonts w:ascii="Garamond" w:hAnsi="Garamond" w:cs="Garamond"/>
        </w:rPr>
        <w:t xml:space="preserve">  </w:t>
      </w:r>
      <w:r w:rsidR="00445C19">
        <w:rPr>
          <w:rFonts w:ascii="Garamond" w:hAnsi="Garamond" w:cs="Garamond"/>
        </w:rPr>
        <w:t xml:space="preserve">con </w:t>
      </w:r>
      <w:r w:rsidR="00512AE9" w:rsidRPr="002D0065">
        <w:rPr>
          <w:rFonts w:ascii="Garamond" w:hAnsi="Garamond" w:cs="Garamond"/>
        </w:rPr>
        <w:t>disabil</w:t>
      </w:r>
      <w:r w:rsidR="008D5A56">
        <w:rPr>
          <w:rFonts w:ascii="Garamond" w:hAnsi="Garamond" w:cs="Garamond"/>
        </w:rPr>
        <w:t>i</w:t>
      </w:r>
      <w:r>
        <w:rPr>
          <w:rFonts w:ascii="Garamond" w:hAnsi="Garamond" w:cs="Garamond"/>
        </w:rPr>
        <w:t>tà grave</w:t>
      </w:r>
      <w:r w:rsidR="00512AE9" w:rsidRPr="002D0065">
        <w:rPr>
          <w:rFonts w:ascii="Garamond" w:hAnsi="Garamond" w:cs="Garamond"/>
        </w:rPr>
        <w:t xml:space="preserve"> ai sensi della L. 104/92, art. 3, comm</w:t>
      </w:r>
      <w:r w:rsidR="00512AE9">
        <w:rPr>
          <w:rFonts w:ascii="Garamond" w:hAnsi="Garamond" w:cs="Garamond"/>
        </w:rPr>
        <w:t>a</w:t>
      </w:r>
      <w:r w:rsidR="00512AE9" w:rsidRPr="002D0065">
        <w:rPr>
          <w:rFonts w:ascii="Garamond" w:hAnsi="Garamond" w:cs="Garamond"/>
        </w:rPr>
        <w:t xml:space="preserve"> 3</w:t>
      </w:r>
      <w:r>
        <w:rPr>
          <w:rFonts w:ascii="Garamond" w:hAnsi="Garamond" w:cs="Garamond"/>
        </w:rPr>
        <w:t>;</w:t>
      </w:r>
    </w:p>
    <w:bookmarkEnd w:id="0"/>
    <w:p w14:paraId="0DD3232E" w14:textId="77777777" w:rsidR="0061339E" w:rsidRDefault="0061339E" w:rsidP="008B17B2">
      <w:pPr>
        <w:pStyle w:val="Paragrafoelenco"/>
        <w:numPr>
          <w:ilvl w:val="0"/>
          <w:numId w:val="10"/>
        </w:numPr>
        <w:spacing w:before="57"/>
        <w:rPr>
          <w:rFonts w:ascii="Garamond" w:hAnsi="Garamond" w:cs="Garamond"/>
        </w:rPr>
      </w:pPr>
    </w:p>
    <w:p w14:paraId="03C06A11" w14:textId="63B87ADF" w:rsidR="00FD1199" w:rsidRDefault="00C2306B" w:rsidP="00DA5C78">
      <w:pPr>
        <w:pStyle w:val="Paragrafoelenco"/>
        <w:numPr>
          <w:ilvl w:val="0"/>
          <w:numId w:val="10"/>
        </w:numPr>
        <w:spacing w:before="57"/>
        <w:jc w:val="both"/>
        <w:rPr>
          <w:rFonts w:ascii="Garamond" w:hAnsi="Garamond" w:cs="Garamond"/>
        </w:rPr>
      </w:pPr>
      <w:r>
        <w:rPr>
          <w:rFonts w:ascii="Garamond" w:hAnsi="Garamond" w:cs="Garamond"/>
          <w:b/>
          <w:bCs/>
        </w:rPr>
        <w:t xml:space="preserve">Periodo di svolgimento n. </w:t>
      </w:r>
      <w:proofErr w:type="gramStart"/>
      <w:r>
        <w:rPr>
          <w:rFonts w:ascii="Garamond" w:hAnsi="Garamond" w:cs="Garamond"/>
          <w:b/>
          <w:bCs/>
        </w:rPr>
        <w:t>1  settimana</w:t>
      </w:r>
      <w:proofErr w:type="gramEnd"/>
      <w:r>
        <w:rPr>
          <w:rFonts w:ascii="Garamond" w:hAnsi="Garamond" w:cs="Garamond"/>
          <w:b/>
          <w:bCs/>
        </w:rPr>
        <w:t xml:space="preserve">   </w:t>
      </w:r>
      <w:r>
        <w:rPr>
          <w:rFonts w:ascii="Garamond" w:hAnsi="Garamond" w:cs="Garamond"/>
        </w:rPr>
        <w:t xml:space="preserve">   </w:t>
      </w:r>
      <w:r w:rsidR="00382FEB">
        <w:rPr>
          <w:rFonts w:ascii="Garamond" w:hAnsi="Garamond" w:cs="Garamond"/>
        </w:rPr>
        <w:t xml:space="preserve"> </w:t>
      </w:r>
      <w:r w:rsidR="00382FEB" w:rsidRPr="002D0065">
        <w:rPr>
          <w:rFonts w:ascii="Garamond" w:hAnsi="Garamond" w:cs="Garamond"/>
        </w:rPr>
        <w:sym w:font="Wingdings" w:char="F0A8"/>
      </w:r>
      <w:r w:rsidR="00382FEB">
        <w:rPr>
          <w:rFonts w:ascii="Garamond" w:hAnsi="Garamond" w:cs="Garamond"/>
        </w:rPr>
        <w:t xml:space="preserve">       </w:t>
      </w:r>
      <w:r w:rsidR="008B17B2" w:rsidRPr="002D0065">
        <w:rPr>
          <w:rFonts w:ascii="Garamond" w:hAnsi="Garamond" w:cs="Garamond"/>
        </w:rPr>
        <w:t xml:space="preserve"> </w:t>
      </w:r>
      <w:proofErr w:type="gramStart"/>
      <w:r w:rsidR="008B17B2" w:rsidRPr="002D0065">
        <w:rPr>
          <w:rFonts w:ascii="Garamond" w:hAnsi="Garamond" w:cs="Garamond"/>
        </w:rPr>
        <w:t xml:space="preserve">dal  </w:t>
      </w:r>
      <w:r w:rsidR="002A7E36">
        <w:rPr>
          <w:rFonts w:ascii="Garamond" w:hAnsi="Garamond" w:cs="Garamond"/>
        </w:rPr>
        <w:t>22</w:t>
      </w:r>
      <w:r w:rsidR="00382FEB">
        <w:rPr>
          <w:rFonts w:ascii="Garamond" w:hAnsi="Garamond" w:cs="Garamond"/>
        </w:rPr>
        <w:t>.0</w:t>
      </w:r>
      <w:r w:rsidR="00DA5C78">
        <w:rPr>
          <w:rFonts w:ascii="Garamond" w:hAnsi="Garamond" w:cs="Garamond"/>
        </w:rPr>
        <w:t>6</w:t>
      </w:r>
      <w:r w:rsidR="00382FEB">
        <w:rPr>
          <w:rFonts w:ascii="Garamond" w:hAnsi="Garamond" w:cs="Garamond"/>
        </w:rPr>
        <w:t>.202</w:t>
      </w:r>
      <w:r w:rsidR="002A7E36">
        <w:rPr>
          <w:rFonts w:ascii="Garamond" w:hAnsi="Garamond" w:cs="Garamond"/>
        </w:rPr>
        <w:t>6</w:t>
      </w:r>
      <w:proofErr w:type="gramEnd"/>
      <w:r w:rsidR="00382FEB" w:rsidRPr="00FD1199">
        <w:rPr>
          <w:rFonts w:ascii="Garamond" w:hAnsi="Garamond" w:cs="Garamond"/>
        </w:rPr>
        <w:t xml:space="preserve">  </w:t>
      </w:r>
      <w:proofErr w:type="gramStart"/>
      <w:r w:rsidR="008B17B2" w:rsidRPr="00FD1199">
        <w:rPr>
          <w:rFonts w:ascii="Garamond" w:hAnsi="Garamond" w:cs="Garamond"/>
        </w:rPr>
        <w:t xml:space="preserve">al </w:t>
      </w:r>
      <w:r w:rsidR="00382FEB" w:rsidRPr="00FD1199">
        <w:rPr>
          <w:rFonts w:ascii="Garamond" w:hAnsi="Garamond" w:cs="Garamond"/>
        </w:rPr>
        <w:t xml:space="preserve"> </w:t>
      </w:r>
      <w:r w:rsidR="002A7E36">
        <w:rPr>
          <w:rFonts w:ascii="Garamond" w:hAnsi="Garamond" w:cs="Garamond"/>
        </w:rPr>
        <w:t>26.06</w:t>
      </w:r>
      <w:r w:rsidR="00382FEB" w:rsidRPr="00FD1199">
        <w:rPr>
          <w:rFonts w:ascii="Garamond" w:hAnsi="Garamond" w:cs="Garamond"/>
        </w:rPr>
        <w:t>.202</w:t>
      </w:r>
      <w:r w:rsidR="002A7E36">
        <w:rPr>
          <w:rFonts w:ascii="Garamond" w:hAnsi="Garamond" w:cs="Garamond"/>
        </w:rPr>
        <w:t>6</w:t>
      </w:r>
      <w:proofErr w:type="gramEnd"/>
    </w:p>
    <w:p w14:paraId="62F27917" w14:textId="5667A43E" w:rsidR="00FD1199" w:rsidRDefault="008B17B2" w:rsidP="00FD1199">
      <w:pPr>
        <w:pStyle w:val="Paragrafoelenco"/>
        <w:numPr>
          <w:ilvl w:val="0"/>
          <w:numId w:val="10"/>
        </w:numPr>
        <w:spacing w:before="57"/>
        <w:rPr>
          <w:rFonts w:ascii="Garamond" w:hAnsi="Garamond" w:cs="Garamond"/>
        </w:rPr>
      </w:pPr>
      <w:r w:rsidRPr="00FD1199">
        <w:rPr>
          <w:rFonts w:ascii="Garamond" w:hAnsi="Garamond" w:cs="Garamond"/>
        </w:rPr>
        <w:t xml:space="preserve"> </w:t>
      </w:r>
      <w:r w:rsidR="00FD1199">
        <w:rPr>
          <w:rFonts w:ascii="Garamond" w:hAnsi="Garamond" w:cs="Garamond"/>
        </w:rPr>
        <w:t xml:space="preserve">                                         </w:t>
      </w:r>
      <w:r w:rsidR="009A6DBC">
        <w:rPr>
          <w:rFonts w:ascii="Garamond" w:hAnsi="Garamond" w:cs="Garamond"/>
        </w:rPr>
        <w:t xml:space="preserve">                              </w:t>
      </w:r>
      <w:r w:rsidR="009A6DBC" w:rsidRPr="002D0065">
        <w:rPr>
          <w:rFonts w:ascii="Garamond" w:hAnsi="Garamond" w:cs="Garamond"/>
        </w:rPr>
        <w:sym w:font="Wingdings" w:char="F0A8"/>
      </w:r>
      <w:r w:rsidR="009A6DBC">
        <w:rPr>
          <w:rFonts w:ascii="Garamond" w:hAnsi="Garamond" w:cs="Garamond"/>
        </w:rPr>
        <w:t xml:space="preserve">       </w:t>
      </w:r>
      <w:r w:rsidR="009A6DBC" w:rsidRPr="002D0065">
        <w:rPr>
          <w:rFonts w:ascii="Garamond" w:hAnsi="Garamond" w:cs="Garamond"/>
        </w:rPr>
        <w:t xml:space="preserve"> </w:t>
      </w:r>
      <w:proofErr w:type="gramStart"/>
      <w:r w:rsidR="009A6DBC" w:rsidRPr="002D0065">
        <w:rPr>
          <w:rFonts w:ascii="Garamond" w:hAnsi="Garamond" w:cs="Garamond"/>
        </w:rPr>
        <w:t xml:space="preserve">dal  </w:t>
      </w:r>
      <w:r w:rsidR="009A6DBC">
        <w:rPr>
          <w:rFonts w:ascii="Garamond" w:hAnsi="Garamond" w:cs="Garamond"/>
        </w:rPr>
        <w:t>29.06.2026</w:t>
      </w:r>
      <w:proofErr w:type="gramEnd"/>
      <w:r w:rsidR="009A6DBC" w:rsidRPr="00FD1199">
        <w:rPr>
          <w:rFonts w:ascii="Garamond" w:hAnsi="Garamond" w:cs="Garamond"/>
        </w:rPr>
        <w:t xml:space="preserve">  </w:t>
      </w:r>
      <w:proofErr w:type="gramStart"/>
      <w:r w:rsidR="009A6DBC" w:rsidRPr="00FD1199">
        <w:rPr>
          <w:rFonts w:ascii="Garamond" w:hAnsi="Garamond" w:cs="Garamond"/>
        </w:rPr>
        <w:t xml:space="preserve">al  </w:t>
      </w:r>
      <w:r w:rsidR="009A6DBC">
        <w:rPr>
          <w:rFonts w:ascii="Garamond" w:hAnsi="Garamond" w:cs="Garamond"/>
        </w:rPr>
        <w:t>03.07</w:t>
      </w:r>
      <w:r w:rsidR="009A6DBC" w:rsidRPr="00FD1199">
        <w:rPr>
          <w:rFonts w:ascii="Garamond" w:hAnsi="Garamond" w:cs="Garamond"/>
        </w:rPr>
        <w:t>.202</w:t>
      </w:r>
      <w:r w:rsidR="009A6DBC">
        <w:rPr>
          <w:rFonts w:ascii="Garamond" w:hAnsi="Garamond" w:cs="Garamond"/>
        </w:rPr>
        <w:t>6</w:t>
      </w:r>
      <w:proofErr w:type="gramEnd"/>
      <w:r w:rsidR="00FD1199">
        <w:rPr>
          <w:rFonts w:ascii="Garamond" w:hAnsi="Garamond" w:cs="Garamond"/>
        </w:rPr>
        <w:t xml:space="preserve">        </w:t>
      </w:r>
    </w:p>
    <w:p w14:paraId="3C1D743D" w14:textId="22BFD563" w:rsidR="002D0065" w:rsidRPr="008B17B2" w:rsidRDefault="00FD1199" w:rsidP="00954461">
      <w:pPr>
        <w:pStyle w:val="Paragrafoelenco"/>
        <w:numPr>
          <w:ilvl w:val="0"/>
          <w:numId w:val="10"/>
        </w:numPr>
        <w:spacing w:before="57"/>
        <w:rPr>
          <w:rFonts w:ascii="Garamond" w:hAnsi="Garamond" w:cs="Garamond"/>
        </w:rPr>
      </w:pPr>
      <w:r>
        <w:rPr>
          <w:rFonts w:ascii="Garamond" w:hAnsi="Garamond" w:cs="Garamond"/>
        </w:rPr>
        <w:t xml:space="preserve">                                                                                  </w:t>
      </w:r>
    </w:p>
    <w:p w14:paraId="677968F3" w14:textId="5B7F126D" w:rsidR="002D0065" w:rsidRPr="00E3288A" w:rsidRDefault="00E3288A" w:rsidP="002D0065">
      <w:pPr>
        <w:pStyle w:val="Paragrafoelenco"/>
        <w:numPr>
          <w:ilvl w:val="0"/>
          <w:numId w:val="10"/>
        </w:numPr>
        <w:spacing w:before="57"/>
        <w:rPr>
          <w:rFonts w:ascii="Garamond" w:hAnsi="Garamond" w:cs="Garamond"/>
          <w:b/>
        </w:rPr>
      </w:pPr>
      <w:r w:rsidRPr="00E3288A">
        <w:rPr>
          <w:rFonts w:ascii="Garamond" w:hAnsi="Garamond" w:cs="Garamond"/>
          <w:b/>
        </w:rPr>
        <w:t>2.</w:t>
      </w:r>
      <w:r w:rsidR="00382FEB">
        <w:rPr>
          <w:rFonts w:ascii="Garamond" w:hAnsi="Garamond" w:cs="Garamond"/>
          <w:b/>
        </w:rPr>
        <w:t xml:space="preserve"> </w:t>
      </w:r>
      <w:r w:rsidR="004F265C">
        <w:rPr>
          <w:rFonts w:ascii="Garamond" w:hAnsi="Garamond" w:cs="Garamond"/>
          <w:b/>
        </w:rPr>
        <w:t xml:space="preserve">ISCRIZIONE </w:t>
      </w:r>
      <w:r w:rsidR="00382FEB">
        <w:rPr>
          <w:rFonts w:ascii="Garamond" w:hAnsi="Garamond" w:cs="Garamond"/>
          <w:b/>
        </w:rPr>
        <w:t xml:space="preserve">FRATELLO E/O </w:t>
      </w:r>
      <w:proofErr w:type="gramStart"/>
      <w:r w:rsidR="00382FEB">
        <w:rPr>
          <w:rFonts w:ascii="Garamond" w:hAnsi="Garamond" w:cs="Garamond"/>
          <w:b/>
        </w:rPr>
        <w:t xml:space="preserve">SORELLA </w:t>
      </w:r>
      <w:r w:rsidR="00445C19">
        <w:rPr>
          <w:rFonts w:ascii="Garamond" w:hAnsi="Garamond" w:cs="Garamond"/>
          <w:b/>
        </w:rPr>
        <w:t xml:space="preserve"> DEL</w:t>
      </w:r>
      <w:proofErr w:type="gramEnd"/>
      <w:r w:rsidR="00445C19">
        <w:rPr>
          <w:rFonts w:ascii="Garamond" w:hAnsi="Garamond" w:cs="Garamond"/>
          <w:b/>
        </w:rPr>
        <w:t>/DELLA BENEFICIARIO/A</w:t>
      </w:r>
    </w:p>
    <w:p w14:paraId="37BC1E53"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 xml:space="preserve">Cognome ___________________________________________________________________  </w:t>
      </w:r>
    </w:p>
    <w:p w14:paraId="46E42D25"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Nome       ___________________________________________________________________</w:t>
      </w:r>
    </w:p>
    <w:p w14:paraId="3AA4B9DC"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 xml:space="preserve">nato/a ____________________________________________________il ___/___/________ </w:t>
      </w:r>
    </w:p>
    <w:p w14:paraId="5C7B0975"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 xml:space="preserve">Codice Fiscale   _______________________________________________________________ </w:t>
      </w:r>
    </w:p>
    <w:p w14:paraId="2DCD1396" w14:textId="7671B635" w:rsidR="00DC0436" w:rsidRPr="00FD2D8D" w:rsidRDefault="002D0065" w:rsidP="009F7FC8">
      <w:pPr>
        <w:pStyle w:val="Paragrafoelenco"/>
        <w:numPr>
          <w:ilvl w:val="0"/>
          <w:numId w:val="10"/>
        </w:numPr>
        <w:spacing w:before="57"/>
        <w:ind w:left="0" w:firstLine="0"/>
        <w:jc w:val="both"/>
        <w:rPr>
          <w:rFonts w:ascii="Garamond" w:hAnsi="Garamond" w:cs="Garamond"/>
          <w:b/>
        </w:rPr>
      </w:pPr>
      <w:r w:rsidRPr="00FD2D8D">
        <w:rPr>
          <w:rFonts w:ascii="Garamond" w:hAnsi="Garamond" w:cs="Garamond"/>
          <w:b/>
        </w:rPr>
        <w:lastRenderedPageBreak/>
        <w:t xml:space="preserve">In riferimento all’avviso in </w:t>
      </w:r>
      <w:proofErr w:type="gramStart"/>
      <w:r w:rsidRPr="00FD2D8D">
        <w:rPr>
          <w:rFonts w:ascii="Garamond" w:hAnsi="Garamond" w:cs="Garamond"/>
          <w:b/>
        </w:rPr>
        <w:t>oggetto,  pubblicato</w:t>
      </w:r>
      <w:proofErr w:type="gramEnd"/>
      <w:r w:rsidRPr="00FD2D8D">
        <w:rPr>
          <w:rFonts w:ascii="Garamond" w:hAnsi="Garamond" w:cs="Garamond"/>
          <w:b/>
        </w:rPr>
        <w:t xml:space="preserve"> sul sito istituzionale del Comune di Ascoli Piceno, ai sensi degli articoli 46 e 47 del D.P.R.445/2000, consapevole delle sanzioni penali previste dall’art. 76 e delle conseguenze previste dall’art. 75 del medesimo D.P.R., per le ipotesi di falsità in atti e dichiarazioni mendaci,</w:t>
      </w:r>
    </w:p>
    <w:p w14:paraId="2F753124" w14:textId="77777777" w:rsidR="002D0065" w:rsidRDefault="002D0065" w:rsidP="002D0065">
      <w:pPr>
        <w:spacing w:before="57"/>
        <w:jc w:val="center"/>
        <w:rPr>
          <w:rFonts w:ascii="Garamond" w:hAnsi="Garamond" w:cs="Garamond"/>
          <w:b/>
          <w:color w:val="333333"/>
          <w:sz w:val="24"/>
          <w:szCs w:val="24"/>
        </w:rPr>
      </w:pPr>
      <w:r>
        <w:rPr>
          <w:rFonts w:ascii="Garamond" w:hAnsi="Garamond" w:cs="Garamond"/>
          <w:b/>
          <w:color w:val="333333"/>
          <w:sz w:val="24"/>
          <w:szCs w:val="24"/>
        </w:rPr>
        <w:t>DICHIARA</w:t>
      </w:r>
    </w:p>
    <w:tbl>
      <w:tblPr>
        <w:tblW w:w="10709" w:type="dxa"/>
        <w:jc w:val="center"/>
        <w:tblLayout w:type="fixed"/>
        <w:tblCellMar>
          <w:left w:w="70" w:type="dxa"/>
          <w:right w:w="70" w:type="dxa"/>
        </w:tblCellMar>
        <w:tblLook w:val="0000" w:firstRow="0" w:lastRow="0" w:firstColumn="0" w:lastColumn="0" w:noHBand="0" w:noVBand="0"/>
      </w:tblPr>
      <w:tblGrid>
        <w:gridCol w:w="10709"/>
      </w:tblGrid>
      <w:tr w:rsidR="00DC0436" w14:paraId="7DB0A27A" w14:textId="77777777" w:rsidTr="00DC0436">
        <w:trPr>
          <w:jc w:val="center"/>
        </w:trPr>
        <w:tc>
          <w:tcPr>
            <w:tcW w:w="10709" w:type="dxa"/>
            <w:tcBorders>
              <w:top w:val="single" w:sz="4" w:space="0" w:color="auto"/>
              <w:left w:val="single" w:sz="4" w:space="0" w:color="auto"/>
              <w:bottom w:val="single" w:sz="4" w:space="0" w:color="auto"/>
              <w:right w:val="single" w:sz="4" w:space="0" w:color="auto"/>
            </w:tcBorders>
            <w:shd w:val="clear" w:color="auto" w:fill="E6E6E6"/>
          </w:tcPr>
          <w:p w14:paraId="3DEB0F24" w14:textId="77777777" w:rsidR="00DC0436" w:rsidRDefault="00DC0436" w:rsidP="005B3011">
            <w:pPr>
              <w:snapToGrid w:val="0"/>
              <w:spacing w:line="360" w:lineRule="auto"/>
              <w:jc w:val="both"/>
            </w:pPr>
            <w:r>
              <w:rPr>
                <w:rFonts w:ascii="Garamond" w:hAnsi="Garamond" w:cs="Garamond"/>
                <w:color w:val="333333"/>
                <w:sz w:val="24"/>
                <w:szCs w:val="24"/>
              </w:rPr>
              <w:t xml:space="preserve">REQUISITI: compilare gli spazi relativi </w:t>
            </w:r>
            <w:proofErr w:type="gramStart"/>
            <w:r>
              <w:rPr>
                <w:rFonts w:ascii="Garamond" w:hAnsi="Garamond" w:cs="Garamond"/>
                <w:color w:val="333333"/>
                <w:sz w:val="24"/>
                <w:szCs w:val="24"/>
              </w:rPr>
              <w:t>alla  propria</w:t>
            </w:r>
            <w:proofErr w:type="gramEnd"/>
            <w:r>
              <w:rPr>
                <w:rFonts w:ascii="Garamond" w:hAnsi="Garamond" w:cs="Garamond"/>
                <w:color w:val="333333"/>
                <w:sz w:val="24"/>
                <w:szCs w:val="24"/>
              </w:rPr>
              <w:t xml:space="preserve">  posizione</w:t>
            </w:r>
          </w:p>
        </w:tc>
      </w:tr>
      <w:tr w:rsidR="00DC0436" w14:paraId="0AF00F58" w14:textId="77777777" w:rsidTr="00DC0436">
        <w:trPr>
          <w:jc w:val="center"/>
        </w:trPr>
        <w:tc>
          <w:tcPr>
            <w:tcW w:w="10709" w:type="dxa"/>
            <w:tcBorders>
              <w:top w:val="single" w:sz="4" w:space="0" w:color="auto"/>
              <w:left w:val="single" w:sz="4" w:space="0" w:color="000000"/>
              <w:bottom w:val="single" w:sz="4" w:space="0" w:color="000000"/>
              <w:right w:val="single" w:sz="4" w:space="0" w:color="000000"/>
            </w:tcBorders>
          </w:tcPr>
          <w:p w14:paraId="4C00E715" w14:textId="77777777" w:rsidR="007D2F8A" w:rsidRDefault="007D2F8A" w:rsidP="00142B9D">
            <w:pPr>
              <w:suppressAutoHyphens/>
              <w:snapToGrid w:val="0"/>
              <w:spacing w:before="28" w:after="28" w:line="360" w:lineRule="auto"/>
              <w:ind w:left="290" w:right="5"/>
              <w:rPr>
                <w:rFonts w:ascii="Garamond" w:hAnsi="Garamond"/>
                <w:bCs/>
              </w:rPr>
            </w:pPr>
          </w:p>
          <w:p w14:paraId="119687E9" w14:textId="3A9A0005" w:rsidR="00DC0436" w:rsidRPr="00DF7FF0" w:rsidRDefault="00302FA0" w:rsidP="00142B9D">
            <w:pPr>
              <w:suppressAutoHyphens/>
              <w:snapToGrid w:val="0"/>
              <w:spacing w:before="28" w:after="28" w:line="360" w:lineRule="auto"/>
              <w:ind w:left="290" w:right="5"/>
              <w:rPr>
                <w:rFonts w:ascii="Times New Roman" w:hAnsi="Times New Roman" w:cs="Times New Roman"/>
                <w:sz w:val="24"/>
                <w:szCs w:val="24"/>
              </w:rPr>
            </w:pPr>
            <w:r w:rsidRPr="00725282">
              <w:rPr>
                <w:rFonts w:ascii="Garamond" w:hAnsi="Garamond"/>
                <w:bCs/>
              </w:rPr>
              <w:sym w:font="Wingdings" w:char="F0A8"/>
            </w:r>
            <w:r>
              <w:rPr>
                <w:rFonts w:ascii="Garamond" w:hAnsi="Garamond"/>
                <w:bCs/>
              </w:rPr>
              <w:t xml:space="preserve"> </w:t>
            </w:r>
            <w:r w:rsidR="00DC0436">
              <w:rPr>
                <w:rFonts w:ascii="Garamond" w:hAnsi="Garamond" w:cs="Garamond"/>
                <w:sz w:val="24"/>
                <w:szCs w:val="24"/>
              </w:rPr>
              <w:t xml:space="preserve">che </w:t>
            </w:r>
            <w:proofErr w:type="gramStart"/>
            <w:r w:rsidR="00DA5C78">
              <w:rPr>
                <w:rFonts w:ascii="Garamond" w:hAnsi="Garamond" w:cs="Garamond"/>
                <w:sz w:val="24"/>
                <w:szCs w:val="24"/>
              </w:rPr>
              <w:t>l’utente</w:t>
            </w:r>
            <w:r w:rsidR="00DC0436">
              <w:rPr>
                <w:rFonts w:ascii="Garamond" w:hAnsi="Garamond" w:cs="Garamond"/>
                <w:sz w:val="24"/>
                <w:szCs w:val="24"/>
              </w:rPr>
              <w:t xml:space="preserve">  per</w:t>
            </w:r>
            <w:proofErr w:type="gramEnd"/>
            <w:r w:rsidR="00DC0436">
              <w:rPr>
                <w:rFonts w:ascii="Garamond" w:hAnsi="Garamond" w:cs="Garamond"/>
                <w:sz w:val="24"/>
                <w:szCs w:val="24"/>
              </w:rPr>
              <w:t xml:space="preserve"> cui fa domanda è residente alla data odierna</w:t>
            </w:r>
            <w:r w:rsidR="007C40D6">
              <w:rPr>
                <w:rFonts w:ascii="Garamond" w:hAnsi="Garamond" w:cs="Garamond"/>
                <w:sz w:val="24"/>
                <w:szCs w:val="24"/>
              </w:rPr>
              <w:t xml:space="preserve"> in uno d</w:t>
            </w:r>
            <w:r>
              <w:rPr>
                <w:rFonts w:ascii="Garamond" w:hAnsi="Garamond" w:cs="Garamond"/>
                <w:sz w:val="24"/>
                <w:szCs w:val="24"/>
              </w:rPr>
              <w:t xml:space="preserve">ei Comuni dell’Ambito Territoriale Sociale XXII </w:t>
            </w:r>
            <w:bookmarkStart w:id="1" w:name="_Hlk103862712"/>
            <w:r w:rsidRPr="00DF7FF0">
              <w:rPr>
                <w:rFonts w:ascii="Times New Roman" w:hAnsi="Times New Roman" w:cs="Times New Roman"/>
              </w:rPr>
              <w:t xml:space="preserve">(Ascoli Piceno, </w:t>
            </w:r>
            <w:r w:rsidR="00DF7FF0" w:rsidRPr="00DF7FF0">
              <w:rPr>
                <w:rFonts w:ascii="Times New Roman" w:hAnsi="Times New Roman" w:cs="Times New Roman"/>
              </w:rPr>
              <w:t xml:space="preserve">Acquasanta Terme, </w:t>
            </w:r>
            <w:r w:rsidRPr="00DF7FF0">
              <w:rPr>
                <w:rFonts w:ascii="Times New Roman" w:hAnsi="Times New Roman" w:cs="Times New Roman"/>
              </w:rPr>
              <w:t xml:space="preserve">Arquata del Tronto, Folignano, Maltignano, </w:t>
            </w:r>
            <w:r w:rsidR="00DF7FF0" w:rsidRPr="00DF7FF0">
              <w:rPr>
                <w:rFonts w:ascii="Times New Roman" w:hAnsi="Times New Roman" w:cs="Times New Roman"/>
              </w:rPr>
              <w:t xml:space="preserve">Montegallo, </w:t>
            </w:r>
            <w:r w:rsidRPr="00DF7FF0">
              <w:rPr>
                <w:rFonts w:ascii="Times New Roman" w:hAnsi="Times New Roman" w:cs="Times New Roman"/>
              </w:rPr>
              <w:t>Palmiano, Roccafluvione e Venarotta)</w:t>
            </w:r>
            <w:bookmarkEnd w:id="1"/>
            <w:r w:rsidRPr="00DF7FF0">
              <w:rPr>
                <w:rFonts w:ascii="Times New Roman" w:hAnsi="Times New Roman" w:cs="Times New Roman"/>
              </w:rPr>
              <w:t xml:space="preserve">; </w:t>
            </w:r>
            <w:r w:rsidR="005D6D5D" w:rsidRPr="00DF7FF0">
              <w:rPr>
                <w:rFonts w:ascii="Times New Roman" w:hAnsi="Times New Roman" w:cs="Times New Roman"/>
                <w:sz w:val="24"/>
                <w:szCs w:val="24"/>
              </w:rPr>
              <w:t xml:space="preserve"> </w:t>
            </w:r>
          </w:p>
          <w:p w14:paraId="56E8C37E" w14:textId="64C978E8" w:rsidR="00142B9D" w:rsidRDefault="00E16312" w:rsidP="00142B9D">
            <w:pPr>
              <w:suppressAutoHyphens/>
              <w:snapToGrid w:val="0"/>
              <w:spacing w:before="28" w:after="28" w:line="360" w:lineRule="auto"/>
              <w:ind w:left="290" w:right="5"/>
              <w:rPr>
                <w:rFonts w:ascii="Garamond" w:hAnsi="Garamond" w:cs="Garamond"/>
                <w:sz w:val="24"/>
                <w:szCs w:val="24"/>
              </w:rPr>
            </w:pPr>
            <w:r w:rsidRPr="00725282">
              <w:rPr>
                <w:rFonts w:ascii="Garamond" w:hAnsi="Garamond"/>
                <w:bCs/>
              </w:rPr>
              <w:sym w:font="Wingdings" w:char="F0A8"/>
            </w:r>
            <w:r w:rsidR="00DA5C78">
              <w:rPr>
                <w:rFonts w:ascii="Garamond" w:hAnsi="Garamond" w:cs="Garamond"/>
                <w:sz w:val="24"/>
                <w:szCs w:val="24"/>
              </w:rPr>
              <w:t xml:space="preserve"> che </w:t>
            </w:r>
            <w:proofErr w:type="gramStart"/>
            <w:r w:rsidR="00DA5C78">
              <w:rPr>
                <w:rFonts w:ascii="Garamond" w:hAnsi="Garamond" w:cs="Garamond"/>
                <w:sz w:val="24"/>
                <w:szCs w:val="24"/>
              </w:rPr>
              <w:t xml:space="preserve">l’utente </w:t>
            </w:r>
            <w:r w:rsidR="00142B9D">
              <w:rPr>
                <w:rFonts w:ascii="Garamond" w:hAnsi="Garamond" w:cs="Garamond"/>
                <w:sz w:val="24"/>
                <w:szCs w:val="24"/>
              </w:rPr>
              <w:t xml:space="preserve"> per</w:t>
            </w:r>
            <w:proofErr w:type="gramEnd"/>
            <w:r w:rsidR="00142B9D">
              <w:rPr>
                <w:rFonts w:ascii="Garamond" w:hAnsi="Garamond" w:cs="Garamond"/>
                <w:sz w:val="24"/>
                <w:szCs w:val="24"/>
              </w:rPr>
              <w:t xml:space="preserve"> cui fa domanda   ha un’età compresa tra i </w:t>
            </w:r>
            <w:r w:rsidR="00302FA0">
              <w:rPr>
                <w:rFonts w:ascii="Garamond" w:hAnsi="Garamond" w:cs="Garamond"/>
                <w:sz w:val="24"/>
                <w:szCs w:val="24"/>
              </w:rPr>
              <w:t>03</w:t>
            </w:r>
            <w:r w:rsidR="00DA5C78">
              <w:rPr>
                <w:rFonts w:ascii="Garamond" w:hAnsi="Garamond" w:cs="Garamond"/>
                <w:sz w:val="24"/>
                <w:szCs w:val="24"/>
              </w:rPr>
              <w:t xml:space="preserve"> anni e i 40</w:t>
            </w:r>
            <w:r w:rsidR="00142B9D">
              <w:rPr>
                <w:rFonts w:ascii="Garamond" w:hAnsi="Garamond" w:cs="Garamond"/>
                <w:sz w:val="24"/>
                <w:szCs w:val="24"/>
              </w:rPr>
              <w:t xml:space="preserve"> anni compiuti; </w:t>
            </w:r>
          </w:p>
          <w:p w14:paraId="2A16690C" w14:textId="245B62EF" w:rsidR="009D74BE" w:rsidRDefault="009D74BE" w:rsidP="009D74BE">
            <w:pPr>
              <w:jc w:val="both"/>
              <w:rPr>
                <w:rFonts w:ascii="Times New Roman" w:hAnsi="Times New Roman" w:cs="Times New Roman"/>
              </w:rPr>
            </w:pPr>
            <w:r>
              <w:rPr>
                <w:rFonts w:ascii="Garamond" w:hAnsi="Garamond"/>
                <w:bCs/>
              </w:rPr>
              <w:t xml:space="preserve">      </w:t>
            </w:r>
            <w:r w:rsidRPr="00725282">
              <w:rPr>
                <w:rFonts w:ascii="Garamond" w:hAnsi="Garamond"/>
                <w:bCs/>
              </w:rPr>
              <w:sym w:font="Wingdings" w:char="F0A8"/>
            </w:r>
            <w:r w:rsidR="00DA5C78">
              <w:rPr>
                <w:rFonts w:ascii="Garamond" w:hAnsi="Garamond" w:cs="Garamond"/>
                <w:sz w:val="24"/>
                <w:szCs w:val="24"/>
              </w:rPr>
              <w:t xml:space="preserve"> che </w:t>
            </w:r>
            <w:proofErr w:type="gramStart"/>
            <w:r w:rsidR="00DA5C78">
              <w:rPr>
                <w:rFonts w:ascii="Garamond" w:hAnsi="Garamond" w:cs="Garamond"/>
                <w:sz w:val="24"/>
                <w:szCs w:val="24"/>
              </w:rPr>
              <w:t>l’utente</w:t>
            </w:r>
            <w:r>
              <w:rPr>
                <w:rFonts w:ascii="Garamond" w:hAnsi="Garamond" w:cs="Garamond"/>
                <w:sz w:val="24"/>
                <w:szCs w:val="24"/>
              </w:rPr>
              <w:t xml:space="preserve">  per</w:t>
            </w:r>
            <w:proofErr w:type="gramEnd"/>
            <w:r>
              <w:rPr>
                <w:rFonts w:ascii="Garamond" w:hAnsi="Garamond" w:cs="Garamond"/>
                <w:sz w:val="24"/>
                <w:szCs w:val="24"/>
              </w:rPr>
              <w:t xml:space="preserve"> cui fa domanda   possiede una certificazione </w:t>
            </w:r>
            <w:r w:rsidRPr="009D74BE">
              <w:rPr>
                <w:rFonts w:ascii="Times New Roman" w:hAnsi="Times New Roman" w:cs="Times New Roman"/>
              </w:rPr>
              <w:t>di disabilità gravissime di cui all’art. 3 del D.M. 26/09/2016;</w:t>
            </w:r>
          </w:p>
          <w:p w14:paraId="64549F0D" w14:textId="632EE7D5" w:rsidR="00BC6795" w:rsidRPr="009D74BE" w:rsidRDefault="00BC6795" w:rsidP="009D74BE">
            <w:pPr>
              <w:jc w:val="both"/>
              <w:rPr>
                <w:rFonts w:ascii="Times New Roman" w:hAnsi="Times New Roman" w:cs="Times New Roman"/>
              </w:rPr>
            </w:pPr>
            <w:r>
              <w:rPr>
                <w:rFonts w:ascii="Times New Roman" w:hAnsi="Times New Roman" w:cs="Times New Roman"/>
              </w:rPr>
              <w:t>oppure</w:t>
            </w:r>
          </w:p>
          <w:p w14:paraId="3B20A577" w14:textId="3E76AD14" w:rsidR="009D74BE" w:rsidRPr="009D74BE" w:rsidRDefault="009D74BE" w:rsidP="009D74BE">
            <w:pPr>
              <w:suppressAutoHyphens/>
              <w:snapToGrid w:val="0"/>
              <w:spacing w:before="28" w:after="28" w:line="360" w:lineRule="auto"/>
              <w:ind w:right="5"/>
              <w:rPr>
                <w:rFonts w:ascii="Times New Roman" w:hAnsi="Times New Roman" w:cs="Times New Roman"/>
                <w:sz w:val="24"/>
                <w:szCs w:val="24"/>
                <w:u w:val="single"/>
              </w:rPr>
            </w:pPr>
            <w:r>
              <w:rPr>
                <w:rFonts w:ascii="Garamond" w:hAnsi="Garamond"/>
                <w:bCs/>
              </w:rPr>
              <w:t xml:space="preserve">     </w:t>
            </w:r>
            <w:r w:rsidRPr="00725282">
              <w:rPr>
                <w:rFonts w:ascii="Garamond" w:hAnsi="Garamond"/>
                <w:bCs/>
              </w:rPr>
              <w:sym w:font="Wingdings" w:char="F0A8"/>
            </w:r>
            <w:r w:rsidR="00DA5C78">
              <w:rPr>
                <w:rFonts w:ascii="Garamond" w:hAnsi="Garamond" w:cs="Garamond"/>
                <w:sz w:val="24"/>
                <w:szCs w:val="24"/>
              </w:rPr>
              <w:t xml:space="preserve"> che </w:t>
            </w:r>
            <w:proofErr w:type="gramStart"/>
            <w:r w:rsidR="00DA5C78">
              <w:rPr>
                <w:rFonts w:ascii="Garamond" w:hAnsi="Garamond" w:cs="Garamond"/>
                <w:sz w:val="24"/>
                <w:szCs w:val="24"/>
              </w:rPr>
              <w:t xml:space="preserve">l’utente </w:t>
            </w:r>
            <w:r>
              <w:rPr>
                <w:rFonts w:ascii="Garamond" w:hAnsi="Garamond" w:cs="Garamond"/>
                <w:sz w:val="24"/>
                <w:szCs w:val="24"/>
              </w:rPr>
              <w:t xml:space="preserve"> per</w:t>
            </w:r>
            <w:proofErr w:type="gramEnd"/>
            <w:r>
              <w:rPr>
                <w:rFonts w:ascii="Garamond" w:hAnsi="Garamond" w:cs="Garamond"/>
                <w:sz w:val="24"/>
                <w:szCs w:val="24"/>
              </w:rPr>
              <w:t xml:space="preserve"> cui fa domanda   possiede una certificazione </w:t>
            </w:r>
            <w:proofErr w:type="gramStart"/>
            <w:r w:rsidRPr="009D74BE">
              <w:rPr>
                <w:rFonts w:ascii="Times New Roman" w:hAnsi="Times New Roman" w:cs="Times New Roman"/>
              </w:rPr>
              <w:t xml:space="preserve">di </w:t>
            </w:r>
            <w:r w:rsidRPr="006C0EBE">
              <w:t xml:space="preserve"> </w:t>
            </w:r>
            <w:r w:rsidRPr="009D74BE">
              <w:rPr>
                <w:rFonts w:ascii="Times New Roman" w:hAnsi="Times New Roman" w:cs="Times New Roman"/>
              </w:rPr>
              <w:t>disabilità</w:t>
            </w:r>
            <w:proofErr w:type="gramEnd"/>
            <w:r w:rsidRPr="009D74BE">
              <w:rPr>
                <w:rFonts w:ascii="Times New Roman" w:hAnsi="Times New Roman" w:cs="Times New Roman"/>
              </w:rPr>
              <w:t xml:space="preserve"> ai sensi della L. 104/92, art. 3, comma 3;</w:t>
            </w:r>
          </w:p>
          <w:p w14:paraId="7D7E71C4" w14:textId="12F19841" w:rsidR="00BC6795" w:rsidRPr="00BC6795" w:rsidRDefault="007C40D6" w:rsidP="00DC0436">
            <w:pPr>
              <w:numPr>
                <w:ilvl w:val="0"/>
                <w:numId w:val="7"/>
              </w:numPr>
              <w:suppressAutoHyphens/>
              <w:snapToGrid w:val="0"/>
              <w:spacing w:before="28" w:after="28" w:line="360" w:lineRule="auto"/>
              <w:ind w:right="470"/>
              <w:jc w:val="both"/>
              <w:rPr>
                <w:rFonts w:ascii="Garamond" w:hAnsi="Garamond" w:cs="Garamond"/>
                <w:color w:val="000000"/>
                <w:sz w:val="24"/>
                <w:szCs w:val="24"/>
                <w:shd w:val="clear" w:color="auto" w:fill="FFFFFF"/>
              </w:rPr>
            </w:pPr>
            <w:r>
              <w:rPr>
                <w:rFonts w:ascii="Garamond" w:hAnsi="Garamond" w:cs="Garamond"/>
                <w:sz w:val="24"/>
                <w:szCs w:val="24"/>
              </w:rPr>
              <w:t>che i</w:t>
            </w:r>
            <w:r w:rsidR="00DC0436">
              <w:rPr>
                <w:rFonts w:ascii="Garamond" w:hAnsi="Garamond" w:cs="Garamond"/>
                <w:sz w:val="24"/>
                <w:szCs w:val="24"/>
              </w:rPr>
              <w:t>l valore</w:t>
            </w:r>
            <w:r w:rsidR="00DC0436">
              <w:rPr>
                <w:rFonts w:ascii="Garamond" w:hAnsi="Garamond" w:cs="Garamond"/>
                <w:b/>
                <w:bCs/>
                <w:sz w:val="24"/>
                <w:szCs w:val="24"/>
              </w:rPr>
              <w:t xml:space="preserve"> </w:t>
            </w:r>
            <w:r w:rsidR="00DC0436">
              <w:rPr>
                <w:rFonts w:ascii="Garamond" w:hAnsi="Garamond" w:cs="Garamond"/>
                <w:sz w:val="24"/>
                <w:szCs w:val="24"/>
              </w:rPr>
              <w:t xml:space="preserve">dell'indicatore </w:t>
            </w:r>
            <w:r w:rsidR="00DC0436" w:rsidRPr="00003017">
              <w:rPr>
                <w:rFonts w:ascii="Garamond" w:hAnsi="Garamond" w:cs="Garamond"/>
                <w:sz w:val="24"/>
                <w:szCs w:val="24"/>
              </w:rPr>
              <w:t>ISEE</w:t>
            </w:r>
            <w:r w:rsidR="00DE5881">
              <w:rPr>
                <w:rFonts w:ascii="Garamond" w:hAnsi="Garamond" w:cs="Garamond"/>
                <w:sz w:val="24"/>
                <w:szCs w:val="24"/>
              </w:rPr>
              <w:t xml:space="preserve"> ordinario</w:t>
            </w:r>
            <w:r w:rsidR="00050F44">
              <w:rPr>
                <w:rFonts w:ascii="Garamond" w:hAnsi="Garamond" w:cs="Garamond"/>
                <w:sz w:val="24"/>
                <w:szCs w:val="24"/>
              </w:rPr>
              <w:t xml:space="preserve"> o ISEE minorenni </w:t>
            </w:r>
            <w:r w:rsidR="000F208E">
              <w:rPr>
                <w:rFonts w:ascii="Garamond" w:hAnsi="Garamond" w:cs="Garamond"/>
                <w:sz w:val="24"/>
                <w:szCs w:val="24"/>
              </w:rPr>
              <w:t>in corso di validità</w:t>
            </w:r>
            <w:r w:rsidR="00DC0436">
              <w:rPr>
                <w:rFonts w:ascii="Garamond" w:hAnsi="Garamond" w:cs="Garamond"/>
                <w:sz w:val="24"/>
                <w:szCs w:val="24"/>
              </w:rPr>
              <w:t xml:space="preserve"> del nucleo familiare di cui </w:t>
            </w:r>
            <w:r w:rsidR="002E01D2">
              <w:rPr>
                <w:rFonts w:ascii="Garamond" w:hAnsi="Garamond" w:cs="Garamond"/>
                <w:sz w:val="24"/>
                <w:szCs w:val="24"/>
              </w:rPr>
              <w:t xml:space="preserve">l’utente </w:t>
            </w:r>
            <w:r w:rsidR="00DC0436">
              <w:rPr>
                <w:rFonts w:ascii="Garamond" w:hAnsi="Garamond" w:cs="Garamond"/>
                <w:sz w:val="24"/>
                <w:szCs w:val="24"/>
              </w:rPr>
              <w:t xml:space="preserve">fa parte è di </w:t>
            </w:r>
          </w:p>
          <w:p w14:paraId="68D9FBE4" w14:textId="1980CE7E" w:rsidR="00DC0436" w:rsidRPr="000B5CA5" w:rsidRDefault="00DC0436" w:rsidP="00BC6795">
            <w:pPr>
              <w:suppressAutoHyphens/>
              <w:snapToGrid w:val="0"/>
              <w:spacing w:before="28" w:after="28" w:line="360" w:lineRule="auto"/>
              <w:ind w:left="290" w:right="470"/>
              <w:jc w:val="both"/>
              <w:rPr>
                <w:rFonts w:ascii="Garamond" w:hAnsi="Garamond" w:cs="Garamond"/>
                <w:color w:val="000000"/>
                <w:sz w:val="24"/>
                <w:szCs w:val="24"/>
                <w:shd w:val="clear" w:color="auto" w:fill="FFFFFF"/>
              </w:rPr>
            </w:pPr>
            <w:r>
              <w:rPr>
                <w:rFonts w:ascii="Garamond" w:hAnsi="Garamond" w:cs="Garamond"/>
                <w:sz w:val="24"/>
                <w:szCs w:val="24"/>
              </w:rPr>
              <w:t xml:space="preserve">€ ____________________; </w:t>
            </w:r>
          </w:p>
          <w:p w14:paraId="5B3E953C" w14:textId="6BD594C5" w:rsidR="00DC0436" w:rsidRDefault="00DC0436" w:rsidP="00324FCC">
            <w:pPr>
              <w:snapToGrid w:val="0"/>
              <w:spacing w:before="28" w:after="28" w:line="360" w:lineRule="auto"/>
              <w:ind w:left="290" w:right="470"/>
              <w:jc w:val="both"/>
              <w:rPr>
                <w:rFonts w:ascii="Garamond" w:hAnsi="Garamond" w:cs="Garamond"/>
                <w:color w:val="000000"/>
                <w:sz w:val="24"/>
                <w:szCs w:val="24"/>
                <w:shd w:val="clear" w:color="auto" w:fill="FFFFFF"/>
              </w:rPr>
            </w:pPr>
          </w:p>
        </w:tc>
      </w:tr>
    </w:tbl>
    <w:p w14:paraId="36894FB4" w14:textId="77777777" w:rsidR="00DC0436" w:rsidRPr="002D0065" w:rsidRDefault="00DC0436" w:rsidP="002D0065">
      <w:pPr>
        <w:spacing w:before="57"/>
        <w:jc w:val="center"/>
        <w:rPr>
          <w:rFonts w:ascii="Garamond" w:hAnsi="Garamond" w:cs="Garamond"/>
        </w:rPr>
      </w:pPr>
    </w:p>
    <w:p w14:paraId="4CC370BA" w14:textId="77777777" w:rsidR="00DC0436" w:rsidRDefault="00DC0436" w:rsidP="00DC0436">
      <w:pPr>
        <w:snapToGrid w:val="0"/>
        <w:spacing w:before="57" w:after="113"/>
        <w:jc w:val="center"/>
        <w:rPr>
          <w:rFonts w:ascii="Garamond" w:hAnsi="Garamond" w:cs="Garamond"/>
          <w:b/>
          <w:bCs/>
          <w:color w:val="333333"/>
          <w:spacing w:val="40"/>
          <w:sz w:val="24"/>
          <w:szCs w:val="24"/>
        </w:rPr>
      </w:pPr>
      <w:r>
        <w:rPr>
          <w:rFonts w:ascii="Garamond" w:hAnsi="Garamond" w:cs="Garamond"/>
          <w:b/>
          <w:bCs/>
          <w:color w:val="333333"/>
          <w:spacing w:val="40"/>
          <w:sz w:val="24"/>
          <w:szCs w:val="24"/>
        </w:rPr>
        <w:t xml:space="preserve">DICHIARA </w:t>
      </w:r>
    </w:p>
    <w:p w14:paraId="00C85C3A" w14:textId="77777777" w:rsidR="00DC0436" w:rsidRDefault="00DC0436" w:rsidP="00DC0436">
      <w:pPr>
        <w:jc w:val="center"/>
        <w:rPr>
          <w:rFonts w:ascii="Garamond" w:hAnsi="Garamond" w:cs="Garamond"/>
          <w:b/>
          <w:bCs/>
          <w:color w:val="333333"/>
          <w:spacing w:val="40"/>
          <w:sz w:val="24"/>
          <w:szCs w:val="24"/>
        </w:rPr>
      </w:pPr>
      <w:r>
        <w:rPr>
          <w:rFonts w:ascii="Garamond" w:hAnsi="Garamond" w:cs="Garamond"/>
          <w:b/>
          <w:bCs/>
          <w:color w:val="333333"/>
          <w:spacing w:val="40"/>
          <w:sz w:val="24"/>
          <w:szCs w:val="24"/>
        </w:rPr>
        <w:t>INOLTRE DI ESSERE A CONOSCENZA</w:t>
      </w:r>
    </w:p>
    <w:tbl>
      <w:tblPr>
        <w:tblW w:w="10632" w:type="dxa"/>
        <w:jc w:val="center"/>
        <w:tblLayout w:type="fixed"/>
        <w:tblCellMar>
          <w:left w:w="70" w:type="dxa"/>
          <w:right w:w="70" w:type="dxa"/>
        </w:tblCellMar>
        <w:tblLook w:val="0000" w:firstRow="0" w:lastRow="0" w:firstColumn="0" w:lastColumn="0" w:noHBand="0" w:noVBand="0"/>
      </w:tblPr>
      <w:tblGrid>
        <w:gridCol w:w="160"/>
        <w:gridCol w:w="10416"/>
        <w:gridCol w:w="56"/>
      </w:tblGrid>
      <w:tr w:rsidR="00DC0436" w14:paraId="1320C797" w14:textId="77777777" w:rsidTr="00C43D32">
        <w:trPr>
          <w:trHeight w:val="348"/>
          <w:jc w:val="center"/>
        </w:trPr>
        <w:tc>
          <w:tcPr>
            <w:tcW w:w="160" w:type="dxa"/>
            <w:tcBorders>
              <w:right w:val="single" w:sz="4" w:space="0" w:color="auto"/>
            </w:tcBorders>
          </w:tcPr>
          <w:p w14:paraId="4AF0088F" w14:textId="77777777" w:rsidR="00DC0436" w:rsidRDefault="00DC0436" w:rsidP="005B3011">
            <w:pPr>
              <w:snapToGrid w:val="0"/>
              <w:spacing w:before="57" w:after="57"/>
              <w:rPr>
                <w:rFonts w:ascii="Garamond" w:hAnsi="Garamond" w:cs="Garamond"/>
                <w:sz w:val="24"/>
                <w:szCs w:val="24"/>
              </w:rPr>
            </w:pPr>
          </w:p>
        </w:tc>
        <w:tc>
          <w:tcPr>
            <w:tcW w:w="10472" w:type="dxa"/>
            <w:gridSpan w:val="2"/>
            <w:tcBorders>
              <w:top w:val="single" w:sz="4" w:space="0" w:color="auto"/>
              <w:left w:val="single" w:sz="4" w:space="0" w:color="auto"/>
              <w:bottom w:val="single" w:sz="4" w:space="0" w:color="auto"/>
              <w:right w:val="single" w:sz="4" w:space="0" w:color="auto"/>
            </w:tcBorders>
            <w:shd w:val="clear" w:color="auto" w:fill="E6E6E6"/>
          </w:tcPr>
          <w:p w14:paraId="75853A76" w14:textId="77777777" w:rsidR="00DC0436" w:rsidRDefault="00DC0436" w:rsidP="005B3011">
            <w:pPr>
              <w:snapToGrid w:val="0"/>
              <w:spacing w:before="57" w:after="57"/>
            </w:pPr>
            <w:r>
              <w:rPr>
                <w:rFonts w:ascii="Garamond" w:hAnsi="Garamond" w:cs="Garamond"/>
                <w:sz w:val="24"/>
                <w:szCs w:val="24"/>
              </w:rPr>
              <w:t xml:space="preserve">  DICHIARAZIONI DI PRESA CONOSCENZA – (</w:t>
            </w:r>
            <w:proofErr w:type="gramStart"/>
            <w:r>
              <w:rPr>
                <w:rFonts w:ascii="Garamond" w:hAnsi="Garamond" w:cs="Garamond"/>
                <w:color w:val="333333"/>
                <w:sz w:val="24"/>
                <w:szCs w:val="24"/>
              </w:rPr>
              <w:t>Leggere  attentamente</w:t>
            </w:r>
            <w:proofErr w:type="gramEnd"/>
            <w:r>
              <w:rPr>
                <w:rFonts w:ascii="Garamond" w:hAnsi="Garamond" w:cs="Garamond"/>
                <w:color w:val="333333"/>
                <w:sz w:val="24"/>
                <w:szCs w:val="24"/>
              </w:rPr>
              <w:t>)</w:t>
            </w:r>
          </w:p>
        </w:tc>
      </w:tr>
      <w:tr w:rsidR="00DC0436" w14:paraId="71432A0C" w14:textId="77777777" w:rsidTr="00C43D32">
        <w:trPr>
          <w:trHeight w:val="348"/>
          <w:jc w:val="center"/>
        </w:trPr>
        <w:tc>
          <w:tcPr>
            <w:tcW w:w="160" w:type="dxa"/>
          </w:tcPr>
          <w:p w14:paraId="6B95B61B" w14:textId="77777777" w:rsidR="00DC0436" w:rsidRDefault="00DC0436" w:rsidP="005B3011">
            <w:pPr>
              <w:snapToGrid w:val="0"/>
              <w:spacing w:before="57" w:after="57"/>
              <w:rPr>
                <w:rFonts w:ascii="Garamond" w:hAnsi="Garamond" w:cs="Garamond"/>
                <w:sz w:val="24"/>
                <w:szCs w:val="24"/>
              </w:rPr>
            </w:pPr>
          </w:p>
        </w:tc>
        <w:tc>
          <w:tcPr>
            <w:tcW w:w="10472" w:type="dxa"/>
            <w:gridSpan w:val="2"/>
            <w:tcBorders>
              <w:top w:val="single" w:sz="4" w:space="0" w:color="auto"/>
              <w:left w:val="single" w:sz="4" w:space="0" w:color="000000"/>
              <w:bottom w:val="single" w:sz="4" w:space="0" w:color="000000"/>
              <w:right w:val="single" w:sz="4" w:space="0" w:color="000000"/>
            </w:tcBorders>
          </w:tcPr>
          <w:p w14:paraId="69782A3C" w14:textId="77777777" w:rsidR="00DC0436" w:rsidRDefault="00DC0436" w:rsidP="00DC0436">
            <w:pPr>
              <w:numPr>
                <w:ilvl w:val="0"/>
                <w:numId w:val="15"/>
              </w:numPr>
              <w:tabs>
                <w:tab w:val="clear" w:pos="720"/>
              </w:tabs>
              <w:suppressAutoHyphens/>
              <w:autoSpaceDE w:val="0"/>
              <w:snapToGrid w:val="0"/>
              <w:spacing w:before="113" w:after="113" w:line="240" w:lineRule="auto"/>
              <w:ind w:right="215"/>
              <w:jc w:val="both"/>
              <w:rPr>
                <w:rFonts w:ascii="Garamond" w:hAnsi="Garamond" w:cs="Garamond"/>
                <w:iCs/>
                <w:sz w:val="24"/>
                <w:szCs w:val="24"/>
              </w:rPr>
            </w:pPr>
            <w:r>
              <w:rPr>
                <w:rFonts w:ascii="Garamond" w:hAnsi="Garamond" w:cs="Garamond"/>
                <w:iCs/>
                <w:sz w:val="24"/>
                <w:szCs w:val="24"/>
              </w:rPr>
              <w:t>che, qualora emerga la non veridicità del contenuto della dichiarazione, il dichiarante decade dal diritto ai benefici eventualmente conseguenti al provvedimento emanato sulla base della dichiarazione non veritiera, ai sensi dell'art. 75 del D.P.R. 445/2000, e incorre nelle sanzioni previste dal successivo art. 76 ed in quelle disposte dal Codice Penale per il reato di falso;</w:t>
            </w:r>
          </w:p>
          <w:p w14:paraId="41F92686" w14:textId="330EE3D7" w:rsidR="00DC0436" w:rsidRPr="00057FD7" w:rsidRDefault="00DC0436" w:rsidP="00DC0436">
            <w:pPr>
              <w:numPr>
                <w:ilvl w:val="0"/>
                <w:numId w:val="14"/>
              </w:numPr>
              <w:suppressAutoHyphens/>
              <w:autoSpaceDE w:val="0"/>
              <w:spacing w:before="113" w:after="113" w:line="240" w:lineRule="auto"/>
              <w:jc w:val="both"/>
              <w:rPr>
                <w:rStyle w:val="Carpredefinitoparagrafo1"/>
                <w:rFonts w:ascii="Garamond" w:hAnsi="Garamond" w:cs="Garamond"/>
                <w:iCs/>
                <w:sz w:val="24"/>
                <w:szCs w:val="24"/>
              </w:rPr>
            </w:pPr>
            <w:r w:rsidRPr="00057FD7">
              <w:rPr>
                <w:rFonts w:ascii="Garamond" w:hAnsi="Garamond" w:cs="Garamond"/>
                <w:iCs/>
                <w:sz w:val="24"/>
                <w:szCs w:val="24"/>
              </w:rPr>
              <w:t>di tutte le condizioni previste nell'</w:t>
            </w:r>
            <w:r>
              <w:rPr>
                <w:rFonts w:ascii="Garamond" w:hAnsi="Garamond" w:cs="Garamond"/>
                <w:iCs/>
                <w:sz w:val="24"/>
                <w:szCs w:val="24"/>
              </w:rPr>
              <w:t>a</w:t>
            </w:r>
            <w:r w:rsidRPr="00057FD7">
              <w:rPr>
                <w:rStyle w:val="Carpredefinitoparagrafo1"/>
                <w:rFonts w:ascii="Garamond" w:hAnsi="Garamond" w:cs="Garamond"/>
                <w:iCs/>
                <w:sz w:val="24"/>
                <w:szCs w:val="24"/>
              </w:rPr>
              <w:t xml:space="preserve">vviso pubblico finalizzato </w:t>
            </w:r>
            <w:proofErr w:type="gramStart"/>
            <w:r w:rsidR="009D74BE">
              <w:rPr>
                <w:rStyle w:val="Carpredefinitoparagrafo1"/>
                <w:rFonts w:ascii="Garamond" w:hAnsi="Garamond" w:cs="Garamond"/>
                <w:iCs/>
                <w:sz w:val="24"/>
                <w:szCs w:val="24"/>
              </w:rPr>
              <w:t>alla</w:t>
            </w:r>
            <w:r>
              <w:rPr>
                <w:rStyle w:val="Carpredefinitoparagrafo1"/>
                <w:rFonts w:ascii="Garamond" w:hAnsi="Garamond" w:cs="Garamond"/>
                <w:iCs/>
                <w:sz w:val="24"/>
                <w:szCs w:val="24"/>
              </w:rPr>
              <w:t xml:space="preserve"> </w:t>
            </w:r>
            <w:r w:rsidRPr="00057FD7">
              <w:rPr>
                <w:rStyle w:val="Carpredefinitoparagrafo1"/>
                <w:rFonts w:ascii="Garamond" w:hAnsi="Garamond" w:cs="Garamond"/>
                <w:iCs/>
                <w:sz w:val="24"/>
                <w:szCs w:val="24"/>
              </w:rPr>
              <w:t xml:space="preserve"> frequenza</w:t>
            </w:r>
            <w:proofErr w:type="gramEnd"/>
            <w:r w:rsidRPr="00057FD7">
              <w:rPr>
                <w:rStyle w:val="Carpredefinitoparagrafo1"/>
                <w:rFonts w:ascii="Garamond" w:hAnsi="Garamond" w:cs="Garamond"/>
                <w:iCs/>
                <w:sz w:val="24"/>
                <w:szCs w:val="24"/>
              </w:rPr>
              <w:t xml:space="preserve"> </w:t>
            </w:r>
            <w:r>
              <w:rPr>
                <w:rStyle w:val="Carpredefinitoparagrafo1"/>
                <w:rFonts w:ascii="Garamond" w:hAnsi="Garamond" w:cs="Garamond"/>
                <w:iCs/>
                <w:sz w:val="24"/>
                <w:szCs w:val="24"/>
              </w:rPr>
              <w:t>d</w:t>
            </w:r>
            <w:r w:rsidR="009D74BE">
              <w:rPr>
                <w:rStyle w:val="Carpredefinitoparagrafo1"/>
                <w:rFonts w:ascii="Garamond" w:hAnsi="Garamond" w:cs="Garamond"/>
                <w:iCs/>
                <w:sz w:val="24"/>
                <w:szCs w:val="24"/>
              </w:rPr>
              <w:t xml:space="preserve">el </w:t>
            </w:r>
            <w:r w:rsidR="00BA5A00">
              <w:rPr>
                <w:rStyle w:val="Carpredefinitoparagrafo1"/>
                <w:rFonts w:ascii="Garamond" w:hAnsi="Garamond" w:cs="Garamond"/>
                <w:iCs/>
                <w:sz w:val="24"/>
                <w:szCs w:val="24"/>
              </w:rPr>
              <w:t>Centro</w:t>
            </w:r>
            <w:r w:rsidR="009D74BE">
              <w:rPr>
                <w:rStyle w:val="Carpredefinitoparagrafo1"/>
                <w:rFonts w:ascii="Garamond" w:hAnsi="Garamond" w:cs="Garamond"/>
                <w:iCs/>
                <w:sz w:val="24"/>
                <w:szCs w:val="24"/>
              </w:rPr>
              <w:t xml:space="preserve"> estivo “Michele</w:t>
            </w:r>
            <w:r w:rsidR="00945699">
              <w:rPr>
                <w:rStyle w:val="Carpredefinitoparagrafo1"/>
                <w:rFonts w:ascii="Garamond" w:hAnsi="Garamond" w:cs="Garamond"/>
                <w:iCs/>
                <w:sz w:val="24"/>
                <w:szCs w:val="24"/>
              </w:rPr>
              <w:t xml:space="preserve"> </w:t>
            </w:r>
            <w:r w:rsidR="009D74BE">
              <w:rPr>
                <w:rStyle w:val="Carpredefinitoparagrafo1"/>
                <w:rFonts w:ascii="Garamond" w:hAnsi="Garamond" w:cs="Garamond"/>
                <w:iCs/>
                <w:sz w:val="24"/>
                <w:szCs w:val="24"/>
              </w:rPr>
              <w:t>per</w:t>
            </w:r>
            <w:r w:rsidR="00945699">
              <w:rPr>
                <w:rStyle w:val="Carpredefinitoparagrafo1"/>
                <w:rFonts w:ascii="Garamond" w:hAnsi="Garamond" w:cs="Garamond"/>
                <w:iCs/>
                <w:sz w:val="24"/>
                <w:szCs w:val="24"/>
              </w:rPr>
              <w:t xml:space="preserve"> </w:t>
            </w:r>
            <w:r w:rsidR="009D74BE">
              <w:rPr>
                <w:rStyle w:val="Carpredefinitoparagrafo1"/>
                <w:rFonts w:ascii="Garamond" w:hAnsi="Garamond" w:cs="Garamond"/>
                <w:iCs/>
                <w:sz w:val="24"/>
                <w:szCs w:val="24"/>
              </w:rPr>
              <w:t>tutti”</w:t>
            </w:r>
            <w:r w:rsidR="00F61F74">
              <w:rPr>
                <w:rStyle w:val="Carpredefinitoparagrafo1"/>
                <w:rFonts w:ascii="Garamond" w:hAnsi="Garamond" w:cs="Garamond"/>
                <w:iCs/>
                <w:sz w:val="24"/>
                <w:szCs w:val="24"/>
              </w:rPr>
              <w:t xml:space="preserve"> 202</w:t>
            </w:r>
            <w:r w:rsidR="002A7E36">
              <w:rPr>
                <w:rStyle w:val="Carpredefinitoparagrafo1"/>
                <w:rFonts w:ascii="Garamond" w:hAnsi="Garamond" w:cs="Garamond"/>
                <w:iCs/>
                <w:sz w:val="24"/>
                <w:szCs w:val="24"/>
              </w:rPr>
              <w:t>6</w:t>
            </w:r>
            <w:r w:rsidRPr="00057FD7">
              <w:rPr>
                <w:rStyle w:val="Carpredefinitoparagrafo1"/>
                <w:rFonts w:ascii="Garamond" w:hAnsi="Garamond" w:cs="Garamond"/>
                <w:iCs/>
                <w:sz w:val="24"/>
                <w:szCs w:val="24"/>
              </w:rPr>
              <w:t>;</w:t>
            </w:r>
          </w:p>
          <w:p w14:paraId="5F0B8BFF" w14:textId="77777777" w:rsidR="00DC0436" w:rsidRDefault="00DC0436" w:rsidP="00DC0436">
            <w:pPr>
              <w:numPr>
                <w:ilvl w:val="0"/>
                <w:numId w:val="13"/>
              </w:numPr>
              <w:suppressAutoHyphens/>
              <w:autoSpaceDE w:val="0"/>
              <w:snapToGrid w:val="0"/>
              <w:spacing w:before="113" w:after="170" w:line="240" w:lineRule="auto"/>
              <w:jc w:val="both"/>
              <w:rPr>
                <w:rFonts w:ascii="Garamond" w:hAnsi="Garamond" w:cs="Garamond"/>
                <w:sz w:val="24"/>
                <w:szCs w:val="24"/>
              </w:rPr>
            </w:pPr>
            <w:r w:rsidRPr="00C90A88">
              <w:rPr>
                <w:rFonts w:ascii="Garamond" w:hAnsi="Garamond" w:cs="Garamond"/>
                <w:sz w:val="24"/>
                <w:szCs w:val="24"/>
              </w:rPr>
              <w:t xml:space="preserve">che l’eventuale rinuncia alla frequenza alle attività </w:t>
            </w:r>
            <w:proofErr w:type="gramStart"/>
            <w:r w:rsidRPr="00C90A88">
              <w:rPr>
                <w:rFonts w:ascii="Garamond" w:hAnsi="Garamond" w:cs="Garamond"/>
                <w:sz w:val="24"/>
                <w:szCs w:val="24"/>
              </w:rPr>
              <w:t>estive  dovrà</w:t>
            </w:r>
            <w:proofErr w:type="gramEnd"/>
            <w:r w:rsidRPr="00C90A88">
              <w:rPr>
                <w:rFonts w:ascii="Garamond" w:hAnsi="Garamond" w:cs="Garamond"/>
                <w:sz w:val="24"/>
                <w:szCs w:val="24"/>
                <w:u w:val="single"/>
              </w:rPr>
              <w:t xml:space="preserve"> essere comunicata tempestivamente per iscritto</w:t>
            </w:r>
            <w:r w:rsidRPr="00C90A88">
              <w:rPr>
                <w:rFonts w:ascii="Garamond" w:hAnsi="Garamond" w:cs="Garamond"/>
                <w:sz w:val="24"/>
                <w:szCs w:val="24"/>
              </w:rPr>
              <w:t xml:space="preserve"> mediante posta elettronica a</w:t>
            </w:r>
            <w:r>
              <w:rPr>
                <w:rFonts w:ascii="Garamond" w:hAnsi="Garamond" w:cs="Garamond"/>
                <w:sz w:val="24"/>
                <w:szCs w:val="24"/>
              </w:rPr>
              <w:t xml:space="preserve">gli </w:t>
            </w:r>
            <w:r w:rsidRPr="00C90A88">
              <w:rPr>
                <w:rFonts w:ascii="Garamond" w:hAnsi="Garamond" w:cs="Garamond"/>
                <w:sz w:val="24"/>
                <w:szCs w:val="24"/>
              </w:rPr>
              <w:t xml:space="preserve">indirizzi: </w:t>
            </w:r>
            <w:hyperlink r:id="rId6" w:history="1">
              <w:r w:rsidR="00003017" w:rsidRPr="003F544B">
                <w:rPr>
                  <w:rStyle w:val="Collegamentoipertestuale"/>
                  <w:rFonts w:ascii="Garamond" w:hAnsi="Garamond" w:cs="Garamond"/>
                  <w:sz w:val="24"/>
                  <w:szCs w:val="24"/>
                </w:rPr>
                <w:t>protocollo@comune.ap.it</w:t>
              </w:r>
            </w:hyperlink>
            <w:r w:rsidR="00003017">
              <w:rPr>
                <w:rFonts w:ascii="Garamond" w:hAnsi="Garamond" w:cs="Garamond"/>
                <w:sz w:val="24"/>
                <w:szCs w:val="24"/>
              </w:rPr>
              <w:t xml:space="preserve"> (all’attenzione del Settore 3</w:t>
            </w:r>
            <w:r w:rsidR="00DF7FF0">
              <w:rPr>
                <w:rFonts w:ascii="Garamond" w:hAnsi="Garamond" w:cs="Garamond"/>
                <w:sz w:val="24"/>
                <w:szCs w:val="24"/>
              </w:rPr>
              <w:t xml:space="preserve"> - ATS</w:t>
            </w:r>
            <w:r w:rsidR="00003017">
              <w:rPr>
                <w:rFonts w:ascii="Garamond" w:hAnsi="Garamond" w:cs="Garamond"/>
                <w:sz w:val="24"/>
                <w:szCs w:val="24"/>
              </w:rPr>
              <w:t>)</w:t>
            </w:r>
          </w:p>
          <w:p w14:paraId="79389CCD" w14:textId="6E9B6B94" w:rsidR="009F7FC8" w:rsidRPr="009F7FC8" w:rsidRDefault="009F7FC8" w:rsidP="00DC0436">
            <w:pPr>
              <w:numPr>
                <w:ilvl w:val="0"/>
                <w:numId w:val="13"/>
              </w:numPr>
              <w:suppressAutoHyphens/>
              <w:autoSpaceDE w:val="0"/>
              <w:snapToGrid w:val="0"/>
              <w:spacing w:before="113" w:after="170" w:line="240" w:lineRule="auto"/>
              <w:jc w:val="both"/>
              <w:rPr>
                <w:rFonts w:ascii="Garamond" w:hAnsi="Garamond" w:cs="Garamond"/>
                <w:iCs/>
                <w:sz w:val="24"/>
                <w:szCs w:val="24"/>
              </w:rPr>
            </w:pPr>
            <w:r w:rsidRPr="009F7FC8">
              <w:rPr>
                <w:rFonts w:ascii="Garamond" w:hAnsi="Garamond" w:cs="Garamond"/>
                <w:iCs/>
                <w:sz w:val="24"/>
                <w:szCs w:val="24"/>
              </w:rPr>
              <w:t xml:space="preserve">che </w:t>
            </w:r>
            <w:r>
              <w:rPr>
                <w:rFonts w:ascii="Garamond" w:hAnsi="Garamond" w:cs="Garamond"/>
                <w:iCs/>
                <w:sz w:val="24"/>
                <w:szCs w:val="24"/>
              </w:rPr>
              <w:t xml:space="preserve">se </w:t>
            </w:r>
            <w:r w:rsidRPr="009F7FC8">
              <w:rPr>
                <w:rFonts w:ascii="Garamond" w:hAnsi="Garamond" w:cs="Garamond"/>
                <w:iCs/>
                <w:sz w:val="24"/>
                <w:szCs w:val="24"/>
              </w:rPr>
              <w:t>risulter</w:t>
            </w:r>
            <w:r>
              <w:rPr>
                <w:rFonts w:ascii="Garamond" w:hAnsi="Garamond" w:cs="Garamond"/>
                <w:iCs/>
                <w:sz w:val="24"/>
                <w:szCs w:val="24"/>
              </w:rPr>
              <w:t>à</w:t>
            </w:r>
            <w:r w:rsidRPr="009F7FC8">
              <w:rPr>
                <w:rFonts w:ascii="Garamond" w:hAnsi="Garamond" w:cs="Garamond"/>
                <w:iCs/>
                <w:sz w:val="24"/>
                <w:szCs w:val="24"/>
              </w:rPr>
              <w:t xml:space="preserve"> beneficiari</w:t>
            </w:r>
            <w:r>
              <w:rPr>
                <w:rFonts w:ascii="Garamond" w:hAnsi="Garamond" w:cs="Garamond"/>
                <w:iCs/>
                <w:sz w:val="24"/>
                <w:szCs w:val="24"/>
              </w:rPr>
              <w:t>o</w:t>
            </w:r>
            <w:r w:rsidRPr="009F7FC8">
              <w:rPr>
                <w:rFonts w:ascii="Garamond" w:hAnsi="Garamond" w:cs="Garamond"/>
                <w:iCs/>
                <w:sz w:val="24"/>
                <w:szCs w:val="24"/>
              </w:rPr>
              <w:t xml:space="preserve"> della presente iniziativa non potr</w:t>
            </w:r>
            <w:r>
              <w:rPr>
                <w:rFonts w:ascii="Garamond" w:hAnsi="Garamond" w:cs="Garamond"/>
                <w:iCs/>
                <w:sz w:val="24"/>
                <w:szCs w:val="24"/>
              </w:rPr>
              <w:t>à</w:t>
            </w:r>
            <w:r w:rsidRPr="009F7FC8">
              <w:rPr>
                <w:rFonts w:ascii="Garamond" w:hAnsi="Garamond" w:cs="Garamond"/>
                <w:iCs/>
                <w:sz w:val="24"/>
                <w:szCs w:val="24"/>
              </w:rPr>
              <w:t xml:space="preserve"> altresì essere beneficiari</w:t>
            </w:r>
            <w:r>
              <w:rPr>
                <w:rFonts w:ascii="Garamond" w:hAnsi="Garamond" w:cs="Garamond"/>
                <w:iCs/>
                <w:sz w:val="24"/>
                <w:szCs w:val="24"/>
              </w:rPr>
              <w:t>o</w:t>
            </w:r>
            <w:r w:rsidRPr="009F7FC8">
              <w:rPr>
                <w:rFonts w:ascii="Garamond" w:hAnsi="Garamond" w:cs="Garamond"/>
                <w:iCs/>
                <w:sz w:val="24"/>
                <w:szCs w:val="24"/>
              </w:rPr>
              <w:t xml:space="preserve"> di ulteriori iniziative dell’Ambito Territoriale XXII afferenti benefici per la partecipazione a centri estivi</w:t>
            </w:r>
          </w:p>
          <w:p w14:paraId="0E47BDA5" w14:textId="2EDDFF5F" w:rsidR="004F265C" w:rsidRPr="00C90A88" w:rsidRDefault="004F265C" w:rsidP="009F7FC8">
            <w:pPr>
              <w:suppressAutoHyphens/>
              <w:autoSpaceDE w:val="0"/>
              <w:snapToGrid w:val="0"/>
              <w:spacing w:before="113" w:after="170" w:line="240" w:lineRule="auto"/>
              <w:ind w:left="720"/>
              <w:jc w:val="both"/>
              <w:rPr>
                <w:rFonts w:ascii="Garamond" w:hAnsi="Garamond" w:cs="Garamond"/>
                <w:sz w:val="24"/>
                <w:szCs w:val="24"/>
              </w:rPr>
            </w:pPr>
          </w:p>
        </w:tc>
      </w:tr>
      <w:tr w:rsidR="00DC0436" w14:paraId="699B13E1" w14:textId="77777777" w:rsidTr="00C43D32">
        <w:tblPrEx>
          <w:tblCellMar>
            <w:left w:w="0" w:type="dxa"/>
            <w:right w:w="0" w:type="dxa"/>
          </w:tblCellMar>
        </w:tblPrEx>
        <w:trPr>
          <w:gridAfter w:val="1"/>
          <w:wAfter w:w="51" w:type="dxa"/>
          <w:jc w:val="center"/>
        </w:trPr>
        <w:tc>
          <w:tcPr>
            <w:tcW w:w="10576" w:type="dxa"/>
            <w:gridSpan w:val="2"/>
            <w:tcBorders>
              <w:top w:val="single" w:sz="4" w:space="0" w:color="000000"/>
              <w:left w:val="single" w:sz="4" w:space="0" w:color="000000"/>
              <w:bottom w:val="single" w:sz="4" w:space="0" w:color="000000"/>
              <w:right w:val="single" w:sz="4" w:space="0" w:color="000000"/>
            </w:tcBorders>
            <w:shd w:val="clear" w:color="auto" w:fill="E6E6E6"/>
          </w:tcPr>
          <w:p w14:paraId="544B58D0" w14:textId="77777777" w:rsidR="00DC0436" w:rsidRDefault="00DC0436" w:rsidP="005B3011">
            <w:pPr>
              <w:snapToGrid w:val="0"/>
              <w:spacing w:before="113" w:after="113"/>
              <w:jc w:val="center"/>
            </w:pPr>
            <w:r w:rsidRPr="00B46B5E">
              <w:rPr>
                <w:rFonts w:ascii="Garamond" w:hAnsi="Garamond" w:cs="Garamond"/>
                <w:bCs/>
                <w:color w:val="333333"/>
                <w:spacing w:val="40"/>
                <w:sz w:val="24"/>
                <w:szCs w:val="24"/>
              </w:rPr>
              <w:lastRenderedPageBreak/>
              <w:t>TRATTAMENTO DEI DATI PERSONALI</w:t>
            </w:r>
          </w:p>
        </w:tc>
      </w:tr>
      <w:tr w:rsidR="00DC0436" w14:paraId="52405FBC" w14:textId="77777777" w:rsidTr="00C43D32">
        <w:tblPrEx>
          <w:tblCellMar>
            <w:left w:w="0" w:type="dxa"/>
            <w:right w:w="0" w:type="dxa"/>
          </w:tblCellMar>
        </w:tblPrEx>
        <w:trPr>
          <w:gridAfter w:val="1"/>
          <w:wAfter w:w="51" w:type="dxa"/>
          <w:jc w:val="center"/>
        </w:trPr>
        <w:tc>
          <w:tcPr>
            <w:tcW w:w="10576" w:type="dxa"/>
            <w:gridSpan w:val="2"/>
            <w:tcBorders>
              <w:left w:val="single" w:sz="4" w:space="0" w:color="000000"/>
              <w:bottom w:val="single" w:sz="4" w:space="0" w:color="000000"/>
              <w:right w:val="single" w:sz="4" w:space="0" w:color="000000"/>
            </w:tcBorders>
          </w:tcPr>
          <w:p w14:paraId="7D56834A" w14:textId="77777777" w:rsidR="00DC0436" w:rsidRPr="006C65D0" w:rsidRDefault="00DC0436" w:rsidP="005B3011">
            <w:pPr>
              <w:autoSpaceDE w:val="0"/>
              <w:autoSpaceDN w:val="0"/>
              <w:adjustRightInd w:val="0"/>
              <w:jc w:val="both"/>
              <w:rPr>
                <w:rFonts w:ascii="Garamond" w:hAnsi="Garamond"/>
                <w:color w:val="000000"/>
                <w:sz w:val="24"/>
                <w:szCs w:val="24"/>
              </w:rPr>
            </w:pPr>
            <w:r w:rsidRPr="006C65D0">
              <w:rPr>
                <w:rFonts w:ascii="Garamond" w:hAnsi="Garamond"/>
                <w:color w:val="000000"/>
                <w:sz w:val="24"/>
                <w:szCs w:val="24"/>
              </w:rPr>
              <w:t xml:space="preserve">Il Comune di Ascoli Piceno dichiara che, in esecuzione degli obblighi imposti dal Regolamento UE 679/2016 in materia di protezione dei dati personali, relativamente al presente procedimento, potrà trattare i dati personali dei partecipanti al presente procedimento sia in formato cartaceo che elettronico, per il conseguimento di finalità di natura pubblicistica ed istituzionale, e che il conferimento dei dati è obbligatorio. </w:t>
            </w:r>
          </w:p>
          <w:p w14:paraId="7AF7A4F1" w14:textId="77777777" w:rsidR="00DC0436" w:rsidRPr="006C65D0" w:rsidRDefault="00DC0436" w:rsidP="005B3011">
            <w:pPr>
              <w:pStyle w:val="Default"/>
              <w:jc w:val="both"/>
              <w:rPr>
                <w:rFonts w:ascii="Garamond" w:hAnsi="Garamond" w:cs="Times New Roman"/>
                <w:color w:val="auto"/>
              </w:rPr>
            </w:pPr>
            <w:r w:rsidRPr="006C65D0">
              <w:rPr>
                <w:rFonts w:ascii="Garamond" w:hAnsi="Garamond" w:cs="Times New Roman"/>
                <w:color w:val="auto"/>
              </w:rPr>
              <w:t xml:space="preserve">I dati saranno trattati per tutto il tempo necessario alla conclusione del procedimento e saranno conservati in conformità alle norme sulla conservazione della documentazione amministrativa. </w:t>
            </w:r>
          </w:p>
          <w:p w14:paraId="097FA385" w14:textId="77777777" w:rsidR="00DC0436" w:rsidRDefault="00DC0436" w:rsidP="005B3011">
            <w:pPr>
              <w:autoSpaceDE w:val="0"/>
              <w:autoSpaceDN w:val="0"/>
              <w:adjustRightInd w:val="0"/>
              <w:jc w:val="both"/>
              <w:rPr>
                <w:rFonts w:ascii="Garamond" w:hAnsi="Garamond"/>
                <w:color w:val="000000"/>
                <w:sz w:val="24"/>
                <w:szCs w:val="24"/>
              </w:rPr>
            </w:pPr>
            <w:r w:rsidRPr="006C65D0">
              <w:rPr>
                <w:rFonts w:ascii="Garamond" w:hAnsi="Garamond"/>
                <w:color w:val="000000"/>
                <w:sz w:val="24"/>
                <w:szCs w:val="24"/>
              </w:rPr>
              <w:t xml:space="preserve">Il trattamento dei dati avverrà ad opera di personale impegnato alla riservatezza, con logiche correlate alle finalità e, comunque, in modo da garantire la sicurezza e la protezione dei dati. In qualsiasi momento è possibile esercitare i diritti di cui agli artt. 15 e ss. del Regolamento UE 679/2016. </w:t>
            </w:r>
          </w:p>
          <w:p w14:paraId="00B0E370" w14:textId="77777777" w:rsidR="00DC0436" w:rsidRPr="006C65D0" w:rsidRDefault="00DC0436" w:rsidP="005B3011">
            <w:pPr>
              <w:autoSpaceDE w:val="0"/>
              <w:autoSpaceDN w:val="0"/>
              <w:adjustRightInd w:val="0"/>
              <w:jc w:val="both"/>
              <w:rPr>
                <w:rFonts w:ascii="Garamond" w:hAnsi="Garamond"/>
                <w:color w:val="000000"/>
                <w:sz w:val="24"/>
                <w:szCs w:val="24"/>
              </w:rPr>
            </w:pPr>
            <w:r w:rsidRPr="006C65D0">
              <w:rPr>
                <w:rFonts w:ascii="Garamond" w:hAnsi="Garamond"/>
                <w:color w:val="000000"/>
                <w:sz w:val="24"/>
                <w:szCs w:val="24"/>
              </w:rPr>
              <w:t>Il Titolare del trattamento è il Comune di Ascoli Piceno.</w:t>
            </w:r>
          </w:p>
          <w:p w14:paraId="1D11E30E" w14:textId="77777777" w:rsidR="00DC0436" w:rsidRDefault="00DC0436" w:rsidP="005B3011">
            <w:pPr>
              <w:autoSpaceDE w:val="0"/>
              <w:rPr>
                <w:rFonts w:ascii="Garamond" w:hAnsi="Garamond" w:cs="Arial"/>
                <w:spacing w:val="1"/>
                <w:sz w:val="12"/>
                <w:szCs w:val="12"/>
              </w:rPr>
            </w:pPr>
          </w:p>
        </w:tc>
      </w:tr>
    </w:tbl>
    <w:p w14:paraId="0AA597DD" w14:textId="77777777" w:rsidR="00DC0436" w:rsidRDefault="00DC0436" w:rsidP="00DC0436">
      <w:pPr>
        <w:autoSpaceDE w:val="0"/>
        <w:jc w:val="both"/>
        <w:rPr>
          <w:rFonts w:ascii="Garamond" w:hAnsi="Garamond" w:cs="Garamond"/>
          <w:sz w:val="24"/>
          <w:szCs w:val="24"/>
        </w:rPr>
      </w:pPr>
    </w:p>
    <w:p w14:paraId="0DBFABF1" w14:textId="77777777" w:rsidR="00DC0436" w:rsidRDefault="00DC0436" w:rsidP="00DC0436"/>
    <w:tbl>
      <w:tblPr>
        <w:tblW w:w="10794" w:type="dxa"/>
        <w:jc w:val="center"/>
        <w:tblLayout w:type="fixed"/>
        <w:tblCellMar>
          <w:left w:w="70" w:type="dxa"/>
          <w:right w:w="70" w:type="dxa"/>
        </w:tblCellMar>
        <w:tblLook w:val="0000" w:firstRow="0" w:lastRow="0" w:firstColumn="0" w:lastColumn="0" w:noHBand="0" w:noVBand="0"/>
      </w:tblPr>
      <w:tblGrid>
        <w:gridCol w:w="10794"/>
      </w:tblGrid>
      <w:tr w:rsidR="00DC0436" w14:paraId="1B559C2F" w14:textId="77777777" w:rsidTr="00DC0436">
        <w:trPr>
          <w:trHeight w:val="426"/>
          <w:jc w:val="center"/>
        </w:trPr>
        <w:tc>
          <w:tcPr>
            <w:tcW w:w="10794" w:type="dxa"/>
            <w:tcBorders>
              <w:top w:val="single" w:sz="4" w:space="0" w:color="000000"/>
              <w:left w:val="single" w:sz="4" w:space="0" w:color="000000"/>
              <w:bottom w:val="single" w:sz="4" w:space="0" w:color="000000"/>
              <w:right w:val="single" w:sz="4" w:space="0" w:color="000000"/>
            </w:tcBorders>
            <w:shd w:val="clear" w:color="auto" w:fill="E6E6E6"/>
          </w:tcPr>
          <w:p w14:paraId="0D33E7F0" w14:textId="77777777" w:rsidR="00DC0436" w:rsidRPr="00B46B5E" w:rsidRDefault="00DC0436" w:rsidP="005B3011">
            <w:pPr>
              <w:snapToGrid w:val="0"/>
              <w:spacing w:before="113" w:after="113"/>
              <w:jc w:val="center"/>
            </w:pPr>
            <w:r>
              <w:rPr>
                <w:rFonts w:ascii="Garamond" w:hAnsi="Garamond" w:cs="Garamond"/>
                <w:b/>
                <w:bCs/>
                <w:color w:val="333333"/>
                <w:spacing w:val="40"/>
                <w:sz w:val="24"/>
                <w:szCs w:val="24"/>
              </w:rPr>
              <w:t xml:space="preserve"> </w:t>
            </w:r>
            <w:r w:rsidRPr="00B46B5E">
              <w:rPr>
                <w:rFonts w:ascii="Garamond" w:hAnsi="Garamond" w:cs="Garamond"/>
                <w:bCs/>
                <w:color w:val="333333"/>
                <w:spacing w:val="40"/>
                <w:sz w:val="24"/>
                <w:szCs w:val="24"/>
              </w:rPr>
              <w:t xml:space="preserve">ALLEGATI PRESENTATI UNITAMENTE ALLA DOMANDA  </w:t>
            </w:r>
          </w:p>
        </w:tc>
      </w:tr>
      <w:tr w:rsidR="00DC0436" w14:paraId="71498DD6" w14:textId="77777777" w:rsidTr="00DC0436">
        <w:trPr>
          <w:trHeight w:val="426"/>
          <w:jc w:val="center"/>
        </w:trPr>
        <w:tc>
          <w:tcPr>
            <w:tcW w:w="10794" w:type="dxa"/>
            <w:tcBorders>
              <w:left w:val="single" w:sz="4" w:space="0" w:color="000000"/>
              <w:bottom w:val="single" w:sz="4" w:space="0" w:color="000000"/>
              <w:right w:val="single" w:sz="4" w:space="0" w:color="000000"/>
            </w:tcBorders>
            <w:shd w:val="clear" w:color="auto" w:fill="E6E6E6"/>
          </w:tcPr>
          <w:p w14:paraId="3E55812E" w14:textId="77777777" w:rsidR="00DC0436" w:rsidRDefault="00DC0436" w:rsidP="005B3011">
            <w:pPr>
              <w:snapToGrid w:val="0"/>
              <w:spacing w:before="57" w:after="57"/>
              <w:ind w:left="110" w:right="-10"/>
            </w:pPr>
            <w:r>
              <w:rPr>
                <w:rFonts w:ascii="Garamond" w:hAnsi="Garamond" w:cs="Garamond"/>
                <w:color w:val="333333"/>
                <w:sz w:val="24"/>
                <w:szCs w:val="24"/>
              </w:rPr>
              <w:t>Spuntare le caselle relative agli allegati presentati</w:t>
            </w:r>
            <w:r>
              <w:rPr>
                <w:rFonts w:ascii="Garamond" w:hAnsi="Garamond" w:cs="Garamond"/>
                <w:sz w:val="24"/>
                <w:szCs w:val="24"/>
              </w:rPr>
              <w:t xml:space="preserve">                 </w:t>
            </w:r>
          </w:p>
        </w:tc>
      </w:tr>
      <w:tr w:rsidR="00DC0436" w14:paraId="15C4FEDE" w14:textId="77777777" w:rsidTr="00DC0436">
        <w:tblPrEx>
          <w:tblCellMar>
            <w:left w:w="108" w:type="dxa"/>
            <w:right w:w="108" w:type="dxa"/>
          </w:tblCellMar>
        </w:tblPrEx>
        <w:trPr>
          <w:trHeight w:val="202"/>
          <w:jc w:val="center"/>
        </w:trPr>
        <w:tc>
          <w:tcPr>
            <w:tcW w:w="10794" w:type="dxa"/>
            <w:tcBorders>
              <w:top w:val="single" w:sz="4" w:space="0" w:color="000000"/>
              <w:left w:val="single" w:sz="4" w:space="0" w:color="000000"/>
              <w:bottom w:val="single" w:sz="4" w:space="0" w:color="000000"/>
              <w:right w:val="single" w:sz="4" w:space="0" w:color="000000"/>
            </w:tcBorders>
            <w:vAlign w:val="center"/>
          </w:tcPr>
          <w:p w14:paraId="350CF672" w14:textId="10358B98" w:rsidR="0085787B" w:rsidRPr="00212531" w:rsidRDefault="00DC0436" w:rsidP="0085787B">
            <w:pPr>
              <w:numPr>
                <w:ilvl w:val="0"/>
                <w:numId w:val="9"/>
              </w:numPr>
              <w:suppressAutoHyphens/>
              <w:snapToGrid w:val="0"/>
              <w:spacing w:before="113" w:after="113" w:line="240" w:lineRule="auto"/>
              <w:jc w:val="both"/>
              <w:rPr>
                <w:rFonts w:ascii="Garamond" w:hAnsi="Garamond" w:cs="Garamond"/>
                <w:iCs/>
                <w:color w:val="000000"/>
                <w:sz w:val="24"/>
                <w:szCs w:val="24"/>
                <w:shd w:val="clear" w:color="auto" w:fill="FF3333"/>
              </w:rPr>
            </w:pPr>
            <w:r>
              <w:rPr>
                <w:rFonts w:ascii="Garamond" w:hAnsi="Garamond" w:cs="Garamond"/>
                <w:iCs/>
                <w:sz w:val="24"/>
                <w:szCs w:val="24"/>
              </w:rPr>
              <w:t xml:space="preserve"> copia fotostatica del documento d’identità del firmatario in corso di validità; </w:t>
            </w:r>
          </w:p>
          <w:p w14:paraId="314E9928" w14:textId="30117F00" w:rsidR="00212531" w:rsidRPr="00057FD7" w:rsidRDefault="00212531" w:rsidP="00212531">
            <w:pPr>
              <w:numPr>
                <w:ilvl w:val="0"/>
                <w:numId w:val="9"/>
              </w:numPr>
              <w:suppressAutoHyphens/>
              <w:snapToGrid w:val="0"/>
              <w:spacing w:before="113" w:after="113" w:line="240" w:lineRule="auto"/>
              <w:jc w:val="both"/>
              <w:rPr>
                <w:rFonts w:ascii="Garamond" w:hAnsi="Garamond" w:cs="Garamond"/>
                <w:iCs/>
                <w:color w:val="000000"/>
                <w:sz w:val="24"/>
                <w:szCs w:val="24"/>
                <w:shd w:val="clear" w:color="auto" w:fill="FF3333"/>
              </w:rPr>
            </w:pPr>
            <w:r>
              <w:rPr>
                <w:rFonts w:ascii="Garamond" w:hAnsi="Garamond" w:cs="Garamond"/>
                <w:iCs/>
                <w:sz w:val="24"/>
                <w:szCs w:val="24"/>
              </w:rPr>
              <w:t>attestazione I</w:t>
            </w:r>
            <w:r w:rsidRPr="004F265C">
              <w:rPr>
                <w:rFonts w:ascii="Garamond" w:hAnsi="Garamond" w:cs="Garamond"/>
                <w:b/>
                <w:bCs/>
                <w:iCs/>
                <w:sz w:val="24"/>
                <w:szCs w:val="24"/>
              </w:rPr>
              <w:t>.S.E.E. ordinario</w:t>
            </w:r>
            <w:r w:rsidR="002A7E36">
              <w:rPr>
                <w:rFonts w:ascii="Garamond" w:hAnsi="Garamond" w:cs="Garamond"/>
                <w:b/>
                <w:bCs/>
                <w:iCs/>
                <w:sz w:val="24"/>
                <w:szCs w:val="24"/>
              </w:rPr>
              <w:t xml:space="preserve"> o I.S.E.E. minorenni</w:t>
            </w:r>
            <w:r>
              <w:rPr>
                <w:rFonts w:ascii="Garamond" w:hAnsi="Garamond" w:cs="Garamond"/>
                <w:iCs/>
                <w:sz w:val="24"/>
                <w:szCs w:val="24"/>
              </w:rPr>
              <w:t xml:space="preserve"> in corso di validità; </w:t>
            </w:r>
          </w:p>
          <w:p w14:paraId="7138F652" w14:textId="7E362E45" w:rsidR="00212531" w:rsidRPr="007C40D6" w:rsidRDefault="00212531" w:rsidP="00212531">
            <w:pPr>
              <w:numPr>
                <w:ilvl w:val="0"/>
                <w:numId w:val="9"/>
              </w:numPr>
              <w:suppressAutoHyphens/>
              <w:snapToGrid w:val="0"/>
              <w:spacing w:before="113" w:after="113" w:line="240" w:lineRule="auto"/>
              <w:jc w:val="both"/>
              <w:rPr>
                <w:rFonts w:ascii="Garamond" w:hAnsi="Garamond" w:cs="Garamond"/>
                <w:iCs/>
                <w:color w:val="000000"/>
                <w:sz w:val="24"/>
                <w:szCs w:val="24"/>
                <w:shd w:val="clear" w:color="auto" w:fill="FF3333"/>
              </w:rPr>
            </w:pPr>
            <w:r>
              <w:rPr>
                <w:rFonts w:ascii="Garamond" w:hAnsi="Garamond" w:cs="Garamond"/>
                <w:iCs/>
                <w:sz w:val="24"/>
                <w:szCs w:val="24"/>
              </w:rPr>
              <w:t>per i cittadini extracomunitari: copia del permesso o carta di soggiorno in corso di validità;</w:t>
            </w:r>
          </w:p>
          <w:p w14:paraId="63DB5123" w14:textId="4395488C" w:rsidR="0085787B" w:rsidRPr="00212531" w:rsidRDefault="0085787B" w:rsidP="0085787B">
            <w:pPr>
              <w:numPr>
                <w:ilvl w:val="0"/>
                <w:numId w:val="9"/>
              </w:numPr>
              <w:suppressAutoHyphens/>
              <w:snapToGrid w:val="0"/>
              <w:spacing w:before="113" w:after="113" w:line="240" w:lineRule="auto"/>
              <w:jc w:val="both"/>
              <w:rPr>
                <w:rFonts w:ascii="Garamond" w:hAnsi="Garamond" w:cs="Garamond"/>
                <w:iCs/>
                <w:color w:val="000000"/>
                <w:sz w:val="24"/>
                <w:szCs w:val="24"/>
                <w:shd w:val="clear" w:color="auto" w:fill="FF3333"/>
              </w:rPr>
            </w:pPr>
            <w:r>
              <w:rPr>
                <w:rFonts w:ascii="Garamond" w:hAnsi="Garamond" w:cs="Garamond"/>
                <w:iCs/>
                <w:sz w:val="24"/>
                <w:szCs w:val="24"/>
              </w:rPr>
              <w:t>copia</w:t>
            </w:r>
            <w:r w:rsidRPr="0085787B">
              <w:rPr>
                <w:rFonts w:ascii="Garamond" w:hAnsi="Garamond" w:cs="Garamond"/>
                <w:sz w:val="24"/>
                <w:szCs w:val="24"/>
              </w:rPr>
              <w:t xml:space="preserve"> certificazione </w:t>
            </w:r>
            <w:r w:rsidRPr="0085787B">
              <w:rPr>
                <w:rFonts w:ascii="Times New Roman" w:hAnsi="Times New Roman" w:cs="Times New Roman"/>
              </w:rPr>
              <w:t>di disabilità gravissime di cui all’art. 3 del D.M. 26/09/2016;</w:t>
            </w:r>
          </w:p>
          <w:p w14:paraId="510CEDC9" w14:textId="69DF6764" w:rsidR="00212531" w:rsidRPr="0085787B" w:rsidRDefault="00212531" w:rsidP="00212531">
            <w:pPr>
              <w:suppressAutoHyphens/>
              <w:snapToGrid w:val="0"/>
              <w:spacing w:before="113" w:after="113" w:line="240" w:lineRule="auto"/>
              <w:jc w:val="both"/>
              <w:rPr>
                <w:rFonts w:ascii="Garamond" w:hAnsi="Garamond" w:cs="Garamond"/>
                <w:iCs/>
                <w:color w:val="000000"/>
                <w:sz w:val="24"/>
                <w:szCs w:val="24"/>
                <w:shd w:val="clear" w:color="auto" w:fill="FF3333"/>
              </w:rPr>
            </w:pPr>
            <w:r>
              <w:rPr>
                <w:rFonts w:ascii="Garamond" w:hAnsi="Garamond" w:cs="Garamond"/>
                <w:iCs/>
                <w:sz w:val="24"/>
                <w:szCs w:val="24"/>
              </w:rPr>
              <w:t>oppure</w:t>
            </w:r>
          </w:p>
          <w:p w14:paraId="5C6E7D2D" w14:textId="71630C44" w:rsidR="00DC0436" w:rsidRPr="00212531" w:rsidRDefault="0085787B" w:rsidP="00212531">
            <w:pPr>
              <w:numPr>
                <w:ilvl w:val="0"/>
                <w:numId w:val="9"/>
              </w:numPr>
              <w:suppressAutoHyphens/>
              <w:snapToGrid w:val="0"/>
              <w:spacing w:before="113" w:after="113" w:line="240" w:lineRule="auto"/>
              <w:jc w:val="both"/>
              <w:rPr>
                <w:rFonts w:ascii="Garamond" w:hAnsi="Garamond" w:cs="Garamond"/>
                <w:iCs/>
                <w:color w:val="000000"/>
                <w:sz w:val="24"/>
                <w:szCs w:val="24"/>
                <w:shd w:val="clear" w:color="auto" w:fill="FF3333"/>
              </w:rPr>
            </w:pPr>
            <w:r>
              <w:rPr>
                <w:rFonts w:ascii="Garamond" w:hAnsi="Garamond" w:cs="Garamond"/>
                <w:iCs/>
                <w:sz w:val="24"/>
                <w:szCs w:val="24"/>
              </w:rPr>
              <w:t>copia del certificato di disabilità ai sensi della L. 104/92, art. 3, comma 3.</w:t>
            </w:r>
          </w:p>
        </w:tc>
      </w:tr>
    </w:tbl>
    <w:p w14:paraId="4172441E" w14:textId="77777777" w:rsidR="00DC0436" w:rsidRDefault="00DC0436" w:rsidP="00DC0436">
      <w:pPr>
        <w:spacing w:line="360" w:lineRule="auto"/>
        <w:rPr>
          <w:rFonts w:ascii="Garamond" w:hAnsi="Garamond" w:cs="Garamond"/>
          <w:sz w:val="24"/>
          <w:szCs w:val="24"/>
        </w:rPr>
      </w:pPr>
    </w:p>
    <w:p w14:paraId="00460B42" w14:textId="7AAB4DBD" w:rsidR="00DC0436" w:rsidRDefault="00DC0436" w:rsidP="00DC0436">
      <w:pPr>
        <w:rPr>
          <w:rFonts w:ascii="Garamond" w:hAnsi="Garamond" w:cs="Garamond"/>
          <w:sz w:val="24"/>
          <w:szCs w:val="24"/>
        </w:rPr>
      </w:pPr>
      <w:proofErr w:type="gramStart"/>
      <w:r>
        <w:rPr>
          <w:rFonts w:ascii="Garamond" w:hAnsi="Garamond" w:cs="Garamond"/>
          <w:sz w:val="24"/>
          <w:szCs w:val="24"/>
        </w:rPr>
        <w:t xml:space="preserve">Luogo </w:t>
      </w:r>
      <w:r w:rsidR="0085787B">
        <w:rPr>
          <w:rFonts w:ascii="Garamond" w:hAnsi="Garamond" w:cs="Garamond"/>
          <w:sz w:val="24"/>
          <w:szCs w:val="24"/>
        </w:rPr>
        <w:t xml:space="preserve"> e</w:t>
      </w:r>
      <w:proofErr w:type="gramEnd"/>
      <w:r w:rsidR="0085787B">
        <w:rPr>
          <w:rFonts w:ascii="Garamond" w:hAnsi="Garamond" w:cs="Garamond"/>
          <w:sz w:val="24"/>
          <w:szCs w:val="24"/>
        </w:rPr>
        <w:t xml:space="preserve"> data </w:t>
      </w:r>
      <w:r>
        <w:rPr>
          <w:rFonts w:ascii="Garamond" w:hAnsi="Garamond" w:cs="Garamond"/>
          <w:sz w:val="24"/>
          <w:szCs w:val="24"/>
        </w:rPr>
        <w:t xml:space="preserve">________________________                           </w:t>
      </w:r>
    </w:p>
    <w:p w14:paraId="6BDB3457" w14:textId="77E2A810" w:rsidR="00DC0436" w:rsidRPr="005043C2" w:rsidRDefault="00DC0436" w:rsidP="000F208E">
      <w:pPr>
        <w:rPr>
          <w:rFonts w:ascii="Garamond" w:hAnsi="Garamond" w:cs="Garamond"/>
          <w:sz w:val="24"/>
          <w:szCs w:val="24"/>
        </w:rPr>
      </w:pPr>
      <w:r>
        <w:rPr>
          <w:rFonts w:ascii="Garamond" w:hAnsi="Garamond" w:cs="Garamond"/>
          <w:sz w:val="24"/>
          <w:szCs w:val="24"/>
        </w:rPr>
        <w:t xml:space="preserve">                                  </w:t>
      </w:r>
      <w:r>
        <w:rPr>
          <w:rFonts w:ascii="Garamond" w:hAnsi="Garamond" w:cs="Garamond"/>
          <w:i/>
          <w:sz w:val="24"/>
          <w:szCs w:val="24"/>
        </w:rPr>
        <w:t xml:space="preserve">                                                               </w:t>
      </w:r>
      <w:r w:rsidRPr="005043C2">
        <w:rPr>
          <w:rFonts w:ascii="Garamond" w:hAnsi="Garamond" w:cs="Garamond"/>
          <w:sz w:val="24"/>
          <w:szCs w:val="24"/>
        </w:rPr>
        <w:t>(Firma per esteso del sottoscrittore)</w:t>
      </w:r>
    </w:p>
    <w:p w14:paraId="5373EF83" w14:textId="77777777" w:rsidR="00DC0436" w:rsidRDefault="00DC0436" w:rsidP="00DC0436">
      <w:pPr>
        <w:jc w:val="center"/>
        <w:rPr>
          <w:rFonts w:ascii="Garamond" w:hAnsi="Garamond" w:cs="Garamond"/>
          <w:sz w:val="24"/>
          <w:szCs w:val="24"/>
        </w:rPr>
      </w:pPr>
    </w:p>
    <w:p w14:paraId="6AF24597" w14:textId="34FE1A87" w:rsidR="00340F17" w:rsidRPr="00340F17" w:rsidRDefault="00DC0436" w:rsidP="00B11395">
      <w:pPr>
        <w:jc w:val="both"/>
      </w:pP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sidR="007C40D6">
        <w:rPr>
          <w:rFonts w:ascii="Garamond" w:hAnsi="Garamond" w:cs="Garamond"/>
          <w:sz w:val="24"/>
          <w:szCs w:val="24"/>
        </w:rPr>
        <w:t xml:space="preserve">  </w:t>
      </w:r>
      <w:r>
        <w:rPr>
          <w:rFonts w:ascii="Garamond" w:hAnsi="Garamond" w:cs="Garamond"/>
          <w:sz w:val="24"/>
          <w:szCs w:val="24"/>
        </w:rPr>
        <w:t xml:space="preserve">          </w:t>
      </w:r>
      <w:r>
        <w:rPr>
          <w:rFonts w:ascii="Garamond" w:hAnsi="Garamond" w:cs="Garamond"/>
          <w:sz w:val="24"/>
          <w:szCs w:val="24"/>
        </w:rPr>
        <w:tab/>
        <w:t>____________________________</w:t>
      </w:r>
    </w:p>
    <w:sectPr w:rsidR="00340F17" w:rsidRPr="00340F17" w:rsidSect="000763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32"/>
    <w:lvl w:ilvl="0">
      <w:start w:val="1"/>
      <w:numFmt w:val="bullet"/>
      <w:lvlText w:val=""/>
      <w:lvlJc w:val="left"/>
      <w:pPr>
        <w:tabs>
          <w:tab w:val="num" w:pos="720"/>
        </w:tabs>
        <w:ind w:left="720" w:hanging="360"/>
      </w:pPr>
      <w:rPr>
        <w:rFonts w:ascii="Symbol" w:hAnsi="Symbol" w:cs="Wingdings"/>
        <w:sz w:val="24"/>
        <w:szCs w:val="16"/>
      </w:rPr>
    </w:lvl>
  </w:abstractNum>
  <w:abstractNum w:abstractNumId="2" w15:restartNumberingAfterBreak="0">
    <w:nsid w:val="00000003"/>
    <w:multiLevelType w:val="singleLevel"/>
    <w:tmpl w:val="00000003"/>
    <w:name w:val="WW8Num3"/>
    <w:lvl w:ilvl="0">
      <w:start w:val="1"/>
      <w:numFmt w:val="bullet"/>
      <w:lvlText w:val=""/>
      <w:lvlJc w:val="left"/>
      <w:pPr>
        <w:tabs>
          <w:tab w:val="num" w:pos="284"/>
        </w:tabs>
        <w:ind w:left="284" w:hanging="284"/>
      </w:pPr>
      <w:rPr>
        <w:rFonts w:ascii="Wingdings" w:hAnsi="Wingdings" w:cs="Wingdings"/>
        <w:b w:val="0"/>
        <w:i w:val="0"/>
        <w:sz w:val="24"/>
        <w:szCs w:val="16"/>
      </w:rPr>
    </w:lvl>
  </w:abstractNum>
  <w:abstractNum w:abstractNumId="3" w15:restartNumberingAfterBreak="0">
    <w:nsid w:val="00000004"/>
    <w:multiLevelType w:val="singleLevel"/>
    <w:tmpl w:val="00000004"/>
    <w:lvl w:ilvl="0">
      <w:start w:val="1"/>
      <w:numFmt w:val="bullet"/>
      <w:lvlText w:val=""/>
      <w:lvlJc w:val="left"/>
      <w:pPr>
        <w:tabs>
          <w:tab w:val="num" w:pos="340"/>
        </w:tabs>
        <w:ind w:left="340" w:hanging="340"/>
      </w:pPr>
      <w:rPr>
        <w:rFonts w:ascii="Wingdings" w:hAnsi="Wingdings" w:cs="Symbol"/>
        <w:sz w:val="24"/>
        <w:szCs w:val="24"/>
      </w:rPr>
    </w:lvl>
  </w:abstractNum>
  <w:abstractNum w:abstractNumId="4" w15:restartNumberingAfterBreak="0">
    <w:nsid w:val="031B4FAD"/>
    <w:multiLevelType w:val="hybridMultilevel"/>
    <w:tmpl w:val="EC82B47E"/>
    <w:lvl w:ilvl="0" w:tplc="04100001">
      <w:start w:val="1"/>
      <w:numFmt w:val="bullet"/>
      <w:lvlText w:val=""/>
      <w:lvlJc w:val="left"/>
      <w:pPr>
        <w:ind w:left="1010" w:hanging="360"/>
      </w:pPr>
      <w:rPr>
        <w:rFonts w:ascii="Symbol" w:hAnsi="Symbol" w:hint="default"/>
      </w:rPr>
    </w:lvl>
    <w:lvl w:ilvl="1" w:tplc="04100003" w:tentative="1">
      <w:start w:val="1"/>
      <w:numFmt w:val="bullet"/>
      <w:lvlText w:val="o"/>
      <w:lvlJc w:val="left"/>
      <w:pPr>
        <w:ind w:left="1730" w:hanging="360"/>
      </w:pPr>
      <w:rPr>
        <w:rFonts w:ascii="Courier New" w:hAnsi="Courier New" w:cs="Courier New" w:hint="default"/>
      </w:rPr>
    </w:lvl>
    <w:lvl w:ilvl="2" w:tplc="04100005" w:tentative="1">
      <w:start w:val="1"/>
      <w:numFmt w:val="bullet"/>
      <w:lvlText w:val=""/>
      <w:lvlJc w:val="left"/>
      <w:pPr>
        <w:ind w:left="2450" w:hanging="360"/>
      </w:pPr>
      <w:rPr>
        <w:rFonts w:ascii="Wingdings" w:hAnsi="Wingdings" w:hint="default"/>
      </w:rPr>
    </w:lvl>
    <w:lvl w:ilvl="3" w:tplc="04100001" w:tentative="1">
      <w:start w:val="1"/>
      <w:numFmt w:val="bullet"/>
      <w:lvlText w:val=""/>
      <w:lvlJc w:val="left"/>
      <w:pPr>
        <w:ind w:left="3170" w:hanging="360"/>
      </w:pPr>
      <w:rPr>
        <w:rFonts w:ascii="Symbol" w:hAnsi="Symbol" w:hint="default"/>
      </w:rPr>
    </w:lvl>
    <w:lvl w:ilvl="4" w:tplc="04100003" w:tentative="1">
      <w:start w:val="1"/>
      <w:numFmt w:val="bullet"/>
      <w:lvlText w:val="o"/>
      <w:lvlJc w:val="left"/>
      <w:pPr>
        <w:ind w:left="3890" w:hanging="360"/>
      </w:pPr>
      <w:rPr>
        <w:rFonts w:ascii="Courier New" w:hAnsi="Courier New" w:cs="Courier New" w:hint="default"/>
      </w:rPr>
    </w:lvl>
    <w:lvl w:ilvl="5" w:tplc="04100005" w:tentative="1">
      <w:start w:val="1"/>
      <w:numFmt w:val="bullet"/>
      <w:lvlText w:val=""/>
      <w:lvlJc w:val="left"/>
      <w:pPr>
        <w:ind w:left="4610" w:hanging="360"/>
      </w:pPr>
      <w:rPr>
        <w:rFonts w:ascii="Wingdings" w:hAnsi="Wingdings" w:hint="default"/>
      </w:rPr>
    </w:lvl>
    <w:lvl w:ilvl="6" w:tplc="04100001" w:tentative="1">
      <w:start w:val="1"/>
      <w:numFmt w:val="bullet"/>
      <w:lvlText w:val=""/>
      <w:lvlJc w:val="left"/>
      <w:pPr>
        <w:ind w:left="5330" w:hanging="360"/>
      </w:pPr>
      <w:rPr>
        <w:rFonts w:ascii="Symbol" w:hAnsi="Symbol" w:hint="default"/>
      </w:rPr>
    </w:lvl>
    <w:lvl w:ilvl="7" w:tplc="04100003" w:tentative="1">
      <w:start w:val="1"/>
      <w:numFmt w:val="bullet"/>
      <w:lvlText w:val="o"/>
      <w:lvlJc w:val="left"/>
      <w:pPr>
        <w:ind w:left="6050" w:hanging="360"/>
      </w:pPr>
      <w:rPr>
        <w:rFonts w:ascii="Courier New" w:hAnsi="Courier New" w:cs="Courier New" w:hint="default"/>
      </w:rPr>
    </w:lvl>
    <w:lvl w:ilvl="8" w:tplc="04100005" w:tentative="1">
      <w:start w:val="1"/>
      <w:numFmt w:val="bullet"/>
      <w:lvlText w:val=""/>
      <w:lvlJc w:val="left"/>
      <w:pPr>
        <w:ind w:left="6770" w:hanging="360"/>
      </w:pPr>
      <w:rPr>
        <w:rFonts w:ascii="Wingdings" w:hAnsi="Wingdings" w:hint="default"/>
      </w:rPr>
    </w:lvl>
  </w:abstractNum>
  <w:abstractNum w:abstractNumId="5" w15:restartNumberingAfterBreak="0">
    <w:nsid w:val="0DA80B8E"/>
    <w:multiLevelType w:val="hybridMultilevel"/>
    <w:tmpl w:val="CA0A5CCC"/>
    <w:lvl w:ilvl="0" w:tplc="ACE8C054">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6B2EDE"/>
    <w:multiLevelType w:val="hybridMultilevel"/>
    <w:tmpl w:val="9C0ADD0C"/>
    <w:lvl w:ilvl="0" w:tplc="60341522">
      <w:start w:val="1"/>
      <w:numFmt w:val="bullet"/>
      <w:lvlText w:val=""/>
      <w:lvlJc w:val="left"/>
      <w:pPr>
        <w:tabs>
          <w:tab w:val="num" w:pos="574"/>
        </w:tabs>
        <w:ind w:left="574" w:firstLine="0"/>
      </w:pPr>
      <w:rPr>
        <w:rFonts w:ascii="Wingdings" w:hAnsi="Wingdings" w:cs="Wingdings" w:hint="default"/>
        <w:b w:val="0"/>
        <w:i w:val="0"/>
        <w:sz w:val="24"/>
        <w:szCs w:val="16"/>
      </w:rPr>
    </w:lvl>
    <w:lvl w:ilvl="1" w:tplc="04100003" w:tentative="1">
      <w:start w:val="1"/>
      <w:numFmt w:val="bullet"/>
      <w:lvlText w:val="o"/>
      <w:lvlJc w:val="left"/>
      <w:pPr>
        <w:tabs>
          <w:tab w:val="num" w:pos="1730"/>
        </w:tabs>
        <w:ind w:left="1730" w:hanging="360"/>
      </w:pPr>
      <w:rPr>
        <w:rFonts w:ascii="Courier New" w:hAnsi="Courier New" w:cs="Courier New" w:hint="default"/>
      </w:rPr>
    </w:lvl>
    <w:lvl w:ilvl="2" w:tplc="04100005" w:tentative="1">
      <w:start w:val="1"/>
      <w:numFmt w:val="bullet"/>
      <w:lvlText w:val=""/>
      <w:lvlJc w:val="left"/>
      <w:pPr>
        <w:tabs>
          <w:tab w:val="num" w:pos="2450"/>
        </w:tabs>
        <w:ind w:left="2450" w:hanging="360"/>
      </w:pPr>
      <w:rPr>
        <w:rFonts w:ascii="Wingdings" w:hAnsi="Wingdings" w:hint="default"/>
      </w:rPr>
    </w:lvl>
    <w:lvl w:ilvl="3" w:tplc="04100001" w:tentative="1">
      <w:start w:val="1"/>
      <w:numFmt w:val="bullet"/>
      <w:lvlText w:val=""/>
      <w:lvlJc w:val="left"/>
      <w:pPr>
        <w:tabs>
          <w:tab w:val="num" w:pos="3170"/>
        </w:tabs>
        <w:ind w:left="3170" w:hanging="360"/>
      </w:pPr>
      <w:rPr>
        <w:rFonts w:ascii="Symbol" w:hAnsi="Symbol" w:hint="default"/>
      </w:rPr>
    </w:lvl>
    <w:lvl w:ilvl="4" w:tplc="04100003" w:tentative="1">
      <w:start w:val="1"/>
      <w:numFmt w:val="bullet"/>
      <w:lvlText w:val="o"/>
      <w:lvlJc w:val="left"/>
      <w:pPr>
        <w:tabs>
          <w:tab w:val="num" w:pos="3890"/>
        </w:tabs>
        <w:ind w:left="3890" w:hanging="360"/>
      </w:pPr>
      <w:rPr>
        <w:rFonts w:ascii="Courier New" w:hAnsi="Courier New" w:cs="Courier New" w:hint="default"/>
      </w:rPr>
    </w:lvl>
    <w:lvl w:ilvl="5" w:tplc="04100005" w:tentative="1">
      <w:start w:val="1"/>
      <w:numFmt w:val="bullet"/>
      <w:lvlText w:val=""/>
      <w:lvlJc w:val="left"/>
      <w:pPr>
        <w:tabs>
          <w:tab w:val="num" w:pos="4610"/>
        </w:tabs>
        <w:ind w:left="4610" w:hanging="360"/>
      </w:pPr>
      <w:rPr>
        <w:rFonts w:ascii="Wingdings" w:hAnsi="Wingdings" w:hint="default"/>
      </w:rPr>
    </w:lvl>
    <w:lvl w:ilvl="6" w:tplc="04100001" w:tentative="1">
      <w:start w:val="1"/>
      <w:numFmt w:val="bullet"/>
      <w:lvlText w:val=""/>
      <w:lvlJc w:val="left"/>
      <w:pPr>
        <w:tabs>
          <w:tab w:val="num" w:pos="5330"/>
        </w:tabs>
        <w:ind w:left="5330" w:hanging="360"/>
      </w:pPr>
      <w:rPr>
        <w:rFonts w:ascii="Symbol" w:hAnsi="Symbol" w:hint="default"/>
      </w:rPr>
    </w:lvl>
    <w:lvl w:ilvl="7" w:tplc="04100003" w:tentative="1">
      <w:start w:val="1"/>
      <w:numFmt w:val="bullet"/>
      <w:lvlText w:val="o"/>
      <w:lvlJc w:val="left"/>
      <w:pPr>
        <w:tabs>
          <w:tab w:val="num" w:pos="6050"/>
        </w:tabs>
        <w:ind w:left="6050" w:hanging="360"/>
      </w:pPr>
      <w:rPr>
        <w:rFonts w:ascii="Courier New" w:hAnsi="Courier New" w:cs="Courier New" w:hint="default"/>
      </w:rPr>
    </w:lvl>
    <w:lvl w:ilvl="8" w:tplc="04100005" w:tentative="1">
      <w:start w:val="1"/>
      <w:numFmt w:val="bullet"/>
      <w:lvlText w:val=""/>
      <w:lvlJc w:val="left"/>
      <w:pPr>
        <w:tabs>
          <w:tab w:val="num" w:pos="6770"/>
        </w:tabs>
        <w:ind w:left="6770" w:hanging="360"/>
      </w:pPr>
      <w:rPr>
        <w:rFonts w:ascii="Wingdings" w:hAnsi="Wingdings" w:hint="default"/>
      </w:rPr>
    </w:lvl>
  </w:abstractNum>
  <w:abstractNum w:abstractNumId="7" w15:restartNumberingAfterBreak="0">
    <w:nsid w:val="1009527F"/>
    <w:multiLevelType w:val="hybridMultilevel"/>
    <w:tmpl w:val="C4E62136"/>
    <w:lvl w:ilvl="0" w:tplc="04100003">
      <w:start w:val="1"/>
      <w:numFmt w:val="bullet"/>
      <w:pStyle w:val="Titolo1"/>
      <w:lvlText w:val="o"/>
      <w:lvlJc w:val="left"/>
      <w:pPr>
        <w:ind w:left="360" w:hanging="360"/>
      </w:pPr>
      <w:rPr>
        <w:rFonts w:ascii="Courier New"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69E6412"/>
    <w:multiLevelType w:val="multilevel"/>
    <w:tmpl w:val="8FF42FC0"/>
    <w:lvl w:ilvl="0">
      <w:numFmt w:val="bullet"/>
      <w:lvlText w:val=""/>
      <w:lvlJc w:val="left"/>
      <w:pPr>
        <w:ind w:left="360" w:hanging="360"/>
      </w:pPr>
      <w:rPr>
        <w:rFonts w:ascii="Wingdings" w:hAnsi="Wingdings" w:cs="Tahoma"/>
        <w:sz w:val="3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E3D3227"/>
    <w:multiLevelType w:val="hybridMultilevel"/>
    <w:tmpl w:val="8C807B36"/>
    <w:lvl w:ilvl="0" w:tplc="60341522">
      <w:start w:val="1"/>
      <w:numFmt w:val="bullet"/>
      <w:lvlText w:val=""/>
      <w:lvlJc w:val="left"/>
      <w:pPr>
        <w:tabs>
          <w:tab w:val="num" w:pos="284"/>
        </w:tabs>
        <w:ind w:left="284" w:firstLine="0"/>
      </w:pPr>
      <w:rPr>
        <w:rFonts w:ascii="Wingdings" w:hAnsi="Wingdings" w:cs="Wingdings" w:hint="default"/>
        <w:b w:val="0"/>
        <w:i w:val="0"/>
        <w:sz w:val="24"/>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763E9A"/>
    <w:multiLevelType w:val="hybridMultilevel"/>
    <w:tmpl w:val="A92470CC"/>
    <w:name w:val="WW8Num323"/>
    <w:lvl w:ilvl="0" w:tplc="D91E01E8">
      <w:start w:val="1"/>
      <w:numFmt w:val="bullet"/>
      <w:lvlText w:val=""/>
      <w:lvlJc w:val="left"/>
      <w:pPr>
        <w:tabs>
          <w:tab w:val="num" w:pos="720"/>
        </w:tabs>
        <w:ind w:left="720" w:hanging="360"/>
      </w:pPr>
      <w:rPr>
        <w:rFonts w:ascii="Symbol" w:hAnsi="Symbol" w:cs="Wingdings" w:hint="default"/>
        <w:sz w:val="24"/>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433278"/>
    <w:multiLevelType w:val="hybridMultilevel"/>
    <w:tmpl w:val="8B943778"/>
    <w:lvl w:ilvl="0" w:tplc="0612528A">
      <w:start w:val="1"/>
      <w:numFmt w:val="bullet"/>
      <w:lvlText w:val=""/>
      <w:lvlJc w:val="left"/>
      <w:pPr>
        <w:tabs>
          <w:tab w:val="num" w:pos="650"/>
        </w:tabs>
        <w:ind w:left="290" w:firstLine="0"/>
      </w:pPr>
      <w:rPr>
        <w:rFonts w:ascii="Wingdings" w:hAnsi="Wingdings" w:hint="default"/>
        <w:sz w:val="16"/>
      </w:rPr>
    </w:lvl>
    <w:lvl w:ilvl="1" w:tplc="85FA6ECE">
      <w:start w:val="1"/>
      <w:numFmt w:val="bullet"/>
      <w:lvlText w:val=""/>
      <w:lvlJc w:val="left"/>
      <w:pPr>
        <w:tabs>
          <w:tab w:val="num" w:pos="284"/>
        </w:tabs>
        <w:ind w:left="284" w:hanging="284"/>
      </w:pPr>
      <w:rPr>
        <w:rFonts w:ascii="Wingdings" w:hAnsi="Wingdings" w:cs="Wingdings" w:hint="default"/>
        <w:b w:val="0"/>
        <w:i w:val="0"/>
        <w:sz w:val="24"/>
        <w:szCs w:val="16"/>
      </w:rPr>
    </w:lvl>
    <w:lvl w:ilvl="2" w:tplc="04100005">
      <w:start w:val="1"/>
      <w:numFmt w:val="bullet"/>
      <w:lvlText w:val=""/>
      <w:lvlJc w:val="left"/>
      <w:pPr>
        <w:tabs>
          <w:tab w:val="num" w:pos="2450"/>
        </w:tabs>
        <w:ind w:left="2450" w:hanging="360"/>
      </w:pPr>
      <w:rPr>
        <w:rFonts w:ascii="Wingdings" w:hAnsi="Wingdings" w:hint="default"/>
      </w:rPr>
    </w:lvl>
    <w:lvl w:ilvl="3" w:tplc="04100001" w:tentative="1">
      <w:start w:val="1"/>
      <w:numFmt w:val="bullet"/>
      <w:lvlText w:val=""/>
      <w:lvlJc w:val="left"/>
      <w:pPr>
        <w:tabs>
          <w:tab w:val="num" w:pos="3170"/>
        </w:tabs>
        <w:ind w:left="3170" w:hanging="360"/>
      </w:pPr>
      <w:rPr>
        <w:rFonts w:ascii="Symbol" w:hAnsi="Symbol" w:hint="default"/>
      </w:rPr>
    </w:lvl>
    <w:lvl w:ilvl="4" w:tplc="04100003" w:tentative="1">
      <w:start w:val="1"/>
      <w:numFmt w:val="bullet"/>
      <w:lvlText w:val="o"/>
      <w:lvlJc w:val="left"/>
      <w:pPr>
        <w:tabs>
          <w:tab w:val="num" w:pos="3890"/>
        </w:tabs>
        <w:ind w:left="3890" w:hanging="360"/>
      </w:pPr>
      <w:rPr>
        <w:rFonts w:ascii="Courier New" w:hAnsi="Courier New" w:cs="Courier New" w:hint="default"/>
      </w:rPr>
    </w:lvl>
    <w:lvl w:ilvl="5" w:tplc="04100005" w:tentative="1">
      <w:start w:val="1"/>
      <w:numFmt w:val="bullet"/>
      <w:lvlText w:val=""/>
      <w:lvlJc w:val="left"/>
      <w:pPr>
        <w:tabs>
          <w:tab w:val="num" w:pos="4610"/>
        </w:tabs>
        <w:ind w:left="4610" w:hanging="360"/>
      </w:pPr>
      <w:rPr>
        <w:rFonts w:ascii="Wingdings" w:hAnsi="Wingdings" w:hint="default"/>
      </w:rPr>
    </w:lvl>
    <w:lvl w:ilvl="6" w:tplc="04100001" w:tentative="1">
      <w:start w:val="1"/>
      <w:numFmt w:val="bullet"/>
      <w:lvlText w:val=""/>
      <w:lvlJc w:val="left"/>
      <w:pPr>
        <w:tabs>
          <w:tab w:val="num" w:pos="5330"/>
        </w:tabs>
        <w:ind w:left="5330" w:hanging="360"/>
      </w:pPr>
      <w:rPr>
        <w:rFonts w:ascii="Symbol" w:hAnsi="Symbol" w:hint="default"/>
      </w:rPr>
    </w:lvl>
    <w:lvl w:ilvl="7" w:tplc="04100003" w:tentative="1">
      <w:start w:val="1"/>
      <w:numFmt w:val="bullet"/>
      <w:lvlText w:val="o"/>
      <w:lvlJc w:val="left"/>
      <w:pPr>
        <w:tabs>
          <w:tab w:val="num" w:pos="6050"/>
        </w:tabs>
        <w:ind w:left="6050" w:hanging="360"/>
      </w:pPr>
      <w:rPr>
        <w:rFonts w:ascii="Courier New" w:hAnsi="Courier New" w:cs="Courier New" w:hint="default"/>
      </w:rPr>
    </w:lvl>
    <w:lvl w:ilvl="8" w:tplc="04100005" w:tentative="1">
      <w:start w:val="1"/>
      <w:numFmt w:val="bullet"/>
      <w:lvlText w:val=""/>
      <w:lvlJc w:val="left"/>
      <w:pPr>
        <w:tabs>
          <w:tab w:val="num" w:pos="6770"/>
        </w:tabs>
        <w:ind w:left="6770" w:hanging="360"/>
      </w:pPr>
      <w:rPr>
        <w:rFonts w:ascii="Wingdings" w:hAnsi="Wingdings" w:hint="default"/>
      </w:rPr>
    </w:lvl>
  </w:abstractNum>
  <w:abstractNum w:abstractNumId="12" w15:restartNumberingAfterBreak="0">
    <w:nsid w:val="5CA15418"/>
    <w:multiLevelType w:val="hybridMultilevel"/>
    <w:tmpl w:val="D36A42FE"/>
    <w:lvl w:ilvl="0" w:tplc="69E4E82E">
      <w:start w:val="1"/>
      <w:numFmt w:val="lowerLetter"/>
      <w:lvlText w:val="%1)"/>
      <w:lvlJc w:val="left"/>
      <w:pPr>
        <w:ind w:left="1800" w:hanging="360"/>
      </w:pPr>
      <w:rPr>
        <w:rFonts w:hint="default"/>
        <w:u w:val="single"/>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3" w15:restartNumberingAfterBreak="0">
    <w:nsid w:val="5E7172BF"/>
    <w:multiLevelType w:val="hybridMultilevel"/>
    <w:tmpl w:val="C408DD9C"/>
    <w:lvl w:ilvl="0" w:tplc="1794E312">
      <w:start w:val="1"/>
      <w:numFmt w:val="lowerLetter"/>
      <w:lvlText w:val="%1)"/>
      <w:lvlJc w:val="left"/>
      <w:pPr>
        <w:ind w:left="36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37004F4"/>
    <w:multiLevelType w:val="multilevel"/>
    <w:tmpl w:val="61486EA6"/>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E952105"/>
    <w:multiLevelType w:val="hybridMultilevel"/>
    <w:tmpl w:val="066A649A"/>
    <w:name w:val="WW8Num322"/>
    <w:lvl w:ilvl="0" w:tplc="00000002">
      <w:start w:val="1"/>
      <w:numFmt w:val="bullet"/>
      <w:lvlText w:val=""/>
      <w:lvlJc w:val="left"/>
      <w:pPr>
        <w:tabs>
          <w:tab w:val="num" w:pos="720"/>
        </w:tabs>
        <w:ind w:left="720" w:hanging="360"/>
      </w:pPr>
      <w:rPr>
        <w:rFonts w:ascii="Symbol" w:hAnsi="Symbol" w:cs="Wingdings"/>
        <w:sz w:val="24"/>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058944268">
    <w:abstractNumId w:val="7"/>
  </w:num>
  <w:num w:numId="2" w16cid:durableId="1403530845">
    <w:abstractNumId w:val="5"/>
  </w:num>
  <w:num w:numId="3" w16cid:durableId="602494902">
    <w:abstractNumId w:val="12"/>
  </w:num>
  <w:num w:numId="4" w16cid:durableId="858667403">
    <w:abstractNumId w:val="8"/>
  </w:num>
  <w:num w:numId="5" w16cid:durableId="1285574542">
    <w:abstractNumId w:val="14"/>
  </w:num>
  <w:num w:numId="6" w16cid:durableId="201021208">
    <w:abstractNumId w:val="13"/>
  </w:num>
  <w:num w:numId="7" w16cid:durableId="1522283983">
    <w:abstractNumId w:val="11"/>
  </w:num>
  <w:num w:numId="8" w16cid:durableId="1877155456">
    <w:abstractNumId w:val="6"/>
  </w:num>
  <w:num w:numId="9" w16cid:durableId="1264344091">
    <w:abstractNumId w:val="3"/>
  </w:num>
  <w:num w:numId="10" w16cid:durableId="1755784228">
    <w:abstractNumId w:val="0"/>
  </w:num>
  <w:num w:numId="11" w16cid:durableId="1281496474">
    <w:abstractNumId w:val="2"/>
  </w:num>
  <w:num w:numId="12" w16cid:durableId="136149750">
    <w:abstractNumId w:val="9"/>
  </w:num>
  <w:num w:numId="13" w16cid:durableId="628633217">
    <w:abstractNumId w:val="1"/>
  </w:num>
  <w:num w:numId="14" w16cid:durableId="96367238">
    <w:abstractNumId w:val="15"/>
  </w:num>
  <w:num w:numId="15" w16cid:durableId="1217931455">
    <w:abstractNumId w:val="10"/>
  </w:num>
  <w:num w:numId="16" w16cid:durableId="1952664742">
    <w:abstractNumId w:val="11"/>
  </w:num>
  <w:num w:numId="17" w16cid:durableId="1023750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74"/>
    <w:rsid w:val="00003017"/>
    <w:rsid w:val="0001665C"/>
    <w:rsid w:val="000260A6"/>
    <w:rsid w:val="00030294"/>
    <w:rsid w:val="00033D80"/>
    <w:rsid w:val="000466E7"/>
    <w:rsid w:val="00050F44"/>
    <w:rsid w:val="0007293B"/>
    <w:rsid w:val="00072C79"/>
    <w:rsid w:val="000763FE"/>
    <w:rsid w:val="00091B78"/>
    <w:rsid w:val="000A0E64"/>
    <w:rsid w:val="000C3D92"/>
    <w:rsid w:val="000C4951"/>
    <w:rsid w:val="000C6A82"/>
    <w:rsid w:val="000C6D71"/>
    <w:rsid w:val="000C71EA"/>
    <w:rsid w:val="000D6971"/>
    <w:rsid w:val="000F208E"/>
    <w:rsid w:val="00110522"/>
    <w:rsid w:val="001263D8"/>
    <w:rsid w:val="00142B9D"/>
    <w:rsid w:val="0016192D"/>
    <w:rsid w:val="00183F51"/>
    <w:rsid w:val="00193B74"/>
    <w:rsid w:val="001B62F2"/>
    <w:rsid w:val="001E73B4"/>
    <w:rsid w:val="00212531"/>
    <w:rsid w:val="00230E41"/>
    <w:rsid w:val="00231B50"/>
    <w:rsid w:val="002341AB"/>
    <w:rsid w:val="00263326"/>
    <w:rsid w:val="00271B1F"/>
    <w:rsid w:val="002847AC"/>
    <w:rsid w:val="00291C83"/>
    <w:rsid w:val="002A7E36"/>
    <w:rsid w:val="002B2FB2"/>
    <w:rsid w:val="002D0065"/>
    <w:rsid w:val="002E01D2"/>
    <w:rsid w:val="00302FA0"/>
    <w:rsid w:val="00322DC2"/>
    <w:rsid w:val="00324FCC"/>
    <w:rsid w:val="00340F17"/>
    <w:rsid w:val="0034694B"/>
    <w:rsid w:val="00371403"/>
    <w:rsid w:val="00382FEB"/>
    <w:rsid w:val="00383259"/>
    <w:rsid w:val="00395A6F"/>
    <w:rsid w:val="003A7CAF"/>
    <w:rsid w:val="003B6F95"/>
    <w:rsid w:val="003D4393"/>
    <w:rsid w:val="00433219"/>
    <w:rsid w:val="00437599"/>
    <w:rsid w:val="00445C19"/>
    <w:rsid w:val="00450ADE"/>
    <w:rsid w:val="004649EE"/>
    <w:rsid w:val="00481993"/>
    <w:rsid w:val="004E1473"/>
    <w:rsid w:val="004F265C"/>
    <w:rsid w:val="004F3A0D"/>
    <w:rsid w:val="005044C6"/>
    <w:rsid w:val="00511410"/>
    <w:rsid w:val="00512AE9"/>
    <w:rsid w:val="005314A2"/>
    <w:rsid w:val="00541153"/>
    <w:rsid w:val="00556382"/>
    <w:rsid w:val="005679E8"/>
    <w:rsid w:val="00570480"/>
    <w:rsid w:val="0058310E"/>
    <w:rsid w:val="005835CC"/>
    <w:rsid w:val="00597895"/>
    <w:rsid w:val="005A3EB4"/>
    <w:rsid w:val="005C750E"/>
    <w:rsid w:val="005D6D5D"/>
    <w:rsid w:val="005E18E2"/>
    <w:rsid w:val="0061339E"/>
    <w:rsid w:val="006454FE"/>
    <w:rsid w:val="00657903"/>
    <w:rsid w:val="0066713F"/>
    <w:rsid w:val="006755A6"/>
    <w:rsid w:val="006801AD"/>
    <w:rsid w:val="0068445F"/>
    <w:rsid w:val="006C75BB"/>
    <w:rsid w:val="006E4DEB"/>
    <w:rsid w:val="006F2219"/>
    <w:rsid w:val="007079CB"/>
    <w:rsid w:val="00716646"/>
    <w:rsid w:val="00722C24"/>
    <w:rsid w:val="00725282"/>
    <w:rsid w:val="00735E9B"/>
    <w:rsid w:val="007414FB"/>
    <w:rsid w:val="00764F98"/>
    <w:rsid w:val="007A1FA3"/>
    <w:rsid w:val="007B65A0"/>
    <w:rsid w:val="007B765E"/>
    <w:rsid w:val="007C40D6"/>
    <w:rsid w:val="007D077E"/>
    <w:rsid w:val="007D2F8A"/>
    <w:rsid w:val="007E08EE"/>
    <w:rsid w:val="007F4B32"/>
    <w:rsid w:val="0081757C"/>
    <w:rsid w:val="0085787B"/>
    <w:rsid w:val="00861C7A"/>
    <w:rsid w:val="00876201"/>
    <w:rsid w:val="00877762"/>
    <w:rsid w:val="00877F0F"/>
    <w:rsid w:val="0089026C"/>
    <w:rsid w:val="008A7041"/>
    <w:rsid w:val="008B17B2"/>
    <w:rsid w:val="008D30F7"/>
    <w:rsid w:val="008D5A56"/>
    <w:rsid w:val="008E01E0"/>
    <w:rsid w:val="00903E4D"/>
    <w:rsid w:val="00921069"/>
    <w:rsid w:val="00941F54"/>
    <w:rsid w:val="00945699"/>
    <w:rsid w:val="00947291"/>
    <w:rsid w:val="009477E0"/>
    <w:rsid w:val="00954461"/>
    <w:rsid w:val="009646FE"/>
    <w:rsid w:val="00971BEE"/>
    <w:rsid w:val="00972E60"/>
    <w:rsid w:val="009A442A"/>
    <w:rsid w:val="009A6DBC"/>
    <w:rsid w:val="009B12FC"/>
    <w:rsid w:val="009D44F5"/>
    <w:rsid w:val="009D74BE"/>
    <w:rsid w:val="009E1150"/>
    <w:rsid w:val="009F066A"/>
    <w:rsid w:val="009F7FC8"/>
    <w:rsid w:val="00A025D8"/>
    <w:rsid w:val="00A041EA"/>
    <w:rsid w:val="00A157EF"/>
    <w:rsid w:val="00A42A26"/>
    <w:rsid w:val="00A6005A"/>
    <w:rsid w:val="00A65DCF"/>
    <w:rsid w:val="00AA0E6A"/>
    <w:rsid w:val="00AB7A6F"/>
    <w:rsid w:val="00AD765F"/>
    <w:rsid w:val="00AE3E4E"/>
    <w:rsid w:val="00AE6EE3"/>
    <w:rsid w:val="00AF2F4A"/>
    <w:rsid w:val="00B11395"/>
    <w:rsid w:val="00B32B3A"/>
    <w:rsid w:val="00B638BE"/>
    <w:rsid w:val="00B72904"/>
    <w:rsid w:val="00B730C2"/>
    <w:rsid w:val="00B9290E"/>
    <w:rsid w:val="00BA0109"/>
    <w:rsid w:val="00BA5A00"/>
    <w:rsid w:val="00BB34EA"/>
    <w:rsid w:val="00BC6795"/>
    <w:rsid w:val="00BD4DC5"/>
    <w:rsid w:val="00C2306B"/>
    <w:rsid w:val="00C3351C"/>
    <w:rsid w:val="00C4332A"/>
    <w:rsid w:val="00C43D32"/>
    <w:rsid w:val="00C537CA"/>
    <w:rsid w:val="00C725AB"/>
    <w:rsid w:val="00C75438"/>
    <w:rsid w:val="00C856CF"/>
    <w:rsid w:val="00C927D3"/>
    <w:rsid w:val="00CC5229"/>
    <w:rsid w:val="00CF49E8"/>
    <w:rsid w:val="00D15220"/>
    <w:rsid w:val="00D30E62"/>
    <w:rsid w:val="00D44CA1"/>
    <w:rsid w:val="00D50FDE"/>
    <w:rsid w:val="00D975AF"/>
    <w:rsid w:val="00DA5C78"/>
    <w:rsid w:val="00DB483F"/>
    <w:rsid w:val="00DB5CA5"/>
    <w:rsid w:val="00DC0436"/>
    <w:rsid w:val="00DE5881"/>
    <w:rsid w:val="00DF2632"/>
    <w:rsid w:val="00DF5F3B"/>
    <w:rsid w:val="00DF7FF0"/>
    <w:rsid w:val="00E16312"/>
    <w:rsid w:val="00E3288A"/>
    <w:rsid w:val="00E55E47"/>
    <w:rsid w:val="00E56677"/>
    <w:rsid w:val="00E75C6C"/>
    <w:rsid w:val="00E82892"/>
    <w:rsid w:val="00E858EE"/>
    <w:rsid w:val="00E90AD5"/>
    <w:rsid w:val="00E93E60"/>
    <w:rsid w:val="00E940E0"/>
    <w:rsid w:val="00ED548D"/>
    <w:rsid w:val="00EE1DE9"/>
    <w:rsid w:val="00EF1557"/>
    <w:rsid w:val="00EF5A38"/>
    <w:rsid w:val="00EF6032"/>
    <w:rsid w:val="00EF78A5"/>
    <w:rsid w:val="00F30A4D"/>
    <w:rsid w:val="00F456DA"/>
    <w:rsid w:val="00F479D0"/>
    <w:rsid w:val="00F50260"/>
    <w:rsid w:val="00F61F74"/>
    <w:rsid w:val="00F63A39"/>
    <w:rsid w:val="00F720ED"/>
    <w:rsid w:val="00F81B73"/>
    <w:rsid w:val="00F95483"/>
    <w:rsid w:val="00FA3027"/>
    <w:rsid w:val="00FC36EF"/>
    <w:rsid w:val="00FD1199"/>
    <w:rsid w:val="00FD1D43"/>
    <w:rsid w:val="00FD2D8D"/>
    <w:rsid w:val="00FF7A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58B0"/>
  <w15:docId w15:val="{C4E92FD0-301C-4059-B1BC-9CD16E84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E90AD5"/>
    <w:pPr>
      <w:keepNext/>
      <w:numPr>
        <w:numId w:val="1"/>
      </w:numPr>
      <w:suppressAutoHyphens/>
      <w:spacing w:after="0" w:line="240" w:lineRule="auto"/>
      <w:jc w:val="center"/>
      <w:outlineLvl w:val="0"/>
    </w:pPr>
    <w:rPr>
      <w:rFonts w:ascii="Garamond" w:eastAsia="Times New Roman" w:hAnsi="Garamond" w:cs="Garamond"/>
      <w:b/>
      <w:caps/>
      <w:sz w:val="34"/>
      <w:szCs w:val="20"/>
      <w:lang w:eastAsia="zh-CN"/>
    </w:rPr>
  </w:style>
  <w:style w:type="paragraph" w:styleId="Titolo4">
    <w:name w:val="heading 4"/>
    <w:basedOn w:val="Normale"/>
    <w:next w:val="Normale"/>
    <w:link w:val="Titolo4Carattere"/>
    <w:uiPriority w:val="9"/>
    <w:unhideWhenUsed/>
    <w:qFormat/>
    <w:rsid w:val="007252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638BE"/>
    <w:pPr>
      <w:ind w:left="720"/>
      <w:contextualSpacing/>
    </w:pPr>
  </w:style>
  <w:style w:type="paragraph" w:styleId="Corpodeltesto2">
    <w:name w:val="Body Text 2"/>
    <w:basedOn w:val="Normale"/>
    <w:link w:val="Corpodeltesto2Carattere"/>
    <w:rsid w:val="00481993"/>
    <w:pPr>
      <w:suppressAutoHyphens/>
      <w:overflowPunct w:val="0"/>
      <w:autoSpaceDE w:val="0"/>
      <w:autoSpaceDN w:val="0"/>
      <w:spacing w:after="0" w:line="360" w:lineRule="auto"/>
      <w:ind w:left="425"/>
      <w:jc w:val="both"/>
      <w:textAlignment w:val="baseline"/>
    </w:pPr>
    <w:rPr>
      <w:rFonts w:ascii="Arial" w:eastAsia="Times New Roman" w:hAnsi="Arial" w:cs="Times New Roman"/>
      <w:sz w:val="20"/>
      <w:szCs w:val="20"/>
    </w:rPr>
  </w:style>
  <w:style w:type="character" w:customStyle="1" w:styleId="Corpodeltesto2Carattere">
    <w:name w:val="Corpo del testo 2 Carattere"/>
    <w:basedOn w:val="Carpredefinitoparagrafo"/>
    <w:link w:val="Corpodeltesto2"/>
    <w:rsid w:val="00481993"/>
    <w:rPr>
      <w:rFonts w:ascii="Arial" w:eastAsia="Times New Roman" w:hAnsi="Arial" w:cs="Times New Roman"/>
      <w:sz w:val="20"/>
      <w:szCs w:val="20"/>
      <w:lang w:eastAsia="it-IT"/>
    </w:rPr>
  </w:style>
  <w:style w:type="paragraph" w:styleId="Corpodeltesto3">
    <w:name w:val="Body Text 3"/>
    <w:basedOn w:val="Normale"/>
    <w:link w:val="Corpodeltesto3Carattere"/>
    <w:uiPriority w:val="99"/>
    <w:semiHidden/>
    <w:unhideWhenUsed/>
    <w:rsid w:val="007F4B32"/>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7F4B32"/>
    <w:rPr>
      <w:sz w:val="16"/>
      <w:szCs w:val="16"/>
    </w:rPr>
  </w:style>
  <w:style w:type="paragraph" w:customStyle="1" w:styleId="sche4">
    <w:name w:val="sche_4"/>
    <w:rsid w:val="00E940E0"/>
    <w:pPr>
      <w:widowControl w:val="0"/>
      <w:suppressAutoHyphens/>
      <w:autoSpaceDN w:val="0"/>
      <w:spacing w:after="0" w:line="240" w:lineRule="auto"/>
      <w:jc w:val="both"/>
      <w:textAlignment w:val="baseline"/>
    </w:pPr>
    <w:rPr>
      <w:rFonts w:ascii="Times New Roman" w:eastAsia="Times New Roman" w:hAnsi="Times New Roman" w:cs="Times New Roman"/>
      <w:sz w:val="20"/>
      <w:szCs w:val="20"/>
      <w:lang w:val="en-US"/>
    </w:rPr>
  </w:style>
  <w:style w:type="table" w:styleId="Grigliatabella">
    <w:name w:val="Table Grid"/>
    <w:basedOn w:val="Tabellanormale"/>
    <w:rsid w:val="009A44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750E"/>
    <w:pPr>
      <w:autoSpaceDE w:val="0"/>
      <w:autoSpaceDN w:val="0"/>
      <w:adjustRightInd w:val="0"/>
      <w:spacing w:after="0" w:line="240" w:lineRule="auto"/>
    </w:pPr>
    <w:rPr>
      <w:rFonts w:ascii="Arial" w:eastAsia="Calibri" w:hAnsi="Arial" w:cs="Arial"/>
      <w:color w:val="000000"/>
      <w:sz w:val="24"/>
      <w:szCs w:val="24"/>
    </w:rPr>
  </w:style>
  <w:style w:type="paragraph" w:customStyle="1" w:styleId="ad4">
    <w:name w:val="ad4"/>
    <w:basedOn w:val="Normale"/>
    <w:rsid w:val="005C750E"/>
    <w:pPr>
      <w:tabs>
        <w:tab w:val="left" w:pos="1985"/>
        <w:tab w:val="right" w:leader="underscore" w:pos="3119"/>
        <w:tab w:val="right" w:pos="4876"/>
        <w:tab w:val="left" w:pos="5103"/>
      </w:tabs>
      <w:spacing w:after="0" w:line="240" w:lineRule="auto"/>
      <w:ind w:left="5103" w:hanging="5103"/>
    </w:pPr>
    <w:rPr>
      <w:rFonts w:ascii="Helvetica" w:eastAsia="Times New Roman" w:hAnsi="Helvetica" w:cs="Times New Roman"/>
      <w:sz w:val="20"/>
      <w:szCs w:val="20"/>
    </w:rPr>
  </w:style>
  <w:style w:type="paragraph" w:styleId="Intestazione">
    <w:name w:val="header"/>
    <w:basedOn w:val="Normale"/>
    <w:link w:val="IntestazioneCarattere"/>
    <w:rsid w:val="00A025D8"/>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rsid w:val="00A025D8"/>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rsid w:val="00E90AD5"/>
    <w:rPr>
      <w:rFonts w:ascii="Garamond" w:eastAsia="Times New Roman" w:hAnsi="Garamond" w:cs="Garamond"/>
      <w:b/>
      <w:caps/>
      <w:sz w:val="34"/>
      <w:szCs w:val="20"/>
      <w:lang w:eastAsia="zh-CN"/>
    </w:rPr>
  </w:style>
  <w:style w:type="character" w:customStyle="1" w:styleId="Titolo4Carattere">
    <w:name w:val="Titolo 4 Carattere"/>
    <w:basedOn w:val="Carpredefinitoparagrafo"/>
    <w:link w:val="Titolo4"/>
    <w:uiPriority w:val="9"/>
    <w:rsid w:val="00725282"/>
    <w:rPr>
      <w:rFonts w:asciiTheme="majorHAnsi" w:eastAsiaTheme="majorEastAsia" w:hAnsiTheme="majorHAnsi" w:cstheme="majorBidi"/>
      <w:b/>
      <w:bCs/>
      <w:i/>
      <w:iCs/>
      <w:color w:val="4F81BD" w:themeColor="accent1"/>
    </w:rPr>
  </w:style>
  <w:style w:type="character" w:customStyle="1" w:styleId="Carpredefinitoparagrafo1">
    <w:name w:val="Car. predefinito paragrafo1"/>
    <w:rsid w:val="00725282"/>
  </w:style>
  <w:style w:type="paragraph" w:styleId="Corpotesto">
    <w:name w:val="Body Text"/>
    <w:basedOn w:val="Normale"/>
    <w:link w:val="CorpotestoCarattere"/>
    <w:uiPriority w:val="99"/>
    <w:semiHidden/>
    <w:unhideWhenUsed/>
    <w:rsid w:val="00725282"/>
    <w:pPr>
      <w:spacing w:after="120"/>
    </w:pPr>
  </w:style>
  <w:style w:type="character" w:customStyle="1" w:styleId="CorpotestoCarattere">
    <w:name w:val="Corpo testo Carattere"/>
    <w:basedOn w:val="Carpredefinitoparagrafo"/>
    <w:link w:val="Corpotesto"/>
    <w:uiPriority w:val="99"/>
    <w:semiHidden/>
    <w:rsid w:val="00725282"/>
  </w:style>
  <w:style w:type="character" w:styleId="Collegamentoipertestuale">
    <w:name w:val="Hyperlink"/>
    <w:basedOn w:val="Carpredefinitoparagrafo"/>
    <w:uiPriority w:val="99"/>
    <w:unhideWhenUsed/>
    <w:rsid w:val="000030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69054">
      <w:bodyDiv w:val="1"/>
      <w:marLeft w:val="0"/>
      <w:marRight w:val="0"/>
      <w:marTop w:val="0"/>
      <w:marBottom w:val="0"/>
      <w:divBdr>
        <w:top w:val="none" w:sz="0" w:space="0" w:color="auto"/>
        <w:left w:val="none" w:sz="0" w:space="0" w:color="auto"/>
        <w:bottom w:val="none" w:sz="0" w:space="0" w:color="auto"/>
        <w:right w:val="none" w:sz="0" w:space="0" w:color="auto"/>
      </w:divBdr>
    </w:div>
    <w:div w:id="148531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tocollo@comune.ap.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89DF7-8007-47BE-AA79-D5985CBBA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1000</Words>
  <Characters>5700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a.croce</dc:creator>
  <cp:lastModifiedBy>Halley Informatica</cp:lastModifiedBy>
  <cp:revision>2</cp:revision>
  <cp:lastPrinted>2024-05-22T10:46:00Z</cp:lastPrinted>
  <dcterms:created xsi:type="dcterms:W3CDTF">2026-05-12T09:08:00Z</dcterms:created>
  <dcterms:modified xsi:type="dcterms:W3CDTF">2026-05-12T09:08:00Z</dcterms:modified>
</cp:coreProperties>
</file>