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0D9828" w14:textId="77777777" w:rsidR="0036169B" w:rsidRDefault="0036169B" w:rsidP="007861C7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4ADE7262" w14:textId="4294C31A" w:rsidR="007861C7" w:rsidRPr="002514B5" w:rsidRDefault="007861C7" w:rsidP="007861C7">
      <w:pPr>
        <w:jc w:val="right"/>
        <w:rPr>
          <w:rFonts w:ascii="Times New Roman" w:hAnsi="Times New Roman" w:cs="Times New Roman"/>
          <w:sz w:val="22"/>
          <w:szCs w:val="22"/>
        </w:rPr>
      </w:pPr>
      <w:r w:rsidRPr="002514B5">
        <w:rPr>
          <w:rFonts w:ascii="Times New Roman" w:hAnsi="Times New Roman" w:cs="Times New Roman"/>
          <w:sz w:val="22"/>
          <w:szCs w:val="22"/>
        </w:rPr>
        <w:t>Al Servizio Sociale</w:t>
      </w:r>
      <w:r w:rsidR="004B6CCA" w:rsidRPr="002514B5">
        <w:rPr>
          <w:rFonts w:ascii="Times New Roman" w:hAnsi="Times New Roman" w:cs="Times New Roman"/>
          <w:sz w:val="22"/>
          <w:szCs w:val="22"/>
        </w:rPr>
        <w:t xml:space="preserve"> del </w:t>
      </w:r>
      <w:r w:rsidR="007505B4" w:rsidRPr="002514B5">
        <w:rPr>
          <w:rFonts w:ascii="Times New Roman" w:hAnsi="Times New Roman" w:cs="Times New Roman"/>
          <w:sz w:val="22"/>
          <w:szCs w:val="22"/>
        </w:rPr>
        <w:t xml:space="preserve">Comune di </w:t>
      </w:r>
      <w:r w:rsidR="0036169B">
        <w:rPr>
          <w:rFonts w:ascii="Times New Roman" w:hAnsi="Times New Roman" w:cs="Times New Roman"/>
          <w:sz w:val="22"/>
          <w:szCs w:val="22"/>
        </w:rPr>
        <w:t>Villa Sant’Antonio</w:t>
      </w:r>
    </w:p>
    <w:p w14:paraId="52D707AC" w14:textId="77777777" w:rsidR="00F90573" w:rsidRPr="002514B5" w:rsidRDefault="00F90573" w:rsidP="00F90573">
      <w:pPr>
        <w:rPr>
          <w:rFonts w:ascii="Times New Roman" w:hAnsi="Times New Roman" w:cs="Times New Roman"/>
          <w:sz w:val="22"/>
          <w:szCs w:val="22"/>
        </w:rPr>
      </w:pPr>
    </w:p>
    <w:p w14:paraId="1E4E24CF" w14:textId="77777777" w:rsidR="004B6CCA" w:rsidRPr="002514B5" w:rsidRDefault="004B6CCA" w:rsidP="00F90573">
      <w:pPr>
        <w:rPr>
          <w:rFonts w:ascii="Times New Roman" w:hAnsi="Times New Roman" w:cs="Times New Roman"/>
          <w:sz w:val="22"/>
          <w:szCs w:val="22"/>
        </w:rPr>
      </w:pPr>
    </w:p>
    <w:p w14:paraId="36E6CC14" w14:textId="77777777" w:rsidR="007861C7" w:rsidRPr="002514B5" w:rsidRDefault="007861C7" w:rsidP="007861C7">
      <w:pPr>
        <w:pStyle w:val="Titolo3"/>
        <w:keepLines w:val="0"/>
        <w:spacing w:before="0" w:after="0"/>
        <w:jc w:val="both"/>
        <w:rPr>
          <w:rFonts w:cs="Times New Roman"/>
          <w:sz w:val="22"/>
          <w:szCs w:val="22"/>
        </w:rPr>
      </w:pPr>
      <w:r w:rsidRPr="002514B5">
        <w:rPr>
          <w:rFonts w:cs="Times New Roman"/>
          <w:smallCaps w:val="0"/>
          <w:color w:val="auto"/>
          <w:sz w:val="22"/>
          <w:szCs w:val="22"/>
          <w:lang w:val="it-IT"/>
        </w:rPr>
        <w:t xml:space="preserve">OGGETTO: </w:t>
      </w:r>
      <w:r w:rsidR="005108D1" w:rsidRPr="002514B5">
        <w:rPr>
          <w:rFonts w:cs="Times New Roman"/>
          <w:sz w:val="22"/>
          <w:szCs w:val="22"/>
        </w:rPr>
        <w:t xml:space="preserve">DOMANDA DI AMMISSIONE </w:t>
      </w:r>
      <w:r w:rsidR="00F90573" w:rsidRPr="002514B5">
        <w:rPr>
          <w:rFonts w:cs="Times New Roman"/>
          <w:sz w:val="22"/>
          <w:szCs w:val="22"/>
        </w:rPr>
        <w:t>ALL’ALBO DEI SOGGETTI GESTORI DI CENTRI ESTIVI</w:t>
      </w:r>
      <w:r w:rsidRPr="002514B5">
        <w:rPr>
          <w:rFonts w:cs="Times New Roman"/>
          <w:sz w:val="22"/>
          <w:szCs w:val="22"/>
        </w:rPr>
        <w:t>.</w:t>
      </w:r>
    </w:p>
    <w:p w14:paraId="4F2FDB8E" w14:textId="77777777" w:rsidR="004B6CCA" w:rsidRPr="002514B5" w:rsidRDefault="004B6CCA" w:rsidP="004B6CCA">
      <w:pPr>
        <w:ind w:left="886" w:right="794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7A06AA94" w14:textId="77777777" w:rsidR="004B6CCA" w:rsidRPr="002514B5" w:rsidRDefault="004B6CCA" w:rsidP="004B6CCA">
      <w:pPr>
        <w:pStyle w:val="Corpotesto"/>
        <w:rPr>
          <w:i/>
          <w:sz w:val="22"/>
          <w:szCs w:val="22"/>
        </w:rPr>
      </w:pPr>
    </w:p>
    <w:p w14:paraId="6CCAE15B" w14:textId="77777777" w:rsidR="00F90573" w:rsidRPr="002514B5" w:rsidRDefault="007861C7" w:rsidP="00C719B8">
      <w:p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2514B5">
        <w:rPr>
          <w:rFonts w:ascii="Times New Roman" w:hAnsi="Times New Roman" w:cs="Times New Roman"/>
          <w:color w:val="auto"/>
          <w:sz w:val="22"/>
          <w:szCs w:val="22"/>
        </w:rPr>
        <w:t>Il/la sottoscritto/a ___________________</w:t>
      </w:r>
      <w:r w:rsidR="00F90573" w:rsidRPr="002514B5">
        <w:rPr>
          <w:rFonts w:ascii="Times New Roman" w:hAnsi="Times New Roman" w:cs="Times New Roman"/>
          <w:color w:val="auto"/>
          <w:sz w:val="22"/>
          <w:szCs w:val="22"/>
        </w:rPr>
        <w:t>_</w:t>
      </w:r>
      <w:r w:rsidRPr="002514B5">
        <w:rPr>
          <w:rFonts w:ascii="Times New Roman" w:hAnsi="Times New Roman" w:cs="Times New Roman"/>
          <w:color w:val="auto"/>
          <w:sz w:val="22"/>
          <w:szCs w:val="22"/>
        </w:rPr>
        <w:t>__________</w:t>
      </w:r>
      <w:r w:rsidR="00F90573" w:rsidRPr="002514B5">
        <w:rPr>
          <w:rFonts w:ascii="Times New Roman" w:hAnsi="Times New Roman" w:cs="Times New Roman"/>
          <w:color w:val="auto"/>
          <w:sz w:val="22"/>
          <w:szCs w:val="22"/>
        </w:rPr>
        <w:t>____</w:t>
      </w:r>
      <w:r w:rsidRPr="002514B5">
        <w:rPr>
          <w:rFonts w:ascii="Times New Roman" w:hAnsi="Times New Roman" w:cs="Times New Roman"/>
          <w:color w:val="auto"/>
          <w:sz w:val="22"/>
          <w:szCs w:val="22"/>
        </w:rPr>
        <w:t>_</w:t>
      </w:r>
      <w:r w:rsidR="0010034A" w:rsidRPr="002514B5">
        <w:rPr>
          <w:rFonts w:ascii="Times New Roman" w:hAnsi="Times New Roman" w:cs="Times New Roman"/>
          <w:color w:val="auto"/>
          <w:sz w:val="22"/>
          <w:szCs w:val="22"/>
        </w:rPr>
        <w:t>_</w:t>
      </w:r>
      <w:r w:rsidR="00F90573" w:rsidRPr="002514B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514B5">
        <w:rPr>
          <w:rFonts w:ascii="Times New Roman" w:hAnsi="Times New Roman" w:cs="Times New Roman"/>
          <w:color w:val="auto"/>
          <w:sz w:val="22"/>
          <w:szCs w:val="22"/>
        </w:rPr>
        <w:t>nato a _________</w:t>
      </w:r>
      <w:r w:rsidR="0010034A" w:rsidRPr="002514B5">
        <w:rPr>
          <w:rFonts w:ascii="Times New Roman" w:hAnsi="Times New Roman" w:cs="Times New Roman"/>
          <w:color w:val="auto"/>
          <w:sz w:val="22"/>
          <w:szCs w:val="22"/>
        </w:rPr>
        <w:t>_______________</w:t>
      </w:r>
      <w:r w:rsidR="00F90573" w:rsidRPr="002514B5">
        <w:rPr>
          <w:rFonts w:ascii="Times New Roman" w:hAnsi="Times New Roman" w:cs="Times New Roman"/>
          <w:color w:val="auto"/>
          <w:sz w:val="22"/>
          <w:szCs w:val="22"/>
        </w:rPr>
        <w:t xml:space="preserve">____ </w:t>
      </w:r>
    </w:p>
    <w:p w14:paraId="3E3447FC" w14:textId="77777777" w:rsidR="007861C7" w:rsidRPr="002514B5" w:rsidRDefault="00F90573" w:rsidP="00C719B8">
      <w:p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2514B5">
        <w:rPr>
          <w:rFonts w:ascii="Times New Roman" w:hAnsi="Times New Roman" w:cs="Times New Roman"/>
          <w:color w:val="auto"/>
          <w:sz w:val="22"/>
          <w:szCs w:val="22"/>
        </w:rPr>
        <w:t xml:space="preserve">il </w:t>
      </w:r>
      <w:r w:rsidR="007861C7" w:rsidRPr="002514B5">
        <w:rPr>
          <w:rFonts w:ascii="Times New Roman" w:hAnsi="Times New Roman" w:cs="Times New Roman"/>
          <w:color w:val="auto"/>
          <w:sz w:val="22"/>
          <w:szCs w:val="22"/>
        </w:rPr>
        <w:t>__</w:t>
      </w:r>
      <w:r w:rsidR="0010034A" w:rsidRPr="002514B5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="00C719B8">
        <w:rPr>
          <w:rFonts w:ascii="Times New Roman" w:hAnsi="Times New Roman" w:cs="Times New Roman"/>
          <w:color w:val="auto"/>
          <w:sz w:val="22"/>
          <w:szCs w:val="22"/>
        </w:rPr>
        <w:t>_________</w:t>
      </w:r>
      <w:r w:rsidR="007861C7" w:rsidRPr="002514B5">
        <w:rPr>
          <w:rFonts w:ascii="Times New Roman" w:hAnsi="Times New Roman" w:cs="Times New Roman"/>
          <w:color w:val="auto"/>
          <w:sz w:val="22"/>
          <w:szCs w:val="22"/>
        </w:rPr>
        <w:t>codice fiscale _______________________________</w:t>
      </w:r>
      <w:r w:rsidR="0010034A" w:rsidRPr="002514B5">
        <w:rPr>
          <w:rFonts w:ascii="Times New Roman" w:hAnsi="Times New Roman" w:cs="Times New Roman"/>
          <w:color w:val="auto"/>
          <w:sz w:val="22"/>
          <w:szCs w:val="22"/>
        </w:rPr>
        <w:t>_______________</w:t>
      </w:r>
    </w:p>
    <w:p w14:paraId="76BA65FC" w14:textId="77777777" w:rsidR="00F90573" w:rsidRPr="002514B5" w:rsidRDefault="00F90573" w:rsidP="00C719B8">
      <w:p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2514B5">
        <w:rPr>
          <w:rFonts w:ascii="Times New Roman" w:hAnsi="Times New Roman" w:cs="Times New Roman"/>
          <w:color w:val="auto"/>
          <w:sz w:val="22"/>
          <w:szCs w:val="22"/>
        </w:rPr>
        <w:t xml:space="preserve">in qualità di </w:t>
      </w:r>
      <w:r w:rsidR="00C719B8">
        <w:rPr>
          <w:rFonts w:ascii="Times New Roman" w:hAnsi="Times New Roman" w:cs="Times New Roman"/>
          <w:color w:val="auto"/>
          <w:sz w:val="22"/>
          <w:szCs w:val="22"/>
        </w:rPr>
        <w:t>legale rappresentante</w:t>
      </w:r>
    </w:p>
    <w:p w14:paraId="67E773C6" w14:textId="77777777" w:rsidR="00F90573" w:rsidRPr="002514B5" w:rsidRDefault="00F90573" w:rsidP="00C719B8">
      <w:p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2514B5">
        <w:rPr>
          <w:rFonts w:ascii="Times New Roman" w:hAnsi="Times New Roman" w:cs="Times New Roman"/>
          <w:color w:val="auto"/>
          <w:sz w:val="22"/>
          <w:szCs w:val="22"/>
        </w:rPr>
        <w:t>della</w:t>
      </w:r>
      <w:r w:rsidR="00C719B8">
        <w:rPr>
          <w:rFonts w:ascii="Times New Roman" w:hAnsi="Times New Roman" w:cs="Times New Roman"/>
          <w:color w:val="auto"/>
          <w:sz w:val="22"/>
          <w:szCs w:val="22"/>
        </w:rPr>
        <w:t xml:space="preserve"> ditta/</w:t>
      </w:r>
      <w:r w:rsidRPr="002514B5">
        <w:rPr>
          <w:rFonts w:ascii="Times New Roman" w:hAnsi="Times New Roman" w:cs="Times New Roman"/>
          <w:color w:val="auto"/>
          <w:sz w:val="22"/>
          <w:szCs w:val="22"/>
        </w:rPr>
        <w:t>Cooperativa/Associazione/Altro</w:t>
      </w:r>
      <w:r w:rsidR="00C719B8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Pr="002514B5">
        <w:rPr>
          <w:rFonts w:ascii="Times New Roman" w:hAnsi="Times New Roman" w:cs="Times New Roman"/>
          <w:i/>
          <w:iCs/>
          <w:color w:val="auto"/>
          <w:sz w:val="22"/>
          <w:szCs w:val="22"/>
        </w:rPr>
        <w:t>specificare</w:t>
      </w:r>
      <w:r w:rsidR="00C719B8">
        <w:rPr>
          <w:rFonts w:ascii="Times New Roman" w:hAnsi="Times New Roman" w:cs="Times New Roman"/>
          <w:i/>
          <w:iCs/>
          <w:color w:val="auto"/>
          <w:sz w:val="22"/>
          <w:szCs w:val="22"/>
        </w:rPr>
        <w:t>)</w:t>
      </w:r>
      <w:r w:rsidRPr="002514B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F079E">
        <w:rPr>
          <w:rFonts w:ascii="Times New Roman" w:hAnsi="Times New Roman" w:cs="Times New Roman"/>
          <w:color w:val="auto"/>
          <w:sz w:val="22"/>
          <w:szCs w:val="22"/>
        </w:rPr>
        <w:t>____________________________________</w:t>
      </w:r>
    </w:p>
    <w:p w14:paraId="35515D41" w14:textId="77777777" w:rsidR="00F90573" w:rsidRPr="002514B5" w:rsidRDefault="00F90573" w:rsidP="00C719B8">
      <w:p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2514B5">
        <w:rPr>
          <w:rFonts w:ascii="Times New Roman" w:hAnsi="Times New Roman" w:cs="Times New Roman"/>
          <w:color w:val="auto"/>
          <w:sz w:val="22"/>
          <w:szCs w:val="22"/>
        </w:rPr>
        <w:t>con sede in ___________________________________________________________________________</w:t>
      </w:r>
    </w:p>
    <w:p w14:paraId="0D7356CA" w14:textId="77777777" w:rsidR="00F90573" w:rsidRPr="002514B5" w:rsidRDefault="00C719B8" w:rsidP="00C719B8">
      <w:p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Codice Fiscale ___________________________Partita IVA </w:t>
      </w:r>
      <w:r w:rsidR="00F90573" w:rsidRPr="002514B5">
        <w:rPr>
          <w:rFonts w:ascii="Times New Roman" w:hAnsi="Times New Roman" w:cs="Times New Roman"/>
          <w:color w:val="auto"/>
          <w:sz w:val="22"/>
          <w:szCs w:val="22"/>
        </w:rPr>
        <w:t>___________________________</w:t>
      </w:r>
    </w:p>
    <w:p w14:paraId="1CD5447F" w14:textId="77777777" w:rsidR="00F90573" w:rsidRPr="002514B5" w:rsidRDefault="00C719B8" w:rsidP="00C719B8">
      <w:p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telefono </w:t>
      </w:r>
      <w:r w:rsidR="00F90573" w:rsidRPr="002514B5">
        <w:rPr>
          <w:rFonts w:ascii="Times New Roman" w:hAnsi="Times New Roman" w:cs="Times New Roman"/>
          <w:color w:val="auto"/>
          <w:sz w:val="22"/>
          <w:szCs w:val="22"/>
        </w:rPr>
        <w:t>______________________ indirizzo posta elettronica ________________________________</w:t>
      </w:r>
    </w:p>
    <w:p w14:paraId="3CB1900F" w14:textId="77777777" w:rsidR="00F90573" w:rsidRPr="002514B5" w:rsidRDefault="00F90573" w:rsidP="00C719B8">
      <w:p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2514B5">
        <w:rPr>
          <w:rFonts w:ascii="Times New Roman" w:hAnsi="Times New Roman" w:cs="Times New Roman"/>
          <w:color w:val="auto"/>
          <w:sz w:val="22"/>
          <w:szCs w:val="22"/>
        </w:rPr>
        <w:t>indirizzo posta elettronica certificata _______________________________________________________</w:t>
      </w:r>
    </w:p>
    <w:p w14:paraId="02F053B7" w14:textId="77777777" w:rsidR="00F90573" w:rsidRPr="002514B5" w:rsidRDefault="00F90573" w:rsidP="00B50B1A">
      <w:pPr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514B5">
        <w:rPr>
          <w:rFonts w:ascii="Times New Roman" w:hAnsi="Times New Roman" w:cs="Times New Roman"/>
          <w:b/>
          <w:bCs/>
          <w:color w:val="auto"/>
          <w:sz w:val="22"/>
          <w:szCs w:val="22"/>
        </w:rPr>
        <w:t>CHIEDE</w:t>
      </w:r>
    </w:p>
    <w:p w14:paraId="58C832CD" w14:textId="77777777" w:rsidR="00F90573" w:rsidRPr="002514B5" w:rsidRDefault="00F90573" w:rsidP="00B50B1A">
      <w:pPr>
        <w:jc w:val="center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2514B5">
        <w:rPr>
          <w:rFonts w:ascii="Times New Roman" w:hAnsi="Times New Roman" w:cs="Times New Roman"/>
          <w:color w:val="auto"/>
          <w:sz w:val="22"/>
          <w:szCs w:val="22"/>
          <w:u w:val="single"/>
        </w:rPr>
        <w:t>di essere iscritto nell’Albo dei soggetti gestori di Centri estivi per i minori 3-17 anni</w:t>
      </w:r>
    </w:p>
    <w:p w14:paraId="1351B978" w14:textId="77777777" w:rsidR="00B50B1A" w:rsidRPr="002514B5" w:rsidRDefault="00B50B1A" w:rsidP="00F90573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144F6A7" w14:textId="77777777" w:rsidR="00F90573" w:rsidRPr="002514B5" w:rsidRDefault="00F90573" w:rsidP="00F90573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514B5">
        <w:rPr>
          <w:rFonts w:ascii="Times New Roman" w:hAnsi="Times New Roman" w:cs="Times New Roman"/>
          <w:color w:val="auto"/>
          <w:sz w:val="22"/>
          <w:szCs w:val="22"/>
        </w:rPr>
        <w:t>A tal fine, ai sensi degli articoli 46 e 47 del D.P.R. 445/2000, consapevole delle sanzioni penali previste dall’art.76 e delle conseguenze previste dall’art. 75 del medesimo D.P.R., per le ipotesi di falsità in atti e dichiarazioni mendaci.</w:t>
      </w:r>
    </w:p>
    <w:p w14:paraId="0DB73824" w14:textId="77777777" w:rsidR="00F90573" w:rsidRPr="002514B5" w:rsidRDefault="00F90573" w:rsidP="00F90573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8F17DE4" w14:textId="77777777" w:rsidR="00F90573" w:rsidRPr="002514B5" w:rsidRDefault="00F90573" w:rsidP="00B50B1A">
      <w:pPr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514B5">
        <w:rPr>
          <w:rFonts w:ascii="Times New Roman" w:hAnsi="Times New Roman" w:cs="Times New Roman"/>
          <w:b/>
          <w:bCs/>
          <w:color w:val="auto"/>
          <w:sz w:val="22"/>
          <w:szCs w:val="22"/>
        </w:rPr>
        <w:t>DICHIARA</w:t>
      </w:r>
    </w:p>
    <w:p w14:paraId="7377723C" w14:textId="77777777" w:rsidR="004B6CCA" w:rsidRPr="002514B5" w:rsidRDefault="004B6CCA" w:rsidP="007F7E32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F4AB06D" w14:textId="77777777" w:rsidR="0036169B" w:rsidRPr="0036169B" w:rsidRDefault="00F90573">
      <w:pPr>
        <w:pStyle w:val="Paragrafoelenco"/>
        <w:numPr>
          <w:ilvl w:val="0"/>
          <w:numId w:val="1"/>
        </w:numPr>
        <w:autoSpaceDN w:val="0"/>
        <w:adjustRightInd w:val="0"/>
        <w:ind w:right="-28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6169B">
        <w:rPr>
          <w:rFonts w:ascii="Times New Roman" w:hAnsi="Times New Roman" w:cs="Times New Roman"/>
        </w:rPr>
        <w:t>di aver preso visione dell</w:t>
      </w:r>
      <w:r w:rsidR="00B15304" w:rsidRPr="0036169B">
        <w:rPr>
          <w:rFonts w:ascii="Times New Roman" w:hAnsi="Times New Roman" w:cs="Times New Roman"/>
        </w:rPr>
        <w:t>’</w:t>
      </w:r>
      <w:r w:rsidR="00B15304" w:rsidRPr="0036169B">
        <w:rPr>
          <w:rFonts w:ascii="Times New Roman" w:hAnsi="Times New Roman" w:cs="Times New Roman"/>
          <w:i/>
        </w:rPr>
        <w:t>Avviso pubblico per la costituzione di un elenco di operatori gestori di att</w:t>
      </w:r>
      <w:r w:rsidR="0036169B" w:rsidRPr="0036169B">
        <w:rPr>
          <w:rFonts w:ascii="Times New Roman" w:hAnsi="Times New Roman" w:cs="Times New Roman"/>
          <w:i/>
        </w:rPr>
        <w:t>i</w:t>
      </w:r>
      <w:r w:rsidR="00B15304" w:rsidRPr="0036169B">
        <w:rPr>
          <w:rFonts w:ascii="Times New Roman" w:hAnsi="Times New Roman" w:cs="Times New Roman"/>
          <w:i/>
        </w:rPr>
        <w:t>vit</w:t>
      </w:r>
      <w:r w:rsidR="0036169B" w:rsidRPr="0036169B">
        <w:rPr>
          <w:rFonts w:ascii="Times New Roman" w:hAnsi="Times New Roman" w:cs="Times New Roman"/>
          <w:i/>
        </w:rPr>
        <w:t>à</w:t>
      </w:r>
      <w:r w:rsidR="00B15304" w:rsidRPr="0036169B">
        <w:rPr>
          <w:rFonts w:ascii="Times New Roman" w:hAnsi="Times New Roman" w:cs="Times New Roman"/>
          <w:i/>
        </w:rPr>
        <w:t xml:space="preserve"> estive in favore di minori dai 3 ai 17 anni - annualità 2026</w:t>
      </w:r>
      <w:r w:rsidR="0036169B" w:rsidRPr="0036169B">
        <w:rPr>
          <w:rFonts w:ascii="Times New Roman" w:hAnsi="Times New Roman" w:cs="Times New Roman"/>
          <w:i/>
        </w:rPr>
        <w:t xml:space="preserve"> </w:t>
      </w:r>
      <w:r w:rsidR="00B15304" w:rsidRPr="0036169B">
        <w:rPr>
          <w:rFonts w:ascii="Times New Roman" w:hAnsi="Times New Roman" w:cs="Times New Roman"/>
        </w:rPr>
        <w:t>e di essere in possesso dei requisiti previsti</w:t>
      </w:r>
      <w:r w:rsidRPr="0036169B">
        <w:rPr>
          <w:rFonts w:ascii="Times New Roman" w:hAnsi="Times New Roman" w:cs="Times New Roman"/>
        </w:rPr>
        <w:t>;</w:t>
      </w:r>
    </w:p>
    <w:p w14:paraId="498C605D" w14:textId="77777777" w:rsidR="0036169B" w:rsidRPr="0036169B" w:rsidRDefault="006D05E6">
      <w:pPr>
        <w:pStyle w:val="Paragrafoelenco"/>
        <w:numPr>
          <w:ilvl w:val="0"/>
          <w:numId w:val="1"/>
        </w:numPr>
        <w:autoSpaceDN w:val="0"/>
        <w:adjustRightInd w:val="0"/>
        <w:ind w:right="-28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6169B">
        <w:rPr>
          <w:rFonts w:ascii="Times New Roman" w:hAnsi="Times New Roman" w:cs="Times New Roman"/>
        </w:rPr>
        <w:t>di</w:t>
      </w:r>
      <w:r w:rsidRPr="0036169B">
        <w:rPr>
          <w:rFonts w:ascii="Times New Roman" w:hAnsi="Times New Roman" w:cs="Times New Roman"/>
          <w:spacing w:val="10"/>
        </w:rPr>
        <w:t xml:space="preserve"> </w:t>
      </w:r>
      <w:r w:rsidRPr="0036169B">
        <w:rPr>
          <w:rFonts w:ascii="Times New Roman" w:hAnsi="Times New Roman" w:cs="Times New Roman"/>
        </w:rPr>
        <w:t>essere</w:t>
      </w:r>
      <w:r w:rsidRPr="0036169B">
        <w:rPr>
          <w:rFonts w:ascii="Times New Roman" w:hAnsi="Times New Roman" w:cs="Times New Roman"/>
          <w:spacing w:val="12"/>
        </w:rPr>
        <w:t xml:space="preserve"> </w:t>
      </w:r>
      <w:r w:rsidRPr="0036169B">
        <w:rPr>
          <w:rFonts w:ascii="Times New Roman" w:hAnsi="Times New Roman" w:cs="Times New Roman"/>
        </w:rPr>
        <w:t>in</w:t>
      </w:r>
      <w:r w:rsidRPr="0036169B">
        <w:rPr>
          <w:rFonts w:ascii="Times New Roman" w:hAnsi="Times New Roman" w:cs="Times New Roman"/>
          <w:spacing w:val="12"/>
        </w:rPr>
        <w:t xml:space="preserve"> </w:t>
      </w:r>
      <w:r w:rsidRPr="0036169B">
        <w:rPr>
          <w:rFonts w:ascii="Times New Roman" w:hAnsi="Times New Roman" w:cs="Times New Roman"/>
        </w:rPr>
        <w:t>regola</w:t>
      </w:r>
      <w:r w:rsidRPr="0036169B">
        <w:rPr>
          <w:rFonts w:ascii="Times New Roman" w:hAnsi="Times New Roman" w:cs="Times New Roman"/>
          <w:spacing w:val="12"/>
        </w:rPr>
        <w:t xml:space="preserve"> </w:t>
      </w:r>
      <w:r w:rsidRPr="0036169B">
        <w:rPr>
          <w:rFonts w:ascii="Times New Roman" w:hAnsi="Times New Roman" w:cs="Times New Roman"/>
        </w:rPr>
        <w:t>con</w:t>
      </w:r>
      <w:r w:rsidRPr="0036169B">
        <w:rPr>
          <w:rFonts w:ascii="Times New Roman" w:hAnsi="Times New Roman" w:cs="Times New Roman"/>
          <w:spacing w:val="11"/>
        </w:rPr>
        <w:t xml:space="preserve"> </w:t>
      </w:r>
      <w:r w:rsidRPr="0036169B">
        <w:rPr>
          <w:rFonts w:ascii="Times New Roman" w:hAnsi="Times New Roman" w:cs="Times New Roman"/>
        </w:rPr>
        <w:t>gli</w:t>
      </w:r>
      <w:r w:rsidRPr="0036169B">
        <w:rPr>
          <w:rFonts w:ascii="Times New Roman" w:hAnsi="Times New Roman" w:cs="Times New Roman"/>
          <w:spacing w:val="14"/>
        </w:rPr>
        <w:t xml:space="preserve"> </w:t>
      </w:r>
      <w:r w:rsidRPr="0036169B">
        <w:rPr>
          <w:rFonts w:ascii="Times New Roman" w:hAnsi="Times New Roman" w:cs="Times New Roman"/>
        </w:rPr>
        <w:t>obblighi</w:t>
      </w:r>
      <w:r w:rsidRPr="0036169B">
        <w:rPr>
          <w:rFonts w:ascii="Times New Roman" w:hAnsi="Times New Roman" w:cs="Times New Roman"/>
          <w:spacing w:val="11"/>
        </w:rPr>
        <w:t xml:space="preserve"> </w:t>
      </w:r>
      <w:r w:rsidR="006F079E" w:rsidRPr="0036169B">
        <w:rPr>
          <w:rFonts w:ascii="Times New Roman" w:hAnsi="Times New Roman" w:cs="Times New Roman"/>
        </w:rPr>
        <w:t>di</w:t>
      </w:r>
      <w:r w:rsidRPr="0036169B">
        <w:rPr>
          <w:rFonts w:ascii="Times New Roman" w:hAnsi="Times New Roman" w:cs="Times New Roman"/>
          <w:spacing w:val="13"/>
        </w:rPr>
        <w:t xml:space="preserve"> </w:t>
      </w:r>
      <w:r w:rsidRPr="0036169B">
        <w:rPr>
          <w:rFonts w:ascii="Times New Roman" w:hAnsi="Times New Roman" w:cs="Times New Roman"/>
        </w:rPr>
        <w:t>pagamento</w:t>
      </w:r>
      <w:r w:rsidRPr="0036169B">
        <w:rPr>
          <w:rFonts w:ascii="Times New Roman" w:hAnsi="Times New Roman" w:cs="Times New Roman"/>
          <w:spacing w:val="11"/>
        </w:rPr>
        <w:t xml:space="preserve"> </w:t>
      </w:r>
      <w:r w:rsidRPr="0036169B">
        <w:rPr>
          <w:rFonts w:ascii="Times New Roman" w:hAnsi="Times New Roman" w:cs="Times New Roman"/>
        </w:rPr>
        <w:t>dei</w:t>
      </w:r>
      <w:r w:rsidRPr="0036169B">
        <w:rPr>
          <w:rFonts w:ascii="Times New Roman" w:hAnsi="Times New Roman" w:cs="Times New Roman"/>
          <w:spacing w:val="11"/>
        </w:rPr>
        <w:t xml:space="preserve"> </w:t>
      </w:r>
      <w:r w:rsidRPr="0036169B">
        <w:rPr>
          <w:rFonts w:ascii="Times New Roman" w:hAnsi="Times New Roman" w:cs="Times New Roman"/>
        </w:rPr>
        <w:t>contributi</w:t>
      </w:r>
      <w:r w:rsidRPr="0036169B">
        <w:rPr>
          <w:rFonts w:ascii="Times New Roman" w:hAnsi="Times New Roman" w:cs="Times New Roman"/>
          <w:spacing w:val="11"/>
        </w:rPr>
        <w:t xml:space="preserve"> </w:t>
      </w:r>
      <w:r w:rsidRPr="0036169B">
        <w:rPr>
          <w:rFonts w:ascii="Times New Roman" w:hAnsi="Times New Roman" w:cs="Times New Roman"/>
        </w:rPr>
        <w:t>previdenziali</w:t>
      </w:r>
      <w:r w:rsidRPr="0036169B">
        <w:rPr>
          <w:rFonts w:ascii="Times New Roman" w:hAnsi="Times New Roman" w:cs="Times New Roman"/>
          <w:spacing w:val="10"/>
        </w:rPr>
        <w:t xml:space="preserve"> </w:t>
      </w:r>
      <w:r w:rsidRPr="0036169B">
        <w:rPr>
          <w:rFonts w:ascii="Times New Roman" w:hAnsi="Times New Roman" w:cs="Times New Roman"/>
        </w:rPr>
        <w:t>ed</w:t>
      </w:r>
      <w:r w:rsidRPr="0036169B">
        <w:rPr>
          <w:rFonts w:ascii="Times New Roman" w:hAnsi="Times New Roman" w:cs="Times New Roman"/>
          <w:spacing w:val="11"/>
        </w:rPr>
        <w:t xml:space="preserve"> </w:t>
      </w:r>
      <w:r w:rsidRPr="0036169B">
        <w:rPr>
          <w:rFonts w:ascii="Times New Roman" w:hAnsi="Times New Roman" w:cs="Times New Roman"/>
        </w:rPr>
        <w:t>assistenziali</w:t>
      </w:r>
      <w:r w:rsidRPr="0036169B">
        <w:rPr>
          <w:rFonts w:ascii="Times New Roman" w:hAnsi="Times New Roman" w:cs="Times New Roman"/>
          <w:spacing w:val="-53"/>
        </w:rPr>
        <w:t xml:space="preserve"> </w:t>
      </w:r>
      <w:r w:rsidRPr="0036169B">
        <w:rPr>
          <w:rFonts w:ascii="Times New Roman" w:hAnsi="Times New Roman" w:cs="Times New Roman"/>
        </w:rPr>
        <w:t>in</w:t>
      </w:r>
      <w:r w:rsidRPr="0036169B">
        <w:rPr>
          <w:rFonts w:ascii="Times New Roman" w:hAnsi="Times New Roman" w:cs="Times New Roman"/>
          <w:spacing w:val="-2"/>
        </w:rPr>
        <w:t xml:space="preserve"> </w:t>
      </w:r>
      <w:r w:rsidR="0036169B" w:rsidRPr="0036169B">
        <w:rPr>
          <w:rFonts w:ascii="Times New Roman" w:hAnsi="Times New Roman" w:cs="Times New Roman"/>
          <w:spacing w:val="-2"/>
        </w:rPr>
        <w:t xml:space="preserve">   </w:t>
      </w:r>
      <w:r w:rsidRPr="0036169B">
        <w:rPr>
          <w:rFonts w:ascii="Times New Roman" w:hAnsi="Times New Roman" w:cs="Times New Roman"/>
        </w:rPr>
        <w:t>favore</w:t>
      </w:r>
      <w:r w:rsidRPr="0036169B">
        <w:rPr>
          <w:rFonts w:ascii="Times New Roman" w:hAnsi="Times New Roman" w:cs="Times New Roman"/>
          <w:spacing w:val="-1"/>
        </w:rPr>
        <w:t xml:space="preserve"> </w:t>
      </w:r>
      <w:r w:rsidRPr="0036169B">
        <w:rPr>
          <w:rFonts w:ascii="Times New Roman" w:hAnsi="Times New Roman" w:cs="Times New Roman"/>
        </w:rPr>
        <w:t>dei lavoratori</w:t>
      </w:r>
      <w:r w:rsidRPr="0036169B">
        <w:rPr>
          <w:rFonts w:ascii="Times New Roman" w:hAnsi="Times New Roman" w:cs="Times New Roman"/>
          <w:spacing w:val="-1"/>
        </w:rPr>
        <w:t xml:space="preserve"> </w:t>
      </w:r>
      <w:r w:rsidRPr="0036169B">
        <w:rPr>
          <w:rFonts w:ascii="Times New Roman" w:hAnsi="Times New Roman" w:cs="Times New Roman"/>
        </w:rPr>
        <w:t>secondo</w:t>
      </w:r>
      <w:r w:rsidRPr="0036169B">
        <w:rPr>
          <w:rFonts w:ascii="Times New Roman" w:hAnsi="Times New Roman" w:cs="Times New Roman"/>
          <w:spacing w:val="1"/>
        </w:rPr>
        <w:t xml:space="preserve"> </w:t>
      </w:r>
      <w:r w:rsidRPr="0036169B">
        <w:rPr>
          <w:rFonts w:ascii="Times New Roman" w:hAnsi="Times New Roman" w:cs="Times New Roman"/>
        </w:rPr>
        <w:t>la normativa</w:t>
      </w:r>
      <w:r w:rsidRPr="0036169B">
        <w:rPr>
          <w:rFonts w:ascii="Times New Roman" w:hAnsi="Times New Roman" w:cs="Times New Roman"/>
          <w:spacing w:val="-1"/>
        </w:rPr>
        <w:t xml:space="preserve"> </w:t>
      </w:r>
      <w:r w:rsidRPr="0036169B">
        <w:rPr>
          <w:rFonts w:ascii="Times New Roman" w:hAnsi="Times New Roman" w:cs="Times New Roman"/>
        </w:rPr>
        <w:t>vigente;</w:t>
      </w:r>
    </w:p>
    <w:p w14:paraId="305A51CF" w14:textId="47D82190" w:rsidR="007F7E32" w:rsidRPr="0036169B" w:rsidRDefault="007F7E32">
      <w:pPr>
        <w:pStyle w:val="Paragrafoelenco"/>
        <w:numPr>
          <w:ilvl w:val="0"/>
          <w:numId w:val="1"/>
        </w:numPr>
        <w:autoSpaceDN w:val="0"/>
        <w:adjustRightInd w:val="0"/>
        <w:ind w:right="-28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6169B">
        <w:rPr>
          <w:rFonts w:ascii="Times New Roman" w:hAnsi="Times New Roman" w:cs="Times New Roman"/>
        </w:rPr>
        <w:t>che</w:t>
      </w:r>
      <w:r w:rsidRPr="0036169B">
        <w:rPr>
          <w:rFonts w:ascii="Times New Roman" w:hAnsi="Times New Roman" w:cs="Times New Roman"/>
          <w:spacing w:val="1"/>
        </w:rPr>
        <w:t xml:space="preserve"> </w:t>
      </w:r>
      <w:r w:rsidRPr="0036169B">
        <w:rPr>
          <w:rFonts w:ascii="Times New Roman" w:hAnsi="Times New Roman" w:cs="Times New Roman"/>
        </w:rPr>
        <w:t>l’operatore</w:t>
      </w:r>
      <w:r w:rsidRPr="0036169B">
        <w:rPr>
          <w:rFonts w:ascii="Times New Roman" w:hAnsi="Times New Roman" w:cs="Times New Roman"/>
          <w:spacing w:val="1"/>
        </w:rPr>
        <w:t xml:space="preserve"> </w:t>
      </w:r>
      <w:r w:rsidRPr="0036169B">
        <w:rPr>
          <w:rFonts w:ascii="Times New Roman" w:hAnsi="Times New Roman" w:cs="Times New Roman"/>
        </w:rPr>
        <w:t>è</w:t>
      </w:r>
      <w:r w:rsidRPr="0036169B">
        <w:rPr>
          <w:rFonts w:ascii="Times New Roman" w:hAnsi="Times New Roman" w:cs="Times New Roman"/>
          <w:spacing w:val="1"/>
        </w:rPr>
        <w:t xml:space="preserve"> </w:t>
      </w:r>
      <w:r w:rsidRPr="0036169B">
        <w:rPr>
          <w:rFonts w:ascii="Times New Roman" w:hAnsi="Times New Roman" w:cs="Times New Roman"/>
        </w:rPr>
        <w:t>iscritto</w:t>
      </w:r>
      <w:r w:rsidRPr="0036169B">
        <w:rPr>
          <w:rFonts w:ascii="Times New Roman" w:hAnsi="Times New Roman" w:cs="Times New Roman"/>
          <w:spacing w:val="1"/>
        </w:rPr>
        <w:t xml:space="preserve"> </w:t>
      </w:r>
      <w:r w:rsidRPr="0036169B">
        <w:rPr>
          <w:rFonts w:ascii="Times New Roman" w:hAnsi="Times New Roman" w:cs="Times New Roman"/>
        </w:rPr>
        <w:t>alla</w:t>
      </w:r>
      <w:r w:rsidRPr="0036169B">
        <w:rPr>
          <w:rFonts w:ascii="Times New Roman" w:hAnsi="Times New Roman" w:cs="Times New Roman"/>
          <w:spacing w:val="1"/>
        </w:rPr>
        <w:t xml:space="preserve"> </w:t>
      </w:r>
      <w:r w:rsidRPr="0036169B">
        <w:rPr>
          <w:rFonts w:ascii="Times New Roman" w:hAnsi="Times New Roman" w:cs="Times New Roman"/>
        </w:rPr>
        <w:t>C.C.I.A.A.</w:t>
      </w:r>
      <w:r w:rsidRPr="0036169B">
        <w:rPr>
          <w:rFonts w:ascii="Times New Roman" w:hAnsi="Times New Roman" w:cs="Times New Roman"/>
          <w:spacing w:val="1"/>
        </w:rPr>
        <w:t xml:space="preserve"> </w:t>
      </w:r>
      <w:r w:rsidRPr="0036169B">
        <w:rPr>
          <w:rFonts w:ascii="Times New Roman" w:hAnsi="Times New Roman" w:cs="Times New Roman"/>
          <w:i/>
        </w:rPr>
        <w:t>(imprese)</w:t>
      </w:r>
      <w:r w:rsidRPr="0036169B">
        <w:rPr>
          <w:rFonts w:ascii="Times New Roman" w:hAnsi="Times New Roman" w:cs="Times New Roman"/>
          <w:i/>
          <w:spacing w:val="1"/>
        </w:rPr>
        <w:t xml:space="preserve"> </w:t>
      </w:r>
      <w:r w:rsidR="00B15304" w:rsidRPr="0036169B">
        <w:rPr>
          <w:rFonts w:ascii="Times New Roman" w:hAnsi="Times New Roman" w:cs="Times New Roman"/>
        </w:rPr>
        <w:t>o Albo Regionale delle Cooperative Sociali</w:t>
      </w:r>
      <w:r w:rsidRPr="0036169B">
        <w:rPr>
          <w:rFonts w:ascii="Times New Roman" w:hAnsi="Times New Roman" w:cs="Times New Roman"/>
          <w:spacing w:val="1"/>
        </w:rPr>
        <w:t xml:space="preserve"> </w:t>
      </w:r>
      <w:r w:rsidRPr="0036169B">
        <w:rPr>
          <w:rFonts w:ascii="Times New Roman" w:hAnsi="Times New Roman" w:cs="Times New Roman"/>
        </w:rPr>
        <w:t>per</w:t>
      </w:r>
      <w:r w:rsidRPr="0036169B">
        <w:rPr>
          <w:rFonts w:ascii="Times New Roman" w:hAnsi="Times New Roman" w:cs="Times New Roman"/>
          <w:spacing w:val="55"/>
        </w:rPr>
        <w:t xml:space="preserve"> </w:t>
      </w:r>
      <w:r w:rsidRPr="0036169B">
        <w:rPr>
          <w:rFonts w:ascii="Times New Roman" w:hAnsi="Times New Roman" w:cs="Times New Roman"/>
        </w:rPr>
        <w:t>attività</w:t>
      </w:r>
      <w:r w:rsidRPr="0036169B">
        <w:rPr>
          <w:rFonts w:ascii="Times New Roman" w:hAnsi="Times New Roman" w:cs="Times New Roman"/>
          <w:spacing w:val="1"/>
        </w:rPr>
        <w:t xml:space="preserve"> </w:t>
      </w:r>
      <w:r w:rsidRPr="0036169B">
        <w:rPr>
          <w:rFonts w:ascii="Times New Roman" w:hAnsi="Times New Roman" w:cs="Times New Roman"/>
        </w:rPr>
        <w:t>corrispondenti</w:t>
      </w:r>
      <w:r w:rsidRPr="0036169B">
        <w:rPr>
          <w:rFonts w:ascii="Times New Roman" w:hAnsi="Times New Roman" w:cs="Times New Roman"/>
          <w:spacing w:val="-2"/>
        </w:rPr>
        <w:t xml:space="preserve"> </w:t>
      </w:r>
      <w:r w:rsidRPr="0036169B">
        <w:rPr>
          <w:rFonts w:ascii="Times New Roman" w:hAnsi="Times New Roman" w:cs="Times New Roman"/>
        </w:rPr>
        <w:t>a</w:t>
      </w:r>
      <w:r w:rsidRPr="0036169B">
        <w:rPr>
          <w:rFonts w:ascii="Times New Roman" w:hAnsi="Times New Roman" w:cs="Times New Roman"/>
          <w:spacing w:val="-3"/>
        </w:rPr>
        <w:t xml:space="preserve"> </w:t>
      </w:r>
      <w:r w:rsidRPr="0036169B">
        <w:rPr>
          <w:rFonts w:ascii="Times New Roman" w:hAnsi="Times New Roman" w:cs="Times New Roman"/>
        </w:rPr>
        <w:t>quelle</w:t>
      </w:r>
      <w:r w:rsidRPr="0036169B">
        <w:rPr>
          <w:rFonts w:ascii="Times New Roman" w:hAnsi="Times New Roman" w:cs="Times New Roman"/>
          <w:spacing w:val="-3"/>
        </w:rPr>
        <w:t xml:space="preserve"> </w:t>
      </w:r>
      <w:r w:rsidRPr="0036169B">
        <w:rPr>
          <w:rFonts w:ascii="Times New Roman" w:hAnsi="Times New Roman" w:cs="Times New Roman"/>
        </w:rPr>
        <w:t>della</w:t>
      </w:r>
      <w:r w:rsidRPr="0036169B">
        <w:rPr>
          <w:rFonts w:ascii="Times New Roman" w:hAnsi="Times New Roman" w:cs="Times New Roman"/>
          <w:spacing w:val="-2"/>
        </w:rPr>
        <w:t xml:space="preserve"> </w:t>
      </w:r>
      <w:r w:rsidRPr="0036169B">
        <w:rPr>
          <w:rFonts w:ascii="Times New Roman" w:hAnsi="Times New Roman" w:cs="Times New Roman"/>
        </w:rPr>
        <w:t>presente</w:t>
      </w:r>
      <w:r w:rsidRPr="0036169B">
        <w:rPr>
          <w:rFonts w:ascii="Times New Roman" w:hAnsi="Times New Roman" w:cs="Times New Roman"/>
          <w:spacing w:val="-3"/>
        </w:rPr>
        <w:t xml:space="preserve"> </w:t>
      </w:r>
      <w:r w:rsidRPr="0036169B">
        <w:rPr>
          <w:rFonts w:ascii="Times New Roman" w:hAnsi="Times New Roman" w:cs="Times New Roman"/>
        </w:rPr>
        <w:t>tipologia</w:t>
      </w:r>
      <w:r w:rsidRPr="0036169B">
        <w:rPr>
          <w:rFonts w:ascii="Times New Roman" w:hAnsi="Times New Roman" w:cs="Times New Roman"/>
          <w:spacing w:val="-1"/>
        </w:rPr>
        <w:t xml:space="preserve"> </w:t>
      </w:r>
      <w:r w:rsidRPr="0036169B">
        <w:rPr>
          <w:rFonts w:ascii="Times New Roman" w:hAnsi="Times New Roman" w:cs="Times New Roman"/>
        </w:rPr>
        <w:t>di</w:t>
      </w:r>
      <w:r w:rsidRPr="0036169B">
        <w:rPr>
          <w:rFonts w:ascii="Times New Roman" w:hAnsi="Times New Roman" w:cs="Times New Roman"/>
          <w:spacing w:val="-2"/>
        </w:rPr>
        <w:t xml:space="preserve"> </w:t>
      </w:r>
      <w:r w:rsidRPr="0036169B">
        <w:rPr>
          <w:rFonts w:ascii="Times New Roman" w:hAnsi="Times New Roman" w:cs="Times New Roman"/>
        </w:rPr>
        <w:t>servizio</w:t>
      </w:r>
      <w:r w:rsidR="00B15304" w:rsidRPr="0036169B">
        <w:rPr>
          <w:rFonts w:ascii="Times New Roman" w:hAnsi="Times New Roman" w:cs="Times New Roman"/>
        </w:rPr>
        <w:t>, con i seguenti estremi:</w:t>
      </w:r>
    </w:p>
    <w:p w14:paraId="14014EBD" w14:textId="77777777" w:rsidR="00B15304" w:rsidRDefault="007F7E32" w:rsidP="006D05E6">
      <w:pPr>
        <w:pStyle w:val="Paragrafoelenco"/>
        <w:widowControl w:val="0"/>
        <w:tabs>
          <w:tab w:val="left" w:pos="515"/>
          <w:tab w:val="left" w:pos="8072"/>
        </w:tabs>
        <w:autoSpaceDE w:val="0"/>
        <w:autoSpaceDN w:val="0"/>
        <w:spacing w:before="121"/>
        <w:ind w:left="231" w:right="195"/>
        <w:jc w:val="both"/>
        <w:rPr>
          <w:rFonts w:ascii="Times New Roman" w:hAnsi="Times New Roman" w:cs="Times New Roman"/>
        </w:rPr>
      </w:pPr>
      <w:r w:rsidRPr="002514B5">
        <w:rPr>
          <w:rFonts w:ascii="Times New Roman" w:hAnsi="Times New Roman" w:cs="Times New Roman"/>
        </w:rPr>
        <w:t>____________________________________________________________________</w:t>
      </w:r>
    </w:p>
    <w:p w14:paraId="65174893" w14:textId="77777777" w:rsidR="0036169B" w:rsidRDefault="0036169B">
      <w:pPr>
        <w:pStyle w:val="Paragrafoelenco"/>
        <w:widowControl w:val="0"/>
        <w:numPr>
          <w:ilvl w:val="0"/>
          <w:numId w:val="2"/>
        </w:numPr>
        <w:tabs>
          <w:tab w:val="left" w:pos="515"/>
          <w:tab w:val="left" w:pos="8072"/>
        </w:tabs>
        <w:autoSpaceDN w:val="0"/>
        <w:spacing w:before="121"/>
        <w:ind w:right="1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514B5" w:rsidRPr="0036169B">
        <w:rPr>
          <w:rFonts w:ascii="Times New Roman" w:hAnsi="Times New Roman" w:cs="Times New Roman"/>
        </w:rPr>
        <w:t>che il personale impiegato non risulta sottoposto a procedimenti penali;</w:t>
      </w:r>
    </w:p>
    <w:p w14:paraId="24777BE9" w14:textId="77777777" w:rsidR="0036169B" w:rsidRDefault="0036169B">
      <w:pPr>
        <w:pStyle w:val="Paragrafoelenco"/>
        <w:widowControl w:val="0"/>
        <w:numPr>
          <w:ilvl w:val="0"/>
          <w:numId w:val="2"/>
        </w:numPr>
        <w:tabs>
          <w:tab w:val="left" w:pos="515"/>
          <w:tab w:val="left" w:pos="8072"/>
        </w:tabs>
        <w:autoSpaceDN w:val="0"/>
        <w:spacing w:before="121"/>
        <w:ind w:right="1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514B5" w:rsidRPr="0036169B">
        <w:rPr>
          <w:rFonts w:ascii="Times New Roman" w:hAnsi="Times New Roman" w:cs="Times New Roman"/>
        </w:rPr>
        <w:t>di non aver riportato sanzioni interdittive all'esercizio di attività che comportino contatti diretti e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regolari</w:t>
      </w:r>
      <w:r w:rsidR="002514B5" w:rsidRPr="0036169B">
        <w:rPr>
          <w:rFonts w:ascii="Times New Roman" w:hAnsi="Times New Roman" w:cs="Times New Roman"/>
          <w:spacing w:val="-2"/>
        </w:rPr>
        <w:t xml:space="preserve"> </w:t>
      </w:r>
      <w:r w:rsidR="002514B5" w:rsidRPr="0036169B">
        <w:rPr>
          <w:rFonts w:ascii="Times New Roman" w:hAnsi="Times New Roman" w:cs="Times New Roman"/>
        </w:rPr>
        <w:t>con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B15304" w:rsidRPr="0036169B">
        <w:rPr>
          <w:rFonts w:ascii="Times New Roman" w:hAnsi="Times New Roman" w:cs="Times New Roman"/>
        </w:rPr>
        <w:t>minori;</w:t>
      </w:r>
    </w:p>
    <w:p w14:paraId="71EFF1EB" w14:textId="77777777" w:rsidR="0036169B" w:rsidRDefault="0036169B">
      <w:pPr>
        <w:pStyle w:val="Paragrafoelenco"/>
        <w:widowControl w:val="0"/>
        <w:numPr>
          <w:ilvl w:val="0"/>
          <w:numId w:val="2"/>
        </w:numPr>
        <w:tabs>
          <w:tab w:val="left" w:pos="515"/>
          <w:tab w:val="left" w:pos="8072"/>
        </w:tabs>
        <w:autoSpaceDN w:val="0"/>
        <w:spacing w:before="121"/>
        <w:ind w:right="1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514B5" w:rsidRPr="0036169B">
        <w:rPr>
          <w:rFonts w:ascii="Times New Roman" w:hAnsi="Times New Roman" w:cs="Times New Roman"/>
        </w:rPr>
        <w:t>che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le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strutture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ospitanti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sono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conformi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alle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vigenti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normative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in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materia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di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igiene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e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sanità,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prevenzione degli incendi, sicurezza degli impianti e accessibilità</w:t>
      </w:r>
      <w:r w:rsidR="00B15304" w:rsidRPr="0036169B">
        <w:rPr>
          <w:rFonts w:ascii="Times New Roman" w:hAnsi="Times New Roman" w:cs="Times New Roman"/>
        </w:rPr>
        <w:t>;</w:t>
      </w:r>
    </w:p>
    <w:p w14:paraId="2BDC4898" w14:textId="77777777" w:rsidR="0036169B" w:rsidRDefault="0036169B">
      <w:pPr>
        <w:pStyle w:val="Paragrafoelenco"/>
        <w:widowControl w:val="0"/>
        <w:numPr>
          <w:ilvl w:val="0"/>
          <w:numId w:val="2"/>
        </w:numPr>
        <w:tabs>
          <w:tab w:val="left" w:pos="515"/>
          <w:tab w:val="left" w:pos="8072"/>
        </w:tabs>
        <w:autoSpaceDN w:val="0"/>
        <w:spacing w:before="121"/>
        <w:ind w:right="1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514B5" w:rsidRPr="0036169B">
        <w:rPr>
          <w:rFonts w:ascii="Times New Roman" w:hAnsi="Times New Roman" w:cs="Times New Roman"/>
        </w:rPr>
        <w:t>che sussiste copertura assicurativa per incidenti o danni a cose e persone così come previsto dalla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normativa vigente</w:t>
      </w:r>
      <w:r w:rsidR="00F37D0D" w:rsidRPr="0036169B">
        <w:rPr>
          <w:rFonts w:ascii="Times New Roman" w:hAnsi="Times New Roman" w:cs="Times New Roman"/>
        </w:rPr>
        <w:t>;</w:t>
      </w:r>
      <w:r w:rsidR="002514B5" w:rsidRPr="0036169B">
        <w:rPr>
          <w:rFonts w:ascii="Times New Roman" w:hAnsi="Times New Roman" w:cs="Times New Roman"/>
        </w:rPr>
        <w:t xml:space="preserve"> </w:t>
      </w:r>
    </w:p>
    <w:p w14:paraId="3D941AE5" w14:textId="3CD9C084" w:rsidR="002514B5" w:rsidRPr="0036169B" w:rsidRDefault="0036169B">
      <w:pPr>
        <w:pStyle w:val="Paragrafoelenco"/>
        <w:widowControl w:val="0"/>
        <w:numPr>
          <w:ilvl w:val="0"/>
          <w:numId w:val="2"/>
        </w:numPr>
        <w:tabs>
          <w:tab w:val="left" w:pos="515"/>
          <w:tab w:val="left" w:pos="8072"/>
        </w:tabs>
        <w:autoSpaceDN w:val="0"/>
        <w:spacing w:before="121"/>
        <w:ind w:right="1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514B5" w:rsidRPr="0036169B">
        <w:rPr>
          <w:rFonts w:ascii="Times New Roman" w:hAnsi="Times New Roman" w:cs="Times New Roman"/>
        </w:rPr>
        <w:t>che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il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Progetto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descrive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587AA4" w:rsidRPr="0036169B">
        <w:rPr>
          <w:rFonts w:ascii="Times New Roman" w:hAnsi="Times New Roman" w:cs="Times New Roman"/>
        </w:rPr>
        <w:t xml:space="preserve">le attività previste, </w:t>
      </w:r>
      <w:r w:rsidR="002514B5" w:rsidRPr="0036169B">
        <w:rPr>
          <w:rFonts w:ascii="Times New Roman" w:hAnsi="Times New Roman" w:cs="Times New Roman"/>
        </w:rPr>
        <w:t>le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risorse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umane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e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strumentali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che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metterà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a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lastRenderedPageBreak/>
        <w:t>disposizione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per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la</w:t>
      </w:r>
      <w:r w:rsidR="002514B5" w:rsidRPr="0036169B">
        <w:rPr>
          <w:rFonts w:ascii="Times New Roman" w:hAnsi="Times New Roman" w:cs="Times New Roman"/>
          <w:spacing w:val="1"/>
        </w:rPr>
        <w:t xml:space="preserve"> </w:t>
      </w:r>
      <w:r w:rsidR="002514B5" w:rsidRPr="0036169B">
        <w:rPr>
          <w:rFonts w:ascii="Times New Roman" w:hAnsi="Times New Roman" w:cs="Times New Roman"/>
        </w:rPr>
        <w:t>realizzazione dei servizi;</w:t>
      </w:r>
    </w:p>
    <w:p w14:paraId="75D89AC8" w14:textId="77777777" w:rsidR="002514B5" w:rsidRPr="002514B5" w:rsidRDefault="002514B5" w:rsidP="002514B5">
      <w:pPr>
        <w:pStyle w:val="Corpotesto"/>
        <w:spacing w:before="3"/>
        <w:rPr>
          <w:sz w:val="22"/>
          <w:szCs w:val="22"/>
        </w:rPr>
      </w:pPr>
    </w:p>
    <w:p w14:paraId="11B6D176" w14:textId="77777777" w:rsidR="00587AA4" w:rsidRDefault="00587AA4" w:rsidP="00B15304">
      <w:pPr>
        <w:spacing w:before="1"/>
        <w:ind w:left="886" w:right="791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FAB4B60" w14:textId="77777777" w:rsidR="004F3934" w:rsidRDefault="002514B5" w:rsidP="004F3934">
      <w:pPr>
        <w:spacing w:before="1" w:after="240"/>
        <w:ind w:left="886" w:right="791"/>
        <w:jc w:val="center"/>
        <w:rPr>
          <w:rFonts w:ascii="Times New Roman" w:hAnsi="Times New Roman" w:cs="Times New Roman"/>
          <w:sz w:val="22"/>
          <w:szCs w:val="22"/>
        </w:rPr>
      </w:pPr>
      <w:r w:rsidRPr="002514B5">
        <w:rPr>
          <w:rFonts w:ascii="Times New Roman" w:hAnsi="Times New Roman" w:cs="Times New Roman"/>
          <w:b/>
          <w:sz w:val="22"/>
          <w:szCs w:val="22"/>
        </w:rPr>
        <w:t>DICHIARA</w:t>
      </w:r>
      <w:r w:rsidR="00B15304">
        <w:rPr>
          <w:rFonts w:ascii="Times New Roman" w:hAnsi="Times New Roman" w:cs="Times New Roman"/>
          <w:sz w:val="22"/>
          <w:szCs w:val="22"/>
        </w:rPr>
        <w:t xml:space="preserve"> inoltre</w:t>
      </w:r>
    </w:p>
    <w:p w14:paraId="0DC91005" w14:textId="77777777" w:rsidR="004F3934" w:rsidRDefault="00587AA4">
      <w:pPr>
        <w:pStyle w:val="Paragrafoelenco"/>
        <w:numPr>
          <w:ilvl w:val="0"/>
          <w:numId w:val="3"/>
        </w:numPr>
        <w:spacing w:before="1"/>
        <w:ind w:right="791"/>
        <w:rPr>
          <w:rFonts w:ascii="Times New Roman" w:hAnsi="Times New Roman" w:cs="Times New Roman"/>
        </w:rPr>
      </w:pPr>
      <w:r w:rsidRPr="004F3934">
        <w:rPr>
          <w:rFonts w:ascii="Times New Roman" w:hAnsi="Times New Roman" w:cs="Times New Roman"/>
          <w:spacing w:val="-3"/>
        </w:rPr>
        <w:t xml:space="preserve">di non aver mai svolto attività </w:t>
      </w:r>
      <w:r w:rsidRPr="004F3934">
        <w:rPr>
          <w:rFonts w:ascii="Times New Roman" w:hAnsi="Times New Roman" w:cs="Times New Roman"/>
        </w:rPr>
        <w:t>di animazione estiva in favore di minori;</w:t>
      </w:r>
    </w:p>
    <w:p w14:paraId="1935E399" w14:textId="0FCB8564" w:rsidR="0036169B" w:rsidRPr="004F3934" w:rsidRDefault="00587AA4">
      <w:pPr>
        <w:pStyle w:val="Paragrafoelenco"/>
        <w:numPr>
          <w:ilvl w:val="0"/>
          <w:numId w:val="3"/>
        </w:numPr>
        <w:spacing w:before="1"/>
        <w:ind w:right="791"/>
        <w:rPr>
          <w:rFonts w:ascii="Times New Roman" w:hAnsi="Times New Roman" w:cs="Times New Roman"/>
        </w:rPr>
      </w:pPr>
      <w:r w:rsidRPr="004F3934">
        <w:rPr>
          <w:rFonts w:ascii="Times New Roman" w:hAnsi="Times New Roman" w:cs="Times New Roman"/>
        </w:rPr>
        <w:t>di aver svolto i seguenti servizi</w:t>
      </w:r>
      <w:r w:rsidRPr="004F3934">
        <w:rPr>
          <w:rFonts w:ascii="Times New Roman" w:hAnsi="Times New Roman" w:cs="Times New Roman"/>
          <w:spacing w:val="1"/>
        </w:rPr>
        <w:t xml:space="preserve"> </w:t>
      </w:r>
      <w:r w:rsidR="006F079E" w:rsidRPr="004F3934">
        <w:rPr>
          <w:rFonts w:ascii="Times New Roman" w:hAnsi="Times New Roman" w:cs="Times New Roman"/>
          <w:spacing w:val="1"/>
        </w:rPr>
        <w:t>similari</w:t>
      </w:r>
    </w:p>
    <w:p w14:paraId="364A5965" w14:textId="77777777" w:rsidR="002514B5" w:rsidRPr="002514B5" w:rsidRDefault="002514B5" w:rsidP="002514B5">
      <w:pPr>
        <w:pStyle w:val="Corpotesto"/>
        <w:spacing w:before="7"/>
        <w:rPr>
          <w:sz w:val="22"/>
          <w:szCs w:val="22"/>
        </w:rPr>
      </w:pPr>
    </w:p>
    <w:tbl>
      <w:tblPr>
        <w:tblStyle w:val="TableNormal"/>
        <w:tblW w:w="1008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3685"/>
        <w:gridCol w:w="1843"/>
        <w:gridCol w:w="2126"/>
      </w:tblGrid>
      <w:tr w:rsidR="00280AE9" w:rsidRPr="002514B5" w14:paraId="0F399611" w14:textId="77777777" w:rsidTr="00280AE9">
        <w:trPr>
          <w:trHeight w:val="350"/>
        </w:trPr>
        <w:tc>
          <w:tcPr>
            <w:tcW w:w="2429" w:type="dxa"/>
          </w:tcPr>
          <w:p w14:paraId="5D54435E" w14:textId="77777777" w:rsidR="00280AE9" w:rsidRPr="002514B5" w:rsidRDefault="00280AE9" w:rsidP="00FA20F0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</w:rPr>
            </w:pPr>
            <w:r w:rsidRPr="002514B5">
              <w:rPr>
                <w:rFonts w:ascii="Times New Roman" w:hAnsi="Times New Roman" w:cs="Times New Roman"/>
              </w:rPr>
              <w:t>Destinatari/Committente</w:t>
            </w:r>
          </w:p>
        </w:tc>
        <w:tc>
          <w:tcPr>
            <w:tcW w:w="3685" w:type="dxa"/>
          </w:tcPr>
          <w:p w14:paraId="04A95886" w14:textId="77777777" w:rsidR="00280AE9" w:rsidRPr="002514B5" w:rsidRDefault="00280AE9" w:rsidP="00FA20F0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Tipologia di a</w:t>
            </w:r>
            <w:r w:rsidRPr="002514B5">
              <w:rPr>
                <w:rFonts w:ascii="Times New Roman" w:hAnsi="Times New Roman" w:cs="Times New Roman"/>
              </w:rPr>
              <w:t>ttività</w:t>
            </w:r>
          </w:p>
        </w:tc>
        <w:tc>
          <w:tcPr>
            <w:tcW w:w="1843" w:type="dxa"/>
          </w:tcPr>
          <w:p w14:paraId="6FB5CB51" w14:textId="77777777" w:rsidR="00280AE9" w:rsidRPr="002514B5" w:rsidRDefault="00280AE9" w:rsidP="00FA20F0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</w:rPr>
            </w:pPr>
            <w:r w:rsidRPr="002514B5">
              <w:rPr>
                <w:rFonts w:ascii="Times New Roman" w:hAnsi="Times New Roman" w:cs="Times New Roman"/>
              </w:rPr>
              <w:t>Periodo</w:t>
            </w:r>
          </w:p>
        </w:tc>
        <w:tc>
          <w:tcPr>
            <w:tcW w:w="2126" w:type="dxa"/>
          </w:tcPr>
          <w:p w14:paraId="2C45DCEF" w14:textId="77777777" w:rsidR="00280AE9" w:rsidRPr="002514B5" w:rsidRDefault="00280AE9" w:rsidP="00FA20F0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Luogo</w:t>
            </w:r>
          </w:p>
        </w:tc>
      </w:tr>
      <w:tr w:rsidR="00280AE9" w:rsidRPr="002514B5" w14:paraId="0EAB3124" w14:textId="77777777" w:rsidTr="00280AE9">
        <w:trPr>
          <w:trHeight w:val="349"/>
        </w:trPr>
        <w:tc>
          <w:tcPr>
            <w:tcW w:w="2429" w:type="dxa"/>
          </w:tcPr>
          <w:p w14:paraId="2F3ECA77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  <w:bookmarkStart w:id="0" w:name="_Hlk134790641"/>
          </w:p>
        </w:tc>
        <w:tc>
          <w:tcPr>
            <w:tcW w:w="3685" w:type="dxa"/>
          </w:tcPr>
          <w:p w14:paraId="16EA0B3A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BBD7B4D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F2FFA8A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80AE9" w:rsidRPr="002514B5" w14:paraId="069AAC85" w14:textId="77777777" w:rsidTr="00280AE9">
        <w:trPr>
          <w:trHeight w:val="350"/>
        </w:trPr>
        <w:tc>
          <w:tcPr>
            <w:tcW w:w="2429" w:type="dxa"/>
          </w:tcPr>
          <w:p w14:paraId="5888DD9C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5AA97F8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C94C6F5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2A171E2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bookmarkEnd w:id="0"/>
      <w:tr w:rsidR="00280AE9" w:rsidRPr="002514B5" w14:paraId="552A00C9" w14:textId="77777777" w:rsidTr="00280AE9">
        <w:trPr>
          <w:trHeight w:val="349"/>
        </w:trPr>
        <w:tc>
          <w:tcPr>
            <w:tcW w:w="2429" w:type="dxa"/>
          </w:tcPr>
          <w:p w14:paraId="76D90D62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FE359BB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FF656A4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866A739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80AE9" w:rsidRPr="002514B5" w14:paraId="7F2DAD0B" w14:textId="77777777" w:rsidTr="00280AE9">
        <w:trPr>
          <w:trHeight w:val="350"/>
        </w:trPr>
        <w:tc>
          <w:tcPr>
            <w:tcW w:w="2429" w:type="dxa"/>
          </w:tcPr>
          <w:p w14:paraId="476CF902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3A99A156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2CF3164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1A6984D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80AE9" w:rsidRPr="002514B5" w14:paraId="5C42110C" w14:textId="77777777" w:rsidTr="00280AE9">
        <w:trPr>
          <w:trHeight w:val="349"/>
        </w:trPr>
        <w:tc>
          <w:tcPr>
            <w:tcW w:w="2429" w:type="dxa"/>
          </w:tcPr>
          <w:p w14:paraId="16546E7E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01F960A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6CBD54D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4C2B262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80AE9" w:rsidRPr="002514B5" w14:paraId="196D6E58" w14:textId="77777777" w:rsidTr="00280AE9">
        <w:trPr>
          <w:trHeight w:val="350"/>
        </w:trPr>
        <w:tc>
          <w:tcPr>
            <w:tcW w:w="2429" w:type="dxa"/>
          </w:tcPr>
          <w:p w14:paraId="6D94E315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03D881C9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3F7B7E4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1565E52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80AE9" w:rsidRPr="002514B5" w14:paraId="30664295" w14:textId="77777777" w:rsidTr="00280AE9">
        <w:trPr>
          <w:trHeight w:val="349"/>
        </w:trPr>
        <w:tc>
          <w:tcPr>
            <w:tcW w:w="2429" w:type="dxa"/>
          </w:tcPr>
          <w:p w14:paraId="162EF7DE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22E7C795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E060FE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AF5BD27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80AE9" w:rsidRPr="002514B5" w14:paraId="02167A5C" w14:textId="77777777" w:rsidTr="00280AE9">
        <w:trPr>
          <w:trHeight w:val="350"/>
        </w:trPr>
        <w:tc>
          <w:tcPr>
            <w:tcW w:w="2429" w:type="dxa"/>
          </w:tcPr>
          <w:p w14:paraId="5E15178F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A35A316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6BE708A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2F02709" w14:textId="77777777" w:rsidR="00280AE9" w:rsidRPr="002514B5" w:rsidRDefault="00280AE9" w:rsidP="00FA20F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360D917" w14:textId="77777777" w:rsidR="00B50B1A" w:rsidRPr="002514B5" w:rsidRDefault="00B50B1A" w:rsidP="00F90573">
      <w:pPr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5750DA4" w14:textId="77777777" w:rsidR="00587AA4" w:rsidRDefault="00F90573" w:rsidP="00F90573">
      <w:pPr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514B5">
        <w:rPr>
          <w:rFonts w:ascii="Times New Roman" w:hAnsi="Times New Roman" w:cs="Times New Roman"/>
          <w:sz w:val="22"/>
          <w:szCs w:val="22"/>
        </w:rPr>
        <w:t>S</w:t>
      </w:r>
      <w:r w:rsidR="007861C7" w:rsidRPr="002514B5">
        <w:rPr>
          <w:rFonts w:ascii="Times New Roman" w:hAnsi="Times New Roman" w:cs="Times New Roman"/>
          <w:sz w:val="22"/>
          <w:szCs w:val="22"/>
        </w:rPr>
        <w:t>i allega</w:t>
      </w:r>
      <w:r w:rsidR="00587AA4">
        <w:rPr>
          <w:rFonts w:ascii="Times New Roman" w:hAnsi="Times New Roman" w:cs="Times New Roman"/>
          <w:sz w:val="22"/>
          <w:szCs w:val="22"/>
        </w:rPr>
        <w:t>:</w:t>
      </w:r>
    </w:p>
    <w:p w14:paraId="16992599" w14:textId="77777777" w:rsidR="007861C7" w:rsidRDefault="00587AA4" w:rsidP="00F90573">
      <w:pPr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F90573" w:rsidRPr="002514B5">
        <w:rPr>
          <w:rFonts w:ascii="Times New Roman" w:hAnsi="Times New Roman" w:cs="Times New Roman"/>
          <w:sz w:val="22"/>
          <w:szCs w:val="22"/>
        </w:rPr>
        <w:t xml:space="preserve"> c</w:t>
      </w:r>
      <w:r w:rsidR="007861C7" w:rsidRPr="002514B5">
        <w:rPr>
          <w:rFonts w:ascii="Times New Roman" w:hAnsi="Times New Roman" w:cs="Times New Roman"/>
          <w:sz w:val="22"/>
          <w:szCs w:val="22"/>
        </w:rPr>
        <w:t xml:space="preserve">opia del documento di identità </w:t>
      </w:r>
      <w:r w:rsidR="00F90573" w:rsidRPr="002514B5">
        <w:rPr>
          <w:rFonts w:ascii="Times New Roman" w:hAnsi="Times New Roman" w:cs="Times New Roman"/>
          <w:sz w:val="22"/>
          <w:szCs w:val="22"/>
        </w:rPr>
        <w:t>del dichiarante</w:t>
      </w:r>
      <w:r w:rsidR="007861C7" w:rsidRPr="002514B5">
        <w:rPr>
          <w:rFonts w:ascii="Times New Roman" w:hAnsi="Times New Roman" w:cs="Times New Roman"/>
          <w:sz w:val="22"/>
          <w:szCs w:val="22"/>
        </w:rPr>
        <w:t>;</w:t>
      </w:r>
    </w:p>
    <w:p w14:paraId="0C4409F8" w14:textId="77777777" w:rsidR="00587AA4" w:rsidRPr="002514B5" w:rsidRDefault="00587AA4" w:rsidP="00F90573">
      <w:pPr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progetto attività estive 2026.</w:t>
      </w:r>
    </w:p>
    <w:p w14:paraId="293F2917" w14:textId="77777777" w:rsidR="00B50B1A" w:rsidRPr="002514B5" w:rsidRDefault="00B50B1A" w:rsidP="00B50B1A">
      <w:pPr>
        <w:tabs>
          <w:tab w:val="left" w:pos="284"/>
        </w:tabs>
        <w:autoSpaceDE/>
        <w:jc w:val="center"/>
        <w:rPr>
          <w:rFonts w:ascii="Times New Roman" w:hAnsi="Times New Roman" w:cs="Times New Roman"/>
          <w:sz w:val="22"/>
          <w:szCs w:val="22"/>
        </w:rPr>
      </w:pPr>
    </w:p>
    <w:p w14:paraId="77182175" w14:textId="77777777" w:rsidR="00587AA4" w:rsidRDefault="00587AA4" w:rsidP="002514B5">
      <w:pPr>
        <w:tabs>
          <w:tab w:val="left" w:pos="284"/>
        </w:tabs>
        <w:autoSpaceDE/>
        <w:jc w:val="both"/>
        <w:rPr>
          <w:rFonts w:ascii="Times New Roman" w:hAnsi="Times New Roman" w:cs="Times New Roman"/>
          <w:sz w:val="22"/>
          <w:szCs w:val="22"/>
        </w:rPr>
      </w:pPr>
    </w:p>
    <w:p w14:paraId="73C877FE" w14:textId="772727DC" w:rsidR="00F90573" w:rsidRPr="002514B5" w:rsidRDefault="00F90573" w:rsidP="002514B5">
      <w:pPr>
        <w:tabs>
          <w:tab w:val="left" w:pos="284"/>
        </w:tabs>
        <w:autoSpaceDE/>
        <w:jc w:val="both"/>
        <w:rPr>
          <w:rFonts w:ascii="Times New Roman" w:hAnsi="Times New Roman" w:cs="Times New Roman"/>
          <w:sz w:val="22"/>
          <w:szCs w:val="22"/>
        </w:rPr>
      </w:pPr>
      <w:r w:rsidRPr="002514B5">
        <w:rPr>
          <w:rFonts w:ascii="Times New Roman" w:hAnsi="Times New Roman" w:cs="Times New Roman"/>
          <w:sz w:val="22"/>
          <w:szCs w:val="22"/>
        </w:rPr>
        <w:t xml:space="preserve">Ai sensi del GDPR n. 679/2016 si autorizza </w:t>
      </w:r>
      <w:r w:rsidR="007F7E32" w:rsidRPr="002514B5">
        <w:rPr>
          <w:rFonts w:ascii="Times New Roman" w:hAnsi="Times New Roman" w:cs="Times New Roman"/>
          <w:sz w:val="22"/>
          <w:szCs w:val="22"/>
        </w:rPr>
        <w:t xml:space="preserve">il Comune di </w:t>
      </w:r>
      <w:r w:rsidR="0036169B">
        <w:rPr>
          <w:rFonts w:ascii="Times New Roman" w:hAnsi="Times New Roman" w:cs="Times New Roman"/>
          <w:sz w:val="22"/>
          <w:szCs w:val="22"/>
        </w:rPr>
        <w:t>Villa Sant’Antonio</w:t>
      </w:r>
      <w:r w:rsidR="007F7E32" w:rsidRPr="002514B5">
        <w:rPr>
          <w:rFonts w:ascii="Times New Roman" w:hAnsi="Times New Roman" w:cs="Times New Roman"/>
          <w:sz w:val="22"/>
          <w:szCs w:val="22"/>
        </w:rPr>
        <w:t xml:space="preserve"> </w:t>
      </w:r>
      <w:r w:rsidRPr="002514B5">
        <w:rPr>
          <w:rFonts w:ascii="Times New Roman" w:hAnsi="Times New Roman" w:cs="Times New Roman"/>
          <w:sz w:val="22"/>
          <w:szCs w:val="22"/>
        </w:rPr>
        <w:t>al trattamento dei dati personali.</w:t>
      </w:r>
    </w:p>
    <w:p w14:paraId="6CB03A17" w14:textId="77777777" w:rsidR="00F90573" w:rsidRPr="002514B5" w:rsidRDefault="00F90573" w:rsidP="002514B5">
      <w:pPr>
        <w:tabs>
          <w:tab w:val="left" w:pos="284"/>
        </w:tabs>
        <w:autoSpaceDE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FB17712" w14:textId="77777777" w:rsidR="00B50B1A" w:rsidRPr="002514B5" w:rsidRDefault="00B50B1A" w:rsidP="00F90573">
      <w:pPr>
        <w:tabs>
          <w:tab w:val="left" w:pos="284"/>
        </w:tabs>
        <w:autoSpaceDE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631CAFA" w14:textId="77777777" w:rsidR="00F90573" w:rsidRPr="002514B5" w:rsidRDefault="00F90573" w:rsidP="00F90573">
      <w:pPr>
        <w:tabs>
          <w:tab w:val="left" w:pos="284"/>
        </w:tabs>
        <w:autoSpaceDE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514B5">
        <w:rPr>
          <w:rFonts w:ascii="Times New Roman" w:hAnsi="Times New Roman" w:cs="Times New Roman"/>
          <w:sz w:val="22"/>
          <w:szCs w:val="22"/>
        </w:rPr>
        <w:t>Luogo, data</w:t>
      </w:r>
      <w:r w:rsidRPr="002514B5">
        <w:rPr>
          <w:rFonts w:ascii="Times New Roman" w:hAnsi="Times New Roman" w:cs="Times New Roman"/>
          <w:sz w:val="22"/>
          <w:szCs w:val="22"/>
        </w:rPr>
        <w:tab/>
      </w:r>
      <w:r w:rsidRPr="002514B5">
        <w:rPr>
          <w:rFonts w:ascii="Times New Roman" w:hAnsi="Times New Roman" w:cs="Times New Roman"/>
          <w:sz w:val="22"/>
          <w:szCs w:val="22"/>
        </w:rPr>
        <w:tab/>
      </w:r>
      <w:r w:rsidRPr="002514B5">
        <w:rPr>
          <w:rFonts w:ascii="Times New Roman" w:hAnsi="Times New Roman" w:cs="Times New Roman"/>
          <w:sz w:val="22"/>
          <w:szCs w:val="22"/>
        </w:rPr>
        <w:tab/>
      </w:r>
      <w:r w:rsidRPr="002514B5">
        <w:rPr>
          <w:rFonts w:ascii="Times New Roman" w:hAnsi="Times New Roman" w:cs="Times New Roman"/>
          <w:sz w:val="22"/>
          <w:szCs w:val="22"/>
        </w:rPr>
        <w:tab/>
      </w:r>
      <w:r w:rsidRPr="002514B5">
        <w:rPr>
          <w:rFonts w:ascii="Times New Roman" w:hAnsi="Times New Roman" w:cs="Times New Roman"/>
          <w:sz w:val="22"/>
          <w:szCs w:val="22"/>
        </w:rPr>
        <w:tab/>
      </w:r>
      <w:r w:rsidR="00280AE9">
        <w:rPr>
          <w:rFonts w:ascii="Times New Roman" w:hAnsi="Times New Roman" w:cs="Times New Roman"/>
          <w:sz w:val="22"/>
          <w:szCs w:val="22"/>
        </w:rPr>
        <w:t xml:space="preserve">     </w:t>
      </w:r>
      <w:r w:rsidRPr="002514B5">
        <w:rPr>
          <w:rFonts w:ascii="Times New Roman" w:hAnsi="Times New Roman" w:cs="Times New Roman"/>
          <w:sz w:val="22"/>
          <w:szCs w:val="22"/>
        </w:rPr>
        <w:tab/>
      </w:r>
      <w:r w:rsidR="00280AE9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B15304">
        <w:rPr>
          <w:rFonts w:ascii="Times New Roman" w:hAnsi="Times New Roman" w:cs="Times New Roman"/>
          <w:sz w:val="22"/>
          <w:szCs w:val="22"/>
        </w:rPr>
        <w:t xml:space="preserve"> Firma del </w:t>
      </w:r>
      <w:r w:rsidRPr="002514B5">
        <w:rPr>
          <w:rFonts w:ascii="Times New Roman" w:hAnsi="Times New Roman" w:cs="Times New Roman"/>
          <w:sz w:val="22"/>
          <w:szCs w:val="22"/>
        </w:rPr>
        <w:t>Legale Rappresentante</w:t>
      </w:r>
    </w:p>
    <w:p w14:paraId="0F449FB5" w14:textId="77777777" w:rsidR="00F90573" w:rsidRPr="00F90573" w:rsidRDefault="00F90573" w:rsidP="00F90573">
      <w:pPr>
        <w:tabs>
          <w:tab w:val="left" w:pos="284"/>
        </w:tabs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514B5">
        <w:rPr>
          <w:rFonts w:ascii="Times New Roman" w:hAnsi="Times New Roman" w:cs="Times New Roman"/>
          <w:sz w:val="22"/>
          <w:szCs w:val="22"/>
        </w:rPr>
        <w:tab/>
      </w:r>
      <w:r w:rsidRPr="002514B5">
        <w:rPr>
          <w:rFonts w:ascii="Times New Roman" w:hAnsi="Times New Roman" w:cs="Times New Roman"/>
          <w:sz w:val="22"/>
          <w:szCs w:val="22"/>
        </w:rPr>
        <w:tab/>
      </w:r>
      <w:r w:rsidRPr="00F90573">
        <w:rPr>
          <w:rFonts w:ascii="Calibri" w:hAnsi="Calibri" w:cs="Calibri"/>
          <w:sz w:val="22"/>
          <w:szCs w:val="22"/>
        </w:rPr>
        <w:tab/>
      </w:r>
      <w:r w:rsidRPr="00F90573">
        <w:rPr>
          <w:rFonts w:ascii="Calibri" w:hAnsi="Calibri" w:cs="Calibri"/>
          <w:sz w:val="22"/>
          <w:szCs w:val="22"/>
        </w:rPr>
        <w:tab/>
      </w:r>
    </w:p>
    <w:sectPr w:rsidR="00F90573" w:rsidRPr="00F90573" w:rsidSect="00B50B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133" w:bottom="709" w:left="1418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CF6A" w14:textId="77777777" w:rsidR="002549A7" w:rsidRDefault="002549A7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14:paraId="5DA4C84F" w14:textId="77777777" w:rsidR="002549A7" w:rsidRDefault="002549A7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New Century Schoolbook">
    <w:altName w:val="Source Serif Pro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424F" w14:textId="77777777" w:rsidR="00C62DFA" w:rsidRDefault="00C62D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D37C" w14:textId="77777777" w:rsidR="00F339B4" w:rsidRDefault="00D42C26">
    <w:pPr>
      <w:pStyle w:val="Pidipagina"/>
      <w:jc w:val="right"/>
    </w:pPr>
    <w:r>
      <w:fldChar w:fldCharType="begin"/>
    </w:r>
    <w:r w:rsidR="00F339B4">
      <w:instrText>PAGE   \* MERGEFORMAT</w:instrText>
    </w:r>
    <w:r>
      <w:fldChar w:fldCharType="separate"/>
    </w:r>
    <w:r w:rsidR="006F079E">
      <w:rPr>
        <w:noProof/>
      </w:rPr>
      <w:t>1</w:t>
    </w:r>
    <w:r>
      <w:fldChar w:fldCharType="end"/>
    </w:r>
  </w:p>
  <w:p w14:paraId="516D0E51" w14:textId="492EC44C" w:rsidR="0029192E" w:rsidRPr="00C856C6" w:rsidRDefault="00C856C6" w:rsidP="00C856C6">
    <w:pPr>
      <w:pStyle w:val="Pidipagina"/>
    </w:pPr>
    <w:r>
      <w:t>Allegato</w:t>
    </w:r>
    <w:r w:rsidR="000C14D7">
      <w:t xml:space="preserve"> n.</w:t>
    </w:r>
    <w:r>
      <w:t xml:space="preserve"> 1 della Det</w:t>
    </w:r>
    <w:r w:rsidR="000C14D7">
      <w:t xml:space="preserve">erminazione </w:t>
    </w:r>
    <w:r>
      <w:t>n.</w:t>
    </w:r>
    <w:r w:rsidR="00961B6B">
      <w:t xml:space="preserve"> 171</w:t>
    </w:r>
    <w:r>
      <w:t xml:space="preserve"> del </w:t>
    </w:r>
    <w:r w:rsidR="00961B6B">
      <w:t>15.05.2026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3C98" w14:textId="1687BFF1" w:rsidR="00C856C6" w:rsidRPr="000C14D7" w:rsidRDefault="000C14D7" w:rsidP="000C14D7">
    <w:pPr>
      <w:pStyle w:val="Pidipagina"/>
    </w:pPr>
    <w:r>
      <w:t xml:space="preserve">Allegato </w:t>
    </w:r>
    <w:r w:rsidR="00C62DFA">
      <w:t>B)</w:t>
    </w:r>
    <w:r>
      <w:t xml:space="preserve"> della Determinazione n. </w:t>
    </w:r>
    <w:r w:rsidR="00961B6B">
      <w:t xml:space="preserve">171 </w:t>
    </w:r>
    <w:r>
      <w:t xml:space="preserve">del </w:t>
    </w:r>
    <w:r w:rsidR="00961B6B">
      <w:t>15.05.2026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DC706" w14:textId="77777777" w:rsidR="002549A7" w:rsidRDefault="002549A7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14:paraId="5D73EEDD" w14:textId="77777777" w:rsidR="002549A7" w:rsidRDefault="002549A7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AEB1" w14:textId="77777777" w:rsidR="00C62DFA" w:rsidRDefault="00C62DF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E57D" w14:textId="77777777" w:rsidR="00C62DFA" w:rsidRDefault="00C62DF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9412" w14:textId="77777777" w:rsidR="0036169B" w:rsidRDefault="0036169B" w:rsidP="0036169B">
    <w:pPr>
      <w:pStyle w:val="Intestazione"/>
      <w:tabs>
        <w:tab w:val="left" w:pos="1680"/>
      </w:tabs>
      <w:jc w:val="left"/>
    </w:pPr>
    <w:r>
      <w:tab/>
    </w:r>
  </w:p>
  <w:tbl>
    <w:tblPr>
      <w:tblW w:w="976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10"/>
      <w:gridCol w:w="7753"/>
    </w:tblGrid>
    <w:tr w:rsidR="0036169B" w14:paraId="42B8D11D" w14:textId="77777777" w:rsidTr="00EE4770">
      <w:trPr>
        <w:trHeight w:val="2192"/>
      </w:trPr>
      <w:tc>
        <w:tcPr>
          <w:tcW w:w="20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9E058C5" w14:textId="77777777" w:rsidR="0036169B" w:rsidRDefault="0036169B" w:rsidP="0036169B">
          <w:pPr>
            <w:spacing w:line="276" w:lineRule="auto"/>
            <w:ind w:left="139"/>
            <w:jc w:val="center"/>
            <w:rPr>
              <w:rFonts w:ascii="Tahoma" w:hAnsi="Tahoma" w:cs="Tahoma"/>
              <w:b/>
              <w:bCs/>
              <w:sz w:val="22"/>
              <w:szCs w:val="22"/>
            </w:rPr>
          </w:pPr>
          <w:r>
            <w:rPr>
              <w:rFonts w:ascii="Tahoma" w:hAnsi="Tahoma" w:cs="Tahoma"/>
              <w:b/>
              <w:bCs/>
              <w:noProof/>
              <w:sz w:val="22"/>
              <w:szCs w:val="22"/>
            </w:rPr>
            <w:drawing>
              <wp:inline distT="0" distB="0" distL="0" distR="0" wp14:anchorId="473B1E7A" wp14:editId="420CF919">
                <wp:extent cx="971550" cy="1381125"/>
                <wp:effectExtent l="0" t="0" r="0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temma Comune di Villa Sant'Antoni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BA5C80" w14:textId="77777777" w:rsidR="0036169B" w:rsidRDefault="0036169B" w:rsidP="0036169B">
          <w:pPr>
            <w:pStyle w:val="Titolo"/>
            <w:spacing w:line="276" w:lineRule="auto"/>
            <w:rPr>
              <w:rFonts w:ascii="Castellar" w:hAnsi="Castellar" w:cs="Castellar"/>
              <w:sz w:val="28"/>
            </w:rPr>
          </w:pPr>
          <w:r>
            <w:rPr>
              <w:rFonts w:ascii="Castellar" w:hAnsi="Castellar" w:cs="Castellar"/>
              <w:sz w:val="36"/>
              <w:szCs w:val="40"/>
            </w:rPr>
            <w:t>COMUNE DI VILLA SANT’ANTONIO</w:t>
          </w:r>
        </w:p>
        <w:p w14:paraId="2E7B79A9" w14:textId="77777777" w:rsidR="0036169B" w:rsidRDefault="0036169B" w:rsidP="0036169B">
          <w:pPr>
            <w:pStyle w:val="Titolo"/>
            <w:spacing w:line="276" w:lineRule="auto"/>
            <w:rPr>
              <w:rFonts w:ascii="New Century Schoolbook" w:hAnsi="New Century Schoolbook" w:cs="New Century Schoolbook"/>
              <w:i/>
              <w:iCs/>
              <w:sz w:val="22"/>
              <w:szCs w:val="22"/>
            </w:rPr>
          </w:pPr>
          <w:r>
            <w:rPr>
              <w:rFonts w:ascii="New Century Schoolbook" w:hAnsi="New Century Schoolbook" w:cs="New Century Schoolbook"/>
              <w:i/>
              <w:iCs/>
              <w:sz w:val="22"/>
              <w:szCs w:val="22"/>
            </w:rPr>
            <w:t>Provincia di Oristano</w:t>
          </w:r>
        </w:p>
        <w:p w14:paraId="51F71618" w14:textId="77777777" w:rsidR="0036169B" w:rsidRDefault="0036169B" w:rsidP="0036169B">
          <w:pPr>
            <w:pStyle w:val="Titolo"/>
            <w:spacing w:line="276" w:lineRule="auto"/>
            <w:rPr>
              <w:rFonts w:ascii="New Century Schoolbook" w:hAnsi="New Century Schoolbook" w:cs="New Century Schoolbook"/>
              <w:i/>
              <w:iCs/>
              <w:sz w:val="10"/>
              <w:szCs w:val="10"/>
            </w:rPr>
          </w:pPr>
        </w:p>
        <w:p w14:paraId="0F177E6C" w14:textId="77777777" w:rsidR="0036169B" w:rsidRDefault="0036169B" w:rsidP="0036169B">
          <w:pPr>
            <w:pStyle w:val="Titolo"/>
            <w:spacing w:line="276" w:lineRule="auto"/>
            <w:rPr>
              <w:rFonts w:ascii="New Century Schoolbook" w:hAnsi="New Century Schoolbook" w:cs="New Century Schoolbook"/>
              <w:sz w:val="16"/>
              <w:szCs w:val="16"/>
            </w:rPr>
          </w:pPr>
          <w:r>
            <w:rPr>
              <w:rFonts w:ascii="New Century Schoolbook" w:hAnsi="New Century Schoolbook" w:cs="New Century Schoolbook"/>
              <w:sz w:val="16"/>
              <w:szCs w:val="16"/>
            </w:rPr>
            <w:t>Via Maria Doro n.  5 – 09080 Villa Sant’Antonio</w:t>
          </w:r>
        </w:p>
        <w:p w14:paraId="1359B7B3" w14:textId="77777777" w:rsidR="0036169B" w:rsidRPr="00934C68" w:rsidRDefault="0036169B" w:rsidP="0036169B">
          <w:pPr>
            <w:spacing w:line="276" w:lineRule="auto"/>
            <w:jc w:val="center"/>
            <w:rPr>
              <w:rFonts w:ascii="New Century Schoolbook" w:hAnsi="New Century Schoolbook" w:cs="New Century Schoolbook"/>
              <w:color w:val="0000FF"/>
              <w:sz w:val="16"/>
              <w:szCs w:val="16"/>
              <w:lang w:val="en-US"/>
            </w:rPr>
          </w:pPr>
          <w:r>
            <w:rPr>
              <w:rFonts w:ascii="New Century Schoolbook" w:hAnsi="New Century Schoolbook" w:cs="New Century Schoolbook"/>
              <w:sz w:val="16"/>
              <w:szCs w:val="16"/>
              <w:lang w:val="en-US"/>
            </w:rPr>
            <w:t xml:space="preserve">mail: </w:t>
          </w:r>
          <w:hyperlink r:id="rId2" w:history="1">
            <w:r w:rsidRPr="00D72CB3">
              <w:rPr>
                <w:rStyle w:val="Collegamentoipertestuale"/>
                <w:rFonts w:cs="New Century Schoolbook"/>
                <w:sz w:val="16"/>
                <w:szCs w:val="16"/>
                <w:lang w:val="en-US"/>
              </w:rPr>
              <w:t>ufficio.socioassistenziale@comune.villasantantonio.or.it</w:t>
            </w:r>
          </w:hyperlink>
        </w:p>
        <w:p w14:paraId="73E905EC" w14:textId="77777777" w:rsidR="0036169B" w:rsidRDefault="0036169B" w:rsidP="0036169B">
          <w:pPr>
            <w:spacing w:line="276" w:lineRule="auto"/>
            <w:jc w:val="center"/>
            <w:rPr>
              <w:rFonts w:ascii="New Century Schoolbook" w:hAnsi="New Century Schoolbook" w:cs="New Century Schoolbook"/>
              <w:sz w:val="16"/>
              <w:szCs w:val="16"/>
              <w:lang w:val="fr-FR"/>
            </w:rPr>
          </w:pPr>
          <w:r>
            <w:rPr>
              <w:rFonts w:ascii="New Century Schoolbook" w:hAnsi="New Century Schoolbook" w:cs="New Century Schoolbook"/>
              <w:sz w:val="16"/>
              <w:szCs w:val="16"/>
              <w:lang w:val="fr-FR"/>
            </w:rPr>
            <w:t xml:space="preserve">PEC: </w:t>
          </w:r>
          <w:hyperlink r:id="rId3" w:history="1">
            <w:r w:rsidRPr="00934C68">
              <w:rPr>
                <w:rStyle w:val="Collegamentoipertestuale"/>
                <w:rFonts w:cs="New Century Schoolbook"/>
                <w:sz w:val="16"/>
                <w:szCs w:val="16"/>
                <w:lang w:val="en-US"/>
              </w:rPr>
              <w:t>protocollo@pec.comune.villasantantonio.or.it</w:t>
            </w:r>
          </w:hyperlink>
        </w:p>
        <w:p w14:paraId="4D951BE8" w14:textId="77777777" w:rsidR="0036169B" w:rsidRDefault="0036169B" w:rsidP="0036169B">
          <w:pPr>
            <w:spacing w:line="276" w:lineRule="auto"/>
            <w:jc w:val="center"/>
            <w:rPr>
              <w:rFonts w:ascii="New Century Schoolbook" w:hAnsi="New Century Schoolbook" w:cs="New Century Schoolbook"/>
              <w:lang w:val="en-US"/>
            </w:rPr>
          </w:pPr>
          <w:r>
            <w:rPr>
              <w:rFonts w:ascii="New Century Schoolbook" w:hAnsi="New Century Schoolbook" w:cs="New Century Schoolbook"/>
              <w:sz w:val="16"/>
              <w:szCs w:val="16"/>
              <w:lang w:val="en-US"/>
            </w:rPr>
            <w:t>web. www.comune.villasantantonio.or.it</w:t>
          </w:r>
        </w:p>
        <w:p w14:paraId="6C5C5FC8" w14:textId="77777777" w:rsidR="0036169B" w:rsidRDefault="0036169B" w:rsidP="0036169B">
          <w:pPr>
            <w:pStyle w:val="Titolo"/>
            <w:spacing w:line="276" w:lineRule="auto"/>
            <w:rPr>
              <w:rFonts w:ascii="New Century Schoolbook" w:hAnsi="New Century Schoolbook" w:cs="New Century Schoolbook"/>
              <w:sz w:val="16"/>
              <w:szCs w:val="16"/>
              <w:lang w:val="en-US"/>
            </w:rPr>
          </w:pPr>
          <w:r>
            <w:rPr>
              <w:rFonts w:ascii="New Century Schoolbook" w:hAnsi="New Century Schoolbook" w:cs="New Century Schoolbook"/>
              <w:sz w:val="16"/>
              <w:szCs w:val="16"/>
              <w:lang w:val="en-US"/>
            </w:rPr>
            <w:t>Tel. 0783/964017 – 0783/964146     fax 0783/964138</w:t>
          </w:r>
        </w:p>
        <w:p w14:paraId="2ED366F4" w14:textId="77777777" w:rsidR="0036169B" w:rsidRDefault="0036169B" w:rsidP="0036169B">
          <w:pPr>
            <w:pStyle w:val="Titolo"/>
            <w:spacing w:line="276" w:lineRule="auto"/>
            <w:rPr>
              <w:rFonts w:ascii="New Century Schoolbook" w:hAnsi="New Century Schoolbook" w:cs="New Century Schoolbook"/>
              <w:sz w:val="16"/>
              <w:szCs w:val="16"/>
              <w:lang w:val="en-US"/>
            </w:rPr>
          </w:pPr>
          <w:r>
            <w:rPr>
              <w:rFonts w:ascii="New Century Schoolbook" w:hAnsi="New Century Schoolbook" w:cs="New Century Schoolbook"/>
              <w:sz w:val="16"/>
              <w:szCs w:val="16"/>
              <w:lang w:val="en-US"/>
            </w:rPr>
            <w:t>P.I./C.F. 00074670951</w:t>
          </w:r>
        </w:p>
        <w:p w14:paraId="7F217CAC" w14:textId="77777777" w:rsidR="0036169B" w:rsidRPr="00934C68" w:rsidRDefault="0036169B" w:rsidP="0036169B">
          <w:pPr>
            <w:pStyle w:val="Titolo"/>
            <w:spacing w:line="276" w:lineRule="auto"/>
            <w:rPr>
              <w:rFonts w:ascii="New Century Schoolbook" w:hAnsi="New Century Schoolbook" w:cs="New Century Schoolbook"/>
              <w:sz w:val="6"/>
              <w:szCs w:val="16"/>
              <w:lang w:val="en-US"/>
            </w:rPr>
          </w:pPr>
        </w:p>
      </w:tc>
    </w:tr>
  </w:tbl>
  <w:p w14:paraId="331DBB2C" w14:textId="382127C5" w:rsidR="0036169B" w:rsidRDefault="0036169B" w:rsidP="0036169B">
    <w:pPr>
      <w:pStyle w:val="Intestazione"/>
      <w:tabs>
        <w:tab w:val="left" w:pos="168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35414F83"/>
    <w:multiLevelType w:val="hybridMultilevel"/>
    <w:tmpl w:val="33104046"/>
    <w:lvl w:ilvl="0" w:tplc="6758F4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12663"/>
    <w:multiLevelType w:val="hybridMultilevel"/>
    <w:tmpl w:val="AF0E5080"/>
    <w:lvl w:ilvl="0" w:tplc="6758F4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93A1A"/>
    <w:multiLevelType w:val="hybridMultilevel"/>
    <w:tmpl w:val="FCE68CA0"/>
    <w:lvl w:ilvl="0" w:tplc="6758F4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004560">
    <w:abstractNumId w:val="6"/>
  </w:num>
  <w:num w:numId="2" w16cid:durableId="635987089">
    <w:abstractNumId w:val="5"/>
  </w:num>
  <w:num w:numId="3" w16cid:durableId="15815948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0B2"/>
    <w:rsid w:val="000038AE"/>
    <w:rsid w:val="000079BC"/>
    <w:rsid w:val="000103FB"/>
    <w:rsid w:val="0001484C"/>
    <w:rsid w:val="00015EA3"/>
    <w:rsid w:val="00017548"/>
    <w:rsid w:val="00024AD2"/>
    <w:rsid w:val="00027709"/>
    <w:rsid w:val="00030929"/>
    <w:rsid w:val="00031743"/>
    <w:rsid w:val="0003465A"/>
    <w:rsid w:val="00035FF1"/>
    <w:rsid w:val="00041694"/>
    <w:rsid w:val="000458A7"/>
    <w:rsid w:val="0005579B"/>
    <w:rsid w:val="0005591C"/>
    <w:rsid w:val="000561AC"/>
    <w:rsid w:val="00060396"/>
    <w:rsid w:val="000840EF"/>
    <w:rsid w:val="00092853"/>
    <w:rsid w:val="00096954"/>
    <w:rsid w:val="000A21C4"/>
    <w:rsid w:val="000B002C"/>
    <w:rsid w:val="000B3EE5"/>
    <w:rsid w:val="000B40F5"/>
    <w:rsid w:val="000B5E86"/>
    <w:rsid w:val="000C027C"/>
    <w:rsid w:val="000C14D7"/>
    <w:rsid w:val="000C1C3D"/>
    <w:rsid w:val="000D1976"/>
    <w:rsid w:val="000D3167"/>
    <w:rsid w:val="000D3DA6"/>
    <w:rsid w:val="000D6F33"/>
    <w:rsid w:val="000E254E"/>
    <w:rsid w:val="000E5845"/>
    <w:rsid w:val="0010034A"/>
    <w:rsid w:val="0010039D"/>
    <w:rsid w:val="00104646"/>
    <w:rsid w:val="0010740C"/>
    <w:rsid w:val="00107BDB"/>
    <w:rsid w:val="001127A3"/>
    <w:rsid w:val="00115ADC"/>
    <w:rsid w:val="001175EA"/>
    <w:rsid w:val="00137A78"/>
    <w:rsid w:val="00144E1D"/>
    <w:rsid w:val="001465F9"/>
    <w:rsid w:val="001521B2"/>
    <w:rsid w:val="001569FE"/>
    <w:rsid w:val="0016452B"/>
    <w:rsid w:val="00171E83"/>
    <w:rsid w:val="00182334"/>
    <w:rsid w:val="001864E4"/>
    <w:rsid w:val="001A7F00"/>
    <w:rsid w:val="001B0401"/>
    <w:rsid w:val="001B323F"/>
    <w:rsid w:val="001C18A6"/>
    <w:rsid w:val="001C4E05"/>
    <w:rsid w:val="001C7229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E4944"/>
    <w:rsid w:val="001F19BC"/>
    <w:rsid w:val="001F3A59"/>
    <w:rsid w:val="001F4E94"/>
    <w:rsid w:val="00200461"/>
    <w:rsid w:val="002019B5"/>
    <w:rsid w:val="00213521"/>
    <w:rsid w:val="0021401F"/>
    <w:rsid w:val="00215A08"/>
    <w:rsid w:val="0021798A"/>
    <w:rsid w:val="00221016"/>
    <w:rsid w:val="002357E2"/>
    <w:rsid w:val="002358F3"/>
    <w:rsid w:val="00236F19"/>
    <w:rsid w:val="002408E7"/>
    <w:rsid w:val="00241F95"/>
    <w:rsid w:val="00243B19"/>
    <w:rsid w:val="00247A38"/>
    <w:rsid w:val="00250174"/>
    <w:rsid w:val="002514B5"/>
    <w:rsid w:val="00251AF7"/>
    <w:rsid w:val="00252387"/>
    <w:rsid w:val="00253485"/>
    <w:rsid w:val="00254932"/>
    <w:rsid w:val="002549A7"/>
    <w:rsid w:val="0025770A"/>
    <w:rsid w:val="00264997"/>
    <w:rsid w:val="00273686"/>
    <w:rsid w:val="002761F4"/>
    <w:rsid w:val="00280AE9"/>
    <w:rsid w:val="0029192E"/>
    <w:rsid w:val="00294579"/>
    <w:rsid w:val="002A28E6"/>
    <w:rsid w:val="002A2F25"/>
    <w:rsid w:val="002A635A"/>
    <w:rsid w:val="002A6574"/>
    <w:rsid w:val="002B5DD9"/>
    <w:rsid w:val="002B6D2E"/>
    <w:rsid w:val="002C74E4"/>
    <w:rsid w:val="002D078F"/>
    <w:rsid w:val="002D614E"/>
    <w:rsid w:val="002D691E"/>
    <w:rsid w:val="002D7704"/>
    <w:rsid w:val="002E20CD"/>
    <w:rsid w:val="002E257C"/>
    <w:rsid w:val="002E3859"/>
    <w:rsid w:val="002F1F56"/>
    <w:rsid w:val="002F2467"/>
    <w:rsid w:val="002F5787"/>
    <w:rsid w:val="003048F0"/>
    <w:rsid w:val="00311E7B"/>
    <w:rsid w:val="003125B8"/>
    <w:rsid w:val="00313B57"/>
    <w:rsid w:val="00317605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106B"/>
    <w:rsid w:val="003528C0"/>
    <w:rsid w:val="003574D0"/>
    <w:rsid w:val="00360EE8"/>
    <w:rsid w:val="0036169B"/>
    <w:rsid w:val="00363BA3"/>
    <w:rsid w:val="00365F30"/>
    <w:rsid w:val="0036737F"/>
    <w:rsid w:val="00371562"/>
    <w:rsid w:val="00371C8E"/>
    <w:rsid w:val="00375451"/>
    <w:rsid w:val="00384970"/>
    <w:rsid w:val="003864DE"/>
    <w:rsid w:val="003B3D36"/>
    <w:rsid w:val="003C1B34"/>
    <w:rsid w:val="003C6F59"/>
    <w:rsid w:val="003C72F7"/>
    <w:rsid w:val="003D1CDB"/>
    <w:rsid w:val="003D2234"/>
    <w:rsid w:val="003D397D"/>
    <w:rsid w:val="003E60F2"/>
    <w:rsid w:val="003E6351"/>
    <w:rsid w:val="003E7D1E"/>
    <w:rsid w:val="003F1824"/>
    <w:rsid w:val="003F5357"/>
    <w:rsid w:val="00411B20"/>
    <w:rsid w:val="00420D23"/>
    <w:rsid w:val="00421FA0"/>
    <w:rsid w:val="00423512"/>
    <w:rsid w:val="004253B4"/>
    <w:rsid w:val="00426D06"/>
    <w:rsid w:val="00431F68"/>
    <w:rsid w:val="0043631D"/>
    <w:rsid w:val="0044201E"/>
    <w:rsid w:val="0046120A"/>
    <w:rsid w:val="004618D6"/>
    <w:rsid w:val="00467959"/>
    <w:rsid w:val="004765F6"/>
    <w:rsid w:val="00477B91"/>
    <w:rsid w:val="00480A98"/>
    <w:rsid w:val="00486AB7"/>
    <w:rsid w:val="00487505"/>
    <w:rsid w:val="00497961"/>
    <w:rsid w:val="004A4AE0"/>
    <w:rsid w:val="004B4E83"/>
    <w:rsid w:val="004B55E5"/>
    <w:rsid w:val="004B688C"/>
    <w:rsid w:val="004B6CCA"/>
    <w:rsid w:val="004C2691"/>
    <w:rsid w:val="004F3934"/>
    <w:rsid w:val="004F4B83"/>
    <w:rsid w:val="004F5D7A"/>
    <w:rsid w:val="00504BCA"/>
    <w:rsid w:val="005108D1"/>
    <w:rsid w:val="00513E54"/>
    <w:rsid w:val="0051655C"/>
    <w:rsid w:val="00516640"/>
    <w:rsid w:val="00524816"/>
    <w:rsid w:val="00527F3B"/>
    <w:rsid w:val="00532961"/>
    <w:rsid w:val="00547594"/>
    <w:rsid w:val="00550D53"/>
    <w:rsid w:val="00553C5F"/>
    <w:rsid w:val="0056228B"/>
    <w:rsid w:val="005643C7"/>
    <w:rsid w:val="00566340"/>
    <w:rsid w:val="0057093C"/>
    <w:rsid w:val="00571F3C"/>
    <w:rsid w:val="0057437D"/>
    <w:rsid w:val="00576484"/>
    <w:rsid w:val="00581C23"/>
    <w:rsid w:val="00582413"/>
    <w:rsid w:val="00583012"/>
    <w:rsid w:val="005852C0"/>
    <w:rsid w:val="00587AA4"/>
    <w:rsid w:val="005960CA"/>
    <w:rsid w:val="005A0792"/>
    <w:rsid w:val="005A1252"/>
    <w:rsid w:val="005A2C4F"/>
    <w:rsid w:val="005B0B75"/>
    <w:rsid w:val="005B5DFB"/>
    <w:rsid w:val="005B6F14"/>
    <w:rsid w:val="005C03BB"/>
    <w:rsid w:val="005D14A7"/>
    <w:rsid w:val="005D2BFE"/>
    <w:rsid w:val="005D2F29"/>
    <w:rsid w:val="005D340D"/>
    <w:rsid w:val="005D3773"/>
    <w:rsid w:val="005E4B92"/>
    <w:rsid w:val="005F0534"/>
    <w:rsid w:val="006017E4"/>
    <w:rsid w:val="006041F9"/>
    <w:rsid w:val="006053EE"/>
    <w:rsid w:val="00611988"/>
    <w:rsid w:val="00612F04"/>
    <w:rsid w:val="006205C9"/>
    <w:rsid w:val="00620C59"/>
    <w:rsid w:val="006345C7"/>
    <w:rsid w:val="00643991"/>
    <w:rsid w:val="006502D1"/>
    <w:rsid w:val="00656755"/>
    <w:rsid w:val="00657DA2"/>
    <w:rsid w:val="0066207A"/>
    <w:rsid w:val="00672486"/>
    <w:rsid w:val="00676A8F"/>
    <w:rsid w:val="00683041"/>
    <w:rsid w:val="0068485D"/>
    <w:rsid w:val="006863CE"/>
    <w:rsid w:val="00693EE3"/>
    <w:rsid w:val="00696D20"/>
    <w:rsid w:val="00696F06"/>
    <w:rsid w:val="006A5BC7"/>
    <w:rsid w:val="006A72DB"/>
    <w:rsid w:val="006B4896"/>
    <w:rsid w:val="006C423F"/>
    <w:rsid w:val="006D05E6"/>
    <w:rsid w:val="006D35B1"/>
    <w:rsid w:val="006D58BA"/>
    <w:rsid w:val="006D6B51"/>
    <w:rsid w:val="006E0E6D"/>
    <w:rsid w:val="006F079E"/>
    <w:rsid w:val="006F3A39"/>
    <w:rsid w:val="007050C8"/>
    <w:rsid w:val="00705634"/>
    <w:rsid w:val="00707DD1"/>
    <w:rsid w:val="00716E0E"/>
    <w:rsid w:val="00721D7E"/>
    <w:rsid w:val="00722C22"/>
    <w:rsid w:val="00723F52"/>
    <w:rsid w:val="007240B2"/>
    <w:rsid w:val="0072763E"/>
    <w:rsid w:val="00741366"/>
    <w:rsid w:val="00745637"/>
    <w:rsid w:val="00746441"/>
    <w:rsid w:val="007505B4"/>
    <w:rsid w:val="00751684"/>
    <w:rsid w:val="00753E7C"/>
    <w:rsid w:val="0076404A"/>
    <w:rsid w:val="00771527"/>
    <w:rsid w:val="007830C8"/>
    <w:rsid w:val="007861C7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C16C9"/>
    <w:rsid w:val="007C3653"/>
    <w:rsid w:val="007C5AF8"/>
    <w:rsid w:val="007D1901"/>
    <w:rsid w:val="007D201C"/>
    <w:rsid w:val="007D3434"/>
    <w:rsid w:val="007D3C1F"/>
    <w:rsid w:val="007D7F5E"/>
    <w:rsid w:val="007E477E"/>
    <w:rsid w:val="007E65D2"/>
    <w:rsid w:val="007F05C4"/>
    <w:rsid w:val="007F7E32"/>
    <w:rsid w:val="008020DB"/>
    <w:rsid w:val="008020E4"/>
    <w:rsid w:val="00806188"/>
    <w:rsid w:val="008072D7"/>
    <w:rsid w:val="00811E89"/>
    <w:rsid w:val="00822881"/>
    <w:rsid w:val="00822C23"/>
    <w:rsid w:val="00823441"/>
    <w:rsid w:val="00825949"/>
    <w:rsid w:val="008307A1"/>
    <w:rsid w:val="0083310B"/>
    <w:rsid w:val="00833467"/>
    <w:rsid w:val="00835277"/>
    <w:rsid w:val="008362B8"/>
    <w:rsid w:val="008367BD"/>
    <w:rsid w:val="00837401"/>
    <w:rsid w:val="00837C96"/>
    <w:rsid w:val="00842C41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4EBB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B5052"/>
    <w:rsid w:val="008C2A03"/>
    <w:rsid w:val="008C2CE5"/>
    <w:rsid w:val="008C58A1"/>
    <w:rsid w:val="008C6BA6"/>
    <w:rsid w:val="008C74FB"/>
    <w:rsid w:val="008C7608"/>
    <w:rsid w:val="008D471D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9F2"/>
    <w:rsid w:val="008F60D4"/>
    <w:rsid w:val="008F74F3"/>
    <w:rsid w:val="0090069F"/>
    <w:rsid w:val="00906CE2"/>
    <w:rsid w:val="009078DE"/>
    <w:rsid w:val="009116D1"/>
    <w:rsid w:val="009119B5"/>
    <w:rsid w:val="00914FC2"/>
    <w:rsid w:val="009160B1"/>
    <w:rsid w:val="00924C05"/>
    <w:rsid w:val="0094550A"/>
    <w:rsid w:val="00945E71"/>
    <w:rsid w:val="00957A1E"/>
    <w:rsid w:val="00961B6B"/>
    <w:rsid w:val="00963064"/>
    <w:rsid w:val="009658DE"/>
    <w:rsid w:val="00966F24"/>
    <w:rsid w:val="00970C80"/>
    <w:rsid w:val="00972A27"/>
    <w:rsid w:val="00982D2D"/>
    <w:rsid w:val="009847DB"/>
    <w:rsid w:val="00986261"/>
    <w:rsid w:val="0099128C"/>
    <w:rsid w:val="0099250F"/>
    <w:rsid w:val="00993154"/>
    <w:rsid w:val="00994F5A"/>
    <w:rsid w:val="009963FA"/>
    <w:rsid w:val="0099704F"/>
    <w:rsid w:val="009A61DC"/>
    <w:rsid w:val="009A6FC6"/>
    <w:rsid w:val="009B0EA2"/>
    <w:rsid w:val="009B2390"/>
    <w:rsid w:val="009B2905"/>
    <w:rsid w:val="009B7A7B"/>
    <w:rsid w:val="009C0060"/>
    <w:rsid w:val="009C1CD6"/>
    <w:rsid w:val="009C2647"/>
    <w:rsid w:val="009D1A12"/>
    <w:rsid w:val="009D2E6D"/>
    <w:rsid w:val="009D48B9"/>
    <w:rsid w:val="009D6A3F"/>
    <w:rsid w:val="009D75AF"/>
    <w:rsid w:val="009E0E27"/>
    <w:rsid w:val="009E1343"/>
    <w:rsid w:val="009E27BF"/>
    <w:rsid w:val="009E2882"/>
    <w:rsid w:val="009E39E6"/>
    <w:rsid w:val="009E6E2A"/>
    <w:rsid w:val="009F071E"/>
    <w:rsid w:val="009F2705"/>
    <w:rsid w:val="009F4081"/>
    <w:rsid w:val="00A02621"/>
    <w:rsid w:val="00A051B1"/>
    <w:rsid w:val="00A051E5"/>
    <w:rsid w:val="00A06916"/>
    <w:rsid w:val="00A16FC2"/>
    <w:rsid w:val="00A22CDD"/>
    <w:rsid w:val="00A24E9E"/>
    <w:rsid w:val="00A33B06"/>
    <w:rsid w:val="00A348B5"/>
    <w:rsid w:val="00A43288"/>
    <w:rsid w:val="00A4434B"/>
    <w:rsid w:val="00A45D87"/>
    <w:rsid w:val="00A5538B"/>
    <w:rsid w:val="00A67A2C"/>
    <w:rsid w:val="00A72958"/>
    <w:rsid w:val="00A75715"/>
    <w:rsid w:val="00A76849"/>
    <w:rsid w:val="00A77FBA"/>
    <w:rsid w:val="00A82C85"/>
    <w:rsid w:val="00A84DAB"/>
    <w:rsid w:val="00A9317B"/>
    <w:rsid w:val="00AA60FE"/>
    <w:rsid w:val="00AA71D9"/>
    <w:rsid w:val="00AB18A7"/>
    <w:rsid w:val="00AB1976"/>
    <w:rsid w:val="00AB6079"/>
    <w:rsid w:val="00AB62FE"/>
    <w:rsid w:val="00AC5E3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14F9C"/>
    <w:rsid w:val="00B15304"/>
    <w:rsid w:val="00B23380"/>
    <w:rsid w:val="00B24D17"/>
    <w:rsid w:val="00B26726"/>
    <w:rsid w:val="00B32C04"/>
    <w:rsid w:val="00B42E84"/>
    <w:rsid w:val="00B4308F"/>
    <w:rsid w:val="00B447EA"/>
    <w:rsid w:val="00B47BF9"/>
    <w:rsid w:val="00B50B1A"/>
    <w:rsid w:val="00B5313F"/>
    <w:rsid w:val="00B544DE"/>
    <w:rsid w:val="00B6376D"/>
    <w:rsid w:val="00B913FC"/>
    <w:rsid w:val="00B95874"/>
    <w:rsid w:val="00B959FA"/>
    <w:rsid w:val="00BA2A08"/>
    <w:rsid w:val="00BA6BB2"/>
    <w:rsid w:val="00BB0B8B"/>
    <w:rsid w:val="00BB4967"/>
    <w:rsid w:val="00BC0B7F"/>
    <w:rsid w:val="00BD11F4"/>
    <w:rsid w:val="00BD416C"/>
    <w:rsid w:val="00BD441D"/>
    <w:rsid w:val="00BD65BF"/>
    <w:rsid w:val="00BE6413"/>
    <w:rsid w:val="00BF382E"/>
    <w:rsid w:val="00BF56AD"/>
    <w:rsid w:val="00C047E5"/>
    <w:rsid w:val="00C07DFC"/>
    <w:rsid w:val="00C12013"/>
    <w:rsid w:val="00C1291A"/>
    <w:rsid w:val="00C16676"/>
    <w:rsid w:val="00C1754B"/>
    <w:rsid w:val="00C20C28"/>
    <w:rsid w:val="00C23E47"/>
    <w:rsid w:val="00C27141"/>
    <w:rsid w:val="00C271AE"/>
    <w:rsid w:val="00C273C6"/>
    <w:rsid w:val="00C43F86"/>
    <w:rsid w:val="00C5717E"/>
    <w:rsid w:val="00C62DFA"/>
    <w:rsid w:val="00C63383"/>
    <w:rsid w:val="00C719B8"/>
    <w:rsid w:val="00C8038B"/>
    <w:rsid w:val="00C81AC4"/>
    <w:rsid w:val="00C82DC3"/>
    <w:rsid w:val="00C84E51"/>
    <w:rsid w:val="00C856C6"/>
    <w:rsid w:val="00C86711"/>
    <w:rsid w:val="00C90BC8"/>
    <w:rsid w:val="00C90ECB"/>
    <w:rsid w:val="00C93DF3"/>
    <w:rsid w:val="00CA1B6A"/>
    <w:rsid w:val="00CA4F7B"/>
    <w:rsid w:val="00CA6B5E"/>
    <w:rsid w:val="00CB13FC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E4283"/>
    <w:rsid w:val="00CF1040"/>
    <w:rsid w:val="00CF13D6"/>
    <w:rsid w:val="00CF1EDD"/>
    <w:rsid w:val="00CF37F2"/>
    <w:rsid w:val="00CF5A53"/>
    <w:rsid w:val="00D07E2A"/>
    <w:rsid w:val="00D120FD"/>
    <w:rsid w:val="00D1618F"/>
    <w:rsid w:val="00D173D1"/>
    <w:rsid w:val="00D22E00"/>
    <w:rsid w:val="00D250D5"/>
    <w:rsid w:val="00D42C26"/>
    <w:rsid w:val="00D43FD8"/>
    <w:rsid w:val="00D46B93"/>
    <w:rsid w:val="00D5049C"/>
    <w:rsid w:val="00D528EB"/>
    <w:rsid w:val="00D720C6"/>
    <w:rsid w:val="00D726FC"/>
    <w:rsid w:val="00D72D89"/>
    <w:rsid w:val="00D77FE0"/>
    <w:rsid w:val="00D85EA2"/>
    <w:rsid w:val="00D86DA6"/>
    <w:rsid w:val="00D934E9"/>
    <w:rsid w:val="00DA1D4F"/>
    <w:rsid w:val="00DA551E"/>
    <w:rsid w:val="00DA6600"/>
    <w:rsid w:val="00DA6C58"/>
    <w:rsid w:val="00DB4BE6"/>
    <w:rsid w:val="00DB6E8B"/>
    <w:rsid w:val="00DC635F"/>
    <w:rsid w:val="00DD3881"/>
    <w:rsid w:val="00DD4163"/>
    <w:rsid w:val="00DD487D"/>
    <w:rsid w:val="00DD5E21"/>
    <w:rsid w:val="00DE20CC"/>
    <w:rsid w:val="00DE3FFD"/>
    <w:rsid w:val="00DE4FD9"/>
    <w:rsid w:val="00DE5124"/>
    <w:rsid w:val="00DF1C89"/>
    <w:rsid w:val="00DF2856"/>
    <w:rsid w:val="00DF4CB6"/>
    <w:rsid w:val="00E02F55"/>
    <w:rsid w:val="00E13145"/>
    <w:rsid w:val="00E13CCC"/>
    <w:rsid w:val="00E168CE"/>
    <w:rsid w:val="00E25750"/>
    <w:rsid w:val="00E301D1"/>
    <w:rsid w:val="00E50C68"/>
    <w:rsid w:val="00E52E02"/>
    <w:rsid w:val="00E56633"/>
    <w:rsid w:val="00E60211"/>
    <w:rsid w:val="00E627CF"/>
    <w:rsid w:val="00E6565F"/>
    <w:rsid w:val="00E8612C"/>
    <w:rsid w:val="00EA0047"/>
    <w:rsid w:val="00EA239E"/>
    <w:rsid w:val="00EA2AF9"/>
    <w:rsid w:val="00EA4D2B"/>
    <w:rsid w:val="00EC21D6"/>
    <w:rsid w:val="00EC2C83"/>
    <w:rsid w:val="00EC5413"/>
    <w:rsid w:val="00EC5A20"/>
    <w:rsid w:val="00EC627D"/>
    <w:rsid w:val="00ED184F"/>
    <w:rsid w:val="00ED563E"/>
    <w:rsid w:val="00EE4D87"/>
    <w:rsid w:val="00EF4D79"/>
    <w:rsid w:val="00F04180"/>
    <w:rsid w:val="00F04A47"/>
    <w:rsid w:val="00F06366"/>
    <w:rsid w:val="00F1276F"/>
    <w:rsid w:val="00F210B2"/>
    <w:rsid w:val="00F31C01"/>
    <w:rsid w:val="00F339B4"/>
    <w:rsid w:val="00F35B28"/>
    <w:rsid w:val="00F37D0D"/>
    <w:rsid w:val="00F40A1C"/>
    <w:rsid w:val="00F417B7"/>
    <w:rsid w:val="00F42B0E"/>
    <w:rsid w:val="00F4359A"/>
    <w:rsid w:val="00F44D01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0573"/>
    <w:rsid w:val="00F91F36"/>
    <w:rsid w:val="00F940CD"/>
    <w:rsid w:val="00F97ADC"/>
    <w:rsid w:val="00FA392B"/>
    <w:rsid w:val="00FA4700"/>
    <w:rsid w:val="00FA700E"/>
    <w:rsid w:val="00FA7C68"/>
    <w:rsid w:val="00FB418A"/>
    <w:rsid w:val="00FC35E8"/>
    <w:rsid w:val="00FC40A4"/>
    <w:rsid w:val="00FC4F3C"/>
    <w:rsid w:val="00FC57CF"/>
    <w:rsid w:val="00FD1476"/>
    <w:rsid w:val="00FD1885"/>
    <w:rsid w:val="00FD3EDA"/>
    <w:rsid w:val="00FD6300"/>
    <w:rsid w:val="00FD7055"/>
    <w:rsid w:val="00FE0864"/>
    <w:rsid w:val="00FE2158"/>
    <w:rsid w:val="00FE409F"/>
    <w:rsid w:val="00FE4DC2"/>
    <w:rsid w:val="00FF4D12"/>
    <w:rsid w:val="00FF594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9C89C1"/>
  <w15:docId w15:val="{18042AEF-E900-4058-B63B-66DA69E3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foot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3465A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683041"/>
    <w:pPr>
      <w:keepNext/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83041"/>
    <w:pPr>
      <w:keepNext/>
      <w:keepLines/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683041"/>
    <w:rPr>
      <w:b/>
      <w:caps/>
      <w:spacing w:val="20"/>
      <w:kern w:val="1"/>
      <w:sz w:val="32"/>
      <w:szCs w:val="32"/>
      <w:lang w:eastAsia="ar-SA"/>
    </w:rPr>
  </w:style>
  <w:style w:type="character" w:customStyle="1" w:styleId="Titolo2Carattere">
    <w:name w:val="Titolo 2 Carattere"/>
    <w:link w:val="Titolo2"/>
    <w:uiPriority w:val="9"/>
    <w:semiHidden/>
    <w:locked/>
    <w:rsid w:val="00683041"/>
    <w:rPr>
      <w:rFonts w:ascii="Cambria" w:eastAsia="Times New Roman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link w:val="Titolo3"/>
    <w:locked/>
    <w:rsid w:val="00683041"/>
    <w:rPr>
      <w:rFonts w:cs="Arial"/>
      <w:b/>
      <w:bCs/>
      <w:smallCaps/>
      <w:color w:val="000000"/>
      <w:sz w:val="28"/>
      <w:szCs w:val="28"/>
      <w:lang w:val="en-US" w:eastAsia="ar-SA"/>
    </w:rPr>
  </w:style>
  <w:style w:type="character" w:customStyle="1" w:styleId="Titolo5Carattere">
    <w:name w:val="Titolo 5 Carattere"/>
    <w:link w:val="Titolo5"/>
    <w:uiPriority w:val="9"/>
    <w:semiHidden/>
    <w:locked/>
    <w:rsid w:val="00683041"/>
    <w:rPr>
      <w:rFonts w:ascii="Calibri" w:eastAsia="Times New Roman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Titolo7Carattere">
    <w:name w:val="Titolo 7 Carattere"/>
    <w:link w:val="Titolo7"/>
    <w:uiPriority w:val="9"/>
    <w:semiHidden/>
    <w:locked/>
    <w:rsid w:val="00683041"/>
    <w:rPr>
      <w:rFonts w:ascii="Calibri" w:eastAsia="Times New Roman" w:hAnsi="Calibri" w:cs="Times New Roman"/>
      <w:sz w:val="24"/>
      <w:szCs w:val="24"/>
      <w:lang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rsid w:val="00683041"/>
    <w:rPr>
      <w:rFonts w:ascii="Times New Roman" w:hAnsi="Times New Roman" w:cs="Times New Roman"/>
      <w:sz w:val="27"/>
      <w:vertAlign w:val="superscript"/>
      <w:lang w:val="en-US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rsid w:val="00683041"/>
    <w:rPr>
      <w:rFonts w:cs="Times New Roman"/>
    </w:rPr>
  </w:style>
  <w:style w:type="character" w:styleId="Collegamentovisitato">
    <w:name w:val="FollowedHyperlink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link w:val="Corpotesto"/>
    <w:uiPriority w:val="99"/>
    <w:semiHidden/>
    <w:locked/>
    <w:rsid w:val="00683041"/>
    <w:rPr>
      <w:rFonts w:cs="Times New Roman"/>
      <w:sz w:val="24"/>
      <w:szCs w:val="24"/>
      <w:lang w:eastAsia="ar-SA" w:bidi="ar-SA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link w:val="Sottotitolo"/>
    <w:locked/>
    <w:rsid w:val="00683041"/>
    <w:rPr>
      <w:rFonts w:ascii="Cambria" w:eastAsia="Times New Roman" w:hAnsi="Cambria" w:cs="Times New Roman"/>
      <w:sz w:val="24"/>
      <w:szCs w:val="24"/>
      <w:lang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683041"/>
    <w:rPr>
      <w:rFonts w:cs="Times New Roman"/>
      <w:sz w:val="24"/>
      <w:szCs w:val="24"/>
      <w:lang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83041"/>
    <w:rPr>
      <w:rFonts w:cs="Times New Roman"/>
      <w:lang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link w:val="Intestazione"/>
    <w:locked/>
    <w:rsid w:val="00C20C28"/>
    <w:rPr>
      <w:rFonts w:cs="Times New Roman"/>
      <w:b/>
      <w:caps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link w:val="Pidipagina"/>
    <w:locked/>
    <w:rsid w:val="00C23E47"/>
    <w:rPr>
      <w:rFonts w:ascii="Arial" w:hAnsi="Arial" w:cs="Arial"/>
      <w:sz w:val="24"/>
      <w:szCs w:val="24"/>
      <w:lang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683041"/>
    <w:rPr>
      <w:rFonts w:ascii="EUAlbertina" w:hAnsi="EUAlbertina" w:cs="EUAlbertina"/>
      <w:color w:val="000000"/>
      <w:lang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eastAsia="ar-SA" w:bidi="ar-SA"/>
    </w:rPr>
  </w:style>
  <w:style w:type="paragraph" w:styleId="Paragrafoelenco">
    <w:name w:val="List Paragraph"/>
    <w:basedOn w:val="Normale"/>
    <w:uiPriority w:val="1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3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uiPriority w:val="99"/>
    <w:semiHidden/>
    <w:unhideWhenUsed/>
    <w:rsid w:val="0099704F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2514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514B5"/>
    <w:pPr>
      <w:widowControl w:val="0"/>
      <w:suppressAutoHyphens w:val="0"/>
      <w:autoSpaceDN w:val="0"/>
    </w:pPr>
    <w:rPr>
      <w:rFonts w:ascii="Arial MT" w:eastAsia="Arial MT" w:hAnsi="Arial MT" w:cs="Arial MT"/>
      <w:color w:val="auto"/>
      <w:sz w:val="22"/>
      <w:szCs w:val="22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36169B"/>
    <w:pPr>
      <w:suppressAutoHyphens w:val="0"/>
      <w:autoSpaceDE/>
      <w:jc w:val="center"/>
    </w:pPr>
    <w:rPr>
      <w:rFonts w:ascii="Tahoma" w:eastAsiaTheme="minorEastAsia" w:hAnsi="Tahoma" w:cs="Tahoma"/>
      <w:color w:val="auto"/>
      <w:sz w:val="32"/>
      <w:szCs w:val="3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6169B"/>
    <w:rPr>
      <w:rFonts w:ascii="Tahoma" w:eastAsiaTheme="minorEastAsia" w:hAnsi="Tahoma" w:cs="Tahom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95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villasantantonio.or.it" TargetMode="External"/><Relationship Id="rId2" Type="http://schemas.openxmlformats.org/officeDocument/2006/relationships/hyperlink" Target="mailto:ufficio.socioassistenziale@comune.villasantantonio.or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DF481-E1B7-440C-AFD4-387AF204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domanda accrditamento anno 2026</vt:lpstr>
    </vt:vector>
  </TitlesOfParts>
  <Company>Hewlett-Packard Company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domanda accrditamento anno 2026</dc:title>
  <dc:creator>modulo di ammossione centri estivi</dc:creator>
  <cp:lastModifiedBy>Roberta Sanna</cp:lastModifiedBy>
  <cp:revision>13</cp:revision>
  <cp:lastPrinted>2026-05-12T13:25:00Z</cp:lastPrinted>
  <dcterms:created xsi:type="dcterms:W3CDTF">2026-05-14T09:02:00Z</dcterms:created>
  <dcterms:modified xsi:type="dcterms:W3CDTF">2026-05-15T08:29:00Z</dcterms:modified>
</cp:coreProperties>
</file>