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10AE" w14:textId="3E06CB9D" w:rsidR="00C74979" w:rsidRDefault="00C74979" w:rsidP="00C74979">
      <w:pPr>
        <w:pStyle w:val="Titolo2"/>
        <w:jc w:val="right"/>
      </w:pPr>
      <w:r>
        <w:fldChar w:fldCharType="begin"/>
      </w:r>
      <w:r>
        <w:instrText xml:space="preserve"> HYPERLINK "http://www.garanteprivacy.it/web/guest/home"</w:instrText>
      </w:r>
      <w:r>
        <w:fldChar w:fldCharType="separate"/>
      </w:r>
      <w:r>
        <w:rPr>
          <w:rStyle w:val="Collegamentoipertestuale"/>
          <w:rFonts w:ascii="Times New Roman" w:hAnsi="Times New Roman" w:cs="Times New Roman"/>
          <w:b/>
          <w:color w:val="000000"/>
          <w:sz w:val="22"/>
          <w:szCs w:val="22"/>
        </w:rPr>
        <w:t xml:space="preserve">(Allegato C)       </w:t>
      </w:r>
      <w:r>
        <w:fldChar w:fldCharType="end"/>
      </w:r>
    </w:p>
    <w:p w14:paraId="7F37A85E" w14:textId="77777777" w:rsidR="00C74979" w:rsidRDefault="00C74979" w:rsidP="00C74979">
      <w:pPr>
        <w:pStyle w:val="Titolo2"/>
        <w:rPr>
          <w:rFonts w:cs="Times New Roman"/>
          <w:sz w:val="22"/>
          <w:szCs w:val="22"/>
        </w:rPr>
      </w:pPr>
      <w:hyperlink r:id="rId5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32"/>
            <w:szCs w:val="32"/>
          </w:rPr>
          <w:t xml:space="preserve">PREVENTIVO FINANZIARIO - PARTE ENTRATA -                                        </w:t>
        </w:r>
      </w:hyperlink>
    </w:p>
    <w:p w14:paraId="15431117" w14:textId="77777777" w:rsidR="00C74979" w:rsidRDefault="00C74979" w:rsidP="00C74979">
      <w:pPr>
        <w:rPr>
          <w:sz w:val="22"/>
          <w:szCs w:val="22"/>
        </w:rPr>
      </w:pPr>
    </w:p>
    <w:p w14:paraId="48F36B68" w14:textId="6C338071" w:rsidR="00C74979" w:rsidRDefault="00C74979" w:rsidP="00C74979">
      <w:pPr>
        <w:pStyle w:val="Titolo2"/>
        <w:jc w:val="left"/>
        <w:rPr>
          <w:rFonts w:ascii="Garamond" w:hAnsi="Garamond" w:cs="Garamond"/>
          <w:b/>
          <w:sz w:val="22"/>
          <w:szCs w:val="22"/>
        </w:rPr>
      </w:pPr>
      <w:hyperlink r:id="rId6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>MANIFESTAZIONE _____________________________________________________________________</w:t>
        </w:r>
        <w:proofErr w:type="gramStart"/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>_  del</w:t>
        </w:r>
        <w:proofErr w:type="gramEnd"/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 xml:space="preserve"> ______________</w:t>
        </w:r>
        <w:r w:rsidR="0083343E"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>___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 xml:space="preserve">______________ 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ab/>
        </w:r>
      </w:hyperlink>
    </w:p>
    <w:p w14:paraId="3D6C5CA2" w14:textId="77777777" w:rsidR="00C74979" w:rsidRDefault="00C74979" w:rsidP="00C74979">
      <w:pPr>
        <w:rPr>
          <w:rFonts w:ascii="Garamond" w:hAnsi="Garamond" w:cs="Garamond"/>
          <w:b/>
          <w:sz w:val="22"/>
          <w:szCs w:val="22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6620"/>
      </w:tblGrid>
      <w:tr w:rsidR="00C74979" w14:paraId="77DA2DEB" w14:textId="77777777" w:rsidTr="009D3C9A">
        <w:tc>
          <w:tcPr>
            <w:tcW w:w="799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</w:tcPr>
          <w:p w14:paraId="012A8341" w14:textId="77777777" w:rsidR="00C74979" w:rsidRDefault="00C74979" w:rsidP="009D3C9A">
            <w:pPr>
              <w:snapToGrid w:val="0"/>
              <w:spacing w:line="360" w:lineRule="auto"/>
              <w:jc w:val="center"/>
              <w:rPr>
                <w:b/>
              </w:rPr>
            </w:pPr>
          </w:p>
          <w:p w14:paraId="56FA0444" w14:textId="77777777" w:rsidR="00C74979" w:rsidRDefault="00C74979" w:rsidP="009D3C9A">
            <w:pPr>
              <w:spacing w:line="360" w:lineRule="auto"/>
              <w:jc w:val="center"/>
              <w:rPr>
                <w:b/>
              </w:rPr>
            </w:pPr>
            <w:hyperlink r:id="rId7" w:history="1">
              <w:r>
                <w:rPr>
                  <w:rStyle w:val="Collegamentoipertestuale"/>
                  <w:b/>
                  <w:color w:val="000000"/>
                </w:rPr>
                <w:t>TIPO DI ENTRATA</w:t>
              </w:r>
            </w:hyperlink>
          </w:p>
        </w:tc>
        <w:tc>
          <w:tcPr>
            <w:tcW w:w="662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08292A0" w14:textId="77777777" w:rsidR="00C74979" w:rsidRDefault="00C74979" w:rsidP="009D3C9A">
            <w:pPr>
              <w:snapToGrid w:val="0"/>
              <w:spacing w:line="360" w:lineRule="auto"/>
              <w:jc w:val="center"/>
              <w:rPr>
                <w:b/>
              </w:rPr>
            </w:pPr>
          </w:p>
          <w:p w14:paraId="3C3FD4F9" w14:textId="77777777" w:rsidR="00C74979" w:rsidRDefault="00C74979" w:rsidP="009D3C9A">
            <w:pPr>
              <w:spacing w:line="360" w:lineRule="auto"/>
              <w:jc w:val="center"/>
            </w:pPr>
            <w:hyperlink r:id="rId8" w:history="1">
              <w:r>
                <w:rPr>
                  <w:rStyle w:val="Collegamentoipertestuale"/>
                  <w:b/>
                  <w:color w:val="000000"/>
                </w:rPr>
                <w:t>IMPORTO</w:t>
              </w:r>
            </w:hyperlink>
          </w:p>
        </w:tc>
      </w:tr>
      <w:tr w:rsidR="00C74979" w14:paraId="49C4D1F1" w14:textId="77777777" w:rsidTr="009D3C9A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8208BEE" w14:textId="77777777" w:rsidR="00C74979" w:rsidRDefault="00C74979" w:rsidP="009D3C9A">
            <w:hyperlink r:id="rId9" w:history="1">
              <w:r>
                <w:rPr>
                  <w:rStyle w:val="Collegamentoipertestuale"/>
                  <w:b/>
                  <w:color w:val="000000"/>
                </w:rPr>
                <w:t>Fondi propri della Associazione</w:t>
              </w:r>
            </w:hyperlink>
          </w:p>
        </w:tc>
        <w:tc>
          <w:tcPr>
            <w:tcW w:w="6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3A4F12A" w14:textId="77777777" w:rsidR="00C74979" w:rsidRDefault="00C74979" w:rsidP="009D3C9A">
            <w:hyperlink r:id="rId10" w:history="1">
              <w:r>
                <w:rPr>
                  <w:rStyle w:val="Collegamentoipertestuale"/>
                  <w:b/>
                  <w:color w:val="000000"/>
                </w:rPr>
                <w:t>€</w:t>
              </w:r>
            </w:hyperlink>
          </w:p>
        </w:tc>
      </w:tr>
      <w:tr w:rsidR="00C74979" w14:paraId="62746443" w14:textId="77777777" w:rsidTr="009D3C9A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1EB6E3CB" w14:textId="77777777" w:rsidR="00C74979" w:rsidRDefault="00C74979" w:rsidP="009D3C9A">
            <w:hyperlink r:id="rId11" w:history="1">
              <w:r>
                <w:rPr>
                  <w:rStyle w:val="Collegamentoipertestuale"/>
                  <w:b/>
                  <w:color w:val="000000"/>
                </w:rPr>
                <w:t>Contributo richiesto al Comune</w:t>
              </w:r>
            </w:hyperlink>
          </w:p>
        </w:tc>
        <w:tc>
          <w:tcPr>
            <w:tcW w:w="6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94DA308" w14:textId="77777777" w:rsidR="00C74979" w:rsidRDefault="00C74979" w:rsidP="009D3C9A">
            <w:hyperlink r:id="rId12" w:history="1">
              <w:r>
                <w:rPr>
                  <w:rStyle w:val="Collegamentoipertestuale"/>
                  <w:b/>
                  <w:color w:val="000000"/>
                </w:rPr>
                <w:t>€</w:t>
              </w:r>
            </w:hyperlink>
          </w:p>
        </w:tc>
      </w:tr>
      <w:tr w:rsidR="00C74979" w14:paraId="792CBE54" w14:textId="77777777" w:rsidTr="009D3C9A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26374FEF" w14:textId="77777777" w:rsidR="00C74979" w:rsidRDefault="00C74979" w:rsidP="009D3C9A">
            <w:hyperlink r:id="rId13" w:history="1">
              <w:r>
                <w:rPr>
                  <w:rStyle w:val="Collegamentoipertestuale"/>
                  <w:b/>
                  <w:color w:val="000000"/>
                </w:rPr>
                <w:t>Sponsor privati</w:t>
              </w:r>
            </w:hyperlink>
          </w:p>
        </w:tc>
        <w:tc>
          <w:tcPr>
            <w:tcW w:w="6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3024563" w14:textId="77777777" w:rsidR="00C74979" w:rsidRDefault="00C74979" w:rsidP="009D3C9A">
            <w:hyperlink r:id="rId14" w:history="1">
              <w:r>
                <w:rPr>
                  <w:rStyle w:val="Collegamentoipertestuale"/>
                  <w:b/>
                  <w:color w:val="000000"/>
                </w:rPr>
                <w:t>€</w:t>
              </w:r>
            </w:hyperlink>
          </w:p>
        </w:tc>
      </w:tr>
      <w:tr w:rsidR="00C74979" w14:paraId="33F8F14B" w14:textId="77777777" w:rsidTr="009D3C9A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48E94C7" w14:textId="77777777" w:rsidR="00C74979" w:rsidRDefault="00C74979" w:rsidP="009D3C9A">
            <w:hyperlink r:id="rId15" w:history="1">
              <w:r>
                <w:rPr>
                  <w:rStyle w:val="Collegamentoipertestuale"/>
                  <w:b/>
                  <w:color w:val="000000"/>
                </w:rPr>
                <w:t>Altri contributi pubblici:</w:t>
              </w:r>
            </w:hyperlink>
          </w:p>
          <w:p w14:paraId="2CEE5E4D" w14:textId="77777777" w:rsidR="00C74979" w:rsidRDefault="00C74979" w:rsidP="00C74979">
            <w:pPr>
              <w:numPr>
                <w:ilvl w:val="1"/>
                <w:numId w:val="2"/>
              </w:numPr>
            </w:pPr>
            <w:hyperlink r:id="rId16" w:history="1">
              <w:r>
                <w:rPr>
                  <w:rStyle w:val="Collegamentoipertestuale"/>
                  <w:b/>
                  <w:color w:val="000000"/>
                </w:rPr>
                <w:t>Provincia</w:t>
              </w:r>
            </w:hyperlink>
          </w:p>
          <w:p w14:paraId="4FA478CD" w14:textId="77777777" w:rsidR="00C74979" w:rsidRDefault="00C74979" w:rsidP="00C74979">
            <w:pPr>
              <w:numPr>
                <w:ilvl w:val="1"/>
                <w:numId w:val="2"/>
              </w:numPr>
            </w:pPr>
            <w:hyperlink r:id="rId17" w:history="1">
              <w:r>
                <w:rPr>
                  <w:rStyle w:val="Collegamentoipertestuale"/>
                  <w:b/>
                  <w:color w:val="000000"/>
                </w:rPr>
                <w:t>Regione</w:t>
              </w:r>
            </w:hyperlink>
          </w:p>
          <w:p w14:paraId="73BB3F97" w14:textId="77777777" w:rsidR="00C74979" w:rsidRDefault="00C74979" w:rsidP="00C74979">
            <w:pPr>
              <w:numPr>
                <w:ilvl w:val="1"/>
                <w:numId w:val="2"/>
              </w:numPr>
            </w:pPr>
            <w:hyperlink r:id="rId18" w:history="1">
              <w:r>
                <w:rPr>
                  <w:rStyle w:val="Collegamentoipertestuale"/>
                  <w:b/>
                  <w:color w:val="000000"/>
                </w:rPr>
                <w:t>Stato</w:t>
              </w:r>
            </w:hyperlink>
          </w:p>
          <w:p w14:paraId="71836C01" w14:textId="77777777" w:rsidR="00C74979" w:rsidRDefault="00C74979" w:rsidP="00C74979">
            <w:pPr>
              <w:numPr>
                <w:ilvl w:val="1"/>
                <w:numId w:val="2"/>
              </w:numPr>
            </w:pPr>
            <w:hyperlink r:id="rId19" w:history="1">
              <w:r>
                <w:rPr>
                  <w:rStyle w:val="Collegamentoipertestuale"/>
                  <w:b/>
                  <w:color w:val="000000"/>
                </w:rPr>
                <w:t>Altri enti (specificare)</w:t>
              </w:r>
            </w:hyperlink>
          </w:p>
          <w:p w14:paraId="59D34EC9" w14:textId="77777777" w:rsidR="00C74979" w:rsidRDefault="00C74979" w:rsidP="00C74979">
            <w:pPr>
              <w:numPr>
                <w:ilvl w:val="1"/>
                <w:numId w:val="2"/>
              </w:numPr>
            </w:pPr>
            <w:hyperlink r:id="rId20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</w:t>
              </w:r>
            </w:hyperlink>
          </w:p>
          <w:p w14:paraId="1A824891" w14:textId="77777777" w:rsidR="00C74979" w:rsidRDefault="00C74979" w:rsidP="00C74979">
            <w:pPr>
              <w:numPr>
                <w:ilvl w:val="1"/>
                <w:numId w:val="2"/>
              </w:numPr>
              <w:rPr>
                <w:b/>
              </w:rPr>
            </w:pPr>
            <w:hyperlink r:id="rId21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</w:t>
              </w:r>
            </w:hyperlink>
          </w:p>
          <w:p w14:paraId="1326AA76" w14:textId="77777777" w:rsidR="00C74979" w:rsidRDefault="00C74979" w:rsidP="009D3C9A">
            <w:pPr>
              <w:rPr>
                <w:b/>
              </w:rPr>
            </w:pPr>
          </w:p>
        </w:tc>
        <w:tc>
          <w:tcPr>
            <w:tcW w:w="6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D6624CB" w14:textId="77777777" w:rsidR="00C74979" w:rsidRDefault="00C74979" w:rsidP="009D3C9A">
            <w:pPr>
              <w:snapToGrid w:val="0"/>
              <w:rPr>
                <w:b/>
              </w:rPr>
            </w:pPr>
          </w:p>
          <w:p w14:paraId="629E54DD" w14:textId="77777777" w:rsidR="00C74979" w:rsidRDefault="00C74979" w:rsidP="009D3C9A">
            <w:hyperlink r:id="rId22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6F2A894F" w14:textId="77777777" w:rsidR="00C74979" w:rsidRDefault="00C74979" w:rsidP="009D3C9A">
            <w:hyperlink r:id="rId23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4DE29289" w14:textId="77777777" w:rsidR="00C74979" w:rsidRDefault="00C74979" w:rsidP="009D3C9A">
            <w:hyperlink r:id="rId24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081C6EE9" w14:textId="77777777" w:rsidR="00C74979" w:rsidRDefault="00C74979" w:rsidP="009D3C9A"/>
          <w:p w14:paraId="45D78BA7" w14:textId="77777777" w:rsidR="00C74979" w:rsidRDefault="00C74979" w:rsidP="009D3C9A">
            <w:hyperlink r:id="rId25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7915698B" w14:textId="77777777" w:rsidR="00C74979" w:rsidRDefault="00C74979" w:rsidP="009D3C9A">
            <w:hyperlink r:id="rId26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457EFE92" w14:textId="77777777" w:rsidR="00C74979" w:rsidRDefault="00C74979" w:rsidP="009D3C9A"/>
        </w:tc>
      </w:tr>
      <w:tr w:rsidR="00C74979" w14:paraId="7A2BDDE4" w14:textId="77777777" w:rsidTr="009D3C9A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704DA44F" w14:textId="77777777" w:rsidR="00C74979" w:rsidRDefault="00C74979" w:rsidP="009D3C9A">
            <w:hyperlink r:id="rId27" w:history="1">
              <w:r>
                <w:rPr>
                  <w:rStyle w:val="Collegamentoipertestuale"/>
                  <w:b/>
                  <w:color w:val="000000"/>
                </w:rPr>
                <w:t>Incassi da offerte / donazioni</w:t>
              </w:r>
            </w:hyperlink>
          </w:p>
        </w:tc>
        <w:tc>
          <w:tcPr>
            <w:tcW w:w="6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DA55146" w14:textId="77777777" w:rsidR="00C74979" w:rsidRDefault="00C74979" w:rsidP="009D3C9A">
            <w:hyperlink r:id="rId28" w:history="1">
              <w:r>
                <w:rPr>
                  <w:rStyle w:val="Collegamentoipertestuale"/>
                  <w:color w:val="000000"/>
                </w:rPr>
                <w:t>€</w:t>
              </w:r>
            </w:hyperlink>
          </w:p>
        </w:tc>
      </w:tr>
      <w:tr w:rsidR="00C74979" w14:paraId="45BD916F" w14:textId="77777777" w:rsidTr="009D3C9A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7FEC7095" w14:textId="77777777" w:rsidR="00C74979" w:rsidRDefault="00C74979" w:rsidP="009D3C9A">
            <w:hyperlink r:id="rId29" w:history="1">
              <w:r>
                <w:rPr>
                  <w:rStyle w:val="Collegamentoipertestuale"/>
                  <w:b/>
                  <w:color w:val="000000"/>
                </w:rPr>
                <w:t>Altre entrate (specificare)</w:t>
              </w:r>
            </w:hyperlink>
          </w:p>
          <w:p w14:paraId="2CA7EE9B" w14:textId="77777777" w:rsidR="00C74979" w:rsidRDefault="00C74979" w:rsidP="00C74979">
            <w:pPr>
              <w:numPr>
                <w:ilvl w:val="1"/>
                <w:numId w:val="2"/>
              </w:numPr>
            </w:pPr>
            <w:hyperlink r:id="rId30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___________________________________________</w:t>
              </w:r>
            </w:hyperlink>
          </w:p>
          <w:p w14:paraId="41796821" w14:textId="77777777" w:rsidR="00C74979" w:rsidRDefault="00C74979" w:rsidP="00C74979">
            <w:pPr>
              <w:numPr>
                <w:ilvl w:val="1"/>
                <w:numId w:val="2"/>
              </w:numPr>
            </w:pPr>
            <w:hyperlink r:id="rId31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___________________________________________</w:t>
              </w:r>
            </w:hyperlink>
          </w:p>
          <w:p w14:paraId="699CA030" w14:textId="77777777" w:rsidR="00C74979" w:rsidRDefault="00C74979" w:rsidP="00C74979">
            <w:pPr>
              <w:numPr>
                <w:ilvl w:val="1"/>
                <w:numId w:val="2"/>
              </w:numPr>
              <w:rPr>
                <w:b/>
              </w:rPr>
            </w:pPr>
            <w:hyperlink r:id="rId32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___________________________________________</w:t>
              </w:r>
            </w:hyperlink>
          </w:p>
          <w:p w14:paraId="38BA4859" w14:textId="77777777" w:rsidR="00C74979" w:rsidRDefault="00C74979" w:rsidP="009D3C9A">
            <w:pPr>
              <w:rPr>
                <w:b/>
              </w:rPr>
            </w:pPr>
          </w:p>
        </w:tc>
        <w:tc>
          <w:tcPr>
            <w:tcW w:w="6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D766249" w14:textId="77777777" w:rsidR="00C74979" w:rsidRDefault="00C74979" w:rsidP="009D3C9A">
            <w:pPr>
              <w:snapToGrid w:val="0"/>
              <w:rPr>
                <w:b/>
              </w:rPr>
            </w:pPr>
          </w:p>
          <w:p w14:paraId="21A57033" w14:textId="77777777" w:rsidR="00C74979" w:rsidRDefault="00C74979" w:rsidP="009D3C9A">
            <w:hyperlink r:id="rId33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62CE1AA9" w14:textId="77777777" w:rsidR="00C74979" w:rsidRDefault="00C74979" w:rsidP="009D3C9A">
            <w:hyperlink r:id="rId34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17E19FD6" w14:textId="77777777" w:rsidR="00C74979" w:rsidRDefault="00C74979" w:rsidP="009D3C9A">
            <w:hyperlink r:id="rId35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</w:tc>
      </w:tr>
      <w:tr w:rsidR="00C74979" w14:paraId="642686CD" w14:textId="77777777" w:rsidTr="009D3C9A">
        <w:trPr>
          <w:trHeight w:val="315"/>
        </w:trPr>
        <w:tc>
          <w:tcPr>
            <w:tcW w:w="14610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4812E1D" w14:textId="77777777" w:rsidR="00C74979" w:rsidRDefault="00C74979" w:rsidP="009D3C9A">
            <w:pPr>
              <w:tabs>
                <w:tab w:val="left" w:pos="3510"/>
              </w:tabs>
            </w:pPr>
            <w:hyperlink r:id="rId36" w:history="1">
              <w:r>
                <w:rPr>
                  <w:rStyle w:val="Collegamentoipertestuale"/>
                  <w:b/>
                  <w:color w:val="000000"/>
                </w:rPr>
                <w:tab/>
                <w:t xml:space="preserve">                                                 </w:t>
              </w:r>
            </w:hyperlink>
          </w:p>
          <w:p w14:paraId="3AD2B965" w14:textId="77777777" w:rsidR="00C74979" w:rsidRDefault="00C74979" w:rsidP="009D3C9A">
            <w:pPr>
              <w:tabs>
                <w:tab w:val="left" w:pos="3510"/>
              </w:tabs>
              <w:rPr>
                <w:b/>
              </w:rPr>
            </w:pPr>
            <w:hyperlink r:id="rId37" w:history="1">
              <w:r>
                <w:rPr>
                  <w:rStyle w:val="Collegamentoipertestuale"/>
                  <w:b/>
                  <w:color w:val="000000"/>
                </w:rPr>
                <w:t xml:space="preserve">                                                                                              TOTALE ENTRATE   €__________________________________</w:t>
              </w:r>
            </w:hyperlink>
          </w:p>
          <w:p w14:paraId="411F2DA2" w14:textId="77777777" w:rsidR="00C74979" w:rsidRDefault="00C74979" w:rsidP="009D3C9A">
            <w:pPr>
              <w:tabs>
                <w:tab w:val="left" w:pos="3510"/>
              </w:tabs>
              <w:rPr>
                <w:b/>
              </w:rPr>
            </w:pPr>
          </w:p>
        </w:tc>
      </w:tr>
    </w:tbl>
    <w:p w14:paraId="350E5657" w14:textId="77777777" w:rsidR="00C74979" w:rsidRPr="0083343E" w:rsidRDefault="00C74979" w:rsidP="00C74979">
      <w:pPr>
        <w:pStyle w:val="Corpotesto"/>
        <w:spacing w:line="360" w:lineRule="auto"/>
        <w:rPr>
          <w:szCs w:val="22"/>
        </w:rPr>
      </w:pPr>
      <w:hyperlink r:id="rId38" w:history="1">
        <w:r w:rsidRPr="0083343E">
          <w:rPr>
            <w:rStyle w:val="Collegamentoipertestuale"/>
            <w:color w:val="000000"/>
            <w:szCs w:val="22"/>
          </w:rPr>
          <w:t>NB. Deve essere garantito il pareggio finanziario (il totale delle entrate deve essere uguale al totale delle spese)</w:t>
        </w:r>
      </w:hyperlink>
    </w:p>
    <w:p w14:paraId="021328B7" w14:textId="77777777" w:rsidR="00C74979" w:rsidRPr="0083343E" w:rsidRDefault="00C74979" w:rsidP="00C74979">
      <w:pPr>
        <w:rPr>
          <w:sz w:val="22"/>
          <w:szCs w:val="22"/>
        </w:rPr>
      </w:pPr>
      <w:hyperlink r:id="rId39" w:history="1">
        <w:r w:rsidRPr="0083343E">
          <w:rPr>
            <w:rStyle w:val="Collegamentoipertestuale"/>
            <w:color w:val="000000"/>
            <w:sz w:val="22"/>
            <w:szCs w:val="22"/>
          </w:rPr>
          <w:t>Qualora siano previste entrate derivanti da contributi di altri Enti pubblici, allegare copia delle richieste di contributo inoltrate (in caso contrario non saranno prese in considerazione)</w:t>
        </w:r>
      </w:hyperlink>
    </w:p>
    <w:p w14:paraId="340DB78B" w14:textId="77777777" w:rsidR="00C74979" w:rsidRPr="0083343E" w:rsidRDefault="00C74979" w:rsidP="00C74979"/>
    <w:p w14:paraId="0D4718C8" w14:textId="53047065" w:rsidR="00C74979" w:rsidRPr="0083343E" w:rsidRDefault="00C74979" w:rsidP="00C74979">
      <w:hyperlink r:id="rId40" w:history="1">
        <w:r w:rsidRPr="0083343E">
          <w:rPr>
            <w:rStyle w:val="Collegamentoipertestuale"/>
            <w:color w:val="000000"/>
            <w:u w:val="none"/>
          </w:rPr>
          <w:t>Florinas ____________________</w:t>
        </w:r>
        <w:r w:rsidRPr="0083343E">
          <w:rPr>
            <w:rStyle w:val="Collegamentoipertestuale"/>
            <w:color w:val="000000"/>
            <w:u w:val="none"/>
          </w:rPr>
          <w:tab/>
        </w:r>
        <w:r w:rsidRPr="0083343E">
          <w:rPr>
            <w:rStyle w:val="Collegamentoipertestuale"/>
            <w:color w:val="000000"/>
            <w:u w:val="none"/>
          </w:rPr>
          <w:tab/>
        </w:r>
        <w:r w:rsidRPr="0083343E">
          <w:rPr>
            <w:rStyle w:val="Collegamentoipertestuale"/>
            <w:color w:val="000000"/>
            <w:u w:val="none"/>
          </w:rPr>
          <w:tab/>
        </w:r>
        <w:r w:rsidRPr="0083343E">
          <w:rPr>
            <w:rStyle w:val="Collegamentoipertestuale"/>
            <w:color w:val="000000"/>
            <w:u w:val="none"/>
          </w:rPr>
          <w:tab/>
          <w:t xml:space="preserve">                                 </w:t>
        </w:r>
        <w:r w:rsidRPr="0083343E">
          <w:rPr>
            <w:rStyle w:val="Collegamentoipertestuale"/>
            <w:color w:val="000000"/>
            <w:u w:val="none"/>
          </w:rPr>
          <w:tab/>
        </w:r>
        <w:r w:rsidRPr="0083343E">
          <w:rPr>
            <w:rStyle w:val="Collegamentoipertestuale"/>
            <w:color w:val="000000"/>
            <w:u w:val="none"/>
          </w:rPr>
          <w:tab/>
        </w:r>
        <w:r w:rsidRPr="0083343E">
          <w:rPr>
            <w:rStyle w:val="Collegamentoipertestuale"/>
            <w:color w:val="000000"/>
            <w:u w:val="none"/>
          </w:rPr>
          <w:tab/>
        </w:r>
        <w:r w:rsidRPr="0083343E">
          <w:rPr>
            <w:rStyle w:val="Collegamentoipertestuale"/>
            <w:color w:val="000000"/>
            <w:u w:val="none"/>
          </w:rPr>
          <w:tab/>
          <w:t xml:space="preserve">                  IL </w:t>
        </w:r>
        <w:r w:rsidRPr="0083343E">
          <w:rPr>
            <w:rStyle w:val="Collegamentoipertestuale"/>
            <w:color w:val="000000"/>
            <w:sz w:val="22"/>
            <w:u w:val="none"/>
          </w:rPr>
          <w:t>LEGALE RAPPRESENTANTE</w:t>
        </w:r>
      </w:hyperlink>
    </w:p>
    <w:p w14:paraId="755FF4DA" w14:textId="77777777" w:rsidR="0083343E" w:rsidRDefault="0083343E" w:rsidP="00C74979">
      <w:pPr>
        <w:tabs>
          <w:tab w:val="left" w:pos="12170"/>
          <w:tab w:val="right" w:pos="14570"/>
        </w:tabs>
      </w:pPr>
    </w:p>
    <w:p w14:paraId="7B8E6D7F" w14:textId="7A5D22B6" w:rsidR="00C74979" w:rsidRPr="0083343E" w:rsidRDefault="00C74979" w:rsidP="00C74979">
      <w:pPr>
        <w:tabs>
          <w:tab w:val="left" w:pos="12170"/>
          <w:tab w:val="right" w:pos="14570"/>
        </w:tabs>
        <w:rPr>
          <w:sz w:val="22"/>
          <w:szCs w:val="22"/>
        </w:rPr>
      </w:pPr>
      <w:hyperlink r:id="rId41" w:history="1">
        <w:r w:rsidR="0083343E">
          <w:rPr>
            <w:rStyle w:val="Collegamentoipertestuale"/>
            <w:color w:val="000000"/>
            <w:sz w:val="22"/>
            <w:u w:val="none"/>
          </w:rPr>
          <w:t xml:space="preserve">                                                                                                                                                                                                                        </w:t>
        </w:r>
        <w:r w:rsidRPr="0083343E">
          <w:rPr>
            <w:rStyle w:val="Collegamentoipertestuale"/>
            <w:color w:val="000000"/>
            <w:sz w:val="22"/>
            <w:u w:val="none"/>
          </w:rPr>
          <w:t>(timbro e firma)</w:t>
        </w:r>
      </w:hyperlink>
    </w:p>
    <w:p w14:paraId="220B8DDC" w14:textId="77777777" w:rsidR="00C74979" w:rsidRDefault="00C74979" w:rsidP="00C74979">
      <w:pPr>
        <w:tabs>
          <w:tab w:val="left" w:pos="12170"/>
          <w:tab w:val="right" w:pos="14570"/>
        </w:tabs>
        <w:rPr>
          <w:sz w:val="22"/>
          <w:szCs w:val="22"/>
        </w:rPr>
      </w:pPr>
    </w:p>
    <w:p w14:paraId="304DF9FA" w14:textId="02996223" w:rsidR="00C74979" w:rsidRDefault="00C74979" w:rsidP="00C74979">
      <w:pPr>
        <w:pStyle w:val="Titolo2"/>
        <w:jc w:val="right"/>
      </w:pPr>
      <w:hyperlink r:id="rId42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 xml:space="preserve">(Allegato C) </w:t>
        </w:r>
      </w:hyperlink>
    </w:p>
    <w:p w14:paraId="3A7BC97B" w14:textId="77777777" w:rsidR="00C74979" w:rsidRDefault="00C74979" w:rsidP="00C74979">
      <w:pPr>
        <w:pStyle w:val="Titolo2"/>
      </w:pPr>
      <w:hyperlink r:id="rId43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32"/>
            <w:szCs w:val="32"/>
          </w:rPr>
          <w:t xml:space="preserve">PREVENTIVO FINANZIARIO - SPESA    </w:t>
        </w:r>
      </w:hyperlink>
    </w:p>
    <w:p w14:paraId="39ED4F79" w14:textId="77777777" w:rsidR="00C74979" w:rsidRDefault="00C74979" w:rsidP="00C74979">
      <w:pPr>
        <w:pStyle w:val="Titolo2"/>
      </w:pPr>
      <w:hyperlink r:id="rId44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32"/>
            <w:szCs w:val="32"/>
          </w:rPr>
          <w:t xml:space="preserve">                                     </w:t>
        </w:r>
      </w:hyperlink>
    </w:p>
    <w:p w14:paraId="600E9BFD" w14:textId="1A1DA16A" w:rsidR="00C74979" w:rsidRPr="00C3274D" w:rsidRDefault="00C74979" w:rsidP="00C74979">
      <w:pPr>
        <w:pStyle w:val="Titolo2"/>
        <w:jc w:val="left"/>
      </w:pPr>
      <w:hyperlink r:id="rId45" w:history="1">
        <w:r w:rsidRPr="00C3274D">
          <w:rPr>
            <w:rStyle w:val="Collegamentoipertestuale"/>
            <w:rFonts w:ascii="Times New Roman" w:hAnsi="Times New Roman" w:cs="Times New Roman"/>
            <w:b/>
            <w:color w:val="000000"/>
            <w:sz w:val="24"/>
            <w:u w:val="none"/>
          </w:rPr>
          <w:t>MANIFESTAZIONE/INIZIATIVA_______________________________________ del __________________________</w:t>
        </w:r>
        <w:r w:rsidR="00C3274D">
          <w:rPr>
            <w:rStyle w:val="Collegamentoipertestuale"/>
            <w:rFonts w:ascii="Times New Roman" w:hAnsi="Times New Roman" w:cs="Times New Roman"/>
            <w:b/>
            <w:color w:val="000000"/>
            <w:sz w:val="24"/>
            <w:u w:val="none"/>
          </w:rPr>
          <w:t>__________________</w:t>
        </w:r>
        <w:r w:rsidRPr="00C3274D">
          <w:rPr>
            <w:rStyle w:val="Collegamentoipertestuale"/>
            <w:rFonts w:ascii="Times New Roman" w:hAnsi="Times New Roman" w:cs="Times New Roman"/>
            <w:b/>
            <w:color w:val="000000"/>
            <w:sz w:val="24"/>
            <w:u w:val="none"/>
          </w:rPr>
          <w:tab/>
        </w:r>
      </w:hyperlink>
    </w:p>
    <w:p w14:paraId="496DD094" w14:textId="77777777" w:rsidR="00C3274D" w:rsidRPr="00C3274D" w:rsidRDefault="00C3274D" w:rsidP="00C3274D"/>
    <w:tbl>
      <w:tblPr>
        <w:tblW w:w="14790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0"/>
        <w:gridCol w:w="2300"/>
      </w:tblGrid>
      <w:tr w:rsidR="00C74979" w14:paraId="31B5FE59" w14:textId="77777777" w:rsidTr="00C3274D">
        <w:trPr>
          <w:trHeight w:val="447"/>
        </w:trPr>
        <w:tc>
          <w:tcPr>
            <w:tcW w:w="1249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</w:tcPr>
          <w:p w14:paraId="2B831A3E" w14:textId="77777777" w:rsidR="00C74979" w:rsidRDefault="00C74979" w:rsidP="009D3C9A">
            <w:pPr>
              <w:spacing w:line="360" w:lineRule="auto"/>
            </w:pPr>
            <w:hyperlink r:id="rId4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1) COMPENSI,  RIMBORSI SPESE</w:t>
              </w:r>
            </w:hyperlink>
          </w:p>
          <w:p w14:paraId="5F92947D" w14:textId="77777777" w:rsidR="00C74979" w:rsidRDefault="00C74979" w:rsidP="009D3C9A">
            <w:pPr>
              <w:jc w:val="both"/>
              <w:rPr>
                <w:color w:val="000000"/>
                <w:sz w:val="22"/>
                <w:szCs w:val="22"/>
              </w:rPr>
            </w:pPr>
            <w:hyperlink r:id="rId4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1a) compensi, retribuzioni, contributi  agli ospiti  partecipanti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 (es. Associazioni culturali e/o sportive, artisti, direttori artistici, relatori, etc)</w:t>
              </w:r>
            </w:hyperlink>
          </w:p>
        </w:tc>
        <w:tc>
          <w:tcPr>
            <w:tcW w:w="23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55762B1" w14:textId="77777777" w:rsidR="00C74979" w:rsidRDefault="00C74979" w:rsidP="009D3C9A">
            <w:pPr>
              <w:tabs>
                <w:tab w:val="left" w:pos="1580"/>
              </w:tabs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  <w:p w14:paraId="5471EDA0" w14:textId="77777777" w:rsidR="00C74979" w:rsidRDefault="00C74979" w:rsidP="009D3C9A">
            <w:pPr>
              <w:tabs>
                <w:tab w:val="left" w:pos="1580"/>
              </w:tabs>
              <w:spacing w:line="360" w:lineRule="auto"/>
            </w:pPr>
            <w:hyperlink r:id="rId48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2C5552F5" w14:textId="77777777" w:rsidTr="00C3274D">
        <w:trPr>
          <w:trHeight w:val="673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2DEB7366" w14:textId="1DBAE127" w:rsidR="00C3274D" w:rsidRDefault="00C3274D" w:rsidP="00C3274D">
            <w:pPr>
              <w:tabs>
                <w:tab w:val="left" w:pos="540"/>
              </w:tabs>
              <w:jc w:val="both"/>
              <w:rPr>
                <w:color w:val="000000"/>
                <w:sz w:val="22"/>
                <w:szCs w:val="22"/>
              </w:rPr>
            </w:pPr>
            <w:hyperlink r:id="rId4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1b) compensi a </w:t>
              </w:r>
              <w:proofErr w:type="gramStart"/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personale  tecnico</w:t>
              </w:r>
              <w:proofErr w:type="gramEnd"/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 vario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, legato alla tipologia della manifestazione (es. fonici, assistenti musicali, presentatori, giudici di gara, arbitri, personale vigilanza e/o sicurezza ecc.)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11EB7C9" w14:textId="77777777" w:rsidR="00C3274D" w:rsidRDefault="00C3274D" w:rsidP="00C3274D">
            <w:pPr>
              <w:tabs>
                <w:tab w:val="left" w:pos="1580"/>
              </w:tabs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  <w:p w14:paraId="50998377" w14:textId="2394C79F" w:rsidR="00C3274D" w:rsidRDefault="00C3274D" w:rsidP="00C3274D">
            <w:pPr>
              <w:tabs>
                <w:tab w:val="left" w:pos="1580"/>
              </w:tabs>
              <w:snapToGrid w:val="0"/>
              <w:spacing w:line="360" w:lineRule="auto"/>
            </w:pPr>
            <w:hyperlink r:id="rId50" w:history="1">
              <w:r w:rsidRPr="00C3274D">
                <w:t>€______________</w:t>
              </w:r>
            </w:hyperlink>
          </w:p>
        </w:tc>
      </w:tr>
      <w:tr w:rsidR="00C3274D" w14:paraId="107474DD" w14:textId="77777777" w:rsidTr="00C3274D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05C5BF7" w14:textId="77777777" w:rsidR="00C3274D" w:rsidRDefault="00C3274D" w:rsidP="00C3274D">
            <w:pPr>
              <w:tabs>
                <w:tab w:val="left" w:pos="540"/>
              </w:tabs>
              <w:jc w:val="both"/>
              <w:rPr>
                <w:color w:val="000000"/>
                <w:sz w:val="22"/>
                <w:szCs w:val="22"/>
              </w:rPr>
            </w:pPr>
            <w:hyperlink r:id="rId5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1c) rimborso spese di viaggio </w:t>
              </w:r>
              <w:proofErr w:type="gramStart"/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ai  partecipanti</w:t>
              </w:r>
              <w:proofErr w:type="gramEnd"/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 di cui ai punti 1</w:t>
              </w:r>
              <w:proofErr w:type="gramStart"/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a 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e</w:t>
              </w:r>
              <w:proofErr w:type="gramEnd"/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1b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(nel caso siano sostenute direttamente dai partecipanti)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: s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ono rimborsabili i biglietti di treno, nave, aereo, pullman. In caso di utilizzo dei mezzi propri il rimborso del carburante è ammesso nella misura di 1/5 del costo;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2410033" w14:textId="77777777" w:rsidR="00C3274D" w:rsidRDefault="00C3274D" w:rsidP="00C3274D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22B18CD4" w14:textId="77777777" w:rsidR="00C3274D" w:rsidRDefault="00C3274D" w:rsidP="00C3274D">
            <w:hyperlink r:id="rId52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2716A9A8" w14:textId="77777777" w:rsidTr="00C3274D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5EB3FF93" w14:textId="77777777" w:rsidR="00C3274D" w:rsidRDefault="00C3274D" w:rsidP="00C3274D">
            <w:pPr>
              <w:tabs>
                <w:tab w:val="left" w:pos="540"/>
              </w:tabs>
              <w:jc w:val="both"/>
            </w:pPr>
            <w:hyperlink r:id="rId5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1d) spese di viaggio dei partecipanti di cui ai punti 1a e 1b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(nel caso le spese siano sostenute direttamente dall’associazione ospitante): sono rimborsabili i biglietti di treno, nave, aereo, pullman;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A609A92" w14:textId="77777777" w:rsidR="00C3274D" w:rsidRDefault="00C3274D" w:rsidP="00C3274D">
            <w:hyperlink r:id="rId54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2D100054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2B776AF9" w14:textId="77777777" w:rsidR="00C3274D" w:rsidRDefault="00C3274D" w:rsidP="00C3274D">
            <w:pPr>
              <w:spacing w:line="360" w:lineRule="auto"/>
              <w:jc w:val="both"/>
            </w:pPr>
            <w:hyperlink r:id="rId5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2) SPESE PER UTILIZZO LOCALI </w:t>
              </w:r>
            </w:hyperlink>
          </w:p>
          <w:p w14:paraId="1F4F9D3D" w14:textId="77777777" w:rsidR="00C3274D" w:rsidRDefault="00C3274D" w:rsidP="00C3274D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hyperlink r:id="rId56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fitto (o donazioni) per utilizzo locali,  impianti o strutture per i soli scopi della manifestazione/iniziativa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C4FEB46" w14:textId="77777777" w:rsidR="00C3274D" w:rsidRDefault="00C3274D" w:rsidP="00C3274D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3101CC86" w14:textId="77777777" w:rsidR="00C3274D" w:rsidRDefault="00C3274D" w:rsidP="00C3274D">
            <w:hyperlink r:id="rId57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5201D2DB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59E97393" w14:textId="77777777" w:rsidR="00C3274D" w:rsidRDefault="00C3274D" w:rsidP="00C3274D">
            <w:pPr>
              <w:spacing w:line="360" w:lineRule="auto"/>
              <w:jc w:val="both"/>
            </w:pPr>
            <w:hyperlink r:id="rId5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3)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SPESE DI ALLESTIMENTO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</w:hyperlink>
          </w:p>
          <w:p w14:paraId="6C03BF2B" w14:textId="77777777" w:rsidR="00C3274D" w:rsidRDefault="00C3274D" w:rsidP="00C3274D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hyperlink r:id="rId59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allestimento locali e/o impianti necessari per la realizzazione della manifestazione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6C9BC9F" w14:textId="77777777" w:rsidR="00C3274D" w:rsidRDefault="00C3274D" w:rsidP="00C3274D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6455FE18" w14:textId="77777777" w:rsidR="00C3274D" w:rsidRDefault="00C3274D" w:rsidP="00C3274D">
            <w:hyperlink r:id="rId60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10E4918E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2B030A3B" w14:textId="77777777" w:rsidR="00C3274D" w:rsidRDefault="00C3274D" w:rsidP="00C3274D">
            <w:pPr>
              <w:spacing w:line="360" w:lineRule="auto"/>
            </w:pPr>
            <w:hyperlink r:id="rId6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4)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SPESE  PER NOLO </w:t>
              </w:r>
            </w:hyperlink>
          </w:p>
          <w:p w14:paraId="2EAC37C6" w14:textId="77777777" w:rsidR="00C3274D" w:rsidRDefault="00C3274D" w:rsidP="00C3274D">
            <w:pPr>
              <w:spacing w:line="360" w:lineRule="auto"/>
              <w:rPr>
                <w:color w:val="000000"/>
                <w:sz w:val="22"/>
                <w:szCs w:val="22"/>
              </w:rPr>
            </w:pPr>
            <w:hyperlink r:id="rId62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nolo attrezzature e strumentazioni tecniche e/o artistiche necessarie alla manifestazione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FE48591" w14:textId="77777777" w:rsidR="00C3274D" w:rsidRDefault="00C3274D" w:rsidP="00C3274D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CE4CEF7" w14:textId="77777777" w:rsidR="00C3274D" w:rsidRDefault="00C3274D" w:rsidP="00C3274D">
            <w:hyperlink r:id="rId63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2ED6C3A5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2BB0B46D" w14:textId="77777777" w:rsidR="00C3274D" w:rsidRDefault="00C3274D" w:rsidP="00C3274D">
            <w:pPr>
              <w:jc w:val="both"/>
            </w:pPr>
            <w:hyperlink r:id="rId6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5) SPESE PUBBLICITA’</w:t>
              </w:r>
            </w:hyperlink>
          </w:p>
          <w:p w14:paraId="35068A26" w14:textId="77777777" w:rsidR="00C3274D" w:rsidRDefault="00C3274D" w:rsidP="00C3274D">
            <w:pPr>
              <w:jc w:val="both"/>
              <w:rPr>
                <w:color w:val="000000"/>
                <w:sz w:val="22"/>
                <w:szCs w:val="22"/>
              </w:rPr>
            </w:pPr>
            <w:hyperlink r:id="rId65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stampa locandine, manifesti, pieghevoli, pubbliche affissioni,inserzioni pubblicitarie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94CB55F" w14:textId="45FB32E5" w:rsidR="00C3274D" w:rsidRDefault="00C3274D" w:rsidP="00C3274D">
            <w:hyperlink r:id="rId66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6C655B08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01C6B62" w14:textId="77777777" w:rsidR="00C3274D" w:rsidRDefault="00C3274D" w:rsidP="00C3274D">
            <w:pPr>
              <w:spacing w:line="360" w:lineRule="auto"/>
            </w:pPr>
            <w:hyperlink r:id="rId6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6) SPESE SIAE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D504B4B" w14:textId="77777777" w:rsidR="00C3274D" w:rsidRDefault="00C3274D" w:rsidP="00C3274D">
            <w:hyperlink r:id="rId68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2A07326C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7622185" w14:textId="77777777" w:rsidR="00C3274D" w:rsidRDefault="00C3274D" w:rsidP="00C3274D">
            <w:pPr>
              <w:spacing w:line="360" w:lineRule="auto"/>
            </w:pPr>
            <w:hyperlink r:id="rId6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  <w:lang w:val="en-GB"/>
                </w:rPr>
                <w:t>7)</w:t>
              </w:r>
              <w:r>
                <w:rPr>
                  <w:rStyle w:val="Collegamentoipertestuale"/>
                  <w:color w:val="000000"/>
                  <w:sz w:val="22"/>
                  <w:szCs w:val="22"/>
                  <w:lang w:val="en-GB"/>
                </w:rPr>
                <w:t xml:space="preserve"> </w:t>
              </w:r>
              <w:proofErr w:type="gramStart"/>
              <w:r>
                <w:rPr>
                  <w:rStyle w:val="Collegamentoipertestuale"/>
                  <w:b/>
                  <w:color w:val="000000"/>
                  <w:sz w:val="22"/>
                  <w:szCs w:val="22"/>
                  <w:lang w:val="en-GB"/>
                </w:rPr>
                <w:t>SPESE  ENPALS</w:t>
              </w:r>
              <w:proofErr w:type="gramEnd"/>
              <w:r>
                <w:rPr>
                  <w:rStyle w:val="Collegamentoipertestuale"/>
                  <w:b/>
                  <w:color w:val="000000"/>
                  <w:sz w:val="22"/>
                  <w:szCs w:val="22"/>
                  <w:lang w:val="en-GB"/>
                </w:rPr>
                <w:t xml:space="preserve"> – INPS – INAIL – IRPEF - IRAP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AAC9619" w14:textId="77777777" w:rsidR="00C3274D" w:rsidRDefault="00C3274D" w:rsidP="00C3274D">
            <w:hyperlink r:id="rId70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45C36827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71261DF1" w14:textId="77777777" w:rsidR="00C3274D" w:rsidRDefault="00C3274D" w:rsidP="00C3274D">
            <w:pPr>
              <w:spacing w:line="360" w:lineRule="auto"/>
              <w:jc w:val="both"/>
            </w:pPr>
            <w:hyperlink r:id="rId7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8)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SPESE DI PROMOZIONE E DIVULGAZIONE</w:t>
              </w:r>
            </w:hyperlink>
          </w:p>
          <w:p w14:paraId="5E57960B" w14:textId="77777777" w:rsidR="00C3274D" w:rsidRDefault="00C3274D" w:rsidP="00C3274D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hyperlink r:id="rId72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realizzazione di CD e DVD, realizzazione pubblicazioni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12408A0" w14:textId="77777777" w:rsidR="00C3274D" w:rsidRDefault="00C3274D" w:rsidP="00C3274D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3E6BB9CB" w14:textId="77777777" w:rsidR="00C3274D" w:rsidRDefault="00C3274D" w:rsidP="00C3274D">
            <w:hyperlink r:id="rId73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5110BEB9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747F7DFA" w14:textId="77777777" w:rsidR="00C3274D" w:rsidRDefault="00C3274D" w:rsidP="00C3274D">
            <w:hyperlink r:id="rId7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9)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SPESE PER PREMI E RICONOSCIMENTI CONCORSUALI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(eventuali premi in denaro se previsti nel preventivo di spesa, dovranno essere supportati/giustificati dal verbale della giuria assegnatrice)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A10C98B" w14:textId="77777777" w:rsidR="00C3274D" w:rsidRDefault="00C3274D" w:rsidP="00C3274D">
            <w:hyperlink r:id="rId75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44CD8B1A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A71A843" w14:textId="77777777" w:rsidR="00C3274D" w:rsidRDefault="00C3274D" w:rsidP="00C3274D">
            <w:pPr>
              <w:spacing w:line="360" w:lineRule="auto"/>
            </w:pPr>
            <w:hyperlink r:id="rId7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10) SPESE PER VIGILANZA E SICUREZZA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550B8C7" w14:textId="77777777" w:rsidR="00C3274D" w:rsidRDefault="00C3274D" w:rsidP="00C3274D">
            <w:hyperlink r:id="rId77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702A831E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1C5E3200" w14:textId="77777777" w:rsidR="00C3274D" w:rsidRDefault="00C3274D" w:rsidP="00C3274D">
            <w:pPr>
              <w:spacing w:line="360" w:lineRule="auto"/>
            </w:pPr>
            <w:hyperlink r:id="rId7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11)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SPESE DI PULIZIA E RIPRISTINO STRUTTURE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(personale e materiale)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4B0DD66" w14:textId="77777777" w:rsidR="00C3274D" w:rsidRDefault="00C3274D" w:rsidP="00C3274D">
            <w:hyperlink r:id="rId79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53745DEE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29F519C6" w14:textId="77777777" w:rsidR="00C3274D" w:rsidRDefault="00C3274D" w:rsidP="00C3274D">
            <w:pPr>
              <w:spacing w:line="360" w:lineRule="auto"/>
            </w:pPr>
            <w:hyperlink r:id="rId8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12)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POLIZZE ASSICURATIVE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AEA8EC8" w14:textId="77777777" w:rsidR="00C3274D" w:rsidRDefault="00C3274D" w:rsidP="00C3274D">
            <w:hyperlink r:id="rId81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2CBB517E" w14:textId="77777777" w:rsidTr="00C3274D">
        <w:trPr>
          <w:trHeight w:val="49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3244540B" w14:textId="77777777" w:rsidR="00C3274D" w:rsidRDefault="00C3274D" w:rsidP="00C3274D">
            <w:pPr>
              <w:spacing w:line="360" w:lineRule="auto"/>
              <w:ind w:right="-3130"/>
            </w:pPr>
            <w:hyperlink r:id="rId8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13)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SPESE POSTALI TELEFONICHE ,CONNESSIONI INTERNET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limitatamente ai giorni della manifestazione;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2590902" w14:textId="77777777" w:rsidR="00C3274D" w:rsidRDefault="00C3274D" w:rsidP="00C3274D">
            <w:hyperlink r:id="rId83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1E180F2B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2932185B" w14:textId="77777777" w:rsidR="00C3274D" w:rsidRDefault="00C3274D" w:rsidP="00C3274D">
            <w:pPr>
              <w:spacing w:line="360" w:lineRule="auto"/>
              <w:ind w:right="-3130"/>
            </w:pPr>
            <w:hyperlink r:id="rId8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14) ALLACCIO E CONSUMI DI ENERGIA ELETTRICA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per la realizzazione della manifestazione;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1DD33C7" w14:textId="77777777" w:rsidR="00C3274D" w:rsidRDefault="00C3274D" w:rsidP="00C3274D">
            <w:hyperlink r:id="rId85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65FAE23B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1C0AAF1B" w14:textId="77777777" w:rsidR="00C3274D" w:rsidRDefault="00C3274D" w:rsidP="00C3274D">
            <w:pPr>
              <w:spacing w:line="360" w:lineRule="auto"/>
              <w:ind w:right="-3130"/>
            </w:pPr>
            <w:hyperlink r:id="rId8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15) POLIZZE 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fidejussorie, bancarie, accensione di C/C bancari o postali;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0EC580D" w14:textId="77777777" w:rsidR="00C3274D" w:rsidRDefault="00C3274D" w:rsidP="00C3274D">
            <w:hyperlink r:id="rId87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1A5FA2B6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4C5E6C5" w14:textId="77777777" w:rsidR="00C3274D" w:rsidRDefault="00C3274D" w:rsidP="00C3274D">
            <w:pPr>
              <w:spacing w:line="360" w:lineRule="auto"/>
              <w:ind w:right="-3130"/>
            </w:pPr>
            <w:hyperlink r:id="rId8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16) IMPOSTE E TASSE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inerenti la manifestazione;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732FEA4" w14:textId="77777777" w:rsidR="00C3274D" w:rsidRDefault="00C3274D" w:rsidP="00C3274D">
            <w:hyperlink r:id="rId89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23EE777A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1F1DE61" w14:textId="77777777" w:rsidR="00C3274D" w:rsidRDefault="00C3274D" w:rsidP="00C3274D">
            <w:pPr>
              <w:spacing w:line="360" w:lineRule="auto"/>
              <w:ind w:right="-3130"/>
            </w:pPr>
            <w:hyperlink r:id="rId9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17) ACQUISTO DI MATERIALE MINUTO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d’uso e consumo occorrente alla manifestazione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6ED2D45" w14:textId="77777777" w:rsidR="00C3274D" w:rsidRDefault="00C3274D" w:rsidP="00C3274D">
            <w:hyperlink r:id="rId91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C3274D" w14:paraId="27ABEA71" w14:textId="77777777" w:rsidTr="00C3274D">
        <w:trPr>
          <w:trHeight w:val="106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E6A3AC5" w14:textId="77777777" w:rsidR="00C3274D" w:rsidRDefault="00C3274D" w:rsidP="00C3274D">
            <w:pPr>
              <w:spacing w:line="360" w:lineRule="auto"/>
              <w:jc w:val="both"/>
            </w:pPr>
            <w:hyperlink r:id="rId9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18) SPESE SPECIFICHE PER MANIFESTAZIONI SPORTIVE</w:t>
              </w:r>
            </w:hyperlink>
          </w:p>
          <w:p w14:paraId="1C5D5AEE" w14:textId="77777777" w:rsidR="00C3274D" w:rsidRDefault="00C3274D" w:rsidP="00C3274D">
            <w:pPr>
              <w:numPr>
                <w:ilvl w:val="0"/>
                <w:numId w:val="3"/>
              </w:numPr>
              <w:tabs>
                <w:tab w:val="left" w:pos="540"/>
              </w:tabs>
              <w:jc w:val="both"/>
            </w:pPr>
            <w:hyperlink r:id="rId93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tasse federali;</w:t>
              </w:r>
            </w:hyperlink>
          </w:p>
          <w:p w14:paraId="44761B40" w14:textId="77777777" w:rsidR="00C3274D" w:rsidRDefault="00C3274D" w:rsidP="00C3274D">
            <w:pPr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color w:val="000000"/>
                <w:sz w:val="22"/>
                <w:szCs w:val="22"/>
              </w:rPr>
            </w:pPr>
            <w:hyperlink r:id="rId94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spese per acquisto bevande di ristoro per gli atleti da distribuire durante la gara/partita (es. acqua, thè)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2004856" w14:textId="77777777" w:rsidR="00C3274D" w:rsidRDefault="00C3274D" w:rsidP="00C3274D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5FE3B5CD" w14:textId="77777777" w:rsidR="00C3274D" w:rsidRDefault="00C3274D" w:rsidP="00C3274D">
            <w:pPr>
              <w:rPr>
                <w:color w:val="000000"/>
                <w:sz w:val="22"/>
                <w:szCs w:val="22"/>
              </w:rPr>
            </w:pPr>
            <w:hyperlink r:id="rId95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</w:t>
              </w:r>
            </w:hyperlink>
          </w:p>
          <w:p w14:paraId="3DC259E8" w14:textId="77777777" w:rsidR="00C3274D" w:rsidRDefault="00C3274D" w:rsidP="00C3274D">
            <w:pPr>
              <w:rPr>
                <w:color w:val="000000"/>
                <w:sz w:val="22"/>
                <w:szCs w:val="22"/>
              </w:rPr>
            </w:pPr>
          </w:p>
          <w:p w14:paraId="6400015B" w14:textId="77777777" w:rsidR="00C3274D" w:rsidRDefault="00C3274D" w:rsidP="00C3274D">
            <w:pPr>
              <w:rPr>
                <w:color w:val="000000"/>
                <w:sz w:val="22"/>
                <w:szCs w:val="22"/>
              </w:rPr>
            </w:pPr>
            <w:hyperlink r:id="rId96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</w:t>
              </w:r>
            </w:hyperlink>
          </w:p>
          <w:p w14:paraId="6F40E55C" w14:textId="77777777" w:rsidR="00C3274D" w:rsidRDefault="00C3274D" w:rsidP="00C3274D">
            <w:pPr>
              <w:rPr>
                <w:color w:val="000000"/>
                <w:sz w:val="22"/>
                <w:szCs w:val="22"/>
              </w:rPr>
            </w:pPr>
          </w:p>
        </w:tc>
      </w:tr>
      <w:tr w:rsidR="00C3274D" w14:paraId="3018DED2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94DB9CF" w14:textId="77777777" w:rsidR="00C3274D" w:rsidRDefault="00C3274D" w:rsidP="00C3274D">
            <w:pPr>
              <w:spacing w:line="360" w:lineRule="auto"/>
              <w:jc w:val="right"/>
            </w:pPr>
            <w:hyperlink r:id="rId97" w:history="1">
              <w:r>
                <w:rPr>
                  <w:rStyle w:val="Collegamentoipertestuale"/>
                  <w:b/>
                  <w:color w:val="000000"/>
                  <w:sz w:val="28"/>
                  <w:szCs w:val="28"/>
                </w:rPr>
                <w:t>TOTALE PARZIALE SPESA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5DDFBFD" w14:textId="77777777" w:rsidR="00C3274D" w:rsidRDefault="00C3274D" w:rsidP="00C3274D">
            <w:hyperlink r:id="rId98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433DF54C" w14:textId="77777777" w:rsidTr="00C3274D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528E3D3" w14:textId="77777777" w:rsidR="00C3274D" w:rsidRDefault="00C3274D" w:rsidP="00C3274D">
            <w:pPr>
              <w:jc w:val="both"/>
              <w:rPr>
                <w:color w:val="000000"/>
                <w:sz w:val="22"/>
                <w:szCs w:val="22"/>
              </w:rPr>
            </w:pPr>
            <w:hyperlink r:id="rId9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19) ACQUISTO BENI DUREVOLI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nella misura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max del 15%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sul totale parziale delle spese purché strettamente legati alla realizzazione della manifestazione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CB8DEB5" w14:textId="77777777" w:rsidR="00C3274D" w:rsidRDefault="00C3274D" w:rsidP="00C3274D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6B44A369" w14:textId="77777777" w:rsidR="00C3274D" w:rsidRDefault="00C3274D" w:rsidP="00C3274D">
            <w:hyperlink r:id="rId100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€________________________</w:t>
              </w:r>
            </w:hyperlink>
          </w:p>
        </w:tc>
      </w:tr>
      <w:tr w:rsidR="00C3274D" w14:paraId="511DA94A" w14:textId="77777777" w:rsidTr="00C3274D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3AF82BB8" w14:textId="77777777" w:rsidR="00C3274D" w:rsidRDefault="00C3274D" w:rsidP="00C3274D">
            <w:pPr>
              <w:spacing w:line="360" w:lineRule="auto"/>
            </w:pPr>
            <w:hyperlink r:id="rId10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20) SPESE GENERALI 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da calcolarsi: (indicare l’opzione prescelta)</w:t>
              </w:r>
            </w:hyperlink>
          </w:p>
          <w:p w14:paraId="5DB1F3C7" w14:textId="77777777" w:rsidR="00C3274D" w:rsidRDefault="00C3274D" w:rsidP="00C3274D">
            <w:pPr>
              <w:numPr>
                <w:ilvl w:val="0"/>
                <w:numId w:val="4"/>
              </w:numPr>
              <w:spacing w:line="360" w:lineRule="auto"/>
            </w:pPr>
            <w:hyperlink r:id="rId10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al 3%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a titolo forfetario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del totale parziale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della spesa  ( </w:t>
              </w:r>
              <w:r>
                <w:rPr>
                  <w:rStyle w:val="Collegamentoipertestuale"/>
                  <w:i/>
                  <w:color w:val="000000"/>
                  <w:sz w:val="20"/>
                  <w:szCs w:val="20"/>
                </w:rPr>
                <w:t>non soggette a rendicontazione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)</w:t>
              </w:r>
            </w:hyperlink>
          </w:p>
          <w:p w14:paraId="0EE21381" w14:textId="77777777" w:rsidR="00C3274D" w:rsidRDefault="00C3274D" w:rsidP="00C3274D">
            <w:pPr>
              <w:numPr>
                <w:ilvl w:val="0"/>
                <w:numId w:val="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hyperlink r:id="rId10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al 10 %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del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totale parziale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supportate da documenti di spesa: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212F928" w14:textId="77777777" w:rsidR="00C3274D" w:rsidRDefault="00C3274D" w:rsidP="00C3274D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7CED3D55" w14:textId="77777777" w:rsidR="00C3274D" w:rsidRDefault="00C3274D" w:rsidP="00C3274D">
            <w:pPr>
              <w:rPr>
                <w:color w:val="000000"/>
                <w:sz w:val="22"/>
                <w:szCs w:val="22"/>
              </w:rPr>
            </w:pPr>
          </w:p>
          <w:p w14:paraId="3456E2DC" w14:textId="77777777" w:rsidR="00C3274D" w:rsidRDefault="00C3274D" w:rsidP="00C3274D">
            <w:pPr>
              <w:rPr>
                <w:color w:val="000000"/>
                <w:sz w:val="22"/>
                <w:szCs w:val="22"/>
              </w:rPr>
            </w:pPr>
            <w:hyperlink r:id="rId104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</w:t>
              </w:r>
            </w:hyperlink>
          </w:p>
          <w:p w14:paraId="0449EADE" w14:textId="77777777" w:rsidR="00C3274D" w:rsidRDefault="00C3274D" w:rsidP="00C3274D">
            <w:pPr>
              <w:rPr>
                <w:color w:val="000000"/>
                <w:sz w:val="22"/>
                <w:szCs w:val="22"/>
              </w:rPr>
            </w:pPr>
          </w:p>
          <w:p w14:paraId="22C3EB11" w14:textId="77777777" w:rsidR="00C3274D" w:rsidRDefault="00C3274D" w:rsidP="00C3274D">
            <w:hyperlink r:id="rId105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3274D" w14:paraId="41F25C4E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79F46BF9" w14:textId="77777777" w:rsidR="00C3274D" w:rsidRDefault="00C3274D" w:rsidP="00C3274D">
            <w:pPr>
              <w:jc w:val="both"/>
              <w:rPr>
                <w:b/>
                <w:color w:val="000000"/>
                <w:sz w:val="22"/>
                <w:szCs w:val="22"/>
              </w:rPr>
            </w:pPr>
            <w:hyperlink r:id="rId10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21) SPESE DI RAPPRESENTANZA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e di mera liberalità di qualsiasi genere: ricevimenti, cena di gala, incontri di carattere conviviale, etc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, max 10%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del totale parziale della spesa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0DF2578" w14:textId="77777777" w:rsidR="00C3274D" w:rsidRDefault="00C3274D" w:rsidP="00C3274D">
            <w:pPr>
              <w:snapToGrid w:val="0"/>
              <w:rPr>
                <w:b/>
                <w:color w:val="000000"/>
                <w:sz w:val="22"/>
                <w:szCs w:val="22"/>
              </w:rPr>
            </w:pPr>
          </w:p>
          <w:p w14:paraId="7BAD49BA" w14:textId="77777777" w:rsidR="00C3274D" w:rsidRDefault="00C3274D" w:rsidP="00C3274D">
            <w:hyperlink r:id="rId107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€______________________________</w:t>
              </w:r>
            </w:hyperlink>
          </w:p>
        </w:tc>
      </w:tr>
      <w:tr w:rsidR="00C3274D" w14:paraId="3DB35056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9CC005E" w14:textId="77777777" w:rsidR="00C3274D" w:rsidRDefault="00C3274D" w:rsidP="00C3274D">
            <w:pPr>
              <w:jc w:val="both"/>
            </w:pPr>
            <w:hyperlink r:id="rId10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22) SPESE DI OSPITALITA’ (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vitto e alloggio) per i partecipanti di cui ai  punti  1a) e 1b) sono ammesse a contributo nella misura massima del  40% del totale parziale della spesa.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236DC6E" w14:textId="77777777" w:rsidR="00C3274D" w:rsidRDefault="00C3274D" w:rsidP="00C3274D">
            <w:hyperlink r:id="rId109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€_________________</w:t>
              </w:r>
            </w:hyperlink>
          </w:p>
        </w:tc>
      </w:tr>
      <w:tr w:rsidR="00C3274D" w14:paraId="5C27DDD4" w14:textId="77777777" w:rsidTr="00C3274D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</w:tcBorders>
          </w:tcPr>
          <w:p w14:paraId="231DCE22" w14:textId="77777777" w:rsidR="00C3274D" w:rsidRDefault="00C3274D" w:rsidP="00C3274D">
            <w:pPr>
              <w:spacing w:line="360" w:lineRule="auto"/>
              <w:jc w:val="right"/>
            </w:pPr>
            <w:hyperlink r:id="rId110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 xml:space="preserve">                     </w:t>
              </w:r>
              <w:r>
                <w:rPr>
                  <w:rStyle w:val="Collegamentoipertestuale"/>
                  <w:b/>
                  <w:color w:val="000000"/>
                  <w:sz w:val="28"/>
                  <w:szCs w:val="28"/>
                </w:rPr>
                <w:t xml:space="preserve">                                                     TOTALE GENERALE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4979AE7D" w14:textId="77777777" w:rsidR="00C3274D" w:rsidRDefault="00C3274D" w:rsidP="00C3274D">
            <w:pPr>
              <w:spacing w:line="360" w:lineRule="auto"/>
            </w:pPr>
            <w:hyperlink r:id="rId111" w:history="1">
              <w:r>
                <w:rPr>
                  <w:rStyle w:val="Collegamentoipertestuale"/>
                  <w:b/>
                  <w:color w:val="000000"/>
                </w:rPr>
                <w:t xml:space="preserve">€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_______________</w:t>
              </w:r>
              <w:r>
                <w:rPr>
                  <w:rStyle w:val="Collegamentoipertestuale"/>
                  <w:b/>
                  <w:color w:val="000000"/>
                </w:rPr>
                <w:t xml:space="preserve">                                                                                                                                         </w:t>
              </w:r>
            </w:hyperlink>
          </w:p>
        </w:tc>
      </w:tr>
    </w:tbl>
    <w:p w14:paraId="007607DA" w14:textId="13B188E7" w:rsidR="00C74979" w:rsidRDefault="00C74979" w:rsidP="00C74979">
      <w:pPr>
        <w:pStyle w:val="Titolo2"/>
        <w:jc w:val="left"/>
        <w:rPr>
          <w:rFonts w:cs="Times New Roman"/>
          <w:b/>
          <w:sz w:val="22"/>
          <w:szCs w:val="22"/>
        </w:rPr>
      </w:pPr>
      <w:hyperlink r:id="rId112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>NB. Deve essere garantito il pareggio finanziario (il totale delle spese deve essere uguale al totale delle entrate)</w:t>
        </w:r>
      </w:hyperlink>
    </w:p>
    <w:p w14:paraId="4B17F702" w14:textId="77777777" w:rsidR="00C74979" w:rsidRDefault="00C74979" w:rsidP="00C74979">
      <w:pPr>
        <w:pStyle w:val="Corpotesto"/>
        <w:spacing w:line="240" w:lineRule="atLeast"/>
        <w:rPr>
          <w:b/>
          <w:szCs w:val="22"/>
        </w:rPr>
      </w:pPr>
    </w:p>
    <w:p w14:paraId="19C72225" w14:textId="77777777" w:rsidR="00C3274D" w:rsidRPr="0083343E" w:rsidRDefault="00C3274D" w:rsidP="00C3274D">
      <w:hyperlink r:id="rId113" w:history="1">
        <w:r w:rsidRPr="0083343E">
          <w:rPr>
            <w:rStyle w:val="Collegamentoipertestuale"/>
            <w:color w:val="000000"/>
            <w:u w:val="none"/>
          </w:rPr>
          <w:t>Florinas ____________________</w:t>
        </w:r>
        <w:r w:rsidRPr="0083343E">
          <w:rPr>
            <w:rStyle w:val="Collegamentoipertestuale"/>
            <w:color w:val="000000"/>
            <w:u w:val="none"/>
          </w:rPr>
          <w:tab/>
        </w:r>
        <w:r w:rsidRPr="0083343E">
          <w:rPr>
            <w:rStyle w:val="Collegamentoipertestuale"/>
            <w:color w:val="000000"/>
            <w:u w:val="none"/>
          </w:rPr>
          <w:tab/>
        </w:r>
        <w:r w:rsidRPr="0083343E">
          <w:rPr>
            <w:rStyle w:val="Collegamentoipertestuale"/>
            <w:color w:val="000000"/>
            <w:u w:val="none"/>
          </w:rPr>
          <w:tab/>
        </w:r>
        <w:r w:rsidRPr="0083343E">
          <w:rPr>
            <w:rStyle w:val="Collegamentoipertestuale"/>
            <w:color w:val="000000"/>
            <w:u w:val="none"/>
          </w:rPr>
          <w:tab/>
          <w:t xml:space="preserve">                                 </w:t>
        </w:r>
        <w:r w:rsidRPr="0083343E">
          <w:rPr>
            <w:rStyle w:val="Collegamentoipertestuale"/>
            <w:color w:val="000000"/>
            <w:u w:val="none"/>
          </w:rPr>
          <w:tab/>
        </w:r>
        <w:r w:rsidRPr="0083343E">
          <w:rPr>
            <w:rStyle w:val="Collegamentoipertestuale"/>
            <w:color w:val="000000"/>
            <w:u w:val="none"/>
          </w:rPr>
          <w:tab/>
        </w:r>
        <w:r w:rsidRPr="0083343E">
          <w:rPr>
            <w:rStyle w:val="Collegamentoipertestuale"/>
            <w:color w:val="000000"/>
            <w:u w:val="none"/>
          </w:rPr>
          <w:tab/>
        </w:r>
        <w:r w:rsidRPr="0083343E">
          <w:rPr>
            <w:rStyle w:val="Collegamentoipertestuale"/>
            <w:color w:val="000000"/>
            <w:u w:val="none"/>
          </w:rPr>
          <w:tab/>
          <w:t xml:space="preserve">                  IL </w:t>
        </w:r>
        <w:r w:rsidRPr="0083343E">
          <w:rPr>
            <w:rStyle w:val="Collegamentoipertestuale"/>
            <w:color w:val="000000"/>
            <w:sz w:val="22"/>
            <w:u w:val="none"/>
          </w:rPr>
          <w:t>LEGALE RAPPRESENTANTE</w:t>
        </w:r>
      </w:hyperlink>
    </w:p>
    <w:p w14:paraId="07759BEB" w14:textId="77777777" w:rsidR="00C3274D" w:rsidRDefault="00C3274D" w:rsidP="00C3274D">
      <w:pPr>
        <w:tabs>
          <w:tab w:val="left" w:pos="12170"/>
          <w:tab w:val="right" w:pos="14570"/>
        </w:tabs>
      </w:pPr>
    </w:p>
    <w:p w14:paraId="5916C123" w14:textId="61687B02" w:rsidR="00E15058" w:rsidRDefault="00C3274D" w:rsidP="00C3274D">
      <w:pPr>
        <w:tabs>
          <w:tab w:val="left" w:pos="12170"/>
          <w:tab w:val="right" w:pos="14570"/>
        </w:tabs>
      </w:pPr>
      <w:hyperlink r:id="rId114" w:history="1">
        <w:r>
          <w:rPr>
            <w:rStyle w:val="Collegamentoipertestuale"/>
            <w:color w:val="000000"/>
            <w:sz w:val="22"/>
            <w:u w:val="none"/>
          </w:rPr>
          <w:t xml:space="preserve">                                                                                                                                                                                                                        </w:t>
        </w:r>
        <w:r w:rsidRPr="0083343E">
          <w:rPr>
            <w:rStyle w:val="Collegamentoipertestuale"/>
            <w:color w:val="000000"/>
            <w:sz w:val="22"/>
            <w:u w:val="none"/>
          </w:rPr>
          <w:t>(timbro e firma)</w:t>
        </w:r>
      </w:hyperlink>
    </w:p>
    <w:sectPr w:rsidR="00E15058" w:rsidSect="0083343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b w:val="0"/>
        <w:i w:val="0"/>
        <w:outline w:val="0"/>
        <w:shadow w:val="0"/>
        <w:color w:val="000000"/>
        <w:sz w:val="28"/>
        <w:szCs w:val="28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7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b w:val="0"/>
        <w:i w:val="0"/>
        <w:outline w:val="0"/>
        <w:shadow w:val="0"/>
        <w:color w:val="000000"/>
        <w:sz w:val="28"/>
        <w:szCs w:val="28"/>
      </w:rPr>
    </w:lvl>
  </w:abstractNum>
  <w:num w:numId="1" w16cid:durableId="485557604">
    <w:abstractNumId w:val="0"/>
  </w:num>
  <w:num w:numId="2" w16cid:durableId="2123956587">
    <w:abstractNumId w:val="1"/>
  </w:num>
  <w:num w:numId="3" w16cid:durableId="48694667">
    <w:abstractNumId w:val="2"/>
  </w:num>
  <w:num w:numId="4" w16cid:durableId="1322273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79"/>
    <w:rsid w:val="001E114B"/>
    <w:rsid w:val="0083343E"/>
    <w:rsid w:val="00904422"/>
    <w:rsid w:val="00933F60"/>
    <w:rsid w:val="00C3274D"/>
    <w:rsid w:val="00C74979"/>
    <w:rsid w:val="00E1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751D"/>
  <w15:chartTrackingRefBased/>
  <w15:docId w15:val="{0EDADA48-DB91-4E20-B6C5-893B59C3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27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C74979"/>
    <w:pPr>
      <w:keepNext/>
      <w:numPr>
        <w:ilvl w:val="1"/>
        <w:numId w:val="1"/>
      </w:numPr>
      <w:jc w:val="center"/>
      <w:outlineLvl w:val="1"/>
    </w:pPr>
    <w:rPr>
      <w:rFonts w:ascii="Castellar" w:hAnsi="Castellar" w:cs="Castellar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74979"/>
    <w:rPr>
      <w:rFonts w:ascii="Castellar" w:eastAsia="Times New Roman" w:hAnsi="Castellar" w:cs="Castellar"/>
      <w:kern w:val="0"/>
      <w:sz w:val="28"/>
      <w:szCs w:val="24"/>
      <w:lang w:eastAsia="zh-CN"/>
      <w14:ligatures w14:val="none"/>
    </w:rPr>
  </w:style>
  <w:style w:type="character" w:styleId="Collegamentoipertestuale">
    <w:name w:val="Hyperlink"/>
    <w:rsid w:val="00C74979"/>
    <w:rPr>
      <w:color w:val="000080"/>
      <w:u w:val="single"/>
    </w:rPr>
  </w:style>
  <w:style w:type="paragraph" w:styleId="Corpotesto">
    <w:name w:val="Body Text"/>
    <w:basedOn w:val="Normale"/>
    <w:link w:val="CorpotestoCarattere"/>
    <w:rsid w:val="00C74979"/>
    <w:pPr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C74979"/>
    <w:rPr>
      <w:rFonts w:ascii="Times New Roman" w:eastAsia="Times New Roman" w:hAnsi="Times New Roman" w:cs="Times New Roman"/>
      <w:kern w:val="0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aranteprivacy.it/web/guest/home" TargetMode="External"/><Relationship Id="rId21" Type="http://schemas.openxmlformats.org/officeDocument/2006/relationships/hyperlink" Target="http://www.garanteprivacy.it/web/guest/home" TargetMode="External"/><Relationship Id="rId42" Type="http://schemas.openxmlformats.org/officeDocument/2006/relationships/hyperlink" Target="http://www.garanteprivacy.it/web/guest/home" TargetMode="External"/><Relationship Id="rId47" Type="http://schemas.openxmlformats.org/officeDocument/2006/relationships/hyperlink" Target="http://www.garanteprivacy.it/web/guest/home" TargetMode="External"/><Relationship Id="rId63" Type="http://schemas.openxmlformats.org/officeDocument/2006/relationships/hyperlink" Target="http://www.garanteprivacy.it/web/guest/home" TargetMode="External"/><Relationship Id="rId68" Type="http://schemas.openxmlformats.org/officeDocument/2006/relationships/hyperlink" Target="http://www.garanteprivacy.it/web/guest/home" TargetMode="External"/><Relationship Id="rId84" Type="http://schemas.openxmlformats.org/officeDocument/2006/relationships/hyperlink" Target="http://www.garanteprivacy.it/web/guest/home" TargetMode="External"/><Relationship Id="rId89" Type="http://schemas.openxmlformats.org/officeDocument/2006/relationships/hyperlink" Target="http://www.garanteprivacy.it/web/guest/home" TargetMode="External"/><Relationship Id="rId112" Type="http://schemas.openxmlformats.org/officeDocument/2006/relationships/hyperlink" Target="http://www.garanteprivacy.it/web/guest/home" TargetMode="External"/><Relationship Id="rId16" Type="http://schemas.openxmlformats.org/officeDocument/2006/relationships/hyperlink" Target="http://www.garanteprivacy.it/web/guest/home" TargetMode="External"/><Relationship Id="rId107" Type="http://schemas.openxmlformats.org/officeDocument/2006/relationships/hyperlink" Target="http://www.garanteprivacy.it/web/guest/home" TargetMode="External"/><Relationship Id="rId11" Type="http://schemas.openxmlformats.org/officeDocument/2006/relationships/hyperlink" Target="http://www.garanteprivacy.it/web/guest/home" TargetMode="External"/><Relationship Id="rId32" Type="http://schemas.openxmlformats.org/officeDocument/2006/relationships/hyperlink" Target="http://www.garanteprivacy.it/web/guest/home" TargetMode="External"/><Relationship Id="rId37" Type="http://schemas.openxmlformats.org/officeDocument/2006/relationships/hyperlink" Target="http://www.garanteprivacy.it/web/guest/home" TargetMode="External"/><Relationship Id="rId53" Type="http://schemas.openxmlformats.org/officeDocument/2006/relationships/hyperlink" Target="http://www.garanteprivacy.it/web/guest/home" TargetMode="External"/><Relationship Id="rId58" Type="http://schemas.openxmlformats.org/officeDocument/2006/relationships/hyperlink" Target="http://www.garanteprivacy.it/web/guest/home" TargetMode="External"/><Relationship Id="rId74" Type="http://schemas.openxmlformats.org/officeDocument/2006/relationships/hyperlink" Target="http://www.garanteprivacy.it/web/guest/home" TargetMode="External"/><Relationship Id="rId79" Type="http://schemas.openxmlformats.org/officeDocument/2006/relationships/hyperlink" Target="http://www.garanteprivacy.it/web/guest/home" TargetMode="External"/><Relationship Id="rId102" Type="http://schemas.openxmlformats.org/officeDocument/2006/relationships/hyperlink" Target="http://www.garanteprivacy.it/web/guest/home" TargetMode="External"/><Relationship Id="rId5" Type="http://schemas.openxmlformats.org/officeDocument/2006/relationships/hyperlink" Target="http://www.garanteprivacy.it/web/guest/home" TargetMode="External"/><Relationship Id="rId90" Type="http://schemas.openxmlformats.org/officeDocument/2006/relationships/hyperlink" Target="http://www.garanteprivacy.it/web/guest/home" TargetMode="External"/><Relationship Id="rId95" Type="http://schemas.openxmlformats.org/officeDocument/2006/relationships/hyperlink" Target="http://www.garanteprivacy.it/web/guest/home" TargetMode="External"/><Relationship Id="rId22" Type="http://schemas.openxmlformats.org/officeDocument/2006/relationships/hyperlink" Target="http://www.garanteprivacy.it/web/guest/home" TargetMode="External"/><Relationship Id="rId27" Type="http://schemas.openxmlformats.org/officeDocument/2006/relationships/hyperlink" Target="http://www.garanteprivacy.it/web/guest/home" TargetMode="External"/><Relationship Id="rId43" Type="http://schemas.openxmlformats.org/officeDocument/2006/relationships/hyperlink" Target="http://www.garanteprivacy.it/web/guest/home" TargetMode="External"/><Relationship Id="rId48" Type="http://schemas.openxmlformats.org/officeDocument/2006/relationships/hyperlink" Target="http://www.garanteprivacy.it/web/guest/home" TargetMode="External"/><Relationship Id="rId64" Type="http://schemas.openxmlformats.org/officeDocument/2006/relationships/hyperlink" Target="http://www.garanteprivacy.it/web/guest/home" TargetMode="External"/><Relationship Id="rId69" Type="http://schemas.openxmlformats.org/officeDocument/2006/relationships/hyperlink" Target="http://www.garanteprivacy.it/web/guest/home" TargetMode="External"/><Relationship Id="rId113" Type="http://schemas.openxmlformats.org/officeDocument/2006/relationships/hyperlink" Target="http://www.garanteprivacy.it/web/guest/home" TargetMode="External"/><Relationship Id="rId80" Type="http://schemas.openxmlformats.org/officeDocument/2006/relationships/hyperlink" Target="http://www.garanteprivacy.it/web/guest/home" TargetMode="External"/><Relationship Id="rId85" Type="http://schemas.openxmlformats.org/officeDocument/2006/relationships/hyperlink" Target="http://www.garanteprivacy.it/web/guest/home" TargetMode="External"/><Relationship Id="rId12" Type="http://schemas.openxmlformats.org/officeDocument/2006/relationships/hyperlink" Target="http://www.garanteprivacy.it/web/guest/home" TargetMode="External"/><Relationship Id="rId17" Type="http://schemas.openxmlformats.org/officeDocument/2006/relationships/hyperlink" Target="http://www.garanteprivacy.it/web/guest/home" TargetMode="External"/><Relationship Id="rId33" Type="http://schemas.openxmlformats.org/officeDocument/2006/relationships/hyperlink" Target="http://www.garanteprivacy.it/web/guest/home" TargetMode="External"/><Relationship Id="rId38" Type="http://schemas.openxmlformats.org/officeDocument/2006/relationships/hyperlink" Target="http://www.garanteprivacy.it/web/guest/home" TargetMode="External"/><Relationship Id="rId59" Type="http://schemas.openxmlformats.org/officeDocument/2006/relationships/hyperlink" Target="http://www.garanteprivacy.it/web/guest/home" TargetMode="External"/><Relationship Id="rId103" Type="http://schemas.openxmlformats.org/officeDocument/2006/relationships/hyperlink" Target="http://www.garanteprivacy.it/web/guest/home" TargetMode="External"/><Relationship Id="rId108" Type="http://schemas.openxmlformats.org/officeDocument/2006/relationships/hyperlink" Target="http://www.garanteprivacy.it/web/guest/home" TargetMode="External"/><Relationship Id="rId54" Type="http://schemas.openxmlformats.org/officeDocument/2006/relationships/hyperlink" Target="http://www.garanteprivacy.it/web/guest/home" TargetMode="External"/><Relationship Id="rId70" Type="http://schemas.openxmlformats.org/officeDocument/2006/relationships/hyperlink" Target="http://www.garanteprivacy.it/web/guest/home" TargetMode="External"/><Relationship Id="rId75" Type="http://schemas.openxmlformats.org/officeDocument/2006/relationships/hyperlink" Target="http://www.garanteprivacy.it/web/guest/home" TargetMode="External"/><Relationship Id="rId91" Type="http://schemas.openxmlformats.org/officeDocument/2006/relationships/hyperlink" Target="http://www.garanteprivacy.it/web/guest/home" TargetMode="External"/><Relationship Id="rId96" Type="http://schemas.openxmlformats.org/officeDocument/2006/relationships/hyperlink" Target="http://www.garanteprivacy.it/web/guest/hom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aranteprivacy.it/web/guest/home" TargetMode="External"/><Relationship Id="rId15" Type="http://schemas.openxmlformats.org/officeDocument/2006/relationships/hyperlink" Target="http://www.garanteprivacy.it/web/guest/home" TargetMode="External"/><Relationship Id="rId23" Type="http://schemas.openxmlformats.org/officeDocument/2006/relationships/hyperlink" Target="http://www.garanteprivacy.it/web/guest/home" TargetMode="External"/><Relationship Id="rId28" Type="http://schemas.openxmlformats.org/officeDocument/2006/relationships/hyperlink" Target="http://www.garanteprivacy.it/web/guest/home" TargetMode="External"/><Relationship Id="rId36" Type="http://schemas.openxmlformats.org/officeDocument/2006/relationships/hyperlink" Target="http://www.garanteprivacy.it/web/guest/home" TargetMode="External"/><Relationship Id="rId49" Type="http://schemas.openxmlformats.org/officeDocument/2006/relationships/hyperlink" Target="http://www.garanteprivacy.it/web/guest/home" TargetMode="External"/><Relationship Id="rId57" Type="http://schemas.openxmlformats.org/officeDocument/2006/relationships/hyperlink" Target="http://www.garanteprivacy.it/web/guest/home" TargetMode="External"/><Relationship Id="rId106" Type="http://schemas.openxmlformats.org/officeDocument/2006/relationships/hyperlink" Target="http://www.garanteprivacy.it/web/guest/home" TargetMode="External"/><Relationship Id="rId114" Type="http://schemas.openxmlformats.org/officeDocument/2006/relationships/hyperlink" Target="http://www.garanteprivacy.it/web/guest/home" TargetMode="External"/><Relationship Id="rId10" Type="http://schemas.openxmlformats.org/officeDocument/2006/relationships/hyperlink" Target="http://www.garanteprivacy.it/web/guest/home" TargetMode="External"/><Relationship Id="rId31" Type="http://schemas.openxmlformats.org/officeDocument/2006/relationships/hyperlink" Target="http://www.garanteprivacy.it/web/guest/home" TargetMode="External"/><Relationship Id="rId44" Type="http://schemas.openxmlformats.org/officeDocument/2006/relationships/hyperlink" Target="http://www.garanteprivacy.it/web/guest/home" TargetMode="External"/><Relationship Id="rId52" Type="http://schemas.openxmlformats.org/officeDocument/2006/relationships/hyperlink" Target="http://www.garanteprivacy.it/web/guest/home" TargetMode="External"/><Relationship Id="rId60" Type="http://schemas.openxmlformats.org/officeDocument/2006/relationships/hyperlink" Target="http://www.garanteprivacy.it/web/guest/home" TargetMode="External"/><Relationship Id="rId65" Type="http://schemas.openxmlformats.org/officeDocument/2006/relationships/hyperlink" Target="http://www.garanteprivacy.it/web/guest/home" TargetMode="External"/><Relationship Id="rId73" Type="http://schemas.openxmlformats.org/officeDocument/2006/relationships/hyperlink" Target="http://www.garanteprivacy.it/web/guest/home" TargetMode="External"/><Relationship Id="rId78" Type="http://schemas.openxmlformats.org/officeDocument/2006/relationships/hyperlink" Target="http://www.garanteprivacy.it/web/guest/home" TargetMode="External"/><Relationship Id="rId81" Type="http://schemas.openxmlformats.org/officeDocument/2006/relationships/hyperlink" Target="http://www.garanteprivacy.it/web/guest/home" TargetMode="External"/><Relationship Id="rId86" Type="http://schemas.openxmlformats.org/officeDocument/2006/relationships/hyperlink" Target="http://www.garanteprivacy.it/web/guest/home" TargetMode="External"/><Relationship Id="rId94" Type="http://schemas.openxmlformats.org/officeDocument/2006/relationships/hyperlink" Target="http://www.garanteprivacy.it/web/guest/home" TargetMode="External"/><Relationship Id="rId99" Type="http://schemas.openxmlformats.org/officeDocument/2006/relationships/hyperlink" Target="http://www.garanteprivacy.it/web/guest/home" TargetMode="External"/><Relationship Id="rId101" Type="http://schemas.openxmlformats.org/officeDocument/2006/relationships/hyperlink" Target="http://www.garanteprivacy.it/web/guest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web/guest/home" TargetMode="External"/><Relationship Id="rId13" Type="http://schemas.openxmlformats.org/officeDocument/2006/relationships/hyperlink" Target="http://www.garanteprivacy.it/web/guest/home" TargetMode="External"/><Relationship Id="rId18" Type="http://schemas.openxmlformats.org/officeDocument/2006/relationships/hyperlink" Target="http://www.garanteprivacy.it/web/guest/home" TargetMode="External"/><Relationship Id="rId39" Type="http://schemas.openxmlformats.org/officeDocument/2006/relationships/hyperlink" Target="http://www.garanteprivacy.it/web/guest/home" TargetMode="External"/><Relationship Id="rId109" Type="http://schemas.openxmlformats.org/officeDocument/2006/relationships/hyperlink" Target="http://www.garanteprivacy.it/web/guest/home" TargetMode="External"/><Relationship Id="rId34" Type="http://schemas.openxmlformats.org/officeDocument/2006/relationships/hyperlink" Target="http://www.garanteprivacy.it/web/guest/home" TargetMode="External"/><Relationship Id="rId50" Type="http://schemas.openxmlformats.org/officeDocument/2006/relationships/hyperlink" Target="http://www.garanteprivacy.it/web/guest/home" TargetMode="External"/><Relationship Id="rId55" Type="http://schemas.openxmlformats.org/officeDocument/2006/relationships/hyperlink" Target="http://www.garanteprivacy.it/web/guest/home" TargetMode="External"/><Relationship Id="rId76" Type="http://schemas.openxmlformats.org/officeDocument/2006/relationships/hyperlink" Target="http://www.garanteprivacy.it/web/guest/home" TargetMode="External"/><Relationship Id="rId97" Type="http://schemas.openxmlformats.org/officeDocument/2006/relationships/hyperlink" Target="http://www.garanteprivacy.it/web/guest/home" TargetMode="External"/><Relationship Id="rId104" Type="http://schemas.openxmlformats.org/officeDocument/2006/relationships/hyperlink" Target="http://www.garanteprivacy.it/web/guest/home" TargetMode="External"/><Relationship Id="rId7" Type="http://schemas.openxmlformats.org/officeDocument/2006/relationships/hyperlink" Target="http://www.garanteprivacy.it/web/guest/home" TargetMode="External"/><Relationship Id="rId71" Type="http://schemas.openxmlformats.org/officeDocument/2006/relationships/hyperlink" Target="http://www.garanteprivacy.it/web/guest/home" TargetMode="External"/><Relationship Id="rId92" Type="http://schemas.openxmlformats.org/officeDocument/2006/relationships/hyperlink" Target="http://www.garanteprivacy.it/web/guest/home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garanteprivacy.it/web/guest/home" TargetMode="External"/><Relationship Id="rId24" Type="http://schemas.openxmlformats.org/officeDocument/2006/relationships/hyperlink" Target="http://www.garanteprivacy.it/web/guest/home" TargetMode="External"/><Relationship Id="rId40" Type="http://schemas.openxmlformats.org/officeDocument/2006/relationships/hyperlink" Target="http://www.garanteprivacy.it/web/guest/home" TargetMode="External"/><Relationship Id="rId45" Type="http://schemas.openxmlformats.org/officeDocument/2006/relationships/hyperlink" Target="http://www.garanteprivacy.it/web/guest/home" TargetMode="External"/><Relationship Id="rId66" Type="http://schemas.openxmlformats.org/officeDocument/2006/relationships/hyperlink" Target="http://www.garanteprivacy.it/web/guest/home" TargetMode="External"/><Relationship Id="rId87" Type="http://schemas.openxmlformats.org/officeDocument/2006/relationships/hyperlink" Target="http://www.garanteprivacy.it/web/guest/home" TargetMode="External"/><Relationship Id="rId110" Type="http://schemas.openxmlformats.org/officeDocument/2006/relationships/hyperlink" Target="http://www.garanteprivacy.it/web/guest/home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://www.garanteprivacy.it/web/guest/home" TargetMode="External"/><Relationship Id="rId82" Type="http://schemas.openxmlformats.org/officeDocument/2006/relationships/hyperlink" Target="http://www.garanteprivacy.it/web/guest/home" TargetMode="External"/><Relationship Id="rId19" Type="http://schemas.openxmlformats.org/officeDocument/2006/relationships/hyperlink" Target="http://www.garanteprivacy.it/web/guest/home" TargetMode="External"/><Relationship Id="rId14" Type="http://schemas.openxmlformats.org/officeDocument/2006/relationships/hyperlink" Target="http://www.garanteprivacy.it/web/guest/home" TargetMode="External"/><Relationship Id="rId30" Type="http://schemas.openxmlformats.org/officeDocument/2006/relationships/hyperlink" Target="http://www.garanteprivacy.it/web/guest/home" TargetMode="External"/><Relationship Id="rId35" Type="http://schemas.openxmlformats.org/officeDocument/2006/relationships/hyperlink" Target="http://www.garanteprivacy.it/web/guest/home" TargetMode="External"/><Relationship Id="rId56" Type="http://schemas.openxmlformats.org/officeDocument/2006/relationships/hyperlink" Target="http://www.garanteprivacy.it/web/guest/home" TargetMode="External"/><Relationship Id="rId77" Type="http://schemas.openxmlformats.org/officeDocument/2006/relationships/hyperlink" Target="http://www.garanteprivacy.it/web/guest/home" TargetMode="External"/><Relationship Id="rId100" Type="http://schemas.openxmlformats.org/officeDocument/2006/relationships/hyperlink" Target="http://www.garanteprivacy.it/web/guest/home" TargetMode="External"/><Relationship Id="rId105" Type="http://schemas.openxmlformats.org/officeDocument/2006/relationships/hyperlink" Target="http://www.garanteprivacy.it/web/guest/home" TargetMode="External"/><Relationship Id="rId8" Type="http://schemas.openxmlformats.org/officeDocument/2006/relationships/hyperlink" Target="http://www.garanteprivacy.it/web/guest/home" TargetMode="External"/><Relationship Id="rId51" Type="http://schemas.openxmlformats.org/officeDocument/2006/relationships/hyperlink" Target="http://www.garanteprivacy.it/web/guest/home" TargetMode="External"/><Relationship Id="rId72" Type="http://schemas.openxmlformats.org/officeDocument/2006/relationships/hyperlink" Target="http://www.garanteprivacy.it/web/guest/home" TargetMode="External"/><Relationship Id="rId93" Type="http://schemas.openxmlformats.org/officeDocument/2006/relationships/hyperlink" Target="http://www.garanteprivacy.it/web/guest/home" TargetMode="External"/><Relationship Id="rId98" Type="http://schemas.openxmlformats.org/officeDocument/2006/relationships/hyperlink" Target="http://www.garanteprivacy.it/web/guest/home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garanteprivacy.it/web/guest/home" TargetMode="External"/><Relationship Id="rId46" Type="http://schemas.openxmlformats.org/officeDocument/2006/relationships/hyperlink" Target="http://www.garanteprivacy.it/web/guest/home" TargetMode="External"/><Relationship Id="rId67" Type="http://schemas.openxmlformats.org/officeDocument/2006/relationships/hyperlink" Target="http://www.garanteprivacy.it/web/guest/home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www.garanteprivacy.it/web/guest/home" TargetMode="External"/><Relationship Id="rId41" Type="http://schemas.openxmlformats.org/officeDocument/2006/relationships/hyperlink" Target="http://www.garanteprivacy.it/web/guest/home" TargetMode="External"/><Relationship Id="rId62" Type="http://schemas.openxmlformats.org/officeDocument/2006/relationships/hyperlink" Target="http://www.garanteprivacy.it/web/guest/home" TargetMode="External"/><Relationship Id="rId83" Type="http://schemas.openxmlformats.org/officeDocument/2006/relationships/hyperlink" Target="http://www.garanteprivacy.it/web/guest/home" TargetMode="External"/><Relationship Id="rId88" Type="http://schemas.openxmlformats.org/officeDocument/2006/relationships/hyperlink" Target="http://www.garanteprivacy.it/web/guest/home" TargetMode="External"/><Relationship Id="rId111" Type="http://schemas.openxmlformats.org/officeDocument/2006/relationships/hyperlink" Target="http://www.garanteprivacy.it/web/guest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1938</Words>
  <Characters>11053</Characters>
  <Application>Microsoft Office Word</Application>
  <DocSecurity>0</DocSecurity>
  <Lines>92</Lines>
  <Paragraphs>25</Paragraphs>
  <ScaleCrop>false</ScaleCrop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Mario Oggianu</cp:lastModifiedBy>
  <cp:revision>4</cp:revision>
  <dcterms:created xsi:type="dcterms:W3CDTF">2026-05-20T09:59:00Z</dcterms:created>
  <dcterms:modified xsi:type="dcterms:W3CDTF">2026-05-20T10:04:00Z</dcterms:modified>
</cp:coreProperties>
</file>