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559FBC" w14:textId="77777777" w:rsidR="000B5272" w:rsidRDefault="000B5272" w:rsidP="000B5272">
      <w:pPr>
        <w:rPr>
          <w:sz w:val="22"/>
          <w:szCs w:val="22"/>
        </w:rPr>
      </w:pPr>
    </w:p>
    <w:p w14:paraId="78DDC35D" w14:textId="39EC98A0" w:rsidR="000B5272" w:rsidRDefault="000B5272" w:rsidP="000B5272">
      <w:pPr>
        <w:pStyle w:val="Titolo2"/>
        <w:jc w:val="right"/>
        <w:rPr>
          <w:rFonts w:cs="Times New Roman"/>
          <w:sz w:val="16"/>
          <w:szCs w:val="16"/>
        </w:rPr>
      </w:pPr>
      <w:hyperlink r:id="rId7" w:history="1">
        <w:r>
          <w:rPr>
            <w:rStyle w:val="Collegamentoipertestuale"/>
            <w:rFonts w:ascii="Times New Roman" w:hAnsi="Times New Roman" w:cs="Times New Roman"/>
            <w:b/>
            <w:color w:val="000000"/>
            <w:sz w:val="32"/>
            <w:szCs w:val="32"/>
          </w:rPr>
          <w:t xml:space="preserve"> RENDICONTO FINANZIARIO - PARTE ENTRATA                               </w:t>
        </w:r>
        <w:r>
          <w:rPr>
            <w:rStyle w:val="Collegamentoipertestuale"/>
            <w:rFonts w:ascii="Times New Roman" w:hAnsi="Times New Roman" w:cs="Times New Roman"/>
            <w:b/>
            <w:color w:val="000000"/>
            <w:sz w:val="22"/>
            <w:szCs w:val="22"/>
          </w:rPr>
          <w:t>(allegato F)</w:t>
        </w:r>
        <w:r>
          <w:rPr>
            <w:rStyle w:val="Collegamentoipertestuale"/>
            <w:rFonts w:ascii="Times New Roman" w:hAnsi="Times New Roman" w:cs="Times New Roman"/>
            <w:b/>
            <w:color w:val="000000"/>
            <w:sz w:val="32"/>
            <w:szCs w:val="32"/>
          </w:rPr>
          <w:t xml:space="preserve">                               </w:t>
        </w:r>
      </w:hyperlink>
    </w:p>
    <w:p w14:paraId="6E9CBF58" w14:textId="77777777" w:rsidR="000B5272" w:rsidRDefault="000B5272" w:rsidP="000B5272">
      <w:pPr>
        <w:rPr>
          <w:sz w:val="16"/>
          <w:szCs w:val="16"/>
        </w:rPr>
      </w:pPr>
    </w:p>
    <w:p w14:paraId="0E6576DA" w14:textId="77777777" w:rsidR="000B5272" w:rsidRDefault="000B5272" w:rsidP="000B5272">
      <w:pPr>
        <w:pStyle w:val="Titolo2"/>
        <w:jc w:val="left"/>
        <w:rPr>
          <w:rFonts w:cs="Times New Roman"/>
          <w:b/>
          <w:sz w:val="24"/>
        </w:rPr>
      </w:pPr>
      <w:hyperlink r:id="rId8" w:history="1">
        <w:r>
          <w:rPr>
            <w:rStyle w:val="Collegamentoipertestuale"/>
            <w:rFonts w:ascii="Times New Roman" w:hAnsi="Times New Roman" w:cs="Times New Roman"/>
            <w:b/>
            <w:color w:val="000000"/>
            <w:sz w:val="24"/>
          </w:rPr>
          <w:t>MANIFESTAZIONE _______________________________________________________________  del _________________________</w:t>
        </w:r>
        <w:r>
          <w:rPr>
            <w:rStyle w:val="Collegamentoipertestuale"/>
            <w:rFonts w:ascii="Times New Roman" w:hAnsi="Times New Roman" w:cs="Times New Roman"/>
            <w:b/>
            <w:color w:val="000000"/>
            <w:sz w:val="24"/>
          </w:rPr>
          <w:tab/>
        </w:r>
      </w:hyperlink>
    </w:p>
    <w:p w14:paraId="658D419D" w14:textId="77777777" w:rsidR="000B5272" w:rsidRDefault="000B5272" w:rsidP="000B5272">
      <w:pPr>
        <w:rPr>
          <w:b/>
        </w:rPr>
      </w:pPr>
    </w:p>
    <w:tbl>
      <w:tblPr>
        <w:tblW w:w="0" w:type="auto"/>
        <w:tblInd w:w="-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90"/>
        <w:gridCol w:w="5540"/>
      </w:tblGrid>
      <w:tr w:rsidR="000B5272" w14:paraId="1B3719F5" w14:textId="77777777" w:rsidTr="00D74BB3">
        <w:trPr>
          <w:trHeight w:val="666"/>
        </w:trPr>
        <w:tc>
          <w:tcPr>
            <w:tcW w:w="7990" w:type="dxa"/>
            <w:tcBorders>
              <w:top w:val="double" w:sz="4" w:space="0" w:color="000000"/>
              <w:left w:val="double" w:sz="4" w:space="0" w:color="000000"/>
              <w:bottom w:val="single" w:sz="6" w:space="0" w:color="000000"/>
            </w:tcBorders>
          </w:tcPr>
          <w:p w14:paraId="771B1B9E" w14:textId="77777777" w:rsidR="000B5272" w:rsidRDefault="000B5272" w:rsidP="00D74BB3">
            <w:pPr>
              <w:snapToGrid w:val="0"/>
              <w:spacing w:line="360" w:lineRule="auto"/>
              <w:rPr>
                <w:b/>
              </w:rPr>
            </w:pPr>
          </w:p>
          <w:p w14:paraId="65FF78B4" w14:textId="77777777" w:rsidR="000B5272" w:rsidRDefault="000B5272" w:rsidP="00D74BB3">
            <w:pPr>
              <w:spacing w:line="360" w:lineRule="auto"/>
              <w:jc w:val="center"/>
              <w:rPr>
                <w:b/>
              </w:rPr>
            </w:pPr>
            <w:hyperlink r:id="rId9" w:history="1">
              <w:r>
                <w:rPr>
                  <w:rStyle w:val="Collegamentoipertestuale"/>
                  <w:b/>
                  <w:color w:val="000000"/>
                </w:rPr>
                <w:t>TIPO DI ENTRATA</w:t>
              </w:r>
            </w:hyperlink>
          </w:p>
        </w:tc>
        <w:tc>
          <w:tcPr>
            <w:tcW w:w="5540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</w:tcPr>
          <w:p w14:paraId="14C6786C" w14:textId="77777777" w:rsidR="000B5272" w:rsidRDefault="000B5272" w:rsidP="00D74BB3">
            <w:pPr>
              <w:snapToGrid w:val="0"/>
              <w:spacing w:line="360" w:lineRule="auto"/>
              <w:jc w:val="center"/>
              <w:rPr>
                <w:b/>
              </w:rPr>
            </w:pPr>
          </w:p>
          <w:p w14:paraId="1D067159" w14:textId="77777777" w:rsidR="000B5272" w:rsidRDefault="000B5272" w:rsidP="00D74BB3">
            <w:pPr>
              <w:spacing w:line="360" w:lineRule="auto"/>
              <w:jc w:val="center"/>
            </w:pPr>
            <w:hyperlink r:id="rId10" w:history="1">
              <w:r>
                <w:rPr>
                  <w:rStyle w:val="Collegamentoipertestuale"/>
                  <w:b/>
                  <w:color w:val="000000"/>
                </w:rPr>
                <w:t>IMPORTO</w:t>
              </w:r>
            </w:hyperlink>
          </w:p>
        </w:tc>
      </w:tr>
      <w:tr w:rsidR="000B5272" w14:paraId="73348E28" w14:textId="77777777" w:rsidTr="00D74BB3">
        <w:tc>
          <w:tcPr>
            <w:tcW w:w="7990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</w:tcBorders>
          </w:tcPr>
          <w:p w14:paraId="2BEB8F71" w14:textId="77777777" w:rsidR="000B5272" w:rsidRDefault="000B5272" w:rsidP="00D74BB3">
            <w:hyperlink r:id="rId11" w:history="1">
              <w:r>
                <w:rPr>
                  <w:rStyle w:val="Collegamentoipertestuale"/>
                  <w:b/>
                  <w:color w:val="000000"/>
                </w:rPr>
                <w:t>Fondi propri della Associazione</w:t>
              </w:r>
            </w:hyperlink>
          </w:p>
        </w:tc>
        <w:tc>
          <w:tcPr>
            <w:tcW w:w="5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</w:tcPr>
          <w:p w14:paraId="06EAA7D0" w14:textId="77777777" w:rsidR="000B5272" w:rsidRDefault="000B5272" w:rsidP="00D74BB3">
            <w:hyperlink r:id="rId12" w:history="1">
              <w:r>
                <w:rPr>
                  <w:rStyle w:val="Collegamentoipertestuale"/>
                  <w:b/>
                  <w:color w:val="000000"/>
                </w:rPr>
                <w:t>€</w:t>
              </w:r>
            </w:hyperlink>
          </w:p>
        </w:tc>
      </w:tr>
      <w:tr w:rsidR="000B5272" w14:paraId="15B1D8D2" w14:textId="77777777" w:rsidTr="00D74BB3">
        <w:tc>
          <w:tcPr>
            <w:tcW w:w="7990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</w:tcBorders>
          </w:tcPr>
          <w:p w14:paraId="423E8C31" w14:textId="77777777" w:rsidR="000B5272" w:rsidRDefault="000B5272" w:rsidP="00D74BB3">
            <w:hyperlink r:id="rId13" w:history="1">
              <w:r>
                <w:rPr>
                  <w:rStyle w:val="Collegamentoipertestuale"/>
                  <w:b/>
                  <w:color w:val="000000"/>
                </w:rPr>
                <w:t>Contributo richiesto al Comune</w:t>
              </w:r>
            </w:hyperlink>
          </w:p>
        </w:tc>
        <w:tc>
          <w:tcPr>
            <w:tcW w:w="5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</w:tcPr>
          <w:p w14:paraId="749510C9" w14:textId="77777777" w:rsidR="000B5272" w:rsidRDefault="000B5272" w:rsidP="00D74BB3">
            <w:hyperlink r:id="rId14" w:history="1">
              <w:r>
                <w:rPr>
                  <w:rStyle w:val="Collegamentoipertestuale"/>
                  <w:b/>
                  <w:color w:val="000000"/>
                </w:rPr>
                <w:t>€</w:t>
              </w:r>
            </w:hyperlink>
          </w:p>
        </w:tc>
      </w:tr>
      <w:tr w:rsidR="000B5272" w14:paraId="4364C316" w14:textId="77777777" w:rsidTr="00D74BB3">
        <w:tc>
          <w:tcPr>
            <w:tcW w:w="7990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</w:tcBorders>
          </w:tcPr>
          <w:p w14:paraId="62D7B60C" w14:textId="77777777" w:rsidR="000B5272" w:rsidRDefault="000B5272" w:rsidP="00D74BB3">
            <w:hyperlink r:id="rId15" w:history="1">
              <w:r>
                <w:rPr>
                  <w:rStyle w:val="Collegamentoipertestuale"/>
                  <w:b/>
                  <w:color w:val="000000"/>
                </w:rPr>
                <w:t>Sponsor privati</w:t>
              </w:r>
            </w:hyperlink>
          </w:p>
        </w:tc>
        <w:tc>
          <w:tcPr>
            <w:tcW w:w="5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</w:tcPr>
          <w:p w14:paraId="086FC853" w14:textId="77777777" w:rsidR="000B5272" w:rsidRDefault="000B5272" w:rsidP="00D74BB3">
            <w:hyperlink r:id="rId16" w:history="1">
              <w:r>
                <w:rPr>
                  <w:rStyle w:val="Collegamentoipertestuale"/>
                  <w:b/>
                  <w:color w:val="000000"/>
                </w:rPr>
                <w:t>€</w:t>
              </w:r>
            </w:hyperlink>
          </w:p>
        </w:tc>
      </w:tr>
      <w:tr w:rsidR="000B5272" w14:paraId="4019B19D" w14:textId="77777777" w:rsidTr="00D74BB3">
        <w:tc>
          <w:tcPr>
            <w:tcW w:w="7990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</w:tcBorders>
          </w:tcPr>
          <w:p w14:paraId="0B9CFFE8" w14:textId="77777777" w:rsidR="000B5272" w:rsidRDefault="000B5272" w:rsidP="00D74BB3">
            <w:hyperlink r:id="rId17" w:history="1">
              <w:r>
                <w:rPr>
                  <w:rStyle w:val="Collegamentoipertestuale"/>
                  <w:b/>
                  <w:color w:val="000000"/>
                </w:rPr>
                <w:t>Altri contributi pubblici:</w:t>
              </w:r>
            </w:hyperlink>
          </w:p>
          <w:p w14:paraId="211223C0" w14:textId="77777777" w:rsidR="000B5272" w:rsidRDefault="000B5272" w:rsidP="000B5272">
            <w:pPr>
              <w:numPr>
                <w:ilvl w:val="1"/>
                <w:numId w:val="2"/>
              </w:numPr>
            </w:pPr>
            <w:hyperlink r:id="rId18" w:history="1">
              <w:r>
                <w:rPr>
                  <w:rStyle w:val="Collegamentoipertestuale"/>
                  <w:b/>
                  <w:color w:val="000000"/>
                </w:rPr>
                <w:t>Provincia</w:t>
              </w:r>
            </w:hyperlink>
          </w:p>
          <w:p w14:paraId="4FF246A1" w14:textId="77777777" w:rsidR="000B5272" w:rsidRDefault="000B5272" w:rsidP="000B5272">
            <w:pPr>
              <w:numPr>
                <w:ilvl w:val="1"/>
                <w:numId w:val="2"/>
              </w:numPr>
            </w:pPr>
            <w:hyperlink r:id="rId19" w:history="1">
              <w:r>
                <w:rPr>
                  <w:rStyle w:val="Collegamentoipertestuale"/>
                  <w:b/>
                  <w:color w:val="000000"/>
                </w:rPr>
                <w:t>Regione</w:t>
              </w:r>
            </w:hyperlink>
          </w:p>
          <w:p w14:paraId="1C8C6C14" w14:textId="77777777" w:rsidR="000B5272" w:rsidRDefault="000B5272" w:rsidP="000B5272">
            <w:pPr>
              <w:numPr>
                <w:ilvl w:val="1"/>
                <w:numId w:val="2"/>
              </w:numPr>
            </w:pPr>
            <w:hyperlink r:id="rId20" w:history="1">
              <w:r>
                <w:rPr>
                  <w:rStyle w:val="Collegamentoipertestuale"/>
                  <w:b/>
                  <w:color w:val="000000"/>
                </w:rPr>
                <w:t>Stato</w:t>
              </w:r>
            </w:hyperlink>
          </w:p>
          <w:p w14:paraId="521AE9B8" w14:textId="77777777" w:rsidR="000B5272" w:rsidRDefault="000B5272" w:rsidP="000B5272">
            <w:pPr>
              <w:numPr>
                <w:ilvl w:val="1"/>
                <w:numId w:val="2"/>
              </w:numPr>
            </w:pPr>
            <w:hyperlink r:id="rId21" w:history="1">
              <w:r>
                <w:rPr>
                  <w:rStyle w:val="Collegamentoipertestuale"/>
                  <w:b/>
                  <w:color w:val="000000"/>
                </w:rPr>
                <w:t>Altri enti (specificare)</w:t>
              </w:r>
            </w:hyperlink>
          </w:p>
          <w:p w14:paraId="6D85295C" w14:textId="77777777" w:rsidR="000B5272" w:rsidRDefault="000B5272" w:rsidP="000B5272">
            <w:pPr>
              <w:numPr>
                <w:ilvl w:val="1"/>
                <w:numId w:val="2"/>
              </w:numPr>
            </w:pPr>
            <w:hyperlink r:id="rId22" w:history="1">
              <w:r>
                <w:rPr>
                  <w:rStyle w:val="Collegamentoipertestuale"/>
                  <w:b/>
                  <w:color w:val="000000"/>
                </w:rPr>
                <w:t>__________________________________________</w:t>
              </w:r>
            </w:hyperlink>
          </w:p>
          <w:p w14:paraId="28908F61" w14:textId="77777777" w:rsidR="000B5272" w:rsidRDefault="000B5272" w:rsidP="000B5272">
            <w:pPr>
              <w:numPr>
                <w:ilvl w:val="1"/>
                <w:numId w:val="2"/>
              </w:numPr>
              <w:rPr>
                <w:b/>
              </w:rPr>
            </w:pPr>
            <w:hyperlink r:id="rId23" w:history="1">
              <w:r>
                <w:rPr>
                  <w:rStyle w:val="Collegamentoipertestuale"/>
                  <w:b/>
                  <w:color w:val="000000"/>
                </w:rPr>
                <w:t>__________________________________________</w:t>
              </w:r>
            </w:hyperlink>
          </w:p>
          <w:p w14:paraId="4CD957E0" w14:textId="77777777" w:rsidR="000B5272" w:rsidRDefault="000B5272" w:rsidP="00D74BB3">
            <w:pPr>
              <w:rPr>
                <w:b/>
              </w:rPr>
            </w:pPr>
          </w:p>
        </w:tc>
        <w:tc>
          <w:tcPr>
            <w:tcW w:w="5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</w:tcPr>
          <w:p w14:paraId="490D0BD5" w14:textId="77777777" w:rsidR="000B5272" w:rsidRDefault="000B5272" w:rsidP="00D74BB3">
            <w:pPr>
              <w:snapToGrid w:val="0"/>
              <w:rPr>
                <w:b/>
              </w:rPr>
            </w:pPr>
          </w:p>
          <w:p w14:paraId="148BD3F5" w14:textId="77777777" w:rsidR="000B5272" w:rsidRDefault="000B5272" w:rsidP="00D74BB3">
            <w:hyperlink r:id="rId24" w:history="1">
              <w:r>
                <w:rPr>
                  <w:rStyle w:val="Collegamentoipertestuale"/>
                  <w:color w:val="000000"/>
                </w:rPr>
                <w:t>€___________________________________</w:t>
              </w:r>
            </w:hyperlink>
          </w:p>
          <w:p w14:paraId="534F0EDB" w14:textId="77777777" w:rsidR="000B5272" w:rsidRDefault="000B5272" w:rsidP="00D74BB3">
            <w:hyperlink r:id="rId25" w:history="1">
              <w:r>
                <w:rPr>
                  <w:rStyle w:val="Collegamentoipertestuale"/>
                  <w:color w:val="000000"/>
                </w:rPr>
                <w:t>€___________________________________</w:t>
              </w:r>
            </w:hyperlink>
          </w:p>
          <w:p w14:paraId="1AF9D1E2" w14:textId="77777777" w:rsidR="000B5272" w:rsidRDefault="000B5272" w:rsidP="00D74BB3">
            <w:hyperlink r:id="rId26" w:history="1">
              <w:r>
                <w:rPr>
                  <w:rStyle w:val="Collegamentoipertestuale"/>
                  <w:color w:val="000000"/>
                </w:rPr>
                <w:t>€___________________________________</w:t>
              </w:r>
            </w:hyperlink>
          </w:p>
          <w:p w14:paraId="7CF59B45" w14:textId="77777777" w:rsidR="000B5272" w:rsidRDefault="000B5272" w:rsidP="00D74BB3"/>
          <w:p w14:paraId="7552B3E7" w14:textId="77777777" w:rsidR="000B5272" w:rsidRDefault="000B5272" w:rsidP="00D74BB3">
            <w:hyperlink r:id="rId27" w:history="1">
              <w:r>
                <w:rPr>
                  <w:rStyle w:val="Collegamentoipertestuale"/>
                  <w:color w:val="000000"/>
                </w:rPr>
                <w:t>€___________________________________</w:t>
              </w:r>
            </w:hyperlink>
          </w:p>
          <w:p w14:paraId="00CC9F48" w14:textId="77777777" w:rsidR="000B5272" w:rsidRDefault="000B5272" w:rsidP="00D74BB3">
            <w:pPr>
              <w:rPr>
                <w:b/>
              </w:rPr>
            </w:pPr>
            <w:hyperlink r:id="rId28" w:history="1">
              <w:r>
                <w:rPr>
                  <w:rStyle w:val="Collegamentoipertestuale"/>
                  <w:color w:val="000000"/>
                </w:rPr>
                <w:t>€___________________________________</w:t>
              </w:r>
            </w:hyperlink>
          </w:p>
          <w:p w14:paraId="45073219" w14:textId="77777777" w:rsidR="000B5272" w:rsidRDefault="000B5272" w:rsidP="00D74BB3">
            <w:pPr>
              <w:rPr>
                <w:b/>
              </w:rPr>
            </w:pPr>
          </w:p>
        </w:tc>
      </w:tr>
      <w:tr w:rsidR="000B5272" w14:paraId="5DB354A4" w14:textId="77777777" w:rsidTr="00D74BB3">
        <w:tc>
          <w:tcPr>
            <w:tcW w:w="7990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</w:tcBorders>
          </w:tcPr>
          <w:p w14:paraId="34BFB2BF" w14:textId="77777777" w:rsidR="000B5272" w:rsidRDefault="000B5272" w:rsidP="00D74BB3">
            <w:hyperlink r:id="rId29" w:history="1">
              <w:r>
                <w:rPr>
                  <w:rStyle w:val="Collegamentoipertestuale"/>
                  <w:b/>
                  <w:color w:val="000000"/>
                </w:rPr>
                <w:t>Incassi da offerte donazioni</w:t>
              </w:r>
            </w:hyperlink>
          </w:p>
        </w:tc>
        <w:tc>
          <w:tcPr>
            <w:tcW w:w="5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</w:tcPr>
          <w:p w14:paraId="393913A4" w14:textId="77777777" w:rsidR="000B5272" w:rsidRDefault="000B5272" w:rsidP="00D74BB3">
            <w:hyperlink r:id="rId30" w:history="1">
              <w:r>
                <w:rPr>
                  <w:rStyle w:val="Collegamentoipertestuale"/>
                  <w:b/>
                  <w:color w:val="000000"/>
                </w:rPr>
                <w:t>€</w:t>
              </w:r>
            </w:hyperlink>
          </w:p>
        </w:tc>
      </w:tr>
      <w:tr w:rsidR="000B5272" w14:paraId="167486BF" w14:textId="77777777" w:rsidTr="00D74BB3">
        <w:tc>
          <w:tcPr>
            <w:tcW w:w="7990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</w:tcBorders>
          </w:tcPr>
          <w:p w14:paraId="43C2FE28" w14:textId="77777777" w:rsidR="000B5272" w:rsidRDefault="000B5272" w:rsidP="00D74BB3">
            <w:hyperlink r:id="rId31" w:history="1">
              <w:r>
                <w:rPr>
                  <w:rStyle w:val="Collegamentoipertestuale"/>
                  <w:b/>
                  <w:color w:val="000000"/>
                </w:rPr>
                <w:t>Altre entrate (specificare)</w:t>
              </w:r>
            </w:hyperlink>
          </w:p>
          <w:p w14:paraId="2A9D118F" w14:textId="77777777" w:rsidR="000B5272" w:rsidRDefault="000B5272" w:rsidP="000B5272">
            <w:pPr>
              <w:numPr>
                <w:ilvl w:val="1"/>
                <w:numId w:val="2"/>
              </w:numPr>
            </w:pPr>
            <w:hyperlink r:id="rId32" w:history="1">
              <w:r>
                <w:rPr>
                  <w:rStyle w:val="Collegamentoipertestuale"/>
                  <w:b/>
                  <w:color w:val="000000"/>
                </w:rPr>
                <w:t>___________________________________________</w:t>
              </w:r>
            </w:hyperlink>
          </w:p>
          <w:p w14:paraId="66B76A4C" w14:textId="77777777" w:rsidR="000B5272" w:rsidRDefault="000B5272" w:rsidP="000B5272">
            <w:pPr>
              <w:numPr>
                <w:ilvl w:val="1"/>
                <w:numId w:val="2"/>
              </w:numPr>
            </w:pPr>
            <w:hyperlink r:id="rId33" w:history="1">
              <w:r>
                <w:rPr>
                  <w:rStyle w:val="Collegamentoipertestuale"/>
                  <w:b/>
                  <w:color w:val="000000"/>
                </w:rPr>
                <w:t>___________________________________________</w:t>
              </w:r>
            </w:hyperlink>
          </w:p>
          <w:p w14:paraId="2575CD2A" w14:textId="77777777" w:rsidR="000B5272" w:rsidRDefault="000B5272" w:rsidP="000B5272">
            <w:pPr>
              <w:numPr>
                <w:ilvl w:val="1"/>
                <w:numId w:val="2"/>
              </w:numPr>
              <w:rPr>
                <w:b/>
              </w:rPr>
            </w:pPr>
            <w:hyperlink r:id="rId34" w:history="1">
              <w:r>
                <w:rPr>
                  <w:rStyle w:val="Collegamentoipertestuale"/>
                  <w:b/>
                  <w:color w:val="000000"/>
                </w:rPr>
                <w:t>___________________________________________</w:t>
              </w:r>
            </w:hyperlink>
          </w:p>
          <w:p w14:paraId="334C78C9" w14:textId="77777777" w:rsidR="000B5272" w:rsidRDefault="000B5272" w:rsidP="00D74BB3">
            <w:pPr>
              <w:rPr>
                <w:b/>
              </w:rPr>
            </w:pPr>
          </w:p>
        </w:tc>
        <w:tc>
          <w:tcPr>
            <w:tcW w:w="5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</w:tcPr>
          <w:p w14:paraId="17C27729" w14:textId="77777777" w:rsidR="000B5272" w:rsidRDefault="000B5272" w:rsidP="00D74BB3">
            <w:pPr>
              <w:snapToGrid w:val="0"/>
              <w:rPr>
                <w:b/>
              </w:rPr>
            </w:pPr>
          </w:p>
          <w:p w14:paraId="1A6225F5" w14:textId="77777777" w:rsidR="000B5272" w:rsidRDefault="000B5272" w:rsidP="00D74BB3">
            <w:hyperlink r:id="rId35" w:history="1">
              <w:r>
                <w:rPr>
                  <w:rStyle w:val="Collegamentoipertestuale"/>
                  <w:color w:val="000000"/>
                </w:rPr>
                <w:t>€___________________________________</w:t>
              </w:r>
            </w:hyperlink>
          </w:p>
          <w:p w14:paraId="4256D51C" w14:textId="77777777" w:rsidR="000B5272" w:rsidRDefault="000B5272" w:rsidP="00D74BB3">
            <w:hyperlink r:id="rId36" w:history="1">
              <w:r>
                <w:rPr>
                  <w:rStyle w:val="Collegamentoipertestuale"/>
                  <w:color w:val="000000"/>
                </w:rPr>
                <w:t>€___________________________________</w:t>
              </w:r>
            </w:hyperlink>
          </w:p>
          <w:p w14:paraId="183A7A5A" w14:textId="77777777" w:rsidR="000B5272" w:rsidRDefault="000B5272" w:rsidP="00D74BB3">
            <w:hyperlink r:id="rId37" w:history="1">
              <w:r>
                <w:rPr>
                  <w:rStyle w:val="Collegamentoipertestuale"/>
                  <w:color w:val="000000"/>
                </w:rPr>
                <w:t>€___________________________________</w:t>
              </w:r>
            </w:hyperlink>
          </w:p>
        </w:tc>
      </w:tr>
      <w:tr w:rsidR="000B5272" w14:paraId="6F9942D3" w14:textId="77777777" w:rsidTr="00D74BB3">
        <w:trPr>
          <w:trHeight w:val="315"/>
        </w:trPr>
        <w:tc>
          <w:tcPr>
            <w:tcW w:w="13530" w:type="dxa"/>
            <w:gridSpan w:val="2"/>
            <w:tcBorders>
              <w:top w:val="single" w:sz="6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0F61FBC5" w14:textId="77777777" w:rsidR="000B5272" w:rsidRDefault="000B5272" w:rsidP="00D74BB3">
            <w:pPr>
              <w:tabs>
                <w:tab w:val="left" w:pos="3510"/>
              </w:tabs>
            </w:pPr>
            <w:hyperlink r:id="rId38" w:history="1">
              <w:r>
                <w:rPr>
                  <w:rStyle w:val="Collegamentoipertestuale"/>
                  <w:b/>
                  <w:color w:val="000000"/>
                </w:rPr>
                <w:t xml:space="preserve">                                           </w:t>
              </w:r>
            </w:hyperlink>
          </w:p>
          <w:p w14:paraId="3D0478C0" w14:textId="77777777" w:rsidR="000B5272" w:rsidRDefault="000B5272" w:rsidP="00D74BB3">
            <w:pPr>
              <w:tabs>
                <w:tab w:val="left" w:pos="3510"/>
              </w:tabs>
            </w:pPr>
            <w:hyperlink r:id="rId39" w:history="1">
              <w:r>
                <w:rPr>
                  <w:rStyle w:val="Collegamentoipertestuale"/>
                  <w:b/>
                  <w:color w:val="000000"/>
                </w:rPr>
                <w:t xml:space="preserve">                                                                                              TOTALE ENTRATE   €__________________________________</w:t>
              </w:r>
            </w:hyperlink>
          </w:p>
        </w:tc>
      </w:tr>
    </w:tbl>
    <w:p w14:paraId="65A59A20" w14:textId="77777777" w:rsidR="000B5272" w:rsidRDefault="000B5272" w:rsidP="000B5272">
      <w:pPr>
        <w:pStyle w:val="Corpotesto"/>
        <w:spacing w:line="360" w:lineRule="auto"/>
      </w:pPr>
      <w:hyperlink r:id="rId40" w:history="1">
        <w:r>
          <w:rPr>
            <w:rStyle w:val="Collegamentoipertestuale"/>
            <w:b/>
            <w:color w:val="000000"/>
            <w:sz w:val="24"/>
          </w:rPr>
          <w:t>NB. Deve essere garantito il pareggio finanziario (il totale delle entrate deve essere uguale al totale delle spese)</w:t>
        </w:r>
      </w:hyperlink>
    </w:p>
    <w:p w14:paraId="1D16B909" w14:textId="77777777" w:rsidR="000B5272" w:rsidRDefault="000B5272" w:rsidP="000B5272">
      <w:pPr>
        <w:pStyle w:val="Corpotesto"/>
        <w:spacing w:line="360" w:lineRule="auto"/>
      </w:pPr>
      <w:hyperlink r:id="rId41" w:history="1">
        <w:r>
          <w:rPr>
            <w:rStyle w:val="Collegamentoipertestuale"/>
            <w:color w:val="000000"/>
            <w:szCs w:val="22"/>
          </w:rPr>
          <w:t xml:space="preserve">Il /la sottoscritto/a ________________________________________ nato/a __________ il ____ / ____/ ____ residente a ________________________________ in via___________________________, in qualità di legale rappresentante della _________________________________________   </w:t>
        </w:r>
      </w:hyperlink>
    </w:p>
    <w:p w14:paraId="0BC547F8" w14:textId="77777777" w:rsidR="000B5272" w:rsidRDefault="000B5272" w:rsidP="000B5272">
      <w:pPr>
        <w:pStyle w:val="Corpotesto"/>
        <w:tabs>
          <w:tab w:val="left" w:pos="4860"/>
        </w:tabs>
        <w:jc w:val="center"/>
      </w:pPr>
      <w:hyperlink r:id="rId42" w:history="1">
        <w:r>
          <w:rPr>
            <w:rStyle w:val="Collegamentoipertestuale"/>
            <w:b/>
            <w:color w:val="000000"/>
            <w:sz w:val="24"/>
          </w:rPr>
          <w:t>DICHIARA</w:t>
        </w:r>
      </w:hyperlink>
    </w:p>
    <w:p w14:paraId="2A66A353" w14:textId="77777777" w:rsidR="000B5272" w:rsidRDefault="000B5272" w:rsidP="000B5272">
      <w:pPr>
        <w:pStyle w:val="Corpotesto"/>
        <w:jc w:val="left"/>
        <w:rPr>
          <w:color w:val="000000"/>
          <w:szCs w:val="22"/>
        </w:rPr>
      </w:pPr>
      <w:hyperlink r:id="rId43" w:history="1">
        <w:r>
          <w:rPr>
            <w:rStyle w:val="Collegamentoipertestuale"/>
            <w:color w:val="000000"/>
            <w:szCs w:val="22"/>
          </w:rPr>
          <w:t>sotto la propria responsabilità che le entrate di cui sopra, sono quelle effettivamente acquisite per la manifestazione.</w:t>
        </w:r>
      </w:hyperlink>
    </w:p>
    <w:p w14:paraId="3E9483C4" w14:textId="339A8693" w:rsidR="000B5272" w:rsidRDefault="000B5272" w:rsidP="000B5272">
      <w:r>
        <w:rPr>
          <w:color w:val="000000"/>
          <w:szCs w:val="22"/>
        </w:rPr>
        <w:t xml:space="preserve">Florinas </w:t>
      </w:r>
    </w:p>
    <w:p w14:paraId="628FBD29" w14:textId="77777777" w:rsidR="000B5272" w:rsidRPr="004D7CC7" w:rsidRDefault="000B5272" w:rsidP="000B5272">
      <w:pPr>
        <w:ind w:left="6372" w:firstLine="708"/>
      </w:pPr>
      <w:hyperlink r:id="rId44" w:history="1">
        <w:r w:rsidRPr="004D7CC7">
          <w:rPr>
            <w:rStyle w:val="Collegamentoipertestuale"/>
            <w:b/>
            <w:color w:val="000000"/>
            <w:u w:val="none"/>
          </w:rPr>
          <w:t xml:space="preserve">IL PRESIDENTE/LEGALE RAPPRESENTANTE </w:t>
        </w:r>
      </w:hyperlink>
    </w:p>
    <w:p w14:paraId="3F58A842" w14:textId="77777777" w:rsidR="000B5272" w:rsidRPr="004D7CC7" w:rsidRDefault="000B5272" w:rsidP="000B5272">
      <w:pPr>
        <w:ind w:left="7788" w:firstLine="708"/>
        <w:rPr>
          <w:sz w:val="22"/>
          <w:szCs w:val="22"/>
        </w:rPr>
      </w:pPr>
      <w:hyperlink r:id="rId45" w:history="1">
        <w:r w:rsidRPr="004D7CC7">
          <w:rPr>
            <w:rStyle w:val="Collegamentoipertestuale"/>
            <w:color w:val="000000"/>
            <w:u w:val="none"/>
          </w:rPr>
          <w:t xml:space="preserve">      timbro e firma</w:t>
        </w:r>
      </w:hyperlink>
    </w:p>
    <w:p w14:paraId="473BC810" w14:textId="77777777" w:rsidR="000B5272" w:rsidRDefault="000B5272" w:rsidP="000B5272">
      <w:pPr>
        <w:pStyle w:val="Corpotesto"/>
        <w:jc w:val="left"/>
        <w:rPr>
          <w:szCs w:val="22"/>
        </w:rPr>
      </w:pPr>
    </w:p>
    <w:p w14:paraId="5B76F0B7" w14:textId="77777777" w:rsidR="000B5272" w:rsidRDefault="000B5272" w:rsidP="000B5272">
      <w:pPr>
        <w:pStyle w:val="Titolo2"/>
        <w:jc w:val="right"/>
      </w:pPr>
      <w:hyperlink r:id="rId46" w:history="1">
        <w:r>
          <w:rPr>
            <w:rStyle w:val="Collegamentoipertestuale"/>
            <w:rFonts w:ascii="Times New Roman" w:hAnsi="Times New Roman" w:cs="Times New Roman"/>
            <w:b/>
            <w:color w:val="000000"/>
            <w:sz w:val="22"/>
            <w:szCs w:val="22"/>
          </w:rPr>
          <w:t xml:space="preserve">(Allegato E 2)      </w:t>
        </w:r>
      </w:hyperlink>
    </w:p>
    <w:p w14:paraId="7CFD93B0" w14:textId="77777777" w:rsidR="000B5272" w:rsidRDefault="000B5272" w:rsidP="000B5272">
      <w:pPr>
        <w:pStyle w:val="Titolo2"/>
      </w:pPr>
      <w:hyperlink r:id="rId47" w:history="1">
        <w:r>
          <w:rPr>
            <w:rStyle w:val="Collegamentoipertestuale"/>
            <w:rFonts w:ascii="Times New Roman" w:hAnsi="Times New Roman" w:cs="Times New Roman"/>
            <w:b/>
            <w:color w:val="000000"/>
            <w:sz w:val="32"/>
            <w:szCs w:val="32"/>
          </w:rPr>
          <w:t xml:space="preserve">RENDICONTO FINANZIARIO – PARTE SPESA    </w:t>
        </w:r>
      </w:hyperlink>
    </w:p>
    <w:p w14:paraId="2717C6C4" w14:textId="77777777" w:rsidR="000B5272" w:rsidRDefault="000B5272" w:rsidP="000B5272">
      <w:pPr>
        <w:pStyle w:val="Titolo2"/>
      </w:pPr>
      <w:hyperlink r:id="rId48" w:history="1">
        <w:r>
          <w:rPr>
            <w:rStyle w:val="Collegamentoipertestuale"/>
            <w:rFonts w:ascii="Times New Roman" w:hAnsi="Times New Roman" w:cs="Times New Roman"/>
            <w:b/>
            <w:color w:val="000000"/>
            <w:sz w:val="32"/>
            <w:szCs w:val="32"/>
          </w:rPr>
          <w:t xml:space="preserve">                                     </w:t>
        </w:r>
      </w:hyperlink>
    </w:p>
    <w:p w14:paraId="5631228C" w14:textId="77777777" w:rsidR="000B5272" w:rsidRDefault="000B5272" w:rsidP="000B5272">
      <w:pPr>
        <w:pStyle w:val="Titolo2"/>
        <w:jc w:val="left"/>
      </w:pPr>
      <w:hyperlink r:id="rId49" w:history="1">
        <w:r>
          <w:rPr>
            <w:rStyle w:val="Collegamentoipertestuale"/>
            <w:rFonts w:ascii="Times New Roman" w:hAnsi="Times New Roman" w:cs="Times New Roman"/>
            <w:b/>
            <w:color w:val="000000"/>
            <w:sz w:val="24"/>
          </w:rPr>
          <w:t>MANIFESTAZIONE/INIZIATIVA_______________________________________  del __________________________</w:t>
        </w:r>
        <w:r>
          <w:rPr>
            <w:rStyle w:val="Collegamentoipertestuale"/>
            <w:rFonts w:ascii="Times New Roman" w:hAnsi="Times New Roman" w:cs="Times New Roman"/>
            <w:b/>
            <w:color w:val="000000"/>
            <w:sz w:val="24"/>
          </w:rPr>
          <w:tab/>
        </w:r>
      </w:hyperlink>
    </w:p>
    <w:tbl>
      <w:tblPr>
        <w:tblW w:w="0" w:type="auto"/>
        <w:tblInd w:w="-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490"/>
        <w:gridCol w:w="2300"/>
      </w:tblGrid>
      <w:tr w:rsidR="000B5272" w14:paraId="1E0B7FCE" w14:textId="77777777" w:rsidTr="00D74BB3">
        <w:trPr>
          <w:trHeight w:val="447"/>
        </w:trPr>
        <w:tc>
          <w:tcPr>
            <w:tcW w:w="12490" w:type="dxa"/>
            <w:tcBorders>
              <w:top w:val="double" w:sz="4" w:space="0" w:color="000000"/>
              <w:left w:val="double" w:sz="4" w:space="0" w:color="000000"/>
              <w:bottom w:val="single" w:sz="6" w:space="0" w:color="000000"/>
            </w:tcBorders>
          </w:tcPr>
          <w:p w14:paraId="36072A6E" w14:textId="77777777" w:rsidR="000B5272" w:rsidRDefault="000B5272" w:rsidP="00D74BB3">
            <w:pPr>
              <w:spacing w:line="360" w:lineRule="auto"/>
            </w:pPr>
            <w:hyperlink r:id="rId50" w:history="1">
              <w:r>
                <w:rPr>
                  <w:rStyle w:val="Collegamentoipertestuale"/>
                  <w:b/>
                  <w:color w:val="000000"/>
                  <w:sz w:val="22"/>
                  <w:szCs w:val="22"/>
                </w:rPr>
                <w:t>1) COMPENSI,  RIMBORSI SPESE</w:t>
              </w:r>
            </w:hyperlink>
          </w:p>
          <w:p w14:paraId="4BF38212" w14:textId="77777777" w:rsidR="000B5272" w:rsidRDefault="000B5272" w:rsidP="00D74BB3">
            <w:pPr>
              <w:jc w:val="both"/>
              <w:rPr>
                <w:color w:val="000000"/>
                <w:sz w:val="22"/>
                <w:szCs w:val="22"/>
              </w:rPr>
            </w:pPr>
            <w:hyperlink r:id="rId51" w:history="1">
              <w:r>
                <w:rPr>
                  <w:rStyle w:val="Collegamentoipertestuale"/>
                  <w:b/>
                  <w:color w:val="000000"/>
                  <w:sz w:val="22"/>
                  <w:szCs w:val="22"/>
                </w:rPr>
                <w:t>1a) compensi, retribuzioni, contributi  agli ospiti  partecipanti</w:t>
              </w:r>
              <w:r>
                <w:rPr>
                  <w:rStyle w:val="Collegamentoipertestuale"/>
                  <w:color w:val="000000"/>
                  <w:sz w:val="22"/>
                  <w:szCs w:val="22"/>
                </w:rPr>
                <w:t xml:space="preserve">  (es. Associazioni culturali e/o sportive, artisti, direttori artistici, relatori, etc)</w:t>
              </w:r>
            </w:hyperlink>
          </w:p>
        </w:tc>
        <w:tc>
          <w:tcPr>
            <w:tcW w:w="2300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</w:tcPr>
          <w:p w14:paraId="57D1CAA6" w14:textId="77777777" w:rsidR="000B5272" w:rsidRDefault="000B5272" w:rsidP="00D74BB3">
            <w:pPr>
              <w:tabs>
                <w:tab w:val="left" w:pos="1580"/>
              </w:tabs>
              <w:snapToGrid w:val="0"/>
              <w:spacing w:line="360" w:lineRule="auto"/>
              <w:rPr>
                <w:color w:val="000000"/>
                <w:sz w:val="22"/>
                <w:szCs w:val="22"/>
              </w:rPr>
            </w:pPr>
          </w:p>
          <w:p w14:paraId="2658218A" w14:textId="77777777" w:rsidR="000B5272" w:rsidRDefault="000B5272" w:rsidP="00D74BB3">
            <w:pPr>
              <w:tabs>
                <w:tab w:val="left" w:pos="1580"/>
              </w:tabs>
              <w:spacing w:line="360" w:lineRule="auto"/>
            </w:pPr>
            <w:hyperlink r:id="rId52" w:history="1">
              <w:r>
                <w:rPr>
                  <w:rStyle w:val="Collegamentoipertestuale"/>
                  <w:color w:val="000000"/>
                  <w:sz w:val="22"/>
                  <w:szCs w:val="22"/>
                </w:rPr>
                <w:t>€</w:t>
              </w:r>
            </w:hyperlink>
          </w:p>
        </w:tc>
      </w:tr>
      <w:tr w:rsidR="000B5272" w14:paraId="74820085" w14:textId="77777777" w:rsidTr="00D74BB3">
        <w:trPr>
          <w:trHeight w:val="447"/>
        </w:trPr>
        <w:tc>
          <w:tcPr>
            <w:tcW w:w="12490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</w:tcBorders>
          </w:tcPr>
          <w:p w14:paraId="3A32BF0E" w14:textId="77777777" w:rsidR="000B5272" w:rsidRDefault="000B5272" w:rsidP="00D74BB3">
            <w:pPr>
              <w:tabs>
                <w:tab w:val="left" w:pos="540"/>
              </w:tabs>
              <w:jc w:val="both"/>
              <w:rPr>
                <w:color w:val="000000"/>
                <w:sz w:val="22"/>
                <w:szCs w:val="22"/>
              </w:rPr>
            </w:pPr>
            <w:hyperlink r:id="rId53" w:history="1">
              <w:r>
                <w:rPr>
                  <w:rStyle w:val="Collegamentoipertestuale"/>
                  <w:b/>
                  <w:color w:val="000000"/>
                  <w:sz w:val="22"/>
                  <w:szCs w:val="22"/>
                </w:rPr>
                <w:t>1b) compensi a personale  tecnico vario</w:t>
              </w:r>
              <w:r>
                <w:rPr>
                  <w:rStyle w:val="Collegamentoipertestuale"/>
                  <w:color w:val="000000"/>
                  <w:sz w:val="22"/>
                  <w:szCs w:val="22"/>
                </w:rPr>
                <w:t>, legato alla tipologia della manifestazione  (es. fonici, assistenti musicali, presentatori, giudici di gara, arbitri, personale vigilanza e/o sicurezza ecc.)</w:t>
              </w:r>
            </w:hyperlink>
          </w:p>
        </w:tc>
        <w:tc>
          <w:tcPr>
            <w:tcW w:w="2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</w:tcPr>
          <w:p w14:paraId="47D83EEC" w14:textId="77777777" w:rsidR="000B5272" w:rsidRDefault="000B5272" w:rsidP="00D74BB3">
            <w:pPr>
              <w:snapToGrid w:val="0"/>
              <w:rPr>
                <w:color w:val="000000"/>
                <w:sz w:val="22"/>
                <w:szCs w:val="22"/>
              </w:rPr>
            </w:pPr>
          </w:p>
          <w:p w14:paraId="4DF2BE79" w14:textId="77777777" w:rsidR="000B5272" w:rsidRDefault="000B5272" w:rsidP="00D74BB3">
            <w:hyperlink r:id="rId54" w:history="1">
              <w:r>
                <w:rPr>
                  <w:rStyle w:val="Collegamentoipertestuale"/>
                  <w:color w:val="000000"/>
                  <w:sz w:val="22"/>
                  <w:szCs w:val="22"/>
                </w:rPr>
                <w:t>€</w:t>
              </w:r>
            </w:hyperlink>
          </w:p>
        </w:tc>
      </w:tr>
      <w:tr w:rsidR="000B5272" w14:paraId="4A48F6DD" w14:textId="77777777" w:rsidTr="00D74BB3">
        <w:trPr>
          <w:trHeight w:val="447"/>
        </w:trPr>
        <w:tc>
          <w:tcPr>
            <w:tcW w:w="12490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</w:tcBorders>
          </w:tcPr>
          <w:p w14:paraId="3A5AE2FB" w14:textId="77777777" w:rsidR="000B5272" w:rsidRDefault="000B5272" w:rsidP="00D74BB3">
            <w:pPr>
              <w:tabs>
                <w:tab w:val="left" w:pos="540"/>
              </w:tabs>
              <w:jc w:val="both"/>
              <w:rPr>
                <w:color w:val="000000"/>
                <w:sz w:val="22"/>
                <w:szCs w:val="22"/>
              </w:rPr>
            </w:pPr>
            <w:hyperlink r:id="rId55" w:history="1">
              <w:r>
                <w:rPr>
                  <w:rStyle w:val="Collegamentoipertestuale"/>
                  <w:b/>
                  <w:color w:val="000000"/>
                  <w:sz w:val="22"/>
                  <w:szCs w:val="22"/>
                </w:rPr>
                <w:t xml:space="preserve">1c) rimborso spese di viaggio ai  partecipanti di cui ai punti 1a  </w:t>
              </w:r>
              <w:r>
                <w:rPr>
                  <w:rStyle w:val="Collegamentoipertestuale"/>
                  <w:color w:val="000000"/>
                  <w:sz w:val="22"/>
                  <w:szCs w:val="22"/>
                </w:rPr>
                <w:t xml:space="preserve">e </w:t>
              </w:r>
              <w:r>
                <w:rPr>
                  <w:rStyle w:val="Collegamentoipertestuale"/>
                  <w:b/>
                  <w:color w:val="000000"/>
                  <w:sz w:val="22"/>
                  <w:szCs w:val="22"/>
                </w:rPr>
                <w:t xml:space="preserve">1b </w:t>
              </w:r>
              <w:r>
                <w:rPr>
                  <w:rStyle w:val="Collegamentoipertestuale"/>
                  <w:color w:val="000000"/>
                  <w:sz w:val="22"/>
                  <w:szCs w:val="22"/>
                </w:rPr>
                <w:t>(nel caso siano sostenute direttamente dai partecipanti)</w:t>
              </w:r>
              <w:r>
                <w:rPr>
                  <w:rStyle w:val="Collegamentoipertestuale"/>
                  <w:b/>
                  <w:color w:val="000000"/>
                  <w:sz w:val="22"/>
                  <w:szCs w:val="22"/>
                </w:rPr>
                <w:t xml:space="preserve"> s</w:t>
              </w:r>
              <w:r>
                <w:rPr>
                  <w:rStyle w:val="Collegamentoipertestuale"/>
                  <w:color w:val="000000"/>
                  <w:sz w:val="22"/>
                  <w:szCs w:val="22"/>
                </w:rPr>
                <w:t>ono rimborsabili i biglietti di treno, nave, aereo, pullman. In caso di utilizzo dei mezzi propri il rimborso del carburante è ammesso nella misura di 1/5 del costo;</w:t>
              </w:r>
            </w:hyperlink>
          </w:p>
        </w:tc>
        <w:tc>
          <w:tcPr>
            <w:tcW w:w="2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</w:tcPr>
          <w:p w14:paraId="4BC289FB" w14:textId="77777777" w:rsidR="000B5272" w:rsidRDefault="000B5272" w:rsidP="00D74BB3">
            <w:pPr>
              <w:snapToGrid w:val="0"/>
              <w:rPr>
                <w:color w:val="000000"/>
                <w:sz w:val="22"/>
                <w:szCs w:val="22"/>
              </w:rPr>
            </w:pPr>
          </w:p>
          <w:p w14:paraId="01343103" w14:textId="77777777" w:rsidR="000B5272" w:rsidRDefault="000B5272" w:rsidP="00D74BB3">
            <w:hyperlink r:id="rId56" w:history="1">
              <w:r>
                <w:rPr>
                  <w:rStyle w:val="Collegamentoipertestuale"/>
                  <w:color w:val="000000"/>
                  <w:sz w:val="22"/>
                  <w:szCs w:val="22"/>
                </w:rPr>
                <w:t>€</w:t>
              </w:r>
            </w:hyperlink>
          </w:p>
        </w:tc>
      </w:tr>
      <w:tr w:rsidR="000B5272" w14:paraId="673BDAB7" w14:textId="77777777" w:rsidTr="00D74BB3">
        <w:trPr>
          <w:trHeight w:val="447"/>
        </w:trPr>
        <w:tc>
          <w:tcPr>
            <w:tcW w:w="12490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</w:tcBorders>
          </w:tcPr>
          <w:p w14:paraId="6C334DA8" w14:textId="77777777" w:rsidR="000B5272" w:rsidRDefault="000B5272" w:rsidP="00D74BB3">
            <w:pPr>
              <w:tabs>
                <w:tab w:val="left" w:pos="540"/>
              </w:tabs>
              <w:jc w:val="both"/>
            </w:pPr>
            <w:hyperlink r:id="rId57" w:history="1">
              <w:r>
                <w:rPr>
                  <w:rStyle w:val="Collegamentoipertestuale"/>
                  <w:b/>
                  <w:color w:val="000000"/>
                  <w:sz w:val="22"/>
                  <w:szCs w:val="22"/>
                </w:rPr>
                <w:t>1d) spese di viaggio dei partecipanti di cui ai punti 1a e 1b (</w:t>
              </w:r>
              <w:r>
                <w:rPr>
                  <w:rStyle w:val="Collegamentoipertestuale"/>
                  <w:color w:val="000000"/>
                  <w:sz w:val="22"/>
                  <w:szCs w:val="22"/>
                </w:rPr>
                <w:t>nel caso le spese siano sostenute direttamente dall’associazione ospitante)</w:t>
              </w:r>
              <w:r>
                <w:rPr>
                  <w:rStyle w:val="Collegamentoipertestuale"/>
                  <w:b/>
                  <w:color w:val="000000"/>
                  <w:sz w:val="22"/>
                  <w:szCs w:val="22"/>
                </w:rPr>
                <w:t xml:space="preserve"> s</w:t>
              </w:r>
              <w:r>
                <w:rPr>
                  <w:rStyle w:val="Collegamentoipertestuale"/>
                  <w:color w:val="000000"/>
                  <w:sz w:val="22"/>
                  <w:szCs w:val="22"/>
                </w:rPr>
                <w:t>ono rimborsabili i biglietti di treno, nave, aereo, pullman;</w:t>
              </w:r>
            </w:hyperlink>
          </w:p>
        </w:tc>
        <w:tc>
          <w:tcPr>
            <w:tcW w:w="2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</w:tcPr>
          <w:p w14:paraId="07371561" w14:textId="77777777" w:rsidR="000B5272" w:rsidRDefault="000B5272" w:rsidP="00D74BB3">
            <w:hyperlink r:id="rId58" w:history="1">
              <w:r>
                <w:rPr>
                  <w:rStyle w:val="Collegamentoipertestuale"/>
                  <w:color w:val="000000"/>
                  <w:sz w:val="22"/>
                  <w:szCs w:val="22"/>
                </w:rPr>
                <w:t>€</w:t>
              </w:r>
            </w:hyperlink>
          </w:p>
        </w:tc>
      </w:tr>
      <w:tr w:rsidR="000B5272" w14:paraId="2E48910F" w14:textId="77777777" w:rsidTr="00D74BB3">
        <w:tc>
          <w:tcPr>
            <w:tcW w:w="12490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</w:tcBorders>
          </w:tcPr>
          <w:p w14:paraId="7E428C52" w14:textId="77777777" w:rsidR="000B5272" w:rsidRDefault="000B5272" w:rsidP="00D74BB3">
            <w:pPr>
              <w:jc w:val="both"/>
            </w:pPr>
            <w:hyperlink r:id="rId59" w:history="1">
              <w:r>
                <w:rPr>
                  <w:rStyle w:val="Collegamentoipertestuale"/>
                  <w:b/>
                  <w:color w:val="000000"/>
                  <w:sz w:val="22"/>
                  <w:szCs w:val="22"/>
                </w:rPr>
                <w:t xml:space="preserve">2) SPESE PER UTILIZZO LOCALI </w:t>
              </w:r>
            </w:hyperlink>
          </w:p>
          <w:p w14:paraId="5A0E30EE" w14:textId="77777777" w:rsidR="000B5272" w:rsidRDefault="000B5272" w:rsidP="00D74BB3">
            <w:pPr>
              <w:jc w:val="both"/>
              <w:rPr>
                <w:color w:val="000000"/>
                <w:sz w:val="22"/>
                <w:szCs w:val="22"/>
              </w:rPr>
            </w:pPr>
            <w:hyperlink r:id="rId60" w:history="1">
              <w:r>
                <w:rPr>
                  <w:rStyle w:val="Collegamentoipertestuale"/>
                  <w:color w:val="000000"/>
                  <w:sz w:val="22"/>
                  <w:szCs w:val="22"/>
                </w:rPr>
                <w:t>fitto (o donazioni) per utilizzo locali,  impianti o strutture per i soli scopi della manifestazione/iniziativa</w:t>
              </w:r>
            </w:hyperlink>
          </w:p>
        </w:tc>
        <w:tc>
          <w:tcPr>
            <w:tcW w:w="2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</w:tcPr>
          <w:p w14:paraId="6D780023" w14:textId="77777777" w:rsidR="000B5272" w:rsidRDefault="000B5272" w:rsidP="00D74BB3">
            <w:pPr>
              <w:snapToGrid w:val="0"/>
              <w:rPr>
                <w:color w:val="000000"/>
                <w:sz w:val="22"/>
                <w:szCs w:val="22"/>
              </w:rPr>
            </w:pPr>
          </w:p>
          <w:p w14:paraId="2FAA2B36" w14:textId="77777777" w:rsidR="000B5272" w:rsidRDefault="000B5272" w:rsidP="00D74BB3">
            <w:hyperlink r:id="rId61" w:history="1">
              <w:r>
                <w:rPr>
                  <w:rStyle w:val="Collegamentoipertestuale"/>
                  <w:color w:val="000000"/>
                  <w:sz w:val="22"/>
                  <w:szCs w:val="22"/>
                </w:rPr>
                <w:t>€</w:t>
              </w:r>
            </w:hyperlink>
          </w:p>
        </w:tc>
      </w:tr>
      <w:tr w:rsidR="000B5272" w14:paraId="2857B493" w14:textId="77777777" w:rsidTr="00D74BB3">
        <w:tc>
          <w:tcPr>
            <w:tcW w:w="12490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</w:tcBorders>
          </w:tcPr>
          <w:p w14:paraId="30F1A924" w14:textId="77777777" w:rsidR="000B5272" w:rsidRDefault="000B5272" w:rsidP="00D74BB3">
            <w:pPr>
              <w:jc w:val="both"/>
            </w:pPr>
            <w:hyperlink r:id="rId62" w:history="1">
              <w:r>
                <w:rPr>
                  <w:rStyle w:val="Collegamentoipertestuale"/>
                  <w:b/>
                  <w:color w:val="000000"/>
                  <w:sz w:val="22"/>
                  <w:szCs w:val="22"/>
                </w:rPr>
                <w:t>3)</w:t>
              </w:r>
              <w:r>
                <w:rPr>
                  <w:rStyle w:val="Collegamentoipertestuale"/>
                  <w:color w:val="000000"/>
                  <w:sz w:val="22"/>
                  <w:szCs w:val="22"/>
                </w:rPr>
                <w:t xml:space="preserve"> </w:t>
              </w:r>
              <w:r>
                <w:rPr>
                  <w:rStyle w:val="Collegamentoipertestuale"/>
                  <w:b/>
                  <w:color w:val="000000"/>
                  <w:sz w:val="22"/>
                  <w:szCs w:val="22"/>
                </w:rPr>
                <w:t>SPESE DI ALLESTIMENTO</w:t>
              </w:r>
              <w:r>
                <w:rPr>
                  <w:rStyle w:val="Collegamentoipertestuale"/>
                  <w:color w:val="000000"/>
                  <w:sz w:val="22"/>
                  <w:szCs w:val="22"/>
                </w:rPr>
                <w:t xml:space="preserve"> </w:t>
              </w:r>
            </w:hyperlink>
          </w:p>
          <w:p w14:paraId="41F2A8DD" w14:textId="77777777" w:rsidR="000B5272" w:rsidRDefault="000B5272" w:rsidP="00D74BB3">
            <w:pPr>
              <w:jc w:val="both"/>
              <w:rPr>
                <w:color w:val="000000"/>
                <w:sz w:val="22"/>
                <w:szCs w:val="22"/>
              </w:rPr>
            </w:pPr>
            <w:hyperlink r:id="rId63" w:history="1">
              <w:r>
                <w:rPr>
                  <w:rStyle w:val="Collegamentoipertestuale"/>
                  <w:color w:val="000000"/>
                  <w:sz w:val="22"/>
                  <w:szCs w:val="22"/>
                </w:rPr>
                <w:t>allestimento locali e/o impianti necessari per la realizzazione della manifestazione</w:t>
              </w:r>
            </w:hyperlink>
          </w:p>
        </w:tc>
        <w:tc>
          <w:tcPr>
            <w:tcW w:w="2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</w:tcPr>
          <w:p w14:paraId="1544F783" w14:textId="77777777" w:rsidR="000B5272" w:rsidRDefault="000B5272" w:rsidP="00D74BB3">
            <w:pPr>
              <w:snapToGrid w:val="0"/>
              <w:rPr>
                <w:color w:val="000000"/>
                <w:sz w:val="22"/>
                <w:szCs w:val="22"/>
              </w:rPr>
            </w:pPr>
          </w:p>
          <w:p w14:paraId="11D80C2C" w14:textId="77777777" w:rsidR="000B5272" w:rsidRDefault="000B5272" w:rsidP="00D74BB3">
            <w:hyperlink r:id="rId64" w:history="1">
              <w:r>
                <w:rPr>
                  <w:rStyle w:val="Collegamentoipertestuale"/>
                  <w:color w:val="000000"/>
                  <w:sz w:val="22"/>
                  <w:szCs w:val="22"/>
                </w:rPr>
                <w:t>€</w:t>
              </w:r>
            </w:hyperlink>
          </w:p>
        </w:tc>
      </w:tr>
      <w:tr w:rsidR="000B5272" w14:paraId="5B9861DF" w14:textId="77777777" w:rsidTr="00D74BB3">
        <w:tc>
          <w:tcPr>
            <w:tcW w:w="12490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</w:tcBorders>
          </w:tcPr>
          <w:p w14:paraId="47B734E8" w14:textId="77777777" w:rsidR="000B5272" w:rsidRDefault="000B5272" w:rsidP="00D74BB3">
            <w:hyperlink r:id="rId65" w:history="1">
              <w:r>
                <w:rPr>
                  <w:rStyle w:val="Collegamentoipertestuale"/>
                  <w:b/>
                  <w:color w:val="000000"/>
                  <w:sz w:val="22"/>
                  <w:szCs w:val="22"/>
                </w:rPr>
                <w:t>4)</w:t>
              </w:r>
              <w:r>
                <w:rPr>
                  <w:rStyle w:val="Collegamentoipertestuale"/>
                  <w:color w:val="000000"/>
                  <w:sz w:val="22"/>
                  <w:szCs w:val="22"/>
                </w:rPr>
                <w:t xml:space="preserve"> </w:t>
              </w:r>
              <w:r>
                <w:rPr>
                  <w:rStyle w:val="Collegamentoipertestuale"/>
                  <w:b/>
                  <w:color w:val="000000"/>
                  <w:sz w:val="22"/>
                  <w:szCs w:val="22"/>
                </w:rPr>
                <w:t xml:space="preserve">SPESE  PER NOLO </w:t>
              </w:r>
            </w:hyperlink>
          </w:p>
          <w:p w14:paraId="5A758963" w14:textId="77777777" w:rsidR="000B5272" w:rsidRDefault="000B5272" w:rsidP="00D74BB3">
            <w:pPr>
              <w:rPr>
                <w:color w:val="000000"/>
                <w:sz w:val="22"/>
                <w:szCs w:val="22"/>
              </w:rPr>
            </w:pPr>
            <w:hyperlink r:id="rId66" w:history="1">
              <w:r>
                <w:rPr>
                  <w:rStyle w:val="Collegamentoipertestuale"/>
                  <w:color w:val="000000"/>
                  <w:sz w:val="22"/>
                  <w:szCs w:val="22"/>
                </w:rPr>
                <w:t>nolo attrezzature e strumentazioni tecniche e/o artistiche necessarie alla manifestazione</w:t>
              </w:r>
            </w:hyperlink>
          </w:p>
        </w:tc>
        <w:tc>
          <w:tcPr>
            <w:tcW w:w="2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</w:tcPr>
          <w:p w14:paraId="6A248463" w14:textId="77777777" w:rsidR="000B5272" w:rsidRDefault="000B5272" w:rsidP="00D74BB3">
            <w:pPr>
              <w:snapToGrid w:val="0"/>
              <w:rPr>
                <w:color w:val="000000"/>
                <w:sz w:val="22"/>
                <w:szCs w:val="22"/>
              </w:rPr>
            </w:pPr>
          </w:p>
          <w:p w14:paraId="15F7B99C" w14:textId="77777777" w:rsidR="000B5272" w:rsidRDefault="000B5272" w:rsidP="00D74BB3">
            <w:hyperlink r:id="rId67" w:history="1">
              <w:r>
                <w:rPr>
                  <w:rStyle w:val="Collegamentoipertestuale"/>
                  <w:color w:val="000000"/>
                  <w:sz w:val="22"/>
                  <w:szCs w:val="22"/>
                </w:rPr>
                <w:t>€</w:t>
              </w:r>
            </w:hyperlink>
          </w:p>
        </w:tc>
      </w:tr>
      <w:tr w:rsidR="000B5272" w14:paraId="1EFC3E5A" w14:textId="77777777" w:rsidTr="00D74BB3">
        <w:tc>
          <w:tcPr>
            <w:tcW w:w="12490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</w:tcBorders>
          </w:tcPr>
          <w:p w14:paraId="7FEF9DCC" w14:textId="77777777" w:rsidR="000B5272" w:rsidRDefault="000B5272" w:rsidP="00D74BB3">
            <w:pPr>
              <w:jc w:val="both"/>
            </w:pPr>
            <w:hyperlink r:id="rId68" w:history="1">
              <w:r>
                <w:rPr>
                  <w:rStyle w:val="Collegamentoipertestuale"/>
                  <w:b/>
                  <w:color w:val="000000"/>
                  <w:sz w:val="22"/>
                  <w:szCs w:val="22"/>
                </w:rPr>
                <w:t>5) SPESE PUBBLICITA’</w:t>
              </w:r>
            </w:hyperlink>
          </w:p>
          <w:p w14:paraId="268589A1" w14:textId="77777777" w:rsidR="000B5272" w:rsidRDefault="000B5272" w:rsidP="00D74BB3">
            <w:pPr>
              <w:jc w:val="both"/>
              <w:rPr>
                <w:color w:val="000000"/>
                <w:sz w:val="22"/>
                <w:szCs w:val="22"/>
              </w:rPr>
            </w:pPr>
            <w:hyperlink r:id="rId69" w:history="1">
              <w:r>
                <w:rPr>
                  <w:rStyle w:val="Collegamentoipertestuale"/>
                  <w:color w:val="000000"/>
                  <w:sz w:val="22"/>
                  <w:szCs w:val="22"/>
                </w:rPr>
                <w:t>stampa locandine, manifesti, pieghevoli, pubbliche affissioni,inserzioni pubblicitarie</w:t>
              </w:r>
            </w:hyperlink>
          </w:p>
        </w:tc>
        <w:tc>
          <w:tcPr>
            <w:tcW w:w="2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</w:tcPr>
          <w:p w14:paraId="6BFDBC54" w14:textId="77777777" w:rsidR="000B5272" w:rsidRDefault="000B5272" w:rsidP="00D74BB3">
            <w:pPr>
              <w:snapToGrid w:val="0"/>
              <w:rPr>
                <w:color w:val="000000"/>
                <w:sz w:val="22"/>
                <w:szCs w:val="22"/>
              </w:rPr>
            </w:pPr>
          </w:p>
          <w:p w14:paraId="002ED05D" w14:textId="77777777" w:rsidR="000B5272" w:rsidRDefault="000B5272" w:rsidP="00D74BB3">
            <w:hyperlink r:id="rId70" w:history="1">
              <w:r>
                <w:rPr>
                  <w:rStyle w:val="Collegamentoipertestuale"/>
                  <w:color w:val="000000"/>
                  <w:sz w:val="22"/>
                  <w:szCs w:val="22"/>
                </w:rPr>
                <w:t>€</w:t>
              </w:r>
            </w:hyperlink>
          </w:p>
        </w:tc>
      </w:tr>
      <w:tr w:rsidR="000B5272" w14:paraId="47A5D916" w14:textId="77777777" w:rsidTr="00D74BB3">
        <w:tc>
          <w:tcPr>
            <w:tcW w:w="12490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</w:tcBorders>
          </w:tcPr>
          <w:p w14:paraId="4DF0CFDF" w14:textId="77777777" w:rsidR="000B5272" w:rsidRDefault="000B5272" w:rsidP="00D74BB3">
            <w:pPr>
              <w:spacing w:line="360" w:lineRule="auto"/>
            </w:pPr>
            <w:hyperlink r:id="rId71" w:history="1">
              <w:r>
                <w:rPr>
                  <w:rStyle w:val="Collegamentoipertestuale"/>
                  <w:b/>
                  <w:color w:val="000000"/>
                  <w:sz w:val="22"/>
                  <w:szCs w:val="22"/>
                </w:rPr>
                <w:t>6) SPESE SIAE</w:t>
              </w:r>
              <w:r>
                <w:rPr>
                  <w:rStyle w:val="Collegamentoipertestuale"/>
                  <w:color w:val="000000"/>
                  <w:sz w:val="22"/>
                  <w:szCs w:val="22"/>
                </w:rPr>
                <w:t xml:space="preserve"> </w:t>
              </w:r>
            </w:hyperlink>
          </w:p>
        </w:tc>
        <w:tc>
          <w:tcPr>
            <w:tcW w:w="2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</w:tcPr>
          <w:p w14:paraId="2A6389AF" w14:textId="77777777" w:rsidR="000B5272" w:rsidRDefault="000B5272" w:rsidP="00D74BB3">
            <w:hyperlink r:id="rId72" w:history="1">
              <w:r>
                <w:rPr>
                  <w:rStyle w:val="Collegamentoipertestuale"/>
                  <w:color w:val="000000"/>
                  <w:sz w:val="22"/>
                  <w:szCs w:val="22"/>
                </w:rPr>
                <w:t>€</w:t>
              </w:r>
            </w:hyperlink>
          </w:p>
        </w:tc>
      </w:tr>
      <w:tr w:rsidR="000B5272" w14:paraId="428A177F" w14:textId="77777777" w:rsidTr="00D74BB3">
        <w:tc>
          <w:tcPr>
            <w:tcW w:w="12490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</w:tcBorders>
          </w:tcPr>
          <w:p w14:paraId="40860B04" w14:textId="77777777" w:rsidR="000B5272" w:rsidRDefault="000B5272" w:rsidP="00D74BB3">
            <w:pPr>
              <w:spacing w:line="360" w:lineRule="auto"/>
            </w:pPr>
            <w:hyperlink r:id="rId73" w:history="1">
              <w:r>
                <w:rPr>
                  <w:rStyle w:val="Collegamentoipertestuale"/>
                  <w:b/>
                  <w:color w:val="000000"/>
                  <w:sz w:val="22"/>
                  <w:szCs w:val="22"/>
                  <w:lang w:val="en-GB"/>
                </w:rPr>
                <w:t>7)</w:t>
              </w:r>
              <w:r>
                <w:rPr>
                  <w:rStyle w:val="Collegamentoipertestuale"/>
                  <w:color w:val="000000"/>
                  <w:sz w:val="22"/>
                  <w:szCs w:val="22"/>
                  <w:lang w:val="en-GB"/>
                </w:rPr>
                <w:t xml:space="preserve"> </w:t>
              </w:r>
              <w:r>
                <w:rPr>
                  <w:rStyle w:val="Collegamentoipertestuale"/>
                  <w:b/>
                  <w:color w:val="000000"/>
                  <w:sz w:val="22"/>
                  <w:szCs w:val="22"/>
                  <w:lang w:val="en-GB"/>
                </w:rPr>
                <w:t>SPESE  ENPALS – INPS – INAIL – IRPEF - IRAP</w:t>
              </w:r>
            </w:hyperlink>
          </w:p>
        </w:tc>
        <w:tc>
          <w:tcPr>
            <w:tcW w:w="2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</w:tcPr>
          <w:p w14:paraId="7161731D" w14:textId="77777777" w:rsidR="000B5272" w:rsidRDefault="000B5272" w:rsidP="00D74BB3">
            <w:hyperlink r:id="rId74" w:history="1">
              <w:r>
                <w:rPr>
                  <w:rStyle w:val="Collegamentoipertestuale"/>
                  <w:color w:val="000000"/>
                  <w:sz w:val="22"/>
                  <w:szCs w:val="22"/>
                </w:rPr>
                <w:t>€</w:t>
              </w:r>
            </w:hyperlink>
          </w:p>
        </w:tc>
      </w:tr>
      <w:tr w:rsidR="000B5272" w14:paraId="60B03AA3" w14:textId="77777777" w:rsidTr="00D74BB3">
        <w:tc>
          <w:tcPr>
            <w:tcW w:w="12490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</w:tcBorders>
          </w:tcPr>
          <w:p w14:paraId="46B435A2" w14:textId="77777777" w:rsidR="000B5272" w:rsidRDefault="000B5272" w:rsidP="00D74BB3">
            <w:pPr>
              <w:jc w:val="both"/>
            </w:pPr>
            <w:hyperlink r:id="rId75" w:history="1">
              <w:r>
                <w:rPr>
                  <w:rStyle w:val="Collegamentoipertestuale"/>
                  <w:b/>
                  <w:color w:val="000000"/>
                  <w:sz w:val="22"/>
                  <w:szCs w:val="22"/>
                </w:rPr>
                <w:t>8)</w:t>
              </w:r>
              <w:r>
                <w:rPr>
                  <w:rStyle w:val="Collegamentoipertestuale"/>
                  <w:color w:val="000000"/>
                  <w:sz w:val="22"/>
                  <w:szCs w:val="22"/>
                </w:rPr>
                <w:t xml:space="preserve"> </w:t>
              </w:r>
              <w:r>
                <w:rPr>
                  <w:rStyle w:val="Collegamentoipertestuale"/>
                  <w:b/>
                  <w:color w:val="000000"/>
                  <w:sz w:val="22"/>
                  <w:szCs w:val="22"/>
                </w:rPr>
                <w:t>SPESE DI PROMOZIONE E DIVULGAZIONE</w:t>
              </w:r>
            </w:hyperlink>
          </w:p>
          <w:p w14:paraId="0A7A612B" w14:textId="77777777" w:rsidR="000B5272" w:rsidRDefault="000B5272" w:rsidP="00D74BB3">
            <w:pPr>
              <w:jc w:val="both"/>
              <w:rPr>
                <w:color w:val="000000"/>
                <w:sz w:val="22"/>
                <w:szCs w:val="22"/>
              </w:rPr>
            </w:pPr>
            <w:hyperlink r:id="rId76" w:history="1">
              <w:r>
                <w:rPr>
                  <w:rStyle w:val="Collegamentoipertestuale"/>
                  <w:color w:val="000000"/>
                  <w:sz w:val="22"/>
                  <w:szCs w:val="22"/>
                </w:rPr>
                <w:t>realizzazione di CD e DVD, realizzazione pubblicazioni</w:t>
              </w:r>
            </w:hyperlink>
          </w:p>
        </w:tc>
        <w:tc>
          <w:tcPr>
            <w:tcW w:w="2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</w:tcPr>
          <w:p w14:paraId="13EE75E2" w14:textId="77777777" w:rsidR="000B5272" w:rsidRDefault="000B5272" w:rsidP="00D74BB3">
            <w:pPr>
              <w:snapToGrid w:val="0"/>
              <w:rPr>
                <w:color w:val="000000"/>
                <w:sz w:val="22"/>
                <w:szCs w:val="22"/>
              </w:rPr>
            </w:pPr>
          </w:p>
          <w:p w14:paraId="3E2D089D" w14:textId="77777777" w:rsidR="000B5272" w:rsidRDefault="000B5272" w:rsidP="00D74BB3">
            <w:hyperlink r:id="rId77" w:history="1">
              <w:r>
                <w:rPr>
                  <w:rStyle w:val="Collegamentoipertestuale"/>
                  <w:color w:val="000000"/>
                  <w:sz w:val="22"/>
                  <w:szCs w:val="22"/>
                </w:rPr>
                <w:t>€</w:t>
              </w:r>
            </w:hyperlink>
          </w:p>
        </w:tc>
      </w:tr>
      <w:tr w:rsidR="000B5272" w14:paraId="108A2174" w14:textId="77777777" w:rsidTr="00D74BB3">
        <w:tc>
          <w:tcPr>
            <w:tcW w:w="12490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</w:tcBorders>
          </w:tcPr>
          <w:p w14:paraId="63C6639E" w14:textId="77777777" w:rsidR="000B5272" w:rsidRDefault="000B5272" w:rsidP="00D74BB3">
            <w:hyperlink r:id="rId78" w:history="1">
              <w:r>
                <w:rPr>
                  <w:rStyle w:val="Collegamentoipertestuale"/>
                  <w:b/>
                  <w:color w:val="000000"/>
                  <w:sz w:val="22"/>
                  <w:szCs w:val="22"/>
                </w:rPr>
                <w:t>9)</w:t>
              </w:r>
              <w:r>
                <w:rPr>
                  <w:rStyle w:val="Collegamentoipertestuale"/>
                  <w:color w:val="000000"/>
                  <w:sz w:val="22"/>
                  <w:szCs w:val="22"/>
                </w:rPr>
                <w:t xml:space="preserve"> </w:t>
              </w:r>
              <w:r>
                <w:rPr>
                  <w:rStyle w:val="Collegamentoipertestuale"/>
                  <w:b/>
                  <w:color w:val="000000"/>
                  <w:sz w:val="22"/>
                  <w:szCs w:val="22"/>
                </w:rPr>
                <w:t xml:space="preserve">SPESE PER PREMI E RICONOSCIMENTI CONCORSUALI </w:t>
              </w:r>
              <w:r>
                <w:rPr>
                  <w:rStyle w:val="Collegamentoipertestuale"/>
                  <w:color w:val="000000"/>
                  <w:sz w:val="22"/>
                  <w:szCs w:val="22"/>
                </w:rPr>
                <w:t>(eventuali premi in denaro se previsti nel preventivo di spesa, dovranno essere supportati/giustificati dal verbale della giuria assegnatrice)</w:t>
              </w:r>
            </w:hyperlink>
          </w:p>
        </w:tc>
        <w:tc>
          <w:tcPr>
            <w:tcW w:w="2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</w:tcPr>
          <w:p w14:paraId="4CE88D86" w14:textId="77777777" w:rsidR="000B5272" w:rsidRDefault="000B5272" w:rsidP="00D74BB3">
            <w:hyperlink r:id="rId79" w:history="1">
              <w:r>
                <w:rPr>
                  <w:rStyle w:val="Collegamentoipertestuale"/>
                  <w:color w:val="000000"/>
                  <w:sz w:val="22"/>
                  <w:szCs w:val="22"/>
                </w:rPr>
                <w:t>€</w:t>
              </w:r>
            </w:hyperlink>
          </w:p>
        </w:tc>
      </w:tr>
      <w:tr w:rsidR="000B5272" w14:paraId="5B3988C6" w14:textId="77777777" w:rsidTr="00D74BB3">
        <w:tc>
          <w:tcPr>
            <w:tcW w:w="12490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</w:tcBorders>
          </w:tcPr>
          <w:p w14:paraId="1E321577" w14:textId="77777777" w:rsidR="000B5272" w:rsidRDefault="000B5272" w:rsidP="00D74BB3">
            <w:pPr>
              <w:spacing w:line="360" w:lineRule="auto"/>
            </w:pPr>
            <w:hyperlink r:id="rId80" w:history="1">
              <w:r>
                <w:rPr>
                  <w:rStyle w:val="Collegamentoipertestuale"/>
                  <w:b/>
                  <w:color w:val="000000"/>
                  <w:sz w:val="22"/>
                  <w:szCs w:val="22"/>
                </w:rPr>
                <w:t>10) SPESE PER VIGILANZA E SICUREZZA</w:t>
              </w:r>
            </w:hyperlink>
          </w:p>
        </w:tc>
        <w:tc>
          <w:tcPr>
            <w:tcW w:w="2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</w:tcPr>
          <w:p w14:paraId="026E4429" w14:textId="77777777" w:rsidR="000B5272" w:rsidRDefault="000B5272" w:rsidP="00D74BB3">
            <w:hyperlink r:id="rId81" w:history="1">
              <w:r>
                <w:rPr>
                  <w:rStyle w:val="Collegamentoipertestuale"/>
                  <w:color w:val="000000"/>
                  <w:sz w:val="22"/>
                  <w:szCs w:val="22"/>
                </w:rPr>
                <w:t>€</w:t>
              </w:r>
            </w:hyperlink>
          </w:p>
        </w:tc>
      </w:tr>
      <w:tr w:rsidR="000B5272" w14:paraId="1F67A006" w14:textId="77777777" w:rsidTr="00D74BB3">
        <w:tc>
          <w:tcPr>
            <w:tcW w:w="12490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</w:tcBorders>
          </w:tcPr>
          <w:p w14:paraId="4940F065" w14:textId="77777777" w:rsidR="000B5272" w:rsidRDefault="000B5272" w:rsidP="00D74BB3">
            <w:pPr>
              <w:spacing w:line="360" w:lineRule="auto"/>
            </w:pPr>
            <w:hyperlink r:id="rId82" w:history="1">
              <w:r>
                <w:rPr>
                  <w:rStyle w:val="Collegamentoipertestuale"/>
                  <w:b/>
                  <w:color w:val="000000"/>
                  <w:sz w:val="22"/>
                  <w:szCs w:val="22"/>
                </w:rPr>
                <w:t>11)</w:t>
              </w:r>
              <w:r>
                <w:rPr>
                  <w:rStyle w:val="Collegamentoipertestuale"/>
                  <w:color w:val="000000"/>
                  <w:sz w:val="22"/>
                  <w:szCs w:val="22"/>
                </w:rPr>
                <w:t xml:space="preserve"> </w:t>
              </w:r>
              <w:r>
                <w:rPr>
                  <w:rStyle w:val="Collegamentoipertestuale"/>
                  <w:b/>
                  <w:color w:val="000000"/>
                  <w:sz w:val="22"/>
                  <w:szCs w:val="22"/>
                </w:rPr>
                <w:t xml:space="preserve">SPESE DI PULIZIA E RIPRISTINO STRUTTURE </w:t>
              </w:r>
              <w:r>
                <w:rPr>
                  <w:rStyle w:val="Collegamentoipertestuale"/>
                  <w:color w:val="000000"/>
                  <w:sz w:val="22"/>
                  <w:szCs w:val="22"/>
                </w:rPr>
                <w:t>(personale e materiale)</w:t>
              </w:r>
            </w:hyperlink>
          </w:p>
        </w:tc>
        <w:tc>
          <w:tcPr>
            <w:tcW w:w="2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</w:tcPr>
          <w:p w14:paraId="5B5322B7" w14:textId="77777777" w:rsidR="000B5272" w:rsidRDefault="000B5272" w:rsidP="00D74BB3">
            <w:hyperlink r:id="rId83" w:history="1">
              <w:r>
                <w:rPr>
                  <w:rStyle w:val="Collegamentoipertestuale"/>
                  <w:color w:val="000000"/>
                  <w:sz w:val="22"/>
                  <w:szCs w:val="22"/>
                </w:rPr>
                <w:t>€</w:t>
              </w:r>
            </w:hyperlink>
          </w:p>
        </w:tc>
      </w:tr>
      <w:tr w:rsidR="000B5272" w14:paraId="56D82C64" w14:textId="77777777" w:rsidTr="00D74BB3">
        <w:tc>
          <w:tcPr>
            <w:tcW w:w="12490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</w:tcBorders>
          </w:tcPr>
          <w:p w14:paraId="6572BBFA" w14:textId="77777777" w:rsidR="000B5272" w:rsidRDefault="000B5272" w:rsidP="00D74BB3">
            <w:pPr>
              <w:spacing w:line="360" w:lineRule="auto"/>
            </w:pPr>
            <w:hyperlink r:id="rId84" w:history="1">
              <w:r>
                <w:rPr>
                  <w:rStyle w:val="Collegamentoipertestuale"/>
                  <w:b/>
                  <w:color w:val="000000"/>
                  <w:sz w:val="22"/>
                  <w:szCs w:val="22"/>
                </w:rPr>
                <w:t>12)</w:t>
              </w:r>
              <w:r>
                <w:rPr>
                  <w:rStyle w:val="Collegamentoipertestuale"/>
                  <w:color w:val="000000"/>
                  <w:sz w:val="22"/>
                  <w:szCs w:val="22"/>
                </w:rPr>
                <w:t xml:space="preserve"> </w:t>
              </w:r>
              <w:r>
                <w:rPr>
                  <w:rStyle w:val="Collegamentoipertestuale"/>
                  <w:b/>
                  <w:color w:val="000000"/>
                  <w:sz w:val="22"/>
                  <w:szCs w:val="22"/>
                </w:rPr>
                <w:t>POLIZZE ASSICURATIVE</w:t>
              </w:r>
            </w:hyperlink>
          </w:p>
        </w:tc>
        <w:tc>
          <w:tcPr>
            <w:tcW w:w="2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</w:tcPr>
          <w:p w14:paraId="7DA24FB1" w14:textId="77777777" w:rsidR="000B5272" w:rsidRDefault="000B5272" w:rsidP="00D74BB3">
            <w:hyperlink r:id="rId85" w:history="1">
              <w:r>
                <w:rPr>
                  <w:rStyle w:val="Collegamentoipertestuale"/>
                  <w:color w:val="000000"/>
                  <w:sz w:val="22"/>
                  <w:szCs w:val="22"/>
                </w:rPr>
                <w:t>€</w:t>
              </w:r>
            </w:hyperlink>
          </w:p>
        </w:tc>
      </w:tr>
      <w:tr w:rsidR="000B5272" w14:paraId="257B4FA3" w14:textId="77777777" w:rsidTr="00D74BB3">
        <w:trPr>
          <w:trHeight w:val="497"/>
        </w:trPr>
        <w:tc>
          <w:tcPr>
            <w:tcW w:w="12490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</w:tcBorders>
          </w:tcPr>
          <w:p w14:paraId="3E2BD22B" w14:textId="77777777" w:rsidR="000B5272" w:rsidRDefault="000B5272" w:rsidP="00D74BB3">
            <w:pPr>
              <w:spacing w:line="360" w:lineRule="auto"/>
              <w:ind w:right="-3130"/>
            </w:pPr>
            <w:hyperlink r:id="rId86" w:history="1">
              <w:r>
                <w:rPr>
                  <w:rStyle w:val="Collegamentoipertestuale"/>
                  <w:b/>
                  <w:color w:val="000000"/>
                  <w:sz w:val="22"/>
                  <w:szCs w:val="22"/>
                </w:rPr>
                <w:t>13)</w:t>
              </w:r>
              <w:r>
                <w:rPr>
                  <w:rStyle w:val="Collegamentoipertestuale"/>
                  <w:color w:val="000000"/>
                  <w:sz w:val="22"/>
                  <w:szCs w:val="22"/>
                </w:rPr>
                <w:t xml:space="preserve"> </w:t>
              </w:r>
              <w:r>
                <w:rPr>
                  <w:rStyle w:val="Collegamentoipertestuale"/>
                  <w:b/>
                  <w:color w:val="000000"/>
                  <w:sz w:val="22"/>
                  <w:szCs w:val="22"/>
                </w:rPr>
                <w:t>SPESE POSTALI TELEFONICHE ,CONNESSIONI INTERNET</w:t>
              </w:r>
              <w:r>
                <w:rPr>
                  <w:rStyle w:val="Collegamentoipertestuale"/>
                  <w:color w:val="000000"/>
                  <w:sz w:val="22"/>
                  <w:szCs w:val="22"/>
                </w:rPr>
                <w:t xml:space="preserve"> limitatamente ai giorni della manifestazione;</w:t>
              </w:r>
            </w:hyperlink>
          </w:p>
        </w:tc>
        <w:tc>
          <w:tcPr>
            <w:tcW w:w="2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</w:tcPr>
          <w:p w14:paraId="322A8D4B" w14:textId="77777777" w:rsidR="000B5272" w:rsidRDefault="000B5272" w:rsidP="00D74BB3">
            <w:hyperlink r:id="rId87" w:history="1">
              <w:r>
                <w:rPr>
                  <w:rStyle w:val="Collegamentoipertestuale"/>
                  <w:color w:val="000000"/>
                  <w:sz w:val="22"/>
                  <w:szCs w:val="22"/>
                </w:rPr>
                <w:t>€</w:t>
              </w:r>
            </w:hyperlink>
          </w:p>
        </w:tc>
      </w:tr>
      <w:tr w:rsidR="000B5272" w14:paraId="5E7F1AD0" w14:textId="77777777" w:rsidTr="00D74BB3">
        <w:tc>
          <w:tcPr>
            <w:tcW w:w="12490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</w:tcBorders>
          </w:tcPr>
          <w:p w14:paraId="06AAEE72" w14:textId="77777777" w:rsidR="000B5272" w:rsidRDefault="000B5272" w:rsidP="00D74BB3">
            <w:pPr>
              <w:spacing w:line="360" w:lineRule="auto"/>
              <w:ind w:right="-3130"/>
            </w:pPr>
            <w:hyperlink r:id="rId88" w:history="1">
              <w:r>
                <w:rPr>
                  <w:rStyle w:val="Collegamentoipertestuale"/>
                  <w:b/>
                  <w:color w:val="000000"/>
                  <w:sz w:val="22"/>
                  <w:szCs w:val="22"/>
                </w:rPr>
                <w:t>14) ALLACCIO E CONSUMI DI ENERGIA ELETTRICA</w:t>
              </w:r>
              <w:r>
                <w:rPr>
                  <w:rStyle w:val="Collegamentoipertestuale"/>
                  <w:color w:val="000000"/>
                  <w:sz w:val="22"/>
                  <w:szCs w:val="22"/>
                </w:rPr>
                <w:t xml:space="preserve"> per la realizzazione della manifestazione;</w:t>
              </w:r>
            </w:hyperlink>
          </w:p>
        </w:tc>
        <w:tc>
          <w:tcPr>
            <w:tcW w:w="2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</w:tcPr>
          <w:p w14:paraId="668A30CD" w14:textId="77777777" w:rsidR="000B5272" w:rsidRDefault="000B5272" w:rsidP="00D74BB3">
            <w:hyperlink r:id="rId89" w:history="1">
              <w:r>
                <w:rPr>
                  <w:rStyle w:val="Collegamentoipertestuale"/>
                  <w:color w:val="000000"/>
                  <w:sz w:val="22"/>
                  <w:szCs w:val="22"/>
                </w:rPr>
                <w:t>€</w:t>
              </w:r>
            </w:hyperlink>
          </w:p>
        </w:tc>
      </w:tr>
      <w:tr w:rsidR="000B5272" w14:paraId="46E13978" w14:textId="77777777" w:rsidTr="00D74BB3">
        <w:tc>
          <w:tcPr>
            <w:tcW w:w="12490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</w:tcBorders>
          </w:tcPr>
          <w:p w14:paraId="4D347E72" w14:textId="77777777" w:rsidR="000B5272" w:rsidRDefault="000B5272" w:rsidP="00D74BB3">
            <w:pPr>
              <w:spacing w:line="360" w:lineRule="auto"/>
              <w:ind w:right="-3130"/>
            </w:pPr>
            <w:hyperlink r:id="rId90" w:history="1">
              <w:r>
                <w:rPr>
                  <w:rStyle w:val="Collegamentoipertestuale"/>
                  <w:b/>
                  <w:color w:val="000000"/>
                  <w:sz w:val="22"/>
                  <w:szCs w:val="22"/>
                </w:rPr>
                <w:t xml:space="preserve">15) POLIZZE  </w:t>
              </w:r>
              <w:r>
                <w:rPr>
                  <w:rStyle w:val="Collegamentoipertestuale"/>
                  <w:color w:val="000000"/>
                  <w:sz w:val="22"/>
                  <w:szCs w:val="22"/>
                </w:rPr>
                <w:t>fidejussorie, bancarie, accensione di C/C bancari o postali;</w:t>
              </w:r>
            </w:hyperlink>
          </w:p>
        </w:tc>
        <w:tc>
          <w:tcPr>
            <w:tcW w:w="2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</w:tcPr>
          <w:p w14:paraId="71E3AFEE" w14:textId="77777777" w:rsidR="000B5272" w:rsidRDefault="000B5272" w:rsidP="00D74BB3">
            <w:hyperlink r:id="rId91" w:history="1">
              <w:r>
                <w:rPr>
                  <w:rStyle w:val="Collegamentoipertestuale"/>
                  <w:color w:val="000000"/>
                  <w:sz w:val="22"/>
                  <w:szCs w:val="22"/>
                </w:rPr>
                <w:t>€</w:t>
              </w:r>
            </w:hyperlink>
          </w:p>
        </w:tc>
      </w:tr>
      <w:tr w:rsidR="000B5272" w14:paraId="31731E75" w14:textId="77777777" w:rsidTr="00D74BB3">
        <w:tc>
          <w:tcPr>
            <w:tcW w:w="12490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</w:tcBorders>
          </w:tcPr>
          <w:p w14:paraId="49667BBF" w14:textId="77777777" w:rsidR="000B5272" w:rsidRDefault="000B5272" w:rsidP="00D74BB3">
            <w:pPr>
              <w:spacing w:line="360" w:lineRule="auto"/>
              <w:ind w:right="-3130"/>
            </w:pPr>
            <w:hyperlink r:id="rId92" w:history="1">
              <w:r>
                <w:rPr>
                  <w:rStyle w:val="Collegamentoipertestuale"/>
                  <w:b/>
                  <w:color w:val="000000"/>
                  <w:sz w:val="22"/>
                  <w:szCs w:val="22"/>
                </w:rPr>
                <w:t>16) IMPOSTE E TASSE</w:t>
              </w:r>
              <w:r>
                <w:rPr>
                  <w:rStyle w:val="Collegamentoipertestuale"/>
                  <w:color w:val="000000"/>
                  <w:sz w:val="22"/>
                  <w:szCs w:val="22"/>
                </w:rPr>
                <w:t xml:space="preserve"> inerenti la manifestazione;</w:t>
              </w:r>
            </w:hyperlink>
          </w:p>
        </w:tc>
        <w:tc>
          <w:tcPr>
            <w:tcW w:w="2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</w:tcPr>
          <w:p w14:paraId="7BA62F57" w14:textId="77777777" w:rsidR="000B5272" w:rsidRDefault="000B5272" w:rsidP="00D74BB3">
            <w:hyperlink r:id="rId93" w:history="1">
              <w:r>
                <w:rPr>
                  <w:rStyle w:val="Collegamentoipertestuale"/>
                  <w:color w:val="000000"/>
                  <w:sz w:val="22"/>
                  <w:szCs w:val="22"/>
                </w:rPr>
                <w:t>€</w:t>
              </w:r>
            </w:hyperlink>
          </w:p>
        </w:tc>
      </w:tr>
      <w:tr w:rsidR="000B5272" w14:paraId="6560D1FE" w14:textId="77777777" w:rsidTr="00D74BB3">
        <w:tc>
          <w:tcPr>
            <w:tcW w:w="12490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</w:tcBorders>
          </w:tcPr>
          <w:p w14:paraId="2864401A" w14:textId="77777777" w:rsidR="000B5272" w:rsidRDefault="000B5272" w:rsidP="00D74BB3">
            <w:pPr>
              <w:spacing w:line="360" w:lineRule="auto"/>
              <w:ind w:right="-3130"/>
            </w:pPr>
            <w:hyperlink r:id="rId94" w:history="1">
              <w:r>
                <w:rPr>
                  <w:rStyle w:val="Collegamentoipertestuale"/>
                  <w:b/>
                  <w:color w:val="000000"/>
                  <w:sz w:val="22"/>
                  <w:szCs w:val="22"/>
                </w:rPr>
                <w:t>17) ACQUISTO DI MATERIALE MINUTO</w:t>
              </w:r>
              <w:r>
                <w:rPr>
                  <w:rStyle w:val="Collegamentoipertestuale"/>
                  <w:color w:val="000000"/>
                  <w:sz w:val="22"/>
                  <w:szCs w:val="22"/>
                </w:rPr>
                <w:t xml:space="preserve"> d’uso e consumo occorrente alla manifestazione</w:t>
              </w:r>
            </w:hyperlink>
          </w:p>
        </w:tc>
        <w:tc>
          <w:tcPr>
            <w:tcW w:w="2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</w:tcPr>
          <w:p w14:paraId="28FBF7DE" w14:textId="77777777" w:rsidR="000B5272" w:rsidRDefault="000B5272" w:rsidP="00D74BB3">
            <w:hyperlink r:id="rId95" w:history="1">
              <w:r>
                <w:rPr>
                  <w:rStyle w:val="Collegamentoipertestuale"/>
                  <w:color w:val="000000"/>
                  <w:sz w:val="22"/>
                  <w:szCs w:val="22"/>
                </w:rPr>
                <w:t>€</w:t>
              </w:r>
            </w:hyperlink>
          </w:p>
        </w:tc>
      </w:tr>
      <w:tr w:rsidR="000B5272" w14:paraId="7F667FA6" w14:textId="77777777" w:rsidTr="00D74BB3">
        <w:trPr>
          <w:trHeight w:val="997"/>
        </w:trPr>
        <w:tc>
          <w:tcPr>
            <w:tcW w:w="12490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</w:tcBorders>
          </w:tcPr>
          <w:p w14:paraId="4E64EF04" w14:textId="77777777" w:rsidR="000B5272" w:rsidRDefault="000B5272" w:rsidP="00D74BB3">
            <w:pPr>
              <w:spacing w:line="360" w:lineRule="auto"/>
              <w:jc w:val="both"/>
            </w:pPr>
            <w:hyperlink r:id="rId96" w:history="1">
              <w:r>
                <w:rPr>
                  <w:rStyle w:val="Collegamentoipertestuale"/>
                  <w:b/>
                  <w:color w:val="000000"/>
                  <w:sz w:val="22"/>
                  <w:szCs w:val="22"/>
                </w:rPr>
                <w:t>18) SPESE SPECIFICHE PER MANIFESTAZIONI SPORTIVE</w:t>
              </w:r>
            </w:hyperlink>
          </w:p>
          <w:p w14:paraId="11323BF5" w14:textId="77777777" w:rsidR="000B5272" w:rsidRDefault="000B5272" w:rsidP="000B5272">
            <w:pPr>
              <w:numPr>
                <w:ilvl w:val="0"/>
                <w:numId w:val="3"/>
              </w:numPr>
              <w:tabs>
                <w:tab w:val="left" w:pos="540"/>
              </w:tabs>
              <w:jc w:val="both"/>
            </w:pPr>
            <w:hyperlink r:id="rId97" w:history="1">
              <w:r>
                <w:rPr>
                  <w:rStyle w:val="Collegamentoipertestuale"/>
                  <w:color w:val="000000"/>
                  <w:sz w:val="22"/>
                  <w:szCs w:val="22"/>
                </w:rPr>
                <w:t>tasse federali;</w:t>
              </w:r>
            </w:hyperlink>
          </w:p>
          <w:p w14:paraId="4F32CEC4" w14:textId="77777777" w:rsidR="000B5272" w:rsidRDefault="000B5272" w:rsidP="000B5272">
            <w:pPr>
              <w:numPr>
                <w:ilvl w:val="0"/>
                <w:numId w:val="3"/>
              </w:numPr>
              <w:tabs>
                <w:tab w:val="left" w:pos="540"/>
              </w:tabs>
              <w:jc w:val="both"/>
              <w:rPr>
                <w:color w:val="000000"/>
                <w:sz w:val="22"/>
                <w:szCs w:val="22"/>
              </w:rPr>
            </w:pPr>
            <w:hyperlink r:id="rId98" w:history="1">
              <w:r>
                <w:rPr>
                  <w:rStyle w:val="Collegamentoipertestuale"/>
                  <w:color w:val="000000"/>
                  <w:sz w:val="22"/>
                  <w:szCs w:val="22"/>
                </w:rPr>
                <w:t>spese per acquisto bevande di ristoro per gli atleti da distribuire durante la gara/partita (es. acqua, thè)</w:t>
              </w:r>
            </w:hyperlink>
          </w:p>
        </w:tc>
        <w:tc>
          <w:tcPr>
            <w:tcW w:w="2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</w:tcPr>
          <w:p w14:paraId="6B3307D9" w14:textId="77777777" w:rsidR="000B5272" w:rsidRDefault="000B5272" w:rsidP="00D74BB3">
            <w:pPr>
              <w:snapToGrid w:val="0"/>
              <w:rPr>
                <w:color w:val="000000"/>
                <w:sz w:val="22"/>
                <w:szCs w:val="22"/>
              </w:rPr>
            </w:pPr>
          </w:p>
          <w:p w14:paraId="1FC0F716" w14:textId="77777777" w:rsidR="000B5272" w:rsidRDefault="000B5272" w:rsidP="00D74BB3">
            <w:pPr>
              <w:rPr>
                <w:color w:val="000000"/>
                <w:sz w:val="22"/>
                <w:szCs w:val="22"/>
              </w:rPr>
            </w:pPr>
            <w:hyperlink r:id="rId99" w:history="1">
              <w:r>
                <w:rPr>
                  <w:rStyle w:val="Collegamentoipertestuale"/>
                  <w:color w:val="000000"/>
                  <w:sz w:val="22"/>
                  <w:szCs w:val="22"/>
                </w:rPr>
                <w:t>€_________________</w:t>
              </w:r>
            </w:hyperlink>
          </w:p>
          <w:p w14:paraId="48D3C628" w14:textId="77777777" w:rsidR="000B5272" w:rsidRDefault="000B5272" w:rsidP="00D74BB3">
            <w:pPr>
              <w:rPr>
                <w:color w:val="000000"/>
                <w:sz w:val="22"/>
                <w:szCs w:val="22"/>
              </w:rPr>
            </w:pPr>
          </w:p>
          <w:p w14:paraId="7F65CB16" w14:textId="77777777" w:rsidR="000B5272" w:rsidRDefault="000B5272" w:rsidP="00D74BB3">
            <w:pPr>
              <w:rPr>
                <w:color w:val="000000"/>
                <w:sz w:val="22"/>
                <w:szCs w:val="22"/>
              </w:rPr>
            </w:pPr>
            <w:hyperlink r:id="rId100" w:history="1">
              <w:r>
                <w:rPr>
                  <w:rStyle w:val="Collegamentoipertestuale"/>
                  <w:color w:val="000000"/>
                  <w:sz w:val="22"/>
                  <w:szCs w:val="22"/>
                </w:rPr>
                <w:t>€_________________</w:t>
              </w:r>
            </w:hyperlink>
          </w:p>
          <w:p w14:paraId="7F2D1408" w14:textId="77777777" w:rsidR="000B5272" w:rsidRDefault="000B5272" w:rsidP="00D74BB3">
            <w:pPr>
              <w:rPr>
                <w:color w:val="000000"/>
                <w:sz w:val="22"/>
                <w:szCs w:val="22"/>
              </w:rPr>
            </w:pPr>
          </w:p>
        </w:tc>
      </w:tr>
      <w:tr w:rsidR="000B5272" w14:paraId="42947006" w14:textId="77777777" w:rsidTr="00D74BB3">
        <w:tc>
          <w:tcPr>
            <w:tcW w:w="12490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</w:tcBorders>
          </w:tcPr>
          <w:p w14:paraId="1A3BF02E" w14:textId="77777777" w:rsidR="000B5272" w:rsidRDefault="000B5272" w:rsidP="00D74BB3">
            <w:pPr>
              <w:spacing w:line="360" w:lineRule="auto"/>
              <w:jc w:val="right"/>
            </w:pPr>
            <w:hyperlink r:id="rId101" w:history="1">
              <w:r>
                <w:rPr>
                  <w:rStyle w:val="Collegamentoipertestuale"/>
                  <w:b/>
                  <w:color w:val="000000"/>
                  <w:sz w:val="28"/>
                  <w:szCs w:val="28"/>
                </w:rPr>
                <w:t>TOTALE PARZIALE SPESA</w:t>
              </w:r>
            </w:hyperlink>
          </w:p>
        </w:tc>
        <w:tc>
          <w:tcPr>
            <w:tcW w:w="2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</w:tcPr>
          <w:p w14:paraId="0879C558" w14:textId="77777777" w:rsidR="000B5272" w:rsidRDefault="000B5272" w:rsidP="00D74BB3">
            <w:hyperlink r:id="rId102" w:history="1">
              <w:r>
                <w:rPr>
                  <w:rStyle w:val="Collegamentoipertestuale"/>
                  <w:color w:val="000000"/>
                  <w:sz w:val="22"/>
                  <w:szCs w:val="22"/>
                </w:rPr>
                <w:t>€</w:t>
              </w:r>
            </w:hyperlink>
          </w:p>
        </w:tc>
      </w:tr>
      <w:tr w:rsidR="000B5272" w14:paraId="268F9B00" w14:textId="77777777" w:rsidTr="00D74BB3">
        <w:trPr>
          <w:trHeight w:val="447"/>
        </w:trPr>
        <w:tc>
          <w:tcPr>
            <w:tcW w:w="12490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</w:tcBorders>
          </w:tcPr>
          <w:p w14:paraId="539A72B7" w14:textId="77777777" w:rsidR="000B5272" w:rsidRDefault="000B5272" w:rsidP="00D74BB3">
            <w:pPr>
              <w:jc w:val="both"/>
              <w:rPr>
                <w:color w:val="000000"/>
                <w:sz w:val="22"/>
                <w:szCs w:val="22"/>
              </w:rPr>
            </w:pPr>
            <w:hyperlink r:id="rId103" w:history="1">
              <w:r>
                <w:rPr>
                  <w:rStyle w:val="Collegamentoipertestuale"/>
                  <w:b/>
                  <w:color w:val="000000"/>
                  <w:sz w:val="22"/>
                  <w:szCs w:val="22"/>
                </w:rPr>
                <w:t>19) ACQUISTO BENI DUREVOLI</w:t>
              </w:r>
              <w:r>
                <w:rPr>
                  <w:rStyle w:val="Collegamentoipertestuale"/>
                  <w:color w:val="000000"/>
                  <w:sz w:val="22"/>
                  <w:szCs w:val="22"/>
                </w:rPr>
                <w:t xml:space="preserve"> nella misura </w:t>
              </w:r>
              <w:r>
                <w:rPr>
                  <w:rStyle w:val="Collegamentoipertestuale"/>
                  <w:b/>
                  <w:color w:val="000000"/>
                  <w:sz w:val="22"/>
                  <w:szCs w:val="22"/>
                </w:rPr>
                <w:t>max del 15%</w:t>
              </w:r>
              <w:r>
                <w:rPr>
                  <w:rStyle w:val="Collegamentoipertestuale"/>
                  <w:color w:val="000000"/>
                  <w:sz w:val="22"/>
                  <w:szCs w:val="22"/>
                </w:rPr>
                <w:t xml:space="preserve"> sul totale parziale delle spese purché strettamente legati alla realizzazione della manifestazione</w:t>
              </w:r>
            </w:hyperlink>
          </w:p>
        </w:tc>
        <w:tc>
          <w:tcPr>
            <w:tcW w:w="2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</w:tcPr>
          <w:p w14:paraId="672FBCD5" w14:textId="77777777" w:rsidR="000B5272" w:rsidRDefault="000B5272" w:rsidP="00D74BB3">
            <w:pPr>
              <w:snapToGrid w:val="0"/>
              <w:rPr>
                <w:color w:val="000000"/>
                <w:sz w:val="22"/>
                <w:szCs w:val="22"/>
              </w:rPr>
            </w:pPr>
          </w:p>
          <w:p w14:paraId="2D6C15DD" w14:textId="77777777" w:rsidR="000B5272" w:rsidRDefault="000B5272" w:rsidP="00D74BB3">
            <w:hyperlink r:id="rId104" w:history="1">
              <w:r>
                <w:rPr>
                  <w:rStyle w:val="Collegamentoipertestuale"/>
                  <w:color w:val="000000"/>
                  <w:sz w:val="22"/>
                  <w:szCs w:val="22"/>
                </w:rPr>
                <w:t>€________________</w:t>
              </w:r>
            </w:hyperlink>
          </w:p>
        </w:tc>
      </w:tr>
      <w:tr w:rsidR="000B5272" w14:paraId="4827917F" w14:textId="77777777" w:rsidTr="00D74BB3">
        <w:trPr>
          <w:trHeight w:val="447"/>
        </w:trPr>
        <w:tc>
          <w:tcPr>
            <w:tcW w:w="12490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</w:tcBorders>
          </w:tcPr>
          <w:p w14:paraId="6E3A0F10" w14:textId="77777777" w:rsidR="000B5272" w:rsidRDefault="000B5272" w:rsidP="00D74BB3">
            <w:pPr>
              <w:spacing w:line="360" w:lineRule="auto"/>
            </w:pPr>
            <w:hyperlink r:id="rId105" w:history="1">
              <w:r>
                <w:rPr>
                  <w:rStyle w:val="Collegamentoipertestuale"/>
                  <w:b/>
                  <w:color w:val="000000"/>
                  <w:sz w:val="22"/>
                  <w:szCs w:val="22"/>
                </w:rPr>
                <w:t xml:space="preserve">20) SPESE GENERALI  </w:t>
              </w:r>
              <w:r>
                <w:rPr>
                  <w:rStyle w:val="Collegamentoipertestuale"/>
                  <w:color w:val="000000"/>
                  <w:sz w:val="22"/>
                  <w:szCs w:val="22"/>
                </w:rPr>
                <w:t>da calcolarsi: (indicare l’opzione prescelta)</w:t>
              </w:r>
            </w:hyperlink>
          </w:p>
          <w:p w14:paraId="4460BE44" w14:textId="77777777" w:rsidR="000B5272" w:rsidRDefault="000B5272" w:rsidP="000B5272">
            <w:pPr>
              <w:numPr>
                <w:ilvl w:val="0"/>
                <w:numId w:val="4"/>
              </w:numPr>
              <w:spacing w:line="360" w:lineRule="auto"/>
            </w:pPr>
            <w:hyperlink r:id="rId106" w:history="1">
              <w:r>
                <w:rPr>
                  <w:rStyle w:val="Collegamentoipertestuale"/>
                  <w:b/>
                  <w:color w:val="000000"/>
                  <w:sz w:val="22"/>
                  <w:szCs w:val="22"/>
                </w:rPr>
                <w:t>al 3%</w:t>
              </w:r>
              <w:r>
                <w:rPr>
                  <w:rStyle w:val="Collegamentoipertestuale"/>
                  <w:color w:val="000000"/>
                  <w:sz w:val="22"/>
                  <w:szCs w:val="22"/>
                </w:rPr>
                <w:t xml:space="preserve"> a titolo forfetario </w:t>
              </w:r>
              <w:r>
                <w:rPr>
                  <w:rStyle w:val="Collegamentoipertestuale"/>
                  <w:b/>
                  <w:color w:val="000000"/>
                  <w:sz w:val="22"/>
                  <w:szCs w:val="22"/>
                </w:rPr>
                <w:t>del totale parziale</w:t>
              </w:r>
              <w:r>
                <w:rPr>
                  <w:rStyle w:val="Collegamentoipertestuale"/>
                  <w:color w:val="000000"/>
                  <w:sz w:val="22"/>
                  <w:szCs w:val="22"/>
                </w:rPr>
                <w:t xml:space="preserve"> della spesa  ( </w:t>
              </w:r>
              <w:r>
                <w:rPr>
                  <w:rStyle w:val="Collegamentoipertestuale"/>
                  <w:i/>
                  <w:color w:val="000000"/>
                  <w:sz w:val="20"/>
                  <w:szCs w:val="20"/>
                </w:rPr>
                <w:t>non soggette a rendicontazione</w:t>
              </w:r>
              <w:r>
                <w:rPr>
                  <w:rStyle w:val="Collegamentoipertestuale"/>
                  <w:color w:val="000000"/>
                  <w:sz w:val="22"/>
                  <w:szCs w:val="22"/>
                </w:rPr>
                <w:t>)</w:t>
              </w:r>
            </w:hyperlink>
          </w:p>
          <w:p w14:paraId="4E700E72" w14:textId="77777777" w:rsidR="000B5272" w:rsidRDefault="000B5272" w:rsidP="000B5272">
            <w:pPr>
              <w:numPr>
                <w:ilvl w:val="0"/>
                <w:numId w:val="4"/>
              </w:numPr>
              <w:spacing w:line="360" w:lineRule="auto"/>
              <w:rPr>
                <w:color w:val="000000"/>
                <w:sz w:val="22"/>
                <w:szCs w:val="22"/>
              </w:rPr>
            </w:pPr>
            <w:hyperlink r:id="rId107" w:history="1">
              <w:r>
                <w:rPr>
                  <w:rStyle w:val="Collegamentoipertestuale"/>
                  <w:b/>
                  <w:color w:val="000000"/>
                  <w:sz w:val="22"/>
                  <w:szCs w:val="22"/>
                </w:rPr>
                <w:t>al 10 %</w:t>
              </w:r>
              <w:r>
                <w:rPr>
                  <w:rStyle w:val="Collegamentoipertestuale"/>
                  <w:color w:val="000000"/>
                  <w:sz w:val="22"/>
                  <w:szCs w:val="22"/>
                </w:rPr>
                <w:t xml:space="preserve"> </w:t>
              </w:r>
              <w:r>
                <w:rPr>
                  <w:rStyle w:val="Collegamentoipertestuale"/>
                  <w:b/>
                  <w:color w:val="000000"/>
                  <w:sz w:val="22"/>
                  <w:szCs w:val="22"/>
                </w:rPr>
                <w:t>del</w:t>
              </w:r>
              <w:r>
                <w:rPr>
                  <w:rStyle w:val="Collegamentoipertestuale"/>
                  <w:color w:val="000000"/>
                  <w:sz w:val="22"/>
                  <w:szCs w:val="22"/>
                </w:rPr>
                <w:t xml:space="preserve"> </w:t>
              </w:r>
              <w:r>
                <w:rPr>
                  <w:rStyle w:val="Collegamentoipertestuale"/>
                  <w:b/>
                  <w:color w:val="000000"/>
                  <w:sz w:val="22"/>
                  <w:szCs w:val="22"/>
                </w:rPr>
                <w:t>totale parziale</w:t>
              </w:r>
              <w:r>
                <w:rPr>
                  <w:rStyle w:val="Collegamentoipertestuale"/>
                  <w:color w:val="000000"/>
                  <w:sz w:val="22"/>
                  <w:szCs w:val="22"/>
                </w:rPr>
                <w:t xml:space="preserve"> supportate da documenti di spesa:</w:t>
              </w:r>
            </w:hyperlink>
          </w:p>
        </w:tc>
        <w:tc>
          <w:tcPr>
            <w:tcW w:w="2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</w:tcPr>
          <w:p w14:paraId="3BE6F9CA" w14:textId="77777777" w:rsidR="000B5272" w:rsidRDefault="000B5272" w:rsidP="00D74BB3">
            <w:pPr>
              <w:snapToGrid w:val="0"/>
              <w:rPr>
                <w:color w:val="000000"/>
                <w:sz w:val="22"/>
                <w:szCs w:val="22"/>
              </w:rPr>
            </w:pPr>
          </w:p>
          <w:p w14:paraId="27099413" w14:textId="77777777" w:rsidR="000B5272" w:rsidRDefault="000B5272" w:rsidP="00D74BB3">
            <w:pPr>
              <w:rPr>
                <w:color w:val="000000"/>
                <w:sz w:val="22"/>
                <w:szCs w:val="22"/>
              </w:rPr>
            </w:pPr>
          </w:p>
          <w:p w14:paraId="358260A3" w14:textId="77777777" w:rsidR="000B5272" w:rsidRDefault="000B5272" w:rsidP="00D74BB3">
            <w:pPr>
              <w:rPr>
                <w:color w:val="000000"/>
                <w:sz w:val="22"/>
                <w:szCs w:val="22"/>
              </w:rPr>
            </w:pPr>
            <w:hyperlink r:id="rId108" w:history="1">
              <w:r>
                <w:rPr>
                  <w:rStyle w:val="Collegamentoipertestuale"/>
                  <w:color w:val="000000"/>
                  <w:sz w:val="22"/>
                  <w:szCs w:val="22"/>
                </w:rPr>
                <w:t>€________________</w:t>
              </w:r>
            </w:hyperlink>
          </w:p>
          <w:p w14:paraId="65C22ED8" w14:textId="77777777" w:rsidR="000B5272" w:rsidRDefault="000B5272" w:rsidP="00D74BB3">
            <w:pPr>
              <w:rPr>
                <w:color w:val="000000"/>
                <w:sz w:val="22"/>
                <w:szCs w:val="22"/>
              </w:rPr>
            </w:pPr>
          </w:p>
          <w:p w14:paraId="658C084E" w14:textId="77777777" w:rsidR="000B5272" w:rsidRDefault="000B5272" w:rsidP="00D74BB3">
            <w:hyperlink r:id="rId109" w:history="1">
              <w:r>
                <w:rPr>
                  <w:rStyle w:val="Collegamentoipertestuale"/>
                  <w:color w:val="000000"/>
                  <w:sz w:val="22"/>
                  <w:szCs w:val="22"/>
                </w:rPr>
                <w:t>€_______________</w:t>
              </w:r>
            </w:hyperlink>
          </w:p>
        </w:tc>
      </w:tr>
      <w:tr w:rsidR="000B5272" w14:paraId="4E3848AD" w14:textId="77777777" w:rsidTr="00D74BB3">
        <w:tc>
          <w:tcPr>
            <w:tcW w:w="12490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</w:tcBorders>
          </w:tcPr>
          <w:p w14:paraId="310583F6" w14:textId="77777777" w:rsidR="000B5272" w:rsidRDefault="000B5272" w:rsidP="00D74BB3">
            <w:pPr>
              <w:jc w:val="both"/>
              <w:rPr>
                <w:b/>
                <w:color w:val="000000"/>
                <w:sz w:val="22"/>
                <w:szCs w:val="22"/>
              </w:rPr>
            </w:pPr>
            <w:hyperlink r:id="rId110" w:history="1">
              <w:r>
                <w:rPr>
                  <w:rStyle w:val="Collegamentoipertestuale"/>
                  <w:b/>
                  <w:color w:val="000000"/>
                  <w:sz w:val="22"/>
                  <w:szCs w:val="22"/>
                </w:rPr>
                <w:t>21) SPESE DI RAPPRESENTANZA</w:t>
              </w:r>
              <w:r>
                <w:rPr>
                  <w:rStyle w:val="Collegamentoipertestuale"/>
                  <w:color w:val="000000"/>
                  <w:sz w:val="22"/>
                  <w:szCs w:val="22"/>
                </w:rPr>
                <w:t xml:space="preserve"> e di mera liberalità di qualsiasi genere: ricevimenti, cena di gala, incontri di carattere conviviale, etc </w:t>
              </w:r>
              <w:r>
                <w:rPr>
                  <w:rStyle w:val="Collegamentoipertestuale"/>
                  <w:b/>
                  <w:color w:val="000000"/>
                  <w:sz w:val="22"/>
                  <w:szCs w:val="22"/>
                </w:rPr>
                <w:t>, max 10%</w:t>
              </w:r>
              <w:r>
                <w:rPr>
                  <w:rStyle w:val="Collegamentoipertestuale"/>
                  <w:color w:val="000000"/>
                  <w:sz w:val="22"/>
                  <w:szCs w:val="22"/>
                </w:rPr>
                <w:t xml:space="preserve"> del totale parziale della spesa</w:t>
              </w:r>
            </w:hyperlink>
          </w:p>
        </w:tc>
        <w:tc>
          <w:tcPr>
            <w:tcW w:w="2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</w:tcPr>
          <w:p w14:paraId="3BA45181" w14:textId="77777777" w:rsidR="000B5272" w:rsidRDefault="000B5272" w:rsidP="00D74BB3">
            <w:pPr>
              <w:snapToGrid w:val="0"/>
              <w:rPr>
                <w:b/>
                <w:color w:val="000000"/>
                <w:sz w:val="22"/>
                <w:szCs w:val="22"/>
              </w:rPr>
            </w:pPr>
          </w:p>
          <w:p w14:paraId="29D7933D" w14:textId="77777777" w:rsidR="000B5272" w:rsidRDefault="000B5272" w:rsidP="00D74BB3">
            <w:hyperlink r:id="rId111" w:history="1">
              <w:r>
                <w:rPr>
                  <w:rStyle w:val="Collegamentoipertestuale"/>
                  <w:color w:val="000000"/>
                  <w:sz w:val="22"/>
                  <w:szCs w:val="22"/>
                </w:rPr>
                <w:t>€_______________</w:t>
              </w:r>
            </w:hyperlink>
          </w:p>
        </w:tc>
      </w:tr>
      <w:tr w:rsidR="000B5272" w14:paraId="0383C239" w14:textId="77777777" w:rsidTr="00D74BB3">
        <w:tc>
          <w:tcPr>
            <w:tcW w:w="12490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</w:tcBorders>
          </w:tcPr>
          <w:p w14:paraId="6048F38E" w14:textId="77777777" w:rsidR="000B5272" w:rsidRDefault="000B5272" w:rsidP="00D74BB3">
            <w:pPr>
              <w:jc w:val="both"/>
              <w:rPr>
                <w:b/>
                <w:color w:val="000000"/>
                <w:sz w:val="22"/>
                <w:szCs w:val="22"/>
              </w:rPr>
            </w:pPr>
            <w:hyperlink r:id="rId112" w:history="1">
              <w:r>
                <w:rPr>
                  <w:rStyle w:val="Collegamentoipertestuale"/>
                  <w:b/>
                  <w:color w:val="000000"/>
                  <w:sz w:val="22"/>
                  <w:szCs w:val="22"/>
                </w:rPr>
                <w:t>22) SPESE DI OSPITALITA’ (</w:t>
              </w:r>
              <w:r>
                <w:rPr>
                  <w:rStyle w:val="Collegamentoipertestuale"/>
                  <w:color w:val="000000"/>
                  <w:sz w:val="22"/>
                  <w:szCs w:val="22"/>
                </w:rPr>
                <w:t>vitto e alloggio) per i partecipanti di cui ai  punti  1a) e 1b) sono ammesse a contributo nella misura massima del  40% del totale parziale della spesa.</w:t>
              </w:r>
            </w:hyperlink>
          </w:p>
        </w:tc>
        <w:tc>
          <w:tcPr>
            <w:tcW w:w="2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</w:tcPr>
          <w:p w14:paraId="69B47F33" w14:textId="77777777" w:rsidR="000B5272" w:rsidRDefault="000B5272" w:rsidP="00D74BB3">
            <w:pPr>
              <w:snapToGrid w:val="0"/>
              <w:rPr>
                <w:b/>
                <w:color w:val="000000"/>
                <w:sz w:val="22"/>
                <w:szCs w:val="22"/>
              </w:rPr>
            </w:pPr>
          </w:p>
          <w:p w14:paraId="4C80C7F4" w14:textId="77777777" w:rsidR="000B5272" w:rsidRDefault="000B5272" w:rsidP="00D74BB3">
            <w:hyperlink r:id="rId113" w:history="1">
              <w:r>
                <w:rPr>
                  <w:rStyle w:val="Collegamentoipertestuale"/>
                  <w:color w:val="000000"/>
                  <w:sz w:val="22"/>
                  <w:szCs w:val="22"/>
                </w:rPr>
                <w:t>€___________________</w:t>
              </w:r>
            </w:hyperlink>
          </w:p>
        </w:tc>
      </w:tr>
      <w:tr w:rsidR="000B5272" w14:paraId="5696218C" w14:textId="77777777" w:rsidTr="00D74BB3">
        <w:tc>
          <w:tcPr>
            <w:tcW w:w="12490" w:type="dxa"/>
            <w:tcBorders>
              <w:top w:val="single" w:sz="6" w:space="0" w:color="000000"/>
              <w:left w:val="double" w:sz="4" w:space="0" w:color="000000"/>
              <w:bottom w:val="double" w:sz="4" w:space="0" w:color="000000"/>
            </w:tcBorders>
          </w:tcPr>
          <w:p w14:paraId="70BEAB5E" w14:textId="77777777" w:rsidR="000B5272" w:rsidRDefault="000B5272" w:rsidP="00D74BB3">
            <w:pPr>
              <w:spacing w:line="360" w:lineRule="auto"/>
              <w:jc w:val="right"/>
            </w:pPr>
            <w:hyperlink r:id="rId114" w:history="1">
              <w:r>
                <w:rPr>
                  <w:rStyle w:val="Collegamentoipertestuale"/>
                  <w:color w:val="000000"/>
                  <w:sz w:val="28"/>
                  <w:szCs w:val="28"/>
                </w:rPr>
                <w:t xml:space="preserve">                     </w:t>
              </w:r>
              <w:r>
                <w:rPr>
                  <w:rStyle w:val="Collegamentoipertestuale"/>
                  <w:b/>
                  <w:color w:val="000000"/>
                  <w:sz w:val="28"/>
                  <w:szCs w:val="28"/>
                </w:rPr>
                <w:t xml:space="preserve">                                                     TOTALE GENERALE</w:t>
              </w:r>
            </w:hyperlink>
          </w:p>
        </w:tc>
        <w:tc>
          <w:tcPr>
            <w:tcW w:w="2300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double" w:sz="4" w:space="0" w:color="000000"/>
            </w:tcBorders>
          </w:tcPr>
          <w:p w14:paraId="5DC12ADC" w14:textId="77777777" w:rsidR="000B5272" w:rsidRDefault="000B5272" w:rsidP="00D74BB3">
            <w:pPr>
              <w:spacing w:line="360" w:lineRule="auto"/>
            </w:pPr>
            <w:hyperlink r:id="rId115" w:history="1">
              <w:r>
                <w:rPr>
                  <w:rStyle w:val="Collegamentoipertestuale"/>
                  <w:b/>
                  <w:color w:val="000000"/>
                </w:rPr>
                <w:t xml:space="preserve">  €                                                                                                                                          </w:t>
              </w:r>
            </w:hyperlink>
          </w:p>
        </w:tc>
      </w:tr>
    </w:tbl>
    <w:p w14:paraId="5891D9B7" w14:textId="77777777" w:rsidR="000B5272" w:rsidRDefault="000B5272" w:rsidP="000B5272">
      <w:pPr>
        <w:pStyle w:val="Titolo2"/>
        <w:jc w:val="left"/>
        <w:rPr>
          <w:rFonts w:cs="Times New Roman"/>
          <w:b/>
          <w:color w:val="000000"/>
          <w:sz w:val="22"/>
          <w:szCs w:val="22"/>
        </w:rPr>
      </w:pPr>
      <w:hyperlink r:id="rId116" w:history="1">
        <w:r>
          <w:rPr>
            <w:rStyle w:val="Collegamentoipertestuale"/>
            <w:rFonts w:ascii="Times New Roman" w:hAnsi="Times New Roman" w:cs="Times New Roman"/>
            <w:b/>
            <w:color w:val="000000"/>
            <w:sz w:val="12"/>
            <w:szCs w:val="12"/>
          </w:rPr>
          <w:t xml:space="preserve">    </w:t>
        </w:r>
        <w:r>
          <w:rPr>
            <w:rStyle w:val="Collegamentoipertestuale"/>
            <w:rFonts w:ascii="Times New Roman" w:hAnsi="Times New Roman" w:cs="Times New Roman"/>
            <w:b/>
            <w:color w:val="000000"/>
            <w:sz w:val="22"/>
            <w:szCs w:val="22"/>
          </w:rPr>
          <w:t>NB. Deve essere garantito il pareggio finanziario (il totale delle spese deve essere uguale al totale delle entrate)</w:t>
        </w:r>
      </w:hyperlink>
    </w:p>
    <w:p w14:paraId="6E5A23DC" w14:textId="77777777" w:rsidR="000B5272" w:rsidRDefault="000B5272" w:rsidP="000B5272">
      <w:pPr>
        <w:pStyle w:val="Corpotesto"/>
        <w:spacing w:line="240" w:lineRule="atLeast"/>
        <w:rPr>
          <w:b/>
          <w:color w:val="000000"/>
          <w:szCs w:val="22"/>
        </w:rPr>
      </w:pPr>
    </w:p>
    <w:p w14:paraId="131E9BB9" w14:textId="77777777" w:rsidR="000B5272" w:rsidRDefault="000B5272" w:rsidP="000B5272">
      <w:pPr>
        <w:rPr>
          <w:b/>
          <w:color w:val="000000"/>
          <w:sz w:val="22"/>
          <w:szCs w:val="22"/>
        </w:rPr>
      </w:pPr>
    </w:p>
    <w:p w14:paraId="1848B1CC" w14:textId="2709174F" w:rsidR="000B5272" w:rsidRDefault="000B5272" w:rsidP="000B5272">
      <w:pPr>
        <w:rPr>
          <w:b/>
          <w:sz w:val="22"/>
          <w:szCs w:val="22"/>
        </w:rPr>
      </w:pPr>
      <w:r>
        <w:rPr>
          <w:color w:val="000000"/>
          <w:szCs w:val="22"/>
        </w:rPr>
        <w:t>Florinas</w:t>
      </w:r>
      <w:r>
        <w:t xml:space="preserve"> </w:t>
      </w:r>
      <w:hyperlink r:id="rId117" w:history="1">
        <w:r>
          <w:rPr>
            <w:rStyle w:val="Collegamentoipertestuale"/>
            <w:b/>
            <w:color w:val="000000"/>
            <w:sz w:val="22"/>
            <w:szCs w:val="22"/>
          </w:rPr>
          <w:t>____________________</w:t>
        </w:r>
        <w:r>
          <w:rPr>
            <w:rStyle w:val="Collegamentoipertestuale"/>
            <w:b/>
            <w:color w:val="000000"/>
            <w:sz w:val="22"/>
            <w:szCs w:val="22"/>
          </w:rPr>
          <w:tab/>
        </w:r>
      </w:hyperlink>
    </w:p>
    <w:p w14:paraId="37D98B51" w14:textId="77777777" w:rsidR="000B5272" w:rsidRDefault="000B5272" w:rsidP="000B5272">
      <w:pPr>
        <w:ind w:left="6372" w:firstLine="708"/>
        <w:rPr>
          <w:b/>
          <w:sz w:val="22"/>
          <w:szCs w:val="22"/>
        </w:rPr>
      </w:pPr>
    </w:p>
    <w:p w14:paraId="2FC282B6" w14:textId="77777777" w:rsidR="000B5272" w:rsidRDefault="000B5272" w:rsidP="000B5272">
      <w:pPr>
        <w:ind w:left="6372" w:firstLine="708"/>
        <w:rPr>
          <w:b/>
          <w:sz w:val="22"/>
          <w:szCs w:val="22"/>
        </w:rPr>
      </w:pPr>
    </w:p>
    <w:p w14:paraId="541D4341" w14:textId="77777777" w:rsidR="000B5272" w:rsidRDefault="000B5272" w:rsidP="000B5272">
      <w:pPr>
        <w:ind w:left="6372" w:firstLine="708"/>
        <w:rPr>
          <w:b/>
          <w:sz w:val="22"/>
          <w:szCs w:val="22"/>
        </w:rPr>
      </w:pPr>
    </w:p>
    <w:p w14:paraId="01A9E4DE" w14:textId="77777777" w:rsidR="000B5272" w:rsidRDefault="000B5272" w:rsidP="000B5272">
      <w:pPr>
        <w:ind w:left="6372" w:firstLine="708"/>
        <w:rPr>
          <w:b/>
          <w:sz w:val="22"/>
          <w:szCs w:val="22"/>
        </w:rPr>
      </w:pPr>
    </w:p>
    <w:p w14:paraId="6DBDBA5D" w14:textId="77777777" w:rsidR="000B5272" w:rsidRPr="00493D1F" w:rsidRDefault="000B5272" w:rsidP="000B5272">
      <w:pPr>
        <w:ind w:left="6372" w:firstLine="708"/>
      </w:pPr>
      <w:hyperlink r:id="rId118" w:history="1">
        <w:r w:rsidRPr="00493D1F">
          <w:rPr>
            <w:rStyle w:val="Collegamentoipertestuale"/>
            <w:b/>
            <w:color w:val="000000"/>
            <w:u w:val="none"/>
          </w:rPr>
          <w:t xml:space="preserve">IL PRESIDENTE/LEGALE RAPPRESENTANTE </w:t>
        </w:r>
      </w:hyperlink>
    </w:p>
    <w:p w14:paraId="22A377F3" w14:textId="77777777" w:rsidR="000B5272" w:rsidRPr="00493D1F" w:rsidRDefault="000B5272" w:rsidP="000B5272">
      <w:pPr>
        <w:ind w:left="7788" w:firstLine="708"/>
        <w:rPr>
          <w:b/>
          <w:sz w:val="28"/>
          <w:szCs w:val="28"/>
        </w:rPr>
      </w:pPr>
      <w:hyperlink r:id="rId119" w:history="1">
        <w:r w:rsidRPr="00493D1F">
          <w:rPr>
            <w:rStyle w:val="Collegamentoipertestuale"/>
            <w:color w:val="000000"/>
            <w:u w:val="none"/>
          </w:rPr>
          <w:t xml:space="preserve">      timbro e firma</w:t>
        </w:r>
      </w:hyperlink>
    </w:p>
    <w:p w14:paraId="743D7586" w14:textId="77777777" w:rsidR="000B5272" w:rsidRDefault="000B5272" w:rsidP="000B5272">
      <w:pPr>
        <w:pageBreakBefore/>
        <w:rPr>
          <w:b/>
          <w:sz w:val="28"/>
          <w:szCs w:val="28"/>
        </w:rPr>
      </w:pPr>
    </w:p>
    <w:p w14:paraId="74D2841F" w14:textId="77777777" w:rsidR="000B5272" w:rsidRDefault="000B5272" w:rsidP="000B5272">
      <w:pPr>
        <w:jc w:val="center"/>
        <w:rPr>
          <w:b/>
          <w:sz w:val="16"/>
          <w:szCs w:val="16"/>
        </w:rPr>
      </w:pPr>
      <w:hyperlink r:id="rId120" w:history="1">
        <w:r>
          <w:rPr>
            <w:rStyle w:val="Collegamentoipertestuale"/>
            <w:b/>
            <w:color w:val="000000"/>
          </w:rPr>
          <w:t xml:space="preserve">FAC SIMILE DA UTILIZZARE PER DETTAGLIARE IL RENDICONTO FINANZIARIO – PARTE SPESA </w:t>
        </w:r>
      </w:hyperlink>
    </w:p>
    <w:p w14:paraId="4B238F93" w14:textId="77777777" w:rsidR="000B5272" w:rsidRDefault="000B5272" w:rsidP="000B5272">
      <w:pPr>
        <w:jc w:val="center"/>
        <w:rPr>
          <w:b/>
          <w:sz w:val="16"/>
          <w:szCs w:val="16"/>
        </w:rPr>
      </w:pPr>
    </w:p>
    <w:p w14:paraId="2E47CD0D" w14:textId="77777777" w:rsidR="000B5272" w:rsidRDefault="000B5272" w:rsidP="000B5272">
      <w:pPr>
        <w:rPr>
          <w:b/>
        </w:rPr>
      </w:pPr>
      <w:hyperlink r:id="rId121" w:history="1">
        <w:r>
          <w:rPr>
            <w:rStyle w:val="Collegamentoipertestuale"/>
            <w:b/>
            <w:color w:val="000000"/>
          </w:rPr>
          <w:t xml:space="preserve">MANIFESTAZIONE _____________________________________________________________________ del _____________________  </w:t>
        </w:r>
      </w:hyperlink>
    </w:p>
    <w:p w14:paraId="13922C9D" w14:textId="77777777" w:rsidR="000B5272" w:rsidRDefault="000B5272" w:rsidP="000B5272">
      <w:pPr>
        <w:rPr>
          <w:b/>
        </w:rPr>
      </w:pPr>
    </w:p>
    <w:p w14:paraId="69C6420C" w14:textId="77777777" w:rsidR="000B5272" w:rsidRDefault="000B5272" w:rsidP="000B5272">
      <w:hyperlink r:id="rId122" w:history="1">
        <w:r>
          <w:rPr>
            <w:rStyle w:val="Collegamentoipertestuale"/>
            <w:b/>
            <w:color w:val="000000"/>
            <w:sz w:val="22"/>
            <w:szCs w:val="22"/>
          </w:rPr>
          <w:t>1) COMPENSI E RIMBORSI SPESE</w:t>
        </w:r>
      </w:hyperlink>
    </w:p>
    <w:tbl>
      <w:tblPr>
        <w:tblW w:w="0" w:type="auto"/>
        <w:tblInd w:w="-70" w:type="dxa"/>
        <w:tblLayout w:type="fixed"/>
        <w:tblLook w:val="0000" w:firstRow="0" w:lastRow="0" w:firstColumn="0" w:lastColumn="0" w:noHBand="0" w:noVBand="0"/>
      </w:tblPr>
      <w:tblGrid>
        <w:gridCol w:w="2451"/>
        <w:gridCol w:w="2451"/>
        <w:gridCol w:w="1146"/>
        <w:gridCol w:w="2160"/>
        <w:gridCol w:w="4680"/>
        <w:gridCol w:w="1962"/>
      </w:tblGrid>
      <w:tr w:rsidR="000B5272" w14:paraId="49CCC3E4" w14:textId="77777777" w:rsidTr="00D74BB3">
        <w:tc>
          <w:tcPr>
            <w:tcW w:w="148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0BD58" w14:textId="77777777" w:rsidR="000B5272" w:rsidRDefault="000B5272" w:rsidP="00D74BB3">
            <w:pPr>
              <w:jc w:val="both"/>
            </w:pPr>
            <w:hyperlink r:id="rId123" w:history="1">
              <w:r>
                <w:rPr>
                  <w:rStyle w:val="Collegamentoipertestuale"/>
                  <w:b/>
                  <w:color w:val="000000"/>
                  <w:sz w:val="22"/>
                  <w:szCs w:val="22"/>
                </w:rPr>
                <w:t>1a) Compensi, retribuzioni, contributi agli ospiti  partecipanti</w:t>
              </w:r>
              <w:r>
                <w:rPr>
                  <w:rStyle w:val="Collegamentoipertestuale"/>
                  <w:color w:val="000000"/>
                  <w:sz w:val="22"/>
                  <w:szCs w:val="22"/>
                </w:rPr>
                <w:t xml:space="preserve">  (es. associazioni, artisti, direttori artistici, relatori, giudici di gara etc)</w:t>
              </w:r>
            </w:hyperlink>
          </w:p>
        </w:tc>
      </w:tr>
      <w:tr w:rsidR="000B5272" w14:paraId="76737C01" w14:textId="77777777" w:rsidTr="00D74BB3"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83E376" w14:textId="77777777" w:rsidR="000B5272" w:rsidRDefault="000B5272" w:rsidP="00D74BB3">
            <w:pPr>
              <w:jc w:val="center"/>
            </w:pPr>
            <w:hyperlink r:id="rId124" w:history="1">
              <w:r>
                <w:rPr>
                  <w:rStyle w:val="Collegamentoipertestuale"/>
                  <w:b/>
                  <w:color w:val="000000"/>
                  <w:sz w:val="22"/>
                  <w:szCs w:val="22"/>
                </w:rPr>
                <w:t>Voce di spesa</w:t>
              </w:r>
            </w:hyperlink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B9F359" w14:textId="77777777" w:rsidR="000B5272" w:rsidRDefault="000B5272" w:rsidP="00D74BB3">
            <w:pPr>
              <w:jc w:val="center"/>
            </w:pPr>
            <w:hyperlink r:id="rId125" w:history="1">
              <w:r>
                <w:rPr>
                  <w:rStyle w:val="Collegamentoipertestuale"/>
                  <w:b/>
                  <w:color w:val="000000"/>
                  <w:sz w:val="22"/>
                  <w:szCs w:val="22"/>
                </w:rPr>
                <w:t>Ricevuta/fattura/altro</w:t>
              </w:r>
            </w:hyperlink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B949C4" w14:textId="77777777" w:rsidR="000B5272" w:rsidRDefault="000B5272" w:rsidP="00D74BB3">
            <w:pPr>
              <w:jc w:val="center"/>
            </w:pPr>
            <w:hyperlink r:id="rId126" w:history="1">
              <w:r>
                <w:rPr>
                  <w:rStyle w:val="Collegamentoipertestuale"/>
                  <w:b/>
                  <w:color w:val="000000"/>
                  <w:sz w:val="22"/>
                  <w:szCs w:val="22"/>
                </w:rPr>
                <w:t>Numero</w:t>
              </w:r>
            </w:hyperlink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4FB307" w14:textId="77777777" w:rsidR="000B5272" w:rsidRDefault="000B5272" w:rsidP="00D74BB3">
            <w:pPr>
              <w:jc w:val="center"/>
            </w:pPr>
            <w:hyperlink r:id="rId127" w:history="1">
              <w:r>
                <w:rPr>
                  <w:rStyle w:val="Collegamentoipertestuale"/>
                  <w:b/>
                  <w:color w:val="000000"/>
                  <w:sz w:val="22"/>
                  <w:szCs w:val="22"/>
                </w:rPr>
                <w:t>Data</w:t>
              </w:r>
            </w:hyperlink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93F0AE" w14:textId="77777777" w:rsidR="000B5272" w:rsidRDefault="000B5272" w:rsidP="00D74BB3">
            <w:pPr>
              <w:jc w:val="center"/>
            </w:pPr>
            <w:hyperlink r:id="rId128" w:history="1">
              <w:r>
                <w:rPr>
                  <w:rStyle w:val="Collegamentoipertestuale"/>
                  <w:b/>
                  <w:color w:val="000000"/>
                  <w:sz w:val="22"/>
                  <w:szCs w:val="22"/>
                </w:rPr>
                <w:t>Fornitore</w:t>
              </w:r>
            </w:hyperlink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51495" w14:textId="77777777" w:rsidR="000B5272" w:rsidRDefault="000B5272" w:rsidP="00D74BB3">
            <w:pPr>
              <w:jc w:val="center"/>
            </w:pPr>
            <w:hyperlink r:id="rId129" w:history="1">
              <w:r>
                <w:rPr>
                  <w:rStyle w:val="Collegamentoipertestuale"/>
                  <w:b/>
                  <w:color w:val="000000"/>
                  <w:sz w:val="22"/>
                  <w:szCs w:val="22"/>
                </w:rPr>
                <w:t>Importo</w:t>
              </w:r>
            </w:hyperlink>
          </w:p>
        </w:tc>
      </w:tr>
      <w:tr w:rsidR="000B5272" w14:paraId="73439581" w14:textId="77777777" w:rsidTr="00D74BB3"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693783" w14:textId="77777777" w:rsidR="000B5272" w:rsidRDefault="000B5272" w:rsidP="00D74BB3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836DE4" w14:textId="77777777" w:rsidR="000B5272" w:rsidRDefault="000B5272" w:rsidP="00D74BB3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1B7A61" w14:textId="77777777" w:rsidR="000B5272" w:rsidRDefault="000B5272" w:rsidP="00D74BB3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3297B5" w14:textId="77777777" w:rsidR="000B5272" w:rsidRDefault="000B5272" w:rsidP="00D74BB3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F2C4A2" w14:textId="77777777" w:rsidR="000B5272" w:rsidRDefault="000B5272" w:rsidP="00D74BB3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E5871" w14:textId="77777777" w:rsidR="000B5272" w:rsidRDefault="000B5272" w:rsidP="00D74BB3">
            <w:hyperlink r:id="rId130" w:history="1">
              <w:r>
                <w:rPr>
                  <w:rStyle w:val="Collegamentoipertestuale"/>
                  <w:color w:val="000000"/>
                  <w:sz w:val="28"/>
                  <w:szCs w:val="28"/>
                </w:rPr>
                <w:t>€</w:t>
              </w:r>
            </w:hyperlink>
          </w:p>
        </w:tc>
      </w:tr>
      <w:tr w:rsidR="000B5272" w14:paraId="257BB2CA" w14:textId="77777777" w:rsidTr="00D74BB3"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CB6762" w14:textId="77777777" w:rsidR="000B5272" w:rsidRDefault="000B5272" w:rsidP="00D74BB3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49D545" w14:textId="77777777" w:rsidR="000B5272" w:rsidRDefault="000B5272" w:rsidP="00D74BB3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879A86" w14:textId="77777777" w:rsidR="000B5272" w:rsidRDefault="000B5272" w:rsidP="00D74BB3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3FEB15" w14:textId="77777777" w:rsidR="000B5272" w:rsidRDefault="000B5272" w:rsidP="00D74BB3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2A6DC2" w14:textId="77777777" w:rsidR="000B5272" w:rsidRDefault="000B5272" w:rsidP="00D74BB3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158E2" w14:textId="77777777" w:rsidR="000B5272" w:rsidRDefault="000B5272" w:rsidP="00D74BB3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</w:tr>
    </w:tbl>
    <w:p w14:paraId="1586BD50" w14:textId="77777777" w:rsidR="000B5272" w:rsidRDefault="000B5272" w:rsidP="000B5272">
      <w:pPr>
        <w:jc w:val="center"/>
        <w:rPr>
          <w:b/>
          <w:sz w:val="28"/>
          <w:szCs w:val="28"/>
        </w:rPr>
      </w:pPr>
    </w:p>
    <w:tbl>
      <w:tblPr>
        <w:tblW w:w="0" w:type="auto"/>
        <w:tblInd w:w="-70" w:type="dxa"/>
        <w:tblLayout w:type="fixed"/>
        <w:tblLook w:val="0000" w:firstRow="0" w:lastRow="0" w:firstColumn="0" w:lastColumn="0" w:noHBand="0" w:noVBand="0"/>
      </w:tblPr>
      <w:tblGrid>
        <w:gridCol w:w="2451"/>
        <w:gridCol w:w="2451"/>
        <w:gridCol w:w="1146"/>
        <w:gridCol w:w="2160"/>
        <w:gridCol w:w="4680"/>
        <w:gridCol w:w="1962"/>
      </w:tblGrid>
      <w:tr w:rsidR="000B5272" w14:paraId="0002DB04" w14:textId="77777777" w:rsidTr="00D74BB3">
        <w:tc>
          <w:tcPr>
            <w:tcW w:w="148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955F0" w14:textId="77777777" w:rsidR="000B5272" w:rsidRDefault="000B5272" w:rsidP="00D74BB3">
            <w:pPr>
              <w:jc w:val="both"/>
            </w:pPr>
            <w:hyperlink r:id="rId131" w:history="1">
              <w:r>
                <w:rPr>
                  <w:rStyle w:val="Collegamentoipertestuale"/>
                  <w:b/>
                  <w:color w:val="000000"/>
                  <w:sz w:val="22"/>
                  <w:szCs w:val="22"/>
                </w:rPr>
                <w:t>1b) Compensi a personale  tecnico vario</w:t>
              </w:r>
              <w:r>
                <w:rPr>
                  <w:rStyle w:val="Collegamentoipertestuale"/>
                  <w:color w:val="000000"/>
                  <w:sz w:val="22"/>
                  <w:szCs w:val="22"/>
                </w:rPr>
                <w:t>, legato alla tipologia della manifestazione  (es. fonici, assistenti musicali, presentatori, personale vigilanza e/o sicurezza ecc.)</w:t>
              </w:r>
            </w:hyperlink>
          </w:p>
        </w:tc>
      </w:tr>
      <w:tr w:rsidR="000B5272" w14:paraId="04E306E9" w14:textId="77777777" w:rsidTr="00D74BB3"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98E1A1" w14:textId="77777777" w:rsidR="000B5272" w:rsidRDefault="000B5272" w:rsidP="00D74BB3">
            <w:pPr>
              <w:jc w:val="center"/>
            </w:pPr>
            <w:hyperlink r:id="rId132" w:history="1">
              <w:r>
                <w:rPr>
                  <w:rStyle w:val="Collegamentoipertestuale"/>
                  <w:b/>
                  <w:color w:val="000000"/>
                  <w:sz w:val="22"/>
                  <w:szCs w:val="22"/>
                </w:rPr>
                <w:t>Voce di spesa</w:t>
              </w:r>
            </w:hyperlink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14814E" w14:textId="77777777" w:rsidR="000B5272" w:rsidRDefault="000B5272" w:rsidP="00D74BB3">
            <w:pPr>
              <w:jc w:val="center"/>
            </w:pPr>
            <w:hyperlink r:id="rId133" w:history="1">
              <w:r>
                <w:rPr>
                  <w:rStyle w:val="Collegamentoipertestuale"/>
                  <w:b/>
                  <w:color w:val="000000"/>
                  <w:sz w:val="22"/>
                  <w:szCs w:val="22"/>
                </w:rPr>
                <w:t>Ricevuta/fattura/altro</w:t>
              </w:r>
            </w:hyperlink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B16E43" w14:textId="77777777" w:rsidR="000B5272" w:rsidRDefault="000B5272" w:rsidP="00D74BB3">
            <w:pPr>
              <w:jc w:val="center"/>
            </w:pPr>
            <w:hyperlink r:id="rId134" w:history="1">
              <w:r>
                <w:rPr>
                  <w:rStyle w:val="Collegamentoipertestuale"/>
                  <w:b/>
                  <w:color w:val="000000"/>
                  <w:sz w:val="22"/>
                  <w:szCs w:val="22"/>
                </w:rPr>
                <w:t>Numero</w:t>
              </w:r>
            </w:hyperlink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DFFAD9" w14:textId="77777777" w:rsidR="000B5272" w:rsidRDefault="000B5272" w:rsidP="00D74BB3">
            <w:pPr>
              <w:jc w:val="center"/>
            </w:pPr>
            <w:hyperlink r:id="rId135" w:history="1">
              <w:r>
                <w:rPr>
                  <w:rStyle w:val="Collegamentoipertestuale"/>
                  <w:b/>
                  <w:color w:val="000000"/>
                  <w:sz w:val="22"/>
                  <w:szCs w:val="22"/>
                </w:rPr>
                <w:t>Data</w:t>
              </w:r>
            </w:hyperlink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A72FFF" w14:textId="77777777" w:rsidR="000B5272" w:rsidRDefault="000B5272" w:rsidP="00D74BB3">
            <w:pPr>
              <w:jc w:val="center"/>
            </w:pPr>
            <w:hyperlink r:id="rId136" w:history="1">
              <w:r>
                <w:rPr>
                  <w:rStyle w:val="Collegamentoipertestuale"/>
                  <w:b/>
                  <w:color w:val="000000"/>
                  <w:sz w:val="22"/>
                  <w:szCs w:val="22"/>
                </w:rPr>
                <w:t>Fornitore</w:t>
              </w:r>
            </w:hyperlink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92952" w14:textId="77777777" w:rsidR="000B5272" w:rsidRDefault="000B5272" w:rsidP="00D74BB3">
            <w:pPr>
              <w:jc w:val="center"/>
            </w:pPr>
            <w:hyperlink r:id="rId137" w:history="1">
              <w:r>
                <w:rPr>
                  <w:rStyle w:val="Collegamentoipertestuale"/>
                  <w:b/>
                  <w:color w:val="000000"/>
                  <w:sz w:val="22"/>
                  <w:szCs w:val="22"/>
                </w:rPr>
                <w:t>Importo</w:t>
              </w:r>
            </w:hyperlink>
          </w:p>
        </w:tc>
      </w:tr>
      <w:tr w:rsidR="000B5272" w14:paraId="2E9D5896" w14:textId="77777777" w:rsidTr="00D74BB3"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8CBD23" w14:textId="77777777" w:rsidR="000B5272" w:rsidRDefault="000B5272" w:rsidP="00D74BB3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40ACCC" w14:textId="77777777" w:rsidR="000B5272" w:rsidRDefault="000B5272" w:rsidP="00D74BB3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31FA15" w14:textId="77777777" w:rsidR="000B5272" w:rsidRDefault="000B5272" w:rsidP="00D74BB3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53C7BA" w14:textId="77777777" w:rsidR="000B5272" w:rsidRDefault="000B5272" w:rsidP="00D74BB3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220B14" w14:textId="77777777" w:rsidR="000B5272" w:rsidRDefault="000B5272" w:rsidP="00D74BB3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FD64E" w14:textId="77777777" w:rsidR="000B5272" w:rsidRDefault="000B5272" w:rsidP="00D74BB3">
            <w:hyperlink r:id="rId138" w:history="1">
              <w:r>
                <w:rPr>
                  <w:rStyle w:val="Collegamentoipertestuale"/>
                  <w:color w:val="000000"/>
                  <w:sz w:val="28"/>
                  <w:szCs w:val="28"/>
                </w:rPr>
                <w:t>€</w:t>
              </w:r>
            </w:hyperlink>
          </w:p>
        </w:tc>
      </w:tr>
      <w:tr w:rsidR="000B5272" w14:paraId="3808CA34" w14:textId="77777777" w:rsidTr="00D74BB3"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5C3BB2" w14:textId="77777777" w:rsidR="000B5272" w:rsidRDefault="000B5272" w:rsidP="00D74BB3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6B0743" w14:textId="77777777" w:rsidR="000B5272" w:rsidRDefault="000B5272" w:rsidP="00D74BB3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0268E3" w14:textId="77777777" w:rsidR="000B5272" w:rsidRDefault="000B5272" w:rsidP="00D74BB3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7E943E" w14:textId="77777777" w:rsidR="000B5272" w:rsidRDefault="000B5272" w:rsidP="00D74BB3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0A0F2C" w14:textId="77777777" w:rsidR="000B5272" w:rsidRDefault="000B5272" w:rsidP="00D74BB3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5068B" w14:textId="77777777" w:rsidR="000B5272" w:rsidRDefault="000B5272" w:rsidP="00D74BB3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</w:tr>
    </w:tbl>
    <w:p w14:paraId="44420036" w14:textId="77777777" w:rsidR="000B5272" w:rsidRDefault="000B5272" w:rsidP="000B5272">
      <w:pPr>
        <w:jc w:val="center"/>
        <w:rPr>
          <w:b/>
          <w:sz w:val="28"/>
          <w:szCs w:val="28"/>
        </w:rPr>
      </w:pPr>
    </w:p>
    <w:tbl>
      <w:tblPr>
        <w:tblW w:w="0" w:type="auto"/>
        <w:tblInd w:w="-70" w:type="dxa"/>
        <w:tblLayout w:type="fixed"/>
        <w:tblLook w:val="0000" w:firstRow="0" w:lastRow="0" w:firstColumn="0" w:lastColumn="0" w:noHBand="0" w:noVBand="0"/>
      </w:tblPr>
      <w:tblGrid>
        <w:gridCol w:w="2451"/>
        <w:gridCol w:w="2451"/>
        <w:gridCol w:w="1146"/>
        <w:gridCol w:w="2160"/>
        <w:gridCol w:w="4680"/>
        <w:gridCol w:w="1962"/>
      </w:tblGrid>
      <w:tr w:rsidR="000B5272" w14:paraId="5F3AE835" w14:textId="77777777" w:rsidTr="00D74BB3">
        <w:tc>
          <w:tcPr>
            <w:tcW w:w="148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EF0DC" w14:textId="77777777" w:rsidR="000B5272" w:rsidRDefault="000B5272" w:rsidP="00D74BB3">
            <w:pPr>
              <w:jc w:val="both"/>
            </w:pPr>
            <w:hyperlink r:id="rId139" w:history="1">
              <w:r>
                <w:rPr>
                  <w:rStyle w:val="Collegamentoipertestuale"/>
                  <w:b/>
                  <w:color w:val="000000"/>
                  <w:sz w:val="22"/>
                  <w:szCs w:val="22"/>
                </w:rPr>
                <w:t>1c) rimborso spese di viaggio ai partecipanti di cui ai punti 1a) e 1b)</w:t>
              </w:r>
            </w:hyperlink>
          </w:p>
        </w:tc>
      </w:tr>
      <w:tr w:rsidR="000B5272" w14:paraId="5C7DFC67" w14:textId="77777777" w:rsidTr="00D74BB3"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EB339C" w14:textId="77777777" w:rsidR="000B5272" w:rsidRDefault="000B5272" w:rsidP="00D74BB3">
            <w:pPr>
              <w:jc w:val="center"/>
            </w:pPr>
            <w:hyperlink r:id="rId140" w:history="1">
              <w:r>
                <w:rPr>
                  <w:rStyle w:val="Collegamentoipertestuale"/>
                  <w:b/>
                  <w:color w:val="000000"/>
                  <w:sz w:val="22"/>
                  <w:szCs w:val="22"/>
                </w:rPr>
                <w:t>Voce di spesa</w:t>
              </w:r>
            </w:hyperlink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27D943" w14:textId="77777777" w:rsidR="000B5272" w:rsidRDefault="000B5272" w:rsidP="00D74BB3">
            <w:pPr>
              <w:jc w:val="center"/>
            </w:pPr>
            <w:hyperlink r:id="rId141" w:history="1">
              <w:r>
                <w:rPr>
                  <w:rStyle w:val="Collegamentoipertestuale"/>
                  <w:b/>
                  <w:color w:val="000000"/>
                  <w:sz w:val="22"/>
                  <w:szCs w:val="22"/>
                </w:rPr>
                <w:t>Ricevuta/fattura/altro</w:t>
              </w:r>
            </w:hyperlink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C6C743" w14:textId="77777777" w:rsidR="000B5272" w:rsidRDefault="000B5272" w:rsidP="00D74BB3">
            <w:pPr>
              <w:jc w:val="center"/>
            </w:pPr>
            <w:hyperlink r:id="rId142" w:history="1">
              <w:r>
                <w:rPr>
                  <w:rStyle w:val="Collegamentoipertestuale"/>
                  <w:b/>
                  <w:color w:val="000000"/>
                  <w:sz w:val="22"/>
                  <w:szCs w:val="22"/>
                </w:rPr>
                <w:t>Numero</w:t>
              </w:r>
            </w:hyperlink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D75312" w14:textId="77777777" w:rsidR="000B5272" w:rsidRDefault="000B5272" w:rsidP="00D74BB3">
            <w:pPr>
              <w:jc w:val="center"/>
            </w:pPr>
            <w:hyperlink r:id="rId143" w:history="1">
              <w:r>
                <w:rPr>
                  <w:rStyle w:val="Collegamentoipertestuale"/>
                  <w:b/>
                  <w:color w:val="000000"/>
                  <w:sz w:val="22"/>
                  <w:szCs w:val="22"/>
                </w:rPr>
                <w:t>Data</w:t>
              </w:r>
            </w:hyperlink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9AAB96" w14:textId="77777777" w:rsidR="000B5272" w:rsidRDefault="000B5272" w:rsidP="00D74BB3">
            <w:pPr>
              <w:jc w:val="center"/>
            </w:pPr>
            <w:hyperlink r:id="rId144" w:history="1">
              <w:r>
                <w:rPr>
                  <w:rStyle w:val="Collegamentoipertestuale"/>
                  <w:b/>
                  <w:color w:val="000000"/>
                  <w:sz w:val="22"/>
                  <w:szCs w:val="22"/>
                </w:rPr>
                <w:t>Fornitore</w:t>
              </w:r>
            </w:hyperlink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56F5C" w14:textId="77777777" w:rsidR="000B5272" w:rsidRDefault="000B5272" w:rsidP="00D74BB3">
            <w:pPr>
              <w:jc w:val="center"/>
            </w:pPr>
            <w:hyperlink r:id="rId145" w:history="1">
              <w:r>
                <w:rPr>
                  <w:rStyle w:val="Collegamentoipertestuale"/>
                  <w:b/>
                  <w:color w:val="000000"/>
                  <w:sz w:val="22"/>
                  <w:szCs w:val="22"/>
                </w:rPr>
                <w:t>Importo</w:t>
              </w:r>
            </w:hyperlink>
          </w:p>
        </w:tc>
      </w:tr>
      <w:tr w:rsidR="000B5272" w14:paraId="36C97199" w14:textId="77777777" w:rsidTr="00D74BB3"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48EF68" w14:textId="77777777" w:rsidR="000B5272" w:rsidRDefault="000B5272" w:rsidP="00D74BB3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154983" w14:textId="77777777" w:rsidR="000B5272" w:rsidRDefault="000B5272" w:rsidP="00D74BB3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B21389" w14:textId="77777777" w:rsidR="000B5272" w:rsidRDefault="000B5272" w:rsidP="00D74BB3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A44CA8" w14:textId="77777777" w:rsidR="000B5272" w:rsidRDefault="000B5272" w:rsidP="00D74BB3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1D935D" w14:textId="77777777" w:rsidR="000B5272" w:rsidRDefault="000B5272" w:rsidP="00D74BB3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B1174" w14:textId="77777777" w:rsidR="000B5272" w:rsidRDefault="000B5272" w:rsidP="00D74BB3">
            <w:hyperlink r:id="rId146" w:history="1">
              <w:r>
                <w:rPr>
                  <w:rStyle w:val="Collegamentoipertestuale"/>
                  <w:color w:val="000000"/>
                  <w:sz w:val="28"/>
                  <w:szCs w:val="28"/>
                </w:rPr>
                <w:t>€</w:t>
              </w:r>
            </w:hyperlink>
          </w:p>
        </w:tc>
      </w:tr>
      <w:tr w:rsidR="000B5272" w14:paraId="68660427" w14:textId="77777777" w:rsidTr="00D74BB3"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17C7FB" w14:textId="77777777" w:rsidR="000B5272" w:rsidRDefault="000B5272" w:rsidP="00D74BB3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5FDA60" w14:textId="77777777" w:rsidR="000B5272" w:rsidRDefault="000B5272" w:rsidP="00D74BB3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4967D3" w14:textId="77777777" w:rsidR="000B5272" w:rsidRDefault="000B5272" w:rsidP="00D74BB3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20C00E" w14:textId="77777777" w:rsidR="000B5272" w:rsidRDefault="000B5272" w:rsidP="00D74BB3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74879E" w14:textId="77777777" w:rsidR="000B5272" w:rsidRDefault="000B5272" w:rsidP="00D74BB3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38A87" w14:textId="77777777" w:rsidR="000B5272" w:rsidRDefault="000B5272" w:rsidP="00D74BB3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</w:tr>
    </w:tbl>
    <w:p w14:paraId="2CBA4554" w14:textId="77777777" w:rsidR="000B5272" w:rsidRDefault="000B5272" w:rsidP="000B5272">
      <w:pPr>
        <w:rPr>
          <w:b/>
          <w:sz w:val="28"/>
          <w:szCs w:val="28"/>
        </w:rPr>
      </w:pPr>
    </w:p>
    <w:tbl>
      <w:tblPr>
        <w:tblW w:w="0" w:type="auto"/>
        <w:tblInd w:w="-70" w:type="dxa"/>
        <w:tblLayout w:type="fixed"/>
        <w:tblLook w:val="0000" w:firstRow="0" w:lastRow="0" w:firstColumn="0" w:lastColumn="0" w:noHBand="0" w:noVBand="0"/>
      </w:tblPr>
      <w:tblGrid>
        <w:gridCol w:w="2451"/>
        <w:gridCol w:w="2451"/>
        <w:gridCol w:w="1146"/>
        <w:gridCol w:w="2160"/>
        <w:gridCol w:w="4680"/>
        <w:gridCol w:w="1962"/>
      </w:tblGrid>
      <w:tr w:rsidR="000B5272" w14:paraId="5682C4BE" w14:textId="77777777" w:rsidTr="00D74BB3">
        <w:tc>
          <w:tcPr>
            <w:tcW w:w="148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27658" w14:textId="77777777" w:rsidR="000B5272" w:rsidRDefault="000B5272" w:rsidP="00D74BB3">
            <w:pPr>
              <w:jc w:val="both"/>
            </w:pPr>
            <w:hyperlink r:id="rId147" w:history="1">
              <w:r>
                <w:rPr>
                  <w:rStyle w:val="Collegamentoipertestuale"/>
                  <w:b/>
                  <w:color w:val="000000"/>
                  <w:sz w:val="22"/>
                  <w:szCs w:val="22"/>
                </w:rPr>
                <w:t>1d) spese di viaggio ai partecipanti di cui ai punti 1a) e 1b)</w:t>
              </w:r>
            </w:hyperlink>
          </w:p>
        </w:tc>
      </w:tr>
      <w:tr w:rsidR="000B5272" w14:paraId="00707DAC" w14:textId="77777777" w:rsidTr="00D74BB3"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C27E65" w14:textId="77777777" w:rsidR="000B5272" w:rsidRDefault="000B5272" w:rsidP="00D74BB3">
            <w:pPr>
              <w:jc w:val="center"/>
            </w:pPr>
            <w:hyperlink r:id="rId148" w:history="1">
              <w:r>
                <w:rPr>
                  <w:rStyle w:val="Collegamentoipertestuale"/>
                  <w:b/>
                  <w:color w:val="000000"/>
                  <w:sz w:val="22"/>
                  <w:szCs w:val="22"/>
                </w:rPr>
                <w:t>Voce di spesa</w:t>
              </w:r>
            </w:hyperlink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77D809" w14:textId="77777777" w:rsidR="000B5272" w:rsidRDefault="000B5272" w:rsidP="00D74BB3">
            <w:pPr>
              <w:jc w:val="center"/>
            </w:pPr>
            <w:hyperlink r:id="rId149" w:history="1">
              <w:r>
                <w:rPr>
                  <w:rStyle w:val="Collegamentoipertestuale"/>
                  <w:b/>
                  <w:color w:val="000000"/>
                  <w:sz w:val="22"/>
                  <w:szCs w:val="22"/>
                </w:rPr>
                <w:t>Ricevuta/fattura/altro</w:t>
              </w:r>
            </w:hyperlink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A7A81D" w14:textId="77777777" w:rsidR="000B5272" w:rsidRDefault="000B5272" w:rsidP="00D74BB3">
            <w:pPr>
              <w:jc w:val="center"/>
            </w:pPr>
            <w:hyperlink r:id="rId150" w:history="1">
              <w:r>
                <w:rPr>
                  <w:rStyle w:val="Collegamentoipertestuale"/>
                  <w:b/>
                  <w:color w:val="000000"/>
                  <w:sz w:val="22"/>
                  <w:szCs w:val="22"/>
                </w:rPr>
                <w:t>Numero</w:t>
              </w:r>
            </w:hyperlink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E92803" w14:textId="77777777" w:rsidR="000B5272" w:rsidRDefault="000B5272" w:rsidP="00D74BB3">
            <w:pPr>
              <w:jc w:val="center"/>
            </w:pPr>
            <w:hyperlink r:id="rId151" w:history="1">
              <w:r>
                <w:rPr>
                  <w:rStyle w:val="Collegamentoipertestuale"/>
                  <w:b/>
                  <w:color w:val="000000"/>
                  <w:sz w:val="22"/>
                  <w:szCs w:val="22"/>
                </w:rPr>
                <w:t>Data</w:t>
              </w:r>
            </w:hyperlink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B1063C" w14:textId="77777777" w:rsidR="000B5272" w:rsidRDefault="000B5272" w:rsidP="00D74BB3">
            <w:pPr>
              <w:jc w:val="center"/>
            </w:pPr>
            <w:hyperlink r:id="rId152" w:history="1">
              <w:r>
                <w:rPr>
                  <w:rStyle w:val="Collegamentoipertestuale"/>
                  <w:b/>
                  <w:color w:val="000000"/>
                  <w:sz w:val="22"/>
                  <w:szCs w:val="22"/>
                </w:rPr>
                <w:t>Fornitore</w:t>
              </w:r>
            </w:hyperlink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8EB1C" w14:textId="77777777" w:rsidR="000B5272" w:rsidRDefault="000B5272" w:rsidP="00D74BB3">
            <w:pPr>
              <w:jc w:val="center"/>
            </w:pPr>
            <w:hyperlink r:id="rId153" w:history="1">
              <w:r>
                <w:rPr>
                  <w:rStyle w:val="Collegamentoipertestuale"/>
                  <w:b/>
                  <w:color w:val="000000"/>
                  <w:sz w:val="22"/>
                  <w:szCs w:val="22"/>
                </w:rPr>
                <w:t>Importo</w:t>
              </w:r>
            </w:hyperlink>
          </w:p>
        </w:tc>
      </w:tr>
      <w:tr w:rsidR="000B5272" w14:paraId="0FAFA255" w14:textId="77777777" w:rsidTr="00D74BB3"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91E38E" w14:textId="77777777" w:rsidR="000B5272" w:rsidRDefault="000B5272" w:rsidP="00D74BB3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D3C801" w14:textId="77777777" w:rsidR="000B5272" w:rsidRDefault="000B5272" w:rsidP="00D74BB3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ACB8B0" w14:textId="77777777" w:rsidR="000B5272" w:rsidRDefault="000B5272" w:rsidP="00D74BB3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36081C" w14:textId="77777777" w:rsidR="000B5272" w:rsidRDefault="000B5272" w:rsidP="00D74BB3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E201A7" w14:textId="77777777" w:rsidR="000B5272" w:rsidRDefault="000B5272" w:rsidP="00D74BB3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6113A" w14:textId="77777777" w:rsidR="000B5272" w:rsidRDefault="000B5272" w:rsidP="00D74BB3">
            <w:hyperlink r:id="rId154" w:history="1">
              <w:r>
                <w:rPr>
                  <w:rStyle w:val="Collegamentoipertestuale"/>
                  <w:color w:val="000000"/>
                  <w:sz w:val="28"/>
                  <w:szCs w:val="28"/>
                </w:rPr>
                <w:t>€</w:t>
              </w:r>
            </w:hyperlink>
          </w:p>
        </w:tc>
      </w:tr>
      <w:tr w:rsidR="000B5272" w14:paraId="30FE6068" w14:textId="77777777" w:rsidTr="00D74BB3"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F35C90" w14:textId="77777777" w:rsidR="000B5272" w:rsidRDefault="000B5272" w:rsidP="00D74BB3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32D74F" w14:textId="77777777" w:rsidR="000B5272" w:rsidRDefault="000B5272" w:rsidP="00D74BB3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7AA0C1" w14:textId="77777777" w:rsidR="000B5272" w:rsidRDefault="000B5272" w:rsidP="00D74BB3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75E8A6" w14:textId="77777777" w:rsidR="000B5272" w:rsidRDefault="000B5272" w:rsidP="00D74BB3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6B0EA9" w14:textId="77777777" w:rsidR="000B5272" w:rsidRDefault="000B5272" w:rsidP="00D74BB3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E21AB" w14:textId="77777777" w:rsidR="000B5272" w:rsidRDefault="000B5272" w:rsidP="00D74BB3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</w:tr>
    </w:tbl>
    <w:p w14:paraId="29C553F8" w14:textId="77777777" w:rsidR="000B5272" w:rsidRDefault="000B5272" w:rsidP="000B5272">
      <w:pPr>
        <w:rPr>
          <w:b/>
          <w:sz w:val="28"/>
          <w:szCs w:val="28"/>
        </w:rPr>
      </w:pPr>
    </w:p>
    <w:p w14:paraId="123310F0" w14:textId="77777777" w:rsidR="000B5272" w:rsidRDefault="000B5272" w:rsidP="000B5272">
      <w:hyperlink r:id="rId155" w:history="1">
        <w:r>
          <w:rPr>
            <w:rStyle w:val="Collegamentoipertestuale"/>
            <w:b/>
            <w:color w:val="000000"/>
            <w:sz w:val="22"/>
            <w:szCs w:val="22"/>
          </w:rPr>
          <w:t xml:space="preserve">2) </w:t>
        </w:r>
        <w:r>
          <w:rPr>
            <w:rStyle w:val="Collegamentoipertestuale"/>
            <w:color w:val="000000"/>
          </w:rPr>
          <w:t>SPESE PER UTILIZZO LOCALI</w:t>
        </w:r>
      </w:hyperlink>
    </w:p>
    <w:tbl>
      <w:tblPr>
        <w:tblW w:w="0" w:type="auto"/>
        <w:tblInd w:w="-70" w:type="dxa"/>
        <w:tblLayout w:type="fixed"/>
        <w:tblLook w:val="0000" w:firstRow="0" w:lastRow="0" w:firstColumn="0" w:lastColumn="0" w:noHBand="0" w:noVBand="0"/>
      </w:tblPr>
      <w:tblGrid>
        <w:gridCol w:w="2451"/>
        <w:gridCol w:w="2451"/>
        <w:gridCol w:w="1146"/>
        <w:gridCol w:w="2160"/>
        <w:gridCol w:w="4680"/>
        <w:gridCol w:w="1962"/>
      </w:tblGrid>
      <w:tr w:rsidR="000B5272" w14:paraId="22A30FB2" w14:textId="77777777" w:rsidTr="00D74BB3"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1D715F" w14:textId="77777777" w:rsidR="000B5272" w:rsidRDefault="000B5272" w:rsidP="00D74BB3">
            <w:pPr>
              <w:jc w:val="center"/>
            </w:pPr>
            <w:hyperlink r:id="rId156" w:history="1">
              <w:r>
                <w:rPr>
                  <w:rStyle w:val="Collegamentoipertestuale"/>
                  <w:b/>
                  <w:color w:val="000000"/>
                  <w:sz w:val="22"/>
                  <w:szCs w:val="22"/>
                </w:rPr>
                <w:t>Voce di spesa</w:t>
              </w:r>
            </w:hyperlink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932D78" w14:textId="77777777" w:rsidR="000B5272" w:rsidRDefault="000B5272" w:rsidP="00D74BB3">
            <w:pPr>
              <w:jc w:val="center"/>
            </w:pPr>
            <w:hyperlink r:id="rId157" w:history="1">
              <w:r>
                <w:rPr>
                  <w:rStyle w:val="Collegamentoipertestuale"/>
                  <w:b/>
                  <w:color w:val="000000"/>
                  <w:sz w:val="22"/>
                  <w:szCs w:val="22"/>
                </w:rPr>
                <w:t>Ricevuta/fattura/altro</w:t>
              </w:r>
            </w:hyperlink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4413E8" w14:textId="77777777" w:rsidR="000B5272" w:rsidRDefault="000B5272" w:rsidP="00D74BB3">
            <w:pPr>
              <w:jc w:val="center"/>
            </w:pPr>
            <w:hyperlink r:id="rId158" w:history="1">
              <w:r>
                <w:rPr>
                  <w:rStyle w:val="Collegamentoipertestuale"/>
                  <w:b/>
                  <w:color w:val="000000"/>
                  <w:sz w:val="22"/>
                  <w:szCs w:val="22"/>
                </w:rPr>
                <w:t>Numero</w:t>
              </w:r>
            </w:hyperlink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BC97C7" w14:textId="77777777" w:rsidR="000B5272" w:rsidRDefault="000B5272" w:rsidP="00D74BB3">
            <w:pPr>
              <w:jc w:val="center"/>
            </w:pPr>
            <w:hyperlink r:id="rId159" w:history="1">
              <w:r>
                <w:rPr>
                  <w:rStyle w:val="Collegamentoipertestuale"/>
                  <w:b/>
                  <w:color w:val="000000"/>
                  <w:sz w:val="22"/>
                  <w:szCs w:val="22"/>
                </w:rPr>
                <w:t>Data</w:t>
              </w:r>
            </w:hyperlink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1787BC" w14:textId="77777777" w:rsidR="000B5272" w:rsidRDefault="000B5272" w:rsidP="00D74BB3">
            <w:pPr>
              <w:jc w:val="center"/>
            </w:pPr>
            <w:hyperlink r:id="rId160" w:history="1">
              <w:r>
                <w:rPr>
                  <w:rStyle w:val="Collegamentoipertestuale"/>
                  <w:b/>
                  <w:color w:val="000000"/>
                  <w:sz w:val="22"/>
                  <w:szCs w:val="22"/>
                </w:rPr>
                <w:t>Fornitore</w:t>
              </w:r>
            </w:hyperlink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EF3FC" w14:textId="77777777" w:rsidR="000B5272" w:rsidRDefault="000B5272" w:rsidP="00D74BB3">
            <w:pPr>
              <w:jc w:val="center"/>
            </w:pPr>
            <w:hyperlink r:id="rId161" w:history="1">
              <w:r>
                <w:rPr>
                  <w:rStyle w:val="Collegamentoipertestuale"/>
                  <w:b/>
                  <w:color w:val="000000"/>
                  <w:sz w:val="22"/>
                  <w:szCs w:val="22"/>
                </w:rPr>
                <w:t>Importo</w:t>
              </w:r>
            </w:hyperlink>
          </w:p>
        </w:tc>
      </w:tr>
      <w:tr w:rsidR="000B5272" w14:paraId="76C3841A" w14:textId="77777777" w:rsidTr="00D74BB3"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9DF0F6" w14:textId="77777777" w:rsidR="000B5272" w:rsidRDefault="000B5272" w:rsidP="00D74BB3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31EA48" w14:textId="77777777" w:rsidR="000B5272" w:rsidRDefault="000B5272" w:rsidP="00D74BB3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F588A1" w14:textId="77777777" w:rsidR="000B5272" w:rsidRDefault="000B5272" w:rsidP="00D74BB3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872C00" w14:textId="77777777" w:rsidR="000B5272" w:rsidRDefault="000B5272" w:rsidP="00D74BB3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AFFFF2" w14:textId="77777777" w:rsidR="000B5272" w:rsidRDefault="000B5272" w:rsidP="00D74BB3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AE22C" w14:textId="77777777" w:rsidR="000B5272" w:rsidRDefault="000B5272" w:rsidP="00D74BB3">
            <w:hyperlink r:id="rId162" w:history="1">
              <w:r>
                <w:rPr>
                  <w:rStyle w:val="Collegamentoipertestuale"/>
                  <w:color w:val="000000"/>
                  <w:sz w:val="28"/>
                  <w:szCs w:val="28"/>
                </w:rPr>
                <w:t>€</w:t>
              </w:r>
            </w:hyperlink>
          </w:p>
        </w:tc>
      </w:tr>
      <w:tr w:rsidR="000B5272" w14:paraId="39B8728B" w14:textId="77777777" w:rsidTr="00D74BB3"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AFDCA5" w14:textId="77777777" w:rsidR="000B5272" w:rsidRDefault="000B5272" w:rsidP="00D74BB3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B081E2" w14:textId="77777777" w:rsidR="000B5272" w:rsidRDefault="000B5272" w:rsidP="00D74BB3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7369B5" w14:textId="77777777" w:rsidR="000B5272" w:rsidRDefault="000B5272" w:rsidP="00D74BB3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AB1DD8" w14:textId="77777777" w:rsidR="000B5272" w:rsidRDefault="000B5272" w:rsidP="00D74BB3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A4C02E" w14:textId="77777777" w:rsidR="000B5272" w:rsidRDefault="000B5272" w:rsidP="00D74BB3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DA74F" w14:textId="77777777" w:rsidR="000B5272" w:rsidRDefault="000B5272" w:rsidP="00D74BB3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</w:tr>
    </w:tbl>
    <w:p w14:paraId="740F0740" w14:textId="77777777" w:rsidR="000B5272" w:rsidRDefault="000B5272" w:rsidP="000B5272">
      <w:pPr>
        <w:rPr>
          <w:b/>
          <w:sz w:val="22"/>
          <w:szCs w:val="22"/>
        </w:rPr>
      </w:pPr>
    </w:p>
    <w:p w14:paraId="7F960A66" w14:textId="77777777" w:rsidR="000B5272" w:rsidRDefault="000B5272" w:rsidP="000B5272">
      <w:hyperlink r:id="rId163" w:history="1">
        <w:r>
          <w:rPr>
            <w:rStyle w:val="Collegamentoipertestuale"/>
            <w:b/>
            <w:color w:val="000000"/>
            <w:sz w:val="22"/>
            <w:szCs w:val="22"/>
          </w:rPr>
          <w:t>3) SPESE DI ALLESTIMENTO</w:t>
        </w:r>
      </w:hyperlink>
    </w:p>
    <w:tbl>
      <w:tblPr>
        <w:tblW w:w="0" w:type="auto"/>
        <w:tblInd w:w="-70" w:type="dxa"/>
        <w:tblLayout w:type="fixed"/>
        <w:tblLook w:val="0000" w:firstRow="0" w:lastRow="0" w:firstColumn="0" w:lastColumn="0" w:noHBand="0" w:noVBand="0"/>
      </w:tblPr>
      <w:tblGrid>
        <w:gridCol w:w="2451"/>
        <w:gridCol w:w="2451"/>
        <w:gridCol w:w="1146"/>
        <w:gridCol w:w="2160"/>
        <w:gridCol w:w="4680"/>
        <w:gridCol w:w="1962"/>
      </w:tblGrid>
      <w:tr w:rsidR="000B5272" w14:paraId="13CABBD3" w14:textId="77777777" w:rsidTr="00D74BB3"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19D77A" w14:textId="77777777" w:rsidR="000B5272" w:rsidRDefault="000B5272" w:rsidP="00D74BB3">
            <w:pPr>
              <w:jc w:val="center"/>
            </w:pPr>
            <w:hyperlink r:id="rId164" w:history="1">
              <w:r>
                <w:rPr>
                  <w:rStyle w:val="Collegamentoipertestuale"/>
                  <w:b/>
                  <w:color w:val="000000"/>
                  <w:sz w:val="22"/>
                  <w:szCs w:val="22"/>
                </w:rPr>
                <w:t>Voce di spesa</w:t>
              </w:r>
            </w:hyperlink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6C36DE" w14:textId="77777777" w:rsidR="000B5272" w:rsidRDefault="000B5272" w:rsidP="00D74BB3">
            <w:pPr>
              <w:jc w:val="center"/>
            </w:pPr>
            <w:hyperlink r:id="rId165" w:history="1">
              <w:r>
                <w:rPr>
                  <w:rStyle w:val="Collegamentoipertestuale"/>
                  <w:b/>
                  <w:color w:val="000000"/>
                  <w:sz w:val="22"/>
                  <w:szCs w:val="22"/>
                </w:rPr>
                <w:t>Ricevuta/fattura/altro</w:t>
              </w:r>
            </w:hyperlink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81AA6E" w14:textId="77777777" w:rsidR="000B5272" w:rsidRDefault="000B5272" w:rsidP="00D74BB3">
            <w:pPr>
              <w:jc w:val="center"/>
            </w:pPr>
            <w:hyperlink r:id="rId166" w:history="1">
              <w:r>
                <w:rPr>
                  <w:rStyle w:val="Collegamentoipertestuale"/>
                  <w:b/>
                  <w:color w:val="000000"/>
                  <w:sz w:val="22"/>
                  <w:szCs w:val="22"/>
                </w:rPr>
                <w:t>Numero</w:t>
              </w:r>
            </w:hyperlink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741840" w14:textId="77777777" w:rsidR="000B5272" w:rsidRDefault="000B5272" w:rsidP="00D74BB3">
            <w:pPr>
              <w:jc w:val="center"/>
            </w:pPr>
            <w:hyperlink r:id="rId167" w:history="1">
              <w:r>
                <w:rPr>
                  <w:rStyle w:val="Collegamentoipertestuale"/>
                  <w:b/>
                  <w:color w:val="000000"/>
                  <w:sz w:val="22"/>
                  <w:szCs w:val="22"/>
                </w:rPr>
                <w:t>Data</w:t>
              </w:r>
            </w:hyperlink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D3245E" w14:textId="77777777" w:rsidR="000B5272" w:rsidRDefault="000B5272" w:rsidP="00D74BB3">
            <w:pPr>
              <w:jc w:val="center"/>
            </w:pPr>
            <w:hyperlink r:id="rId168" w:history="1">
              <w:r>
                <w:rPr>
                  <w:rStyle w:val="Collegamentoipertestuale"/>
                  <w:b/>
                  <w:color w:val="000000"/>
                  <w:sz w:val="22"/>
                  <w:szCs w:val="22"/>
                </w:rPr>
                <w:t>Fornitore</w:t>
              </w:r>
            </w:hyperlink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7112D" w14:textId="77777777" w:rsidR="000B5272" w:rsidRDefault="000B5272" w:rsidP="00D74BB3">
            <w:pPr>
              <w:jc w:val="center"/>
            </w:pPr>
            <w:hyperlink r:id="rId169" w:history="1">
              <w:r>
                <w:rPr>
                  <w:rStyle w:val="Collegamentoipertestuale"/>
                  <w:b/>
                  <w:color w:val="000000"/>
                  <w:sz w:val="22"/>
                  <w:szCs w:val="22"/>
                </w:rPr>
                <w:t>Importo</w:t>
              </w:r>
            </w:hyperlink>
          </w:p>
        </w:tc>
      </w:tr>
      <w:tr w:rsidR="000B5272" w14:paraId="2DC4BAF5" w14:textId="77777777" w:rsidTr="00D74BB3"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944446" w14:textId="77777777" w:rsidR="000B5272" w:rsidRDefault="000B5272" w:rsidP="00D74BB3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0C1B3A" w14:textId="77777777" w:rsidR="000B5272" w:rsidRDefault="000B5272" w:rsidP="00D74BB3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7D6C31" w14:textId="77777777" w:rsidR="000B5272" w:rsidRDefault="000B5272" w:rsidP="00D74BB3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AC71C2" w14:textId="77777777" w:rsidR="000B5272" w:rsidRDefault="000B5272" w:rsidP="00D74BB3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951722" w14:textId="77777777" w:rsidR="000B5272" w:rsidRDefault="000B5272" w:rsidP="00D74BB3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576A0" w14:textId="77777777" w:rsidR="000B5272" w:rsidRDefault="000B5272" w:rsidP="00D74BB3">
            <w:hyperlink r:id="rId170" w:history="1">
              <w:r>
                <w:rPr>
                  <w:rStyle w:val="Collegamentoipertestuale"/>
                  <w:color w:val="000000"/>
                  <w:sz w:val="28"/>
                  <w:szCs w:val="28"/>
                </w:rPr>
                <w:t>€</w:t>
              </w:r>
            </w:hyperlink>
          </w:p>
        </w:tc>
      </w:tr>
      <w:tr w:rsidR="000B5272" w14:paraId="102D7D56" w14:textId="77777777" w:rsidTr="00D74BB3"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4512F5" w14:textId="77777777" w:rsidR="000B5272" w:rsidRDefault="000B5272" w:rsidP="00D74BB3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F5258F" w14:textId="77777777" w:rsidR="000B5272" w:rsidRDefault="000B5272" w:rsidP="00D74BB3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AEAFCD" w14:textId="77777777" w:rsidR="000B5272" w:rsidRDefault="000B5272" w:rsidP="00D74BB3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9AFE93" w14:textId="77777777" w:rsidR="000B5272" w:rsidRDefault="000B5272" w:rsidP="00D74BB3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252299" w14:textId="77777777" w:rsidR="000B5272" w:rsidRDefault="000B5272" w:rsidP="00D74BB3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D0F37" w14:textId="77777777" w:rsidR="000B5272" w:rsidRDefault="000B5272" w:rsidP="00D74BB3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</w:tr>
    </w:tbl>
    <w:p w14:paraId="3C2E033D" w14:textId="77777777" w:rsidR="000B5272" w:rsidRDefault="000B5272" w:rsidP="000B5272">
      <w:pPr>
        <w:rPr>
          <w:b/>
          <w:u w:val="single"/>
        </w:rPr>
      </w:pPr>
    </w:p>
    <w:p w14:paraId="4C3F2170" w14:textId="77777777" w:rsidR="000B5272" w:rsidRDefault="000B5272" w:rsidP="000B5272">
      <w:hyperlink r:id="rId171" w:history="1">
        <w:r>
          <w:rPr>
            <w:rStyle w:val="Collegamentoipertestuale"/>
            <w:b/>
            <w:color w:val="000000"/>
            <w:sz w:val="22"/>
            <w:szCs w:val="22"/>
          </w:rPr>
          <w:t>4) SPESE PER NOLO</w:t>
        </w:r>
      </w:hyperlink>
    </w:p>
    <w:tbl>
      <w:tblPr>
        <w:tblW w:w="0" w:type="auto"/>
        <w:tblInd w:w="-70" w:type="dxa"/>
        <w:tblLayout w:type="fixed"/>
        <w:tblLook w:val="0000" w:firstRow="0" w:lastRow="0" w:firstColumn="0" w:lastColumn="0" w:noHBand="0" w:noVBand="0"/>
      </w:tblPr>
      <w:tblGrid>
        <w:gridCol w:w="2451"/>
        <w:gridCol w:w="2451"/>
        <w:gridCol w:w="1146"/>
        <w:gridCol w:w="2160"/>
        <w:gridCol w:w="4680"/>
        <w:gridCol w:w="1962"/>
      </w:tblGrid>
      <w:tr w:rsidR="000B5272" w14:paraId="455AA81F" w14:textId="77777777" w:rsidTr="00D74BB3"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F29D35" w14:textId="77777777" w:rsidR="000B5272" w:rsidRDefault="000B5272" w:rsidP="00D74BB3">
            <w:pPr>
              <w:jc w:val="center"/>
            </w:pPr>
            <w:hyperlink r:id="rId172" w:history="1">
              <w:r>
                <w:rPr>
                  <w:rStyle w:val="Collegamentoipertestuale"/>
                  <w:b/>
                  <w:color w:val="000000"/>
                  <w:sz w:val="22"/>
                  <w:szCs w:val="22"/>
                </w:rPr>
                <w:t>Voce di spesa</w:t>
              </w:r>
            </w:hyperlink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85B3B9" w14:textId="77777777" w:rsidR="000B5272" w:rsidRDefault="000B5272" w:rsidP="00D74BB3">
            <w:pPr>
              <w:jc w:val="center"/>
            </w:pPr>
            <w:hyperlink r:id="rId173" w:history="1">
              <w:r>
                <w:rPr>
                  <w:rStyle w:val="Collegamentoipertestuale"/>
                  <w:b/>
                  <w:color w:val="000000"/>
                  <w:sz w:val="22"/>
                  <w:szCs w:val="22"/>
                </w:rPr>
                <w:t>Ricevuta/fattura/altro</w:t>
              </w:r>
            </w:hyperlink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4CA643" w14:textId="77777777" w:rsidR="000B5272" w:rsidRDefault="000B5272" w:rsidP="00D74BB3">
            <w:pPr>
              <w:jc w:val="center"/>
            </w:pPr>
            <w:hyperlink r:id="rId174" w:history="1">
              <w:r>
                <w:rPr>
                  <w:rStyle w:val="Collegamentoipertestuale"/>
                  <w:b/>
                  <w:color w:val="000000"/>
                  <w:sz w:val="22"/>
                  <w:szCs w:val="22"/>
                </w:rPr>
                <w:t>Numero</w:t>
              </w:r>
            </w:hyperlink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931B1A" w14:textId="77777777" w:rsidR="000B5272" w:rsidRDefault="000B5272" w:rsidP="00D74BB3">
            <w:pPr>
              <w:jc w:val="center"/>
            </w:pPr>
            <w:hyperlink r:id="rId175" w:history="1">
              <w:r>
                <w:rPr>
                  <w:rStyle w:val="Collegamentoipertestuale"/>
                  <w:b/>
                  <w:color w:val="000000"/>
                  <w:sz w:val="22"/>
                  <w:szCs w:val="22"/>
                </w:rPr>
                <w:t>Data</w:t>
              </w:r>
            </w:hyperlink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838836" w14:textId="77777777" w:rsidR="000B5272" w:rsidRDefault="000B5272" w:rsidP="00D74BB3">
            <w:pPr>
              <w:jc w:val="center"/>
            </w:pPr>
            <w:hyperlink r:id="rId176" w:history="1">
              <w:r>
                <w:rPr>
                  <w:rStyle w:val="Collegamentoipertestuale"/>
                  <w:b/>
                  <w:color w:val="000000"/>
                  <w:sz w:val="22"/>
                  <w:szCs w:val="22"/>
                </w:rPr>
                <w:t>Fornitore</w:t>
              </w:r>
            </w:hyperlink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D82AA" w14:textId="77777777" w:rsidR="000B5272" w:rsidRDefault="000B5272" w:rsidP="00D74BB3">
            <w:pPr>
              <w:jc w:val="center"/>
            </w:pPr>
            <w:hyperlink r:id="rId177" w:history="1">
              <w:r>
                <w:rPr>
                  <w:rStyle w:val="Collegamentoipertestuale"/>
                  <w:b/>
                  <w:color w:val="000000"/>
                  <w:sz w:val="22"/>
                  <w:szCs w:val="22"/>
                </w:rPr>
                <w:t>Importo</w:t>
              </w:r>
            </w:hyperlink>
          </w:p>
        </w:tc>
      </w:tr>
      <w:tr w:rsidR="000B5272" w14:paraId="1051E0E5" w14:textId="77777777" w:rsidTr="00D74BB3"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F08A8C" w14:textId="77777777" w:rsidR="000B5272" w:rsidRDefault="000B5272" w:rsidP="00D74BB3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FFFC2B" w14:textId="77777777" w:rsidR="000B5272" w:rsidRDefault="000B5272" w:rsidP="00D74BB3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79D942" w14:textId="77777777" w:rsidR="000B5272" w:rsidRDefault="000B5272" w:rsidP="00D74BB3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909870" w14:textId="77777777" w:rsidR="000B5272" w:rsidRDefault="000B5272" w:rsidP="00D74BB3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34C3E6" w14:textId="77777777" w:rsidR="000B5272" w:rsidRDefault="000B5272" w:rsidP="00D74BB3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C25C5" w14:textId="77777777" w:rsidR="000B5272" w:rsidRDefault="000B5272" w:rsidP="00D74BB3">
            <w:hyperlink r:id="rId178" w:history="1">
              <w:r>
                <w:rPr>
                  <w:rStyle w:val="Collegamentoipertestuale"/>
                  <w:color w:val="000000"/>
                  <w:sz w:val="28"/>
                  <w:szCs w:val="28"/>
                </w:rPr>
                <w:t>€</w:t>
              </w:r>
            </w:hyperlink>
          </w:p>
        </w:tc>
      </w:tr>
      <w:tr w:rsidR="000B5272" w14:paraId="4883B92D" w14:textId="77777777" w:rsidTr="00D74BB3"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2D5B14" w14:textId="77777777" w:rsidR="000B5272" w:rsidRDefault="000B5272" w:rsidP="00D74BB3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0BD658" w14:textId="77777777" w:rsidR="000B5272" w:rsidRDefault="000B5272" w:rsidP="00D74BB3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2AE421" w14:textId="77777777" w:rsidR="000B5272" w:rsidRDefault="000B5272" w:rsidP="00D74BB3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7EB0FD" w14:textId="77777777" w:rsidR="000B5272" w:rsidRDefault="000B5272" w:rsidP="00D74BB3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589C12" w14:textId="77777777" w:rsidR="000B5272" w:rsidRDefault="000B5272" w:rsidP="00D74BB3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84749" w14:textId="77777777" w:rsidR="000B5272" w:rsidRDefault="000B5272" w:rsidP="00D74BB3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</w:tr>
    </w:tbl>
    <w:p w14:paraId="0063BE5B" w14:textId="77777777" w:rsidR="000B5272" w:rsidRDefault="000B5272" w:rsidP="000B5272">
      <w:pPr>
        <w:rPr>
          <w:b/>
          <w:u w:val="single"/>
        </w:rPr>
      </w:pPr>
    </w:p>
    <w:p w14:paraId="0D8A55B8" w14:textId="77777777" w:rsidR="000B5272" w:rsidRDefault="000B5272" w:rsidP="000B5272">
      <w:pPr>
        <w:rPr>
          <w:b/>
          <w:u w:val="single"/>
        </w:rPr>
      </w:pPr>
      <w:hyperlink r:id="rId179" w:history="1">
        <w:r>
          <w:rPr>
            <w:rStyle w:val="Collegamentoipertestuale"/>
            <w:b/>
            <w:color w:val="000000"/>
          </w:rPr>
          <w:t>Ecc.</w:t>
        </w:r>
      </w:hyperlink>
    </w:p>
    <w:p w14:paraId="0F073137" w14:textId="77777777" w:rsidR="000B5272" w:rsidRDefault="000B5272" w:rsidP="000B5272">
      <w:pPr>
        <w:rPr>
          <w:b/>
          <w:u w:val="single"/>
        </w:rPr>
      </w:pPr>
    </w:p>
    <w:p w14:paraId="21F7C3C2" w14:textId="77777777" w:rsidR="000B5272" w:rsidRDefault="000B5272" w:rsidP="000B5272">
      <w:pPr>
        <w:sectPr w:rsidR="000B5272" w:rsidSect="000B5272">
          <w:headerReference w:type="even" r:id="rId180"/>
          <w:headerReference w:type="default" r:id="rId181"/>
          <w:footerReference w:type="default" r:id="rId182"/>
          <w:headerReference w:type="first" r:id="rId183"/>
          <w:footerReference w:type="first" r:id="rId184"/>
          <w:pgSz w:w="16838" w:h="11906" w:orient="landscape"/>
          <w:pgMar w:top="169" w:right="1134" w:bottom="765" w:left="1134" w:header="113" w:footer="709" w:gutter="0"/>
          <w:cols w:space="720"/>
          <w:docGrid w:linePitch="360"/>
        </w:sectPr>
      </w:pPr>
      <w:hyperlink r:id="rId185" w:history="1">
        <w:r>
          <w:rPr>
            <w:rStyle w:val="Collegamentoipertestuale"/>
            <w:b/>
            <w:color w:val="000000"/>
          </w:rPr>
          <w:t>N.B. lo schema di cui sopra,  dovrà essere utilizzato  per la specificazione della  spesa di ciascun  punto elencato nel rendiconto nel caso a ciascuno di detti punti facciano capo più documenti di spesa .</w:t>
        </w:r>
      </w:hyperlink>
    </w:p>
    <w:p w14:paraId="02A09D8E" w14:textId="77777777" w:rsidR="00E15058" w:rsidRDefault="00E15058"/>
    <w:sectPr w:rsidR="00E15058" w:rsidSect="000B5272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3645A2" w14:textId="77777777" w:rsidR="001E037D" w:rsidRDefault="001E037D">
      <w:r>
        <w:separator/>
      </w:r>
    </w:p>
  </w:endnote>
  <w:endnote w:type="continuationSeparator" w:id="0">
    <w:p w14:paraId="5D9042EB" w14:textId="77777777" w:rsidR="001E037D" w:rsidRDefault="001E03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314501" w14:textId="77777777" w:rsidR="000B5272" w:rsidRDefault="000B5272">
    <w:pPr>
      <w:pStyle w:val="Pidipagina"/>
      <w:rPr>
        <w:i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B579AB" w14:textId="77777777" w:rsidR="000B5272" w:rsidRDefault="000B527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99FB20" w14:textId="77777777" w:rsidR="001E037D" w:rsidRDefault="001E037D">
      <w:r>
        <w:separator/>
      </w:r>
    </w:p>
  </w:footnote>
  <w:footnote w:type="continuationSeparator" w:id="0">
    <w:p w14:paraId="6438220D" w14:textId="77777777" w:rsidR="001E037D" w:rsidRDefault="001E03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1DBF07" w14:textId="77777777" w:rsidR="000B5272" w:rsidRDefault="000B527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963E33" w14:textId="77777777" w:rsidR="000B5272" w:rsidRDefault="000B5272">
    <w:pPr>
      <w:pStyle w:val="Intestazione"/>
      <w:jc w:val="right"/>
    </w:pPr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37830A" w14:textId="77777777" w:rsidR="000B5272" w:rsidRDefault="000B527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"/>
      <w:lvlJc w:val="left"/>
      <w:pPr>
        <w:tabs>
          <w:tab w:val="num" w:pos="644"/>
        </w:tabs>
        <w:ind w:left="644" w:hanging="360"/>
      </w:pPr>
      <w:rPr>
        <w:rFonts w:ascii="Wingdings" w:hAnsi="Wingdings" w:cs="Wingdings" w:hint="default"/>
        <w:b w:val="0"/>
        <w:i w:val="0"/>
        <w:outline w:val="0"/>
        <w:shadow w:val="0"/>
        <w:color w:val="000000"/>
        <w:sz w:val="28"/>
        <w:szCs w:val="28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0000009"/>
    <w:multiLevelType w:val="singleLevel"/>
    <w:tmpl w:val="00000009"/>
    <w:name w:val="WW8Num9"/>
    <w:lvl w:ilvl="0">
      <w:start w:val="710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color w:val="000000"/>
        <w:sz w:val="22"/>
        <w:szCs w:val="22"/>
      </w:rPr>
    </w:lvl>
  </w:abstractNum>
  <w:abstractNum w:abstractNumId="3" w15:restartNumberingAfterBreak="0">
    <w:nsid w:val="0000000B"/>
    <w:multiLevelType w:val="singleLevel"/>
    <w:tmpl w:val="0000000B"/>
    <w:name w:val="WW8Num11"/>
    <w:lvl w:ilvl="0">
      <w:start w:val="1"/>
      <w:numFmt w:val="bullet"/>
      <w:lvlText w:val=""/>
      <w:lvlJc w:val="left"/>
      <w:pPr>
        <w:tabs>
          <w:tab w:val="num" w:pos="644"/>
        </w:tabs>
        <w:ind w:left="644" w:hanging="360"/>
      </w:pPr>
      <w:rPr>
        <w:rFonts w:ascii="Wingdings" w:hAnsi="Wingdings" w:cs="Wingdings" w:hint="default"/>
        <w:b w:val="0"/>
        <w:i w:val="0"/>
        <w:outline w:val="0"/>
        <w:shadow w:val="0"/>
        <w:color w:val="000000"/>
        <w:sz w:val="28"/>
        <w:szCs w:val="28"/>
      </w:rPr>
    </w:lvl>
  </w:abstractNum>
  <w:num w:numId="1" w16cid:durableId="627707158">
    <w:abstractNumId w:val="0"/>
  </w:num>
  <w:num w:numId="2" w16cid:durableId="241531061">
    <w:abstractNumId w:val="1"/>
  </w:num>
  <w:num w:numId="3" w16cid:durableId="2109235764">
    <w:abstractNumId w:val="2"/>
  </w:num>
  <w:num w:numId="4" w16cid:durableId="13521023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5272"/>
    <w:rsid w:val="000B5272"/>
    <w:rsid w:val="001E037D"/>
    <w:rsid w:val="001E114B"/>
    <w:rsid w:val="0040659E"/>
    <w:rsid w:val="00493D1F"/>
    <w:rsid w:val="004D7CC7"/>
    <w:rsid w:val="00B70FE3"/>
    <w:rsid w:val="00E15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7F8881"/>
  <w15:chartTrackingRefBased/>
  <w15:docId w15:val="{92BD0125-3A58-4AE0-835F-B9957D0A8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B5272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paragraph" w:styleId="Titolo2">
    <w:name w:val="heading 2"/>
    <w:basedOn w:val="Normale"/>
    <w:next w:val="Normale"/>
    <w:link w:val="Titolo2Carattere"/>
    <w:qFormat/>
    <w:rsid w:val="000B5272"/>
    <w:pPr>
      <w:keepNext/>
      <w:numPr>
        <w:ilvl w:val="1"/>
        <w:numId w:val="1"/>
      </w:numPr>
      <w:jc w:val="center"/>
      <w:outlineLvl w:val="1"/>
    </w:pPr>
    <w:rPr>
      <w:rFonts w:ascii="Castellar" w:hAnsi="Castellar" w:cs="Castellar"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rsid w:val="000B5272"/>
    <w:rPr>
      <w:rFonts w:ascii="Castellar" w:eastAsia="Times New Roman" w:hAnsi="Castellar" w:cs="Castellar"/>
      <w:kern w:val="0"/>
      <w:sz w:val="28"/>
      <w:szCs w:val="24"/>
      <w:lang w:eastAsia="zh-CN"/>
      <w14:ligatures w14:val="none"/>
    </w:rPr>
  </w:style>
  <w:style w:type="character" w:styleId="Collegamentoipertestuale">
    <w:name w:val="Hyperlink"/>
    <w:rsid w:val="000B5272"/>
    <w:rPr>
      <w:color w:val="000080"/>
      <w:u w:val="single"/>
    </w:rPr>
  </w:style>
  <w:style w:type="paragraph" w:styleId="Corpotesto">
    <w:name w:val="Body Text"/>
    <w:basedOn w:val="Normale"/>
    <w:link w:val="CorpotestoCarattere"/>
    <w:rsid w:val="000B5272"/>
    <w:pPr>
      <w:jc w:val="both"/>
    </w:pPr>
    <w:rPr>
      <w:sz w:val="22"/>
    </w:rPr>
  </w:style>
  <w:style w:type="character" w:customStyle="1" w:styleId="CorpotestoCarattere">
    <w:name w:val="Corpo testo Carattere"/>
    <w:basedOn w:val="Carpredefinitoparagrafo"/>
    <w:link w:val="Corpotesto"/>
    <w:rsid w:val="000B5272"/>
    <w:rPr>
      <w:rFonts w:ascii="Times New Roman" w:eastAsia="Times New Roman" w:hAnsi="Times New Roman" w:cs="Times New Roman"/>
      <w:kern w:val="0"/>
      <w:szCs w:val="24"/>
      <w:lang w:eastAsia="zh-CN"/>
      <w14:ligatures w14:val="none"/>
    </w:rPr>
  </w:style>
  <w:style w:type="paragraph" w:styleId="Intestazione">
    <w:name w:val="header"/>
    <w:basedOn w:val="Normale"/>
    <w:link w:val="IntestazioneCarattere"/>
    <w:rsid w:val="000B527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0B5272"/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paragraph" w:styleId="Pidipagina">
    <w:name w:val="footer"/>
    <w:basedOn w:val="Normale"/>
    <w:link w:val="PidipaginaCarattere"/>
    <w:rsid w:val="000B527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0B5272"/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garanteprivacy.it/web/guest/home" TargetMode="External"/><Relationship Id="rId21" Type="http://schemas.openxmlformats.org/officeDocument/2006/relationships/hyperlink" Target="http://www.garanteprivacy.it/web/guest/home" TargetMode="External"/><Relationship Id="rId42" Type="http://schemas.openxmlformats.org/officeDocument/2006/relationships/hyperlink" Target="http://www.garanteprivacy.it/web/guest/home" TargetMode="External"/><Relationship Id="rId63" Type="http://schemas.openxmlformats.org/officeDocument/2006/relationships/hyperlink" Target="http://www.garanteprivacy.it/web/guest/home" TargetMode="External"/><Relationship Id="rId84" Type="http://schemas.openxmlformats.org/officeDocument/2006/relationships/hyperlink" Target="http://www.garanteprivacy.it/web/guest/home" TargetMode="External"/><Relationship Id="rId138" Type="http://schemas.openxmlformats.org/officeDocument/2006/relationships/hyperlink" Target="http://www.garanteprivacy.it/web/guest/home" TargetMode="External"/><Relationship Id="rId159" Type="http://schemas.openxmlformats.org/officeDocument/2006/relationships/hyperlink" Target="http://www.garanteprivacy.it/web/guest/home" TargetMode="External"/><Relationship Id="rId170" Type="http://schemas.openxmlformats.org/officeDocument/2006/relationships/hyperlink" Target="http://www.garanteprivacy.it/web/guest/home" TargetMode="External"/><Relationship Id="rId107" Type="http://schemas.openxmlformats.org/officeDocument/2006/relationships/hyperlink" Target="http://www.garanteprivacy.it/web/guest/home" TargetMode="External"/><Relationship Id="rId11" Type="http://schemas.openxmlformats.org/officeDocument/2006/relationships/hyperlink" Target="http://www.garanteprivacy.it/web/guest/home" TargetMode="External"/><Relationship Id="rId32" Type="http://schemas.openxmlformats.org/officeDocument/2006/relationships/hyperlink" Target="http://www.garanteprivacy.it/web/guest/home" TargetMode="External"/><Relationship Id="rId53" Type="http://schemas.openxmlformats.org/officeDocument/2006/relationships/hyperlink" Target="http://www.garanteprivacy.it/web/guest/home" TargetMode="External"/><Relationship Id="rId74" Type="http://schemas.openxmlformats.org/officeDocument/2006/relationships/hyperlink" Target="http://www.garanteprivacy.it/web/guest/home" TargetMode="External"/><Relationship Id="rId128" Type="http://schemas.openxmlformats.org/officeDocument/2006/relationships/hyperlink" Target="http://www.garanteprivacy.it/web/guest/home" TargetMode="External"/><Relationship Id="rId149" Type="http://schemas.openxmlformats.org/officeDocument/2006/relationships/hyperlink" Target="http://www.garanteprivacy.it/web/guest/home" TargetMode="External"/><Relationship Id="rId5" Type="http://schemas.openxmlformats.org/officeDocument/2006/relationships/footnotes" Target="footnotes.xml"/><Relationship Id="rId95" Type="http://schemas.openxmlformats.org/officeDocument/2006/relationships/hyperlink" Target="http://www.garanteprivacy.it/web/guest/home" TargetMode="External"/><Relationship Id="rId160" Type="http://schemas.openxmlformats.org/officeDocument/2006/relationships/hyperlink" Target="http://www.garanteprivacy.it/web/guest/home" TargetMode="External"/><Relationship Id="rId181" Type="http://schemas.openxmlformats.org/officeDocument/2006/relationships/header" Target="header2.xml"/><Relationship Id="rId22" Type="http://schemas.openxmlformats.org/officeDocument/2006/relationships/hyperlink" Target="http://www.garanteprivacy.it/web/guest/home" TargetMode="External"/><Relationship Id="rId43" Type="http://schemas.openxmlformats.org/officeDocument/2006/relationships/hyperlink" Target="http://www.garanteprivacy.it/web/guest/home" TargetMode="External"/><Relationship Id="rId64" Type="http://schemas.openxmlformats.org/officeDocument/2006/relationships/hyperlink" Target="http://www.garanteprivacy.it/web/guest/home" TargetMode="External"/><Relationship Id="rId118" Type="http://schemas.openxmlformats.org/officeDocument/2006/relationships/hyperlink" Target="http://www.garanteprivacy.it/web/guest/home" TargetMode="External"/><Relationship Id="rId139" Type="http://schemas.openxmlformats.org/officeDocument/2006/relationships/hyperlink" Target="http://www.garanteprivacy.it/web/guest/home" TargetMode="External"/><Relationship Id="rId85" Type="http://schemas.openxmlformats.org/officeDocument/2006/relationships/hyperlink" Target="http://www.garanteprivacy.it/web/guest/home" TargetMode="External"/><Relationship Id="rId150" Type="http://schemas.openxmlformats.org/officeDocument/2006/relationships/hyperlink" Target="http://www.garanteprivacy.it/web/guest/home" TargetMode="External"/><Relationship Id="rId171" Type="http://schemas.openxmlformats.org/officeDocument/2006/relationships/hyperlink" Target="http://www.garanteprivacy.it/web/guest/home" TargetMode="External"/><Relationship Id="rId12" Type="http://schemas.openxmlformats.org/officeDocument/2006/relationships/hyperlink" Target="http://www.garanteprivacy.it/web/guest/home" TargetMode="External"/><Relationship Id="rId33" Type="http://schemas.openxmlformats.org/officeDocument/2006/relationships/hyperlink" Target="http://www.garanteprivacy.it/web/guest/home" TargetMode="External"/><Relationship Id="rId108" Type="http://schemas.openxmlformats.org/officeDocument/2006/relationships/hyperlink" Target="http://www.garanteprivacy.it/web/guest/home" TargetMode="External"/><Relationship Id="rId129" Type="http://schemas.openxmlformats.org/officeDocument/2006/relationships/hyperlink" Target="http://www.garanteprivacy.it/web/guest/home" TargetMode="External"/><Relationship Id="rId54" Type="http://schemas.openxmlformats.org/officeDocument/2006/relationships/hyperlink" Target="http://www.garanteprivacy.it/web/guest/home" TargetMode="External"/><Relationship Id="rId75" Type="http://schemas.openxmlformats.org/officeDocument/2006/relationships/hyperlink" Target="http://www.garanteprivacy.it/web/guest/home" TargetMode="External"/><Relationship Id="rId96" Type="http://schemas.openxmlformats.org/officeDocument/2006/relationships/hyperlink" Target="http://www.garanteprivacy.it/web/guest/home" TargetMode="External"/><Relationship Id="rId140" Type="http://schemas.openxmlformats.org/officeDocument/2006/relationships/hyperlink" Target="http://www.garanteprivacy.it/web/guest/home" TargetMode="External"/><Relationship Id="rId161" Type="http://schemas.openxmlformats.org/officeDocument/2006/relationships/hyperlink" Target="http://www.garanteprivacy.it/web/guest/home" TargetMode="External"/><Relationship Id="rId182" Type="http://schemas.openxmlformats.org/officeDocument/2006/relationships/footer" Target="footer1.xml"/><Relationship Id="rId6" Type="http://schemas.openxmlformats.org/officeDocument/2006/relationships/endnotes" Target="endnotes.xml"/><Relationship Id="rId23" Type="http://schemas.openxmlformats.org/officeDocument/2006/relationships/hyperlink" Target="http://www.garanteprivacy.it/web/guest/home" TargetMode="External"/><Relationship Id="rId119" Type="http://schemas.openxmlformats.org/officeDocument/2006/relationships/hyperlink" Target="http://www.garanteprivacy.it/web/guest/home" TargetMode="External"/><Relationship Id="rId44" Type="http://schemas.openxmlformats.org/officeDocument/2006/relationships/hyperlink" Target="http://www.garanteprivacy.it/web/guest/home" TargetMode="External"/><Relationship Id="rId65" Type="http://schemas.openxmlformats.org/officeDocument/2006/relationships/hyperlink" Target="http://www.garanteprivacy.it/web/guest/home" TargetMode="External"/><Relationship Id="rId86" Type="http://schemas.openxmlformats.org/officeDocument/2006/relationships/hyperlink" Target="http://www.garanteprivacy.it/web/guest/home" TargetMode="External"/><Relationship Id="rId130" Type="http://schemas.openxmlformats.org/officeDocument/2006/relationships/hyperlink" Target="http://www.garanteprivacy.it/web/guest/home" TargetMode="External"/><Relationship Id="rId151" Type="http://schemas.openxmlformats.org/officeDocument/2006/relationships/hyperlink" Target="http://www.garanteprivacy.it/web/guest/home" TargetMode="External"/><Relationship Id="rId172" Type="http://schemas.openxmlformats.org/officeDocument/2006/relationships/hyperlink" Target="http://www.garanteprivacy.it/web/guest/home" TargetMode="External"/><Relationship Id="rId13" Type="http://schemas.openxmlformats.org/officeDocument/2006/relationships/hyperlink" Target="http://www.garanteprivacy.it/web/guest/home" TargetMode="External"/><Relationship Id="rId18" Type="http://schemas.openxmlformats.org/officeDocument/2006/relationships/hyperlink" Target="http://www.garanteprivacy.it/web/guest/home" TargetMode="External"/><Relationship Id="rId39" Type="http://schemas.openxmlformats.org/officeDocument/2006/relationships/hyperlink" Target="http://www.garanteprivacy.it/web/guest/home" TargetMode="External"/><Relationship Id="rId109" Type="http://schemas.openxmlformats.org/officeDocument/2006/relationships/hyperlink" Target="http://www.garanteprivacy.it/web/guest/home" TargetMode="External"/><Relationship Id="rId34" Type="http://schemas.openxmlformats.org/officeDocument/2006/relationships/hyperlink" Target="http://www.garanteprivacy.it/web/guest/home" TargetMode="External"/><Relationship Id="rId50" Type="http://schemas.openxmlformats.org/officeDocument/2006/relationships/hyperlink" Target="http://www.garanteprivacy.it/web/guest/home" TargetMode="External"/><Relationship Id="rId55" Type="http://schemas.openxmlformats.org/officeDocument/2006/relationships/hyperlink" Target="http://www.garanteprivacy.it/web/guest/home" TargetMode="External"/><Relationship Id="rId76" Type="http://schemas.openxmlformats.org/officeDocument/2006/relationships/hyperlink" Target="http://www.garanteprivacy.it/web/guest/home" TargetMode="External"/><Relationship Id="rId97" Type="http://schemas.openxmlformats.org/officeDocument/2006/relationships/hyperlink" Target="http://www.garanteprivacy.it/web/guest/home" TargetMode="External"/><Relationship Id="rId104" Type="http://schemas.openxmlformats.org/officeDocument/2006/relationships/hyperlink" Target="http://www.garanteprivacy.it/web/guest/home" TargetMode="External"/><Relationship Id="rId120" Type="http://schemas.openxmlformats.org/officeDocument/2006/relationships/hyperlink" Target="http://www.garanteprivacy.it/web/guest/home" TargetMode="External"/><Relationship Id="rId125" Type="http://schemas.openxmlformats.org/officeDocument/2006/relationships/hyperlink" Target="http://www.garanteprivacy.it/web/guest/home" TargetMode="External"/><Relationship Id="rId141" Type="http://schemas.openxmlformats.org/officeDocument/2006/relationships/hyperlink" Target="http://www.garanteprivacy.it/web/guest/home" TargetMode="External"/><Relationship Id="rId146" Type="http://schemas.openxmlformats.org/officeDocument/2006/relationships/hyperlink" Target="http://www.garanteprivacy.it/web/guest/home" TargetMode="External"/><Relationship Id="rId167" Type="http://schemas.openxmlformats.org/officeDocument/2006/relationships/hyperlink" Target="http://www.garanteprivacy.it/web/guest/home" TargetMode="External"/><Relationship Id="rId7" Type="http://schemas.openxmlformats.org/officeDocument/2006/relationships/hyperlink" Target="http://www.garanteprivacy.it/web/guest/home" TargetMode="External"/><Relationship Id="rId71" Type="http://schemas.openxmlformats.org/officeDocument/2006/relationships/hyperlink" Target="http://www.garanteprivacy.it/web/guest/home" TargetMode="External"/><Relationship Id="rId92" Type="http://schemas.openxmlformats.org/officeDocument/2006/relationships/hyperlink" Target="http://www.garanteprivacy.it/web/guest/home" TargetMode="External"/><Relationship Id="rId162" Type="http://schemas.openxmlformats.org/officeDocument/2006/relationships/hyperlink" Target="http://www.garanteprivacy.it/web/guest/home" TargetMode="External"/><Relationship Id="rId183" Type="http://schemas.openxmlformats.org/officeDocument/2006/relationships/header" Target="header3.xml"/><Relationship Id="rId2" Type="http://schemas.openxmlformats.org/officeDocument/2006/relationships/styles" Target="styles.xml"/><Relationship Id="rId29" Type="http://schemas.openxmlformats.org/officeDocument/2006/relationships/hyperlink" Target="http://www.garanteprivacy.it/web/guest/home" TargetMode="External"/><Relationship Id="rId24" Type="http://schemas.openxmlformats.org/officeDocument/2006/relationships/hyperlink" Target="http://www.garanteprivacy.it/web/guest/home" TargetMode="External"/><Relationship Id="rId40" Type="http://schemas.openxmlformats.org/officeDocument/2006/relationships/hyperlink" Target="http://www.garanteprivacy.it/web/guest/home" TargetMode="External"/><Relationship Id="rId45" Type="http://schemas.openxmlformats.org/officeDocument/2006/relationships/hyperlink" Target="http://www.garanteprivacy.it/web/guest/home" TargetMode="External"/><Relationship Id="rId66" Type="http://schemas.openxmlformats.org/officeDocument/2006/relationships/hyperlink" Target="http://www.garanteprivacy.it/web/guest/home" TargetMode="External"/><Relationship Id="rId87" Type="http://schemas.openxmlformats.org/officeDocument/2006/relationships/hyperlink" Target="http://www.garanteprivacy.it/web/guest/home" TargetMode="External"/><Relationship Id="rId110" Type="http://schemas.openxmlformats.org/officeDocument/2006/relationships/hyperlink" Target="http://www.garanteprivacy.it/web/guest/home" TargetMode="External"/><Relationship Id="rId115" Type="http://schemas.openxmlformats.org/officeDocument/2006/relationships/hyperlink" Target="http://www.garanteprivacy.it/web/guest/home" TargetMode="External"/><Relationship Id="rId131" Type="http://schemas.openxmlformats.org/officeDocument/2006/relationships/hyperlink" Target="http://www.garanteprivacy.it/web/guest/home" TargetMode="External"/><Relationship Id="rId136" Type="http://schemas.openxmlformats.org/officeDocument/2006/relationships/hyperlink" Target="http://www.garanteprivacy.it/web/guest/home" TargetMode="External"/><Relationship Id="rId157" Type="http://schemas.openxmlformats.org/officeDocument/2006/relationships/hyperlink" Target="http://www.garanteprivacy.it/web/guest/home" TargetMode="External"/><Relationship Id="rId178" Type="http://schemas.openxmlformats.org/officeDocument/2006/relationships/hyperlink" Target="http://www.garanteprivacy.it/web/guest/home" TargetMode="External"/><Relationship Id="rId61" Type="http://schemas.openxmlformats.org/officeDocument/2006/relationships/hyperlink" Target="http://www.garanteprivacy.it/web/guest/home" TargetMode="External"/><Relationship Id="rId82" Type="http://schemas.openxmlformats.org/officeDocument/2006/relationships/hyperlink" Target="http://www.garanteprivacy.it/web/guest/home" TargetMode="External"/><Relationship Id="rId152" Type="http://schemas.openxmlformats.org/officeDocument/2006/relationships/hyperlink" Target="http://www.garanteprivacy.it/web/guest/home" TargetMode="External"/><Relationship Id="rId173" Type="http://schemas.openxmlformats.org/officeDocument/2006/relationships/hyperlink" Target="http://www.garanteprivacy.it/web/guest/home" TargetMode="External"/><Relationship Id="rId19" Type="http://schemas.openxmlformats.org/officeDocument/2006/relationships/hyperlink" Target="http://www.garanteprivacy.it/web/guest/home" TargetMode="External"/><Relationship Id="rId14" Type="http://schemas.openxmlformats.org/officeDocument/2006/relationships/hyperlink" Target="http://www.garanteprivacy.it/web/guest/home" TargetMode="External"/><Relationship Id="rId30" Type="http://schemas.openxmlformats.org/officeDocument/2006/relationships/hyperlink" Target="http://www.garanteprivacy.it/web/guest/home" TargetMode="External"/><Relationship Id="rId35" Type="http://schemas.openxmlformats.org/officeDocument/2006/relationships/hyperlink" Target="http://www.garanteprivacy.it/web/guest/home" TargetMode="External"/><Relationship Id="rId56" Type="http://schemas.openxmlformats.org/officeDocument/2006/relationships/hyperlink" Target="http://www.garanteprivacy.it/web/guest/home" TargetMode="External"/><Relationship Id="rId77" Type="http://schemas.openxmlformats.org/officeDocument/2006/relationships/hyperlink" Target="http://www.garanteprivacy.it/web/guest/home" TargetMode="External"/><Relationship Id="rId100" Type="http://schemas.openxmlformats.org/officeDocument/2006/relationships/hyperlink" Target="http://www.garanteprivacy.it/web/guest/home" TargetMode="External"/><Relationship Id="rId105" Type="http://schemas.openxmlformats.org/officeDocument/2006/relationships/hyperlink" Target="http://www.garanteprivacy.it/web/guest/home" TargetMode="External"/><Relationship Id="rId126" Type="http://schemas.openxmlformats.org/officeDocument/2006/relationships/hyperlink" Target="http://www.garanteprivacy.it/web/guest/home" TargetMode="External"/><Relationship Id="rId147" Type="http://schemas.openxmlformats.org/officeDocument/2006/relationships/hyperlink" Target="http://www.garanteprivacy.it/web/guest/home" TargetMode="External"/><Relationship Id="rId168" Type="http://schemas.openxmlformats.org/officeDocument/2006/relationships/hyperlink" Target="http://www.garanteprivacy.it/web/guest/home" TargetMode="External"/><Relationship Id="rId8" Type="http://schemas.openxmlformats.org/officeDocument/2006/relationships/hyperlink" Target="http://www.garanteprivacy.it/web/guest/home" TargetMode="External"/><Relationship Id="rId51" Type="http://schemas.openxmlformats.org/officeDocument/2006/relationships/hyperlink" Target="http://www.garanteprivacy.it/web/guest/home" TargetMode="External"/><Relationship Id="rId72" Type="http://schemas.openxmlformats.org/officeDocument/2006/relationships/hyperlink" Target="http://www.garanteprivacy.it/web/guest/home" TargetMode="External"/><Relationship Id="rId93" Type="http://schemas.openxmlformats.org/officeDocument/2006/relationships/hyperlink" Target="http://www.garanteprivacy.it/web/guest/home" TargetMode="External"/><Relationship Id="rId98" Type="http://schemas.openxmlformats.org/officeDocument/2006/relationships/hyperlink" Target="http://www.garanteprivacy.it/web/guest/home" TargetMode="External"/><Relationship Id="rId121" Type="http://schemas.openxmlformats.org/officeDocument/2006/relationships/hyperlink" Target="http://www.garanteprivacy.it/web/guest/home" TargetMode="External"/><Relationship Id="rId142" Type="http://schemas.openxmlformats.org/officeDocument/2006/relationships/hyperlink" Target="http://www.garanteprivacy.it/web/guest/home" TargetMode="External"/><Relationship Id="rId163" Type="http://schemas.openxmlformats.org/officeDocument/2006/relationships/hyperlink" Target="http://www.garanteprivacy.it/web/guest/home" TargetMode="External"/><Relationship Id="rId184" Type="http://schemas.openxmlformats.org/officeDocument/2006/relationships/footer" Target="footer2.xml"/><Relationship Id="rId3" Type="http://schemas.openxmlformats.org/officeDocument/2006/relationships/settings" Target="settings.xml"/><Relationship Id="rId25" Type="http://schemas.openxmlformats.org/officeDocument/2006/relationships/hyperlink" Target="http://www.garanteprivacy.it/web/guest/home" TargetMode="External"/><Relationship Id="rId46" Type="http://schemas.openxmlformats.org/officeDocument/2006/relationships/hyperlink" Target="http://www.garanteprivacy.it/web/guest/home" TargetMode="External"/><Relationship Id="rId67" Type="http://schemas.openxmlformats.org/officeDocument/2006/relationships/hyperlink" Target="http://www.garanteprivacy.it/web/guest/home" TargetMode="External"/><Relationship Id="rId116" Type="http://schemas.openxmlformats.org/officeDocument/2006/relationships/hyperlink" Target="http://www.garanteprivacy.it/web/guest/home" TargetMode="External"/><Relationship Id="rId137" Type="http://schemas.openxmlformats.org/officeDocument/2006/relationships/hyperlink" Target="http://www.garanteprivacy.it/web/guest/home" TargetMode="External"/><Relationship Id="rId158" Type="http://schemas.openxmlformats.org/officeDocument/2006/relationships/hyperlink" Target="http://www.garanteprivacy.it/web/guest/home" TargetMode="External"/><Relationship Id="rId20" Type="http://schemas.openxmlformats.org/officeDocument/2006/relationships/hyperlink" Target="http://www.garanteprivacy.it/web/guest/home" TargetMode="External"/><Relationship Id="rId41" Type="http://schemas.openxmlformats.org/officeDocument/2006/relationships/hyperlink" Target="http://www.garanteprivacy.it/web/guest/home" TargetMode="External"/><Relationship Id="rId62" Type="http://schemas.openxmlformats.org/officeDocument/2006/relationships/hyperlink" Target="http://www.garanteprivacy.it/web/guest/home" TargetMode="External"/><Relationship Id="rId83" Type="http://schemas.openxmlformats.org/officeDocument/2006/relationships/hyperlink" Target="http://www.garanteprivacy.it/web/guest/home" TargetMode="External"/><Relationship Id="rId88" Type="http://schemas.openxmlformats.org/officeDocument/2006/relationships/hyperlink" Target="http://www.garanteprivacy.it/web/guest/home" TargetMode="External"/><Relationship Id="rId111" Type="http://schemas.openxmlformats.org/officeDocument/2006/relationships/hyperlink" Target="http://www.garanteprivacy.it/web/guest/home" TargetMode="External"/><Relationship Id="rId132" Type="http://schemas.openxmlformats.org/officeDocument/2006/relationships/hyperlink" Target="http://www.garanteprivacy.it/web/guest/home" TargetMode="External"/><Relationship Id="rId153" Type="http://schemas.openxmlformats.org/officeDocument/2006/relationships/hyperlink" Target="http://www.garanteprivacy.it/web/guest/home" TargetMode="External"/><Relationship Id="rId174" Type="http://schemas.openxmlformats.org/officeDocument/2006/relationships/hyperlink" Target="http://www.garanteprivacy.it/web/guest/home" TargetMode="External"/><Relationship Id="rId179" Type="http://schemas.openxmlformats.org/officeDocument/2006/relationships/hyperlink" Target="http://www.garanteprivacy.it/web/guest/home" TargetMode="External"/><Relationship Id="rId15" Type="http://schemas.openxmlformats.org/officeDocument/2006/relationships/hyperlink" Target="http://www.garanteprivacy.it/web/guest/home" TargetMode="External"/><Relationship Id="rId36" Type="http://schemas.openxmlformats.org/officeDocument/2006/relationships/hyperlink" Target="http://www.garanteprivacy.it/web/guest/home" TargetMode="External"/><Relationship Id="rId57" Type="http://schemas.openxmlformats.org/officeDocument/2006/relationships/hyperlink" Target="http://www.garanteprivacy.it/web/guest/home" TargetMode="External"/><Relationship Id="rId106" Type="http://schemas.openxmlformats.org/officeDocument/2006/relationships/hyperlink" Target="http://www.garanteprivacy.it/web/guest/home" TargetMode="External"/><Relationship Id="rId127" Type="http://schemas.openxmlformats.org/officeDocument/2006/relationships/hyperlink" Target="http://www.garanteprivacy.it/web/guest/home" TargetMode="External"/><Relationship Id="rId10" Type="http://schemas.openxmlformats.org/officeDocument/2006/relationships/hyperlink" Target="http://www.garanteprivacy.it/web/guest/home" TargetMode="External"/><Relationship Id="rId31" Type="http://schemas.openxmlformats.org/officeDocument/2006/relationships/hyperlink" Target="http://www.garanteprivacy.it/web/guest/home" TargetMode="External"/><Relationship Id="rId52" Type="http://schemas.openxmlformats.org/officeDocument/2006/relationships/hyperlink" Target="http://www.garanteprivacy.it/web/guest/home" TargetMode="External"/><Relationship Id="rId73" Type="http://schemas.openxmlformats.org/officeDocument/2006/relationships/hyperlink" Target="http://www.garanteprivacy.it/web/guest/home" TargetMode="External"/><Relationship Id="rId78" Type="http://schemas.openxmlformats.org/officeDocument/2006/relationships/hyperlink" Target="http://www.garanteprivacy.it/web/guest/home" TargetMode="External"/><Relationship Id="rId94" Type="http://schemas.openxmlformats.org/officeDocument/2006/relationships/hyperlink" Target="http://www.garanteprivacy.it/web/guest/home" TargetMode="External"/><Relationship Id="rId99" Type="http://schemas.openxmlformats.org/officeDocument/2006/relationships/hyperlink" Target="http://www.garanteprivacy.it/web/guest/home" TargetMode="External"/><Relationship Id="rId101" Type="http://schemas.openxmlformats.org/officeDocument/2006/relationships/hyperlink" Target="http://www.garanteprivacy.it/web/guest/home" TargetMode="External"/><Relationship Id="rId122" Type="http://schemas.openxmlformats.org/officeDocument/2006/relationships/hyperlink" Target="http://www.garanteprivacy.it/web/guest/home" TargetMode="External"/><Relationship Id="rId143" Type="http://schemas.openxmlformats.org/officeDocument/2006/relationships/hyperlink" Target="http://www.garanteprivacy.it/web/guest/home" TargetMode="External"/><Relationship Id="rId148" Type="http://schemas.openxmlformats.org/officeDocument/2006/relationships/hyperlink" Target="http://www.garanteprivacy.it/web/guest/home" TargetMode="External"/><Relationship Id="rId164" Type="http://schemas.openxmlformats.org/officeDocument/2006/relationships/hyperlink" Target="http://www.garanteprivacy.it/web/guest/home" TargetMode="External"/><Relationship Id="rId169" Type="http://schemas.openxmlformats.org/officeDocument/2006/relationships/hyperlink" Target="http://www.garanteprivacy.it/web/guest/home" TargetMode="External"/><Relationship Id="rId185" Type="http://schemas.openxmlformats.org/officeDocument/2006/relationships/hyperlink" Target="http://www.garanteprivacy.it/web/guest/hom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garanteprivacy.it/web/guest/home" TargetMode="External"/><Relationship Id="rId180" Type="http://schemas.openxmlformats.org/officeDocument/2006/relationships/header" Target="header1.xml"/><Relationship Id="rId26" Type="http://schemas.openxmlformats.org/officeDocument/2006/relationships/hyperlink" Target="http://www.garanteprivacy.it/web/guest/home" TargetMode="External"/><Relationship Id="rId47" Type="http://schemas.openxmlformats.org/officeDocument/2006/relationships/hyperlink" Target="http://www.garanteprivacy.it/web/guest/home" TargetMode="External"/><Relationship Id="rId68" Type="http://schemas.openxmlformats.org/officeDocument/2006/relationships/hyperlink" Target="http://www.garanteprivacy.it/web/guest/home" TargetMode="External"/><Relationship Id="rId89" Type="http://schemas.openxmlformats.org/officeDocument/2006/relationships/hyperlink" Target="http://www.garanteprivacy.it/web/guest/home" TargetMode="External"/><Relationship Id="rId112" Type="http://schemas.openxmlformats.org/officeDocument/2006/relationships/hyperlink" Target="http://www.garanteprivacy.it/web/guest/home" TargetMode="External"/><Relationship Id="rId133" Type="http://schemas.openxmlformats.org/officeDocument/2006/relationships/hyperlink" Target="http://www.garanteprivacy.it/web/guest/home" TargetMode="External"/><Relationship Id="rId154" Type="http://schemas.openxmlformats.org/officeDocument/2006/relationships/hyperlink" Target="http://www.garanteprivacy.it/web/guest/home" TargetMode="External"/><Relationship Id="rId175" Type="http://schemas.openxmlformats.org/officeDocument/2006/relationships/hyperlink" Target="http://www.garanteprivacy.it/web/guest/home" TargetMode="External"/><Relationship Id="rId16" Type="http://schemas.openxmlformats.org/officeDocument/2006/relationships/hyperlink" Target="http://www.garanteprivacy.it/web/guest/home" TargetMode="External"/><Relationship Id="rId37" Type="http://schemas.openxmlformats.org/officeDocument/2006/relationships/hyperlink" Target="http://www.garanteprivacy.it/web/guest/home" TargetMode="External"/><Relationship Id="rId58" Type="http://schemas.openxmlformats.org/officeDocument/2006/relationships/hyperlink" Target="http://www.garanteprivacy.it/web/guest/home" TargetMode="External"/><Relationship Id="rId79" Type="http://schemas.openxmlformats.org/officeDocument/2006/relationships/hyperlink" Target="http://www.garanteprivacy.it/web/guest/home" TargetMode="External"/><Relationship Id="rId102" Type="http://schemas.openxmlformats.org/officeDocument/2006/relationships/hyperlink" Target="http://www.garanteprivacy.it/web/guest/home" TargetMode="External"/><Relationship Id="rId123" Type="http://schemas.openxmlformats.org/officeDocument/2006/relationships/hyperlink" Target="http://www.garanteprivacy.it/web/guest/home" TargetMode="External"/><Relationship Id="rId144" Type="http://schemas.openxmlformats.org/officeDocument/2006/relationships/hyperlink" Target="http://www.garanteprivacy.it/web/guest/home" TargetMode="External"/><Relationship Id="rId90" Type="http://schemas.openxmlformats.org/officeDocument/2006/relationships/hyperlink" Target="http://www.garanteprivacy.it/web/guest/home" TargetMode="External"/><Relationship Id="rId165" Type="http://schemas.openxmlformats.org/officeDocument/2006/relationships/hyperlink" Target="http://www.garanteprivacy.it/web/guest/home" TargetMode="External"/><Relationship Id="rId186" Type="http://schemas.openxmlformats.org/officeDocument/2006/relationships/fontTable" Target="fontTable.xml"/><Relationship Id="rId27" Type="http://schemas.openxmlformats.org/officeDocument/2006/relationships/hyperlink" Target="http://www.garanteprivacy.it/web/guest/home" TargetMode="External"/><Relationship Id="rId48" Type="http://schemas.openxmlformats.org/officeDocument/2006/relationships/hyperlink" Target="http://www.garanteprivacy.it/web/guest/home" TargetMode="External"/><Relationship Id="rId69" Type="http://schemas.openxmlformats.org/officeDocument/2006/relationships/hyperlink" Target="http://www.garanteprivacy.it/web/guest/home" TargetMode="External"/><Relationship Id="rId113" Type="http://schemas.openxmlformats.org/officeDocument/2006/relationships/hyperlink" Target="http://www.garanteprivacy.it/web/guest/home" TargetMode="External"/><Relationship Id="rId134" Type="http://schemas.openxmlformats.org/officeDocument/2006/relationships/hyperlink" Target="http://www.garanteprivacy.it/web/guest/home" TargetMode="External"/><Relationship Id="rId80" Type="http://schemas.openxmlformats.org/officeDocument/2006/relationships/hyperlink" Target="http://www.garanteprivacy.it/web/guest/home" TargetMode="External"/><Relationship Id="rId155" Type="http://schemas.openxmlformats.org/officeDocument/2006/relationships/hyperlink" Target="http://www.garanteprivacy.it/web/guest/home" TargetMode="External"/><Relationship Id="rId176" Type="http://schemas.openxmlformats.org/officeDocument/2006/relationships/hyperlink" Target="http://www.garanteprivacy.it/web/guest/home" TargetMode="External"/><Relationship Id="rId17" Type="http://schemas.openxmlformats.org/officeDocument/2006/relationships/hyperlink" Target="http://www.garanteprivacy.it/web/guest/home" TargetMode="External"/><Relationship Id="rId38" Type="http://schemas.openxmlformats.org/officeDocument/2006/relationships/hyperlink" Target="http://www.garanteprivacy.it/web/guest/home" TargetMode="External"/><Relationship Id="rId59" Type="http://schemas.openxmlformats.org/officeDocument/2006/relationships/hyperlink" Target="http://www.garanteprivacy.it/web/guest/home" TargetMode="External"/><Relationship Id="rId103" Type="http://schemas.openxmlformats.org/officeDocument/2006/relationships/hyperlink" Target="http://www.garanteprivacy.it/web/guest/home" TargetMode="External"/><Relationship Id="rId124" Type="http://schemas.openxmlformats.org/officeDocument/2006/relationships/hyperlink" Target="http://www.garanteprivacy.it/web/guest/home" TargetMode="External"/><Relationship Id="rId70" Type="http://schemas.openxmlformats.org/officeDocument/2006/relationships/hyperlink" Target="http://www.garanteprivacy.it/web/guest/home" TargetMode="External"/><Relationship Id="rId91" Type="http://schemas.openxmlformats.org/officeDocument/2006/relationships/hyperlink" Target="http://www.garanteprivacy.it/web/guest/home" TargetMode="External"/><Relationship Id="rId145" Type="http://schemas.openxmlformats.org/officeDocument/2006/relationships/hyperlink" Target="http://www.garanteprivacy.it/web/guest/home" TargetMode="External"/><Relationship Id="rId166" Type="http://schemas.openxmlformats.org/officeDocument/2006/relationships/hyperlink" Target="http://www.garanteprivacy.it/web/guest/home" TargetMode="External"/><Relationship Id="rId187" Type="http://schemas.openxmlformats.org/officeDocument/2006/relationships/theme" Target="theme/theme1.xml"/><Relationship Id="rId1" Type="http://schemas.openxmlformats.org/officeDocument/2006/relationships/numbering" Target="numbering.xml"/><Relationship Id="rId28" Type="http://schemas.openxmlformats.org/officeDocument/2006/relationships/hyperlink" Target="http://www.garanteprivacy.it/web/guest/home" TargetMode="External"/><Relationship Id="rId49" Type="http://schemas.openxmlformats.org/officeDocument/2006/relationships/hyperlink" Target="http://www.garanteprivacy.it/web/guest/home" TargetMode="External"/><Relationship Id="rId114" Type="http://schemas.openxmlformats.org/officeDocument/2006/relationships/hyperlink" Target="http://www.garanteprivacy.it/web/guest/home" TargetMode="External"/><Relationship Id="rId60" Type="http://schemas.openxmlformats.org/officeDocument/2006/relationships/hyperlink" Target="http://www.garanteprivacy.it/web/guest/home" TargetMode="External"/><Relationship Id="rId81" Type="http://schemas.openxmlformats.org/officeDocument/2006/relationships/hyperlink" Target="http://www.garanteprivacy.it/web/guest/home" TargetMode="External"/><Relationship Id="rId135" Type="http://schemas.openxmlformats.org/officeDocument/2006/relationships/hyperlink" Target="http://www.garanteprivacy.it/web/guest/home" TargetMode="External"/><Relationship Id="rId156" Type="http://schemas.openxmlformats.org/officeDocument/2006/relationships/hyperlink" Target="http://www.garanteprivacy.it/web/guest/home" TargetMode="External"/><Relationship Id="rId177" Type="http://schemas.openxmlformats.org/officeDocument/2006/relationships/hyperlink" Target="http://www.garanteprivacy.it/web/guest/home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6</Pages>
  <Words>2626</Words>
  <Characters>14974</Characters>
  <Application>Microsoft Office Word</Application>
  <DocSecurity>0</DocSecurity>
  <Lines>124</Lines>
  <Paragraphs>35</Paragraphs>
  <ScaleCrop>false</ScaleCrop>
  <Company/>
  <LinksUpToDate>false</LinksUpToDate>
  <CharactersWithSpaces>17565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Antonella Contini</dc:creator>
  <cp:keywords/>
  <dc:description/>
  <cp:lastModifiedBy>Mario Oggianu</cp:lastModifiedBy>
  <cp:revision>3</cp:revision>
  <dcterms:created xsi:type="dcterms:W3CDTF">2026-05-20T10:20:00Z</dcterms:created>
  <dcterms:modified xsi:type="dcterms:W3CDTF">2026-05-20T10:34:00Z</dcterms:modified>
</cp:coreProperties>
</file>