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70AF" w:rsidRDefault="006270AF">
      <w:pPr>
        <w:ind w:left="887" w:right="848"/>
        <w:jc w:val="both"/>
      </w:pPr>
      <w:r>
        <w:rPr>
          <w:rFonts w:ascii="Garamond" w:eastAsia="Helvetica" w:hAnsi="Garamond" w:cs="Garamond"/>
        </w:rPr>
        <w:tab/>
      </w:r>
      <w:r>
        <w:rPr>
          <w:rFonts w:ascii="Garamond" w:eastAsia="Helvetica" w:hAnsi="Garamond" w:cs="Garamond"/>
        </w:rPr>
        <w:tab/>
      </w:r>
      <w:r>
        <w:rPr>
          <w:rFonts w:ascii="Garamond" w:eastAsia="Helvetica" w:hAnsi="Garamond" w:cs="Garamond"/>
        </w:rPr>
        <w:tab/>
      </w:r>
    </w:p>
    <w:p w:rsidR="006270AF" w:rsidRDefault="006270AF">
      <w:pPr>
        <w:ind w:left="-15" w:right="848"/>
        <w:jc w:val="both"/>
        <w:rPr>
          <w:rFonts w:ascii="Garamond" w:eastAsia="Helvetica" w:hAnsi="Garamond" w:cs="Garamond"/>
        </w:rPr>
      </w:pPr>
    </w:p>
    <w:p w:rsidR="006270AF" w:rsidRDefault="006270AF">
      <w:pPr>
        <w:ind w:left="-15" w:right="848"/>
        <w:jc w:val="both"/>
        <w:rPr>
          <w:rFonts w:ascii="Garamond" w:eastAsia="Helvetica" w:hAnsi="Garamond" w:cs="Garamond"/>
        </w:rPr>
      </w:pPr>
    </w:p>
    <w:p w:rsidR="006270AF" w:rsidRDefault="006270AF">
      <w:pPr>
        <w:tabs>
          <w:tab w:val="left" w:pos="5040"/>
        </w:tabs>
        <w:jc w:val="both"/>
      </w:pPr>
      <w:r>
        <w:rPr>
          <w:rFonts w:ascii="Garamond" w:hAnsi="Garamond" w:cs="Garamond"/>
        </w:rPr>
        <w:tab/>
      </w:r>
      <w:r>
        <w:rPr>
          <w:rFonts w:ascii="Garamond" w:hAnsi="Garamond" w:cs="Garamond"/>
          <w:b/>
          <w:bCs/>
        </w:rPr>
        <w:t>Spett.</w:t>
      </w:r>
    </w:p>
    <w:p w:rsidR="006270AF" w:rsidRDefault="006270AF">
      <w:pPr>
        <w:tabs>
          <w:tab w:val="left" w:pos="5040"/>
        </w:tabs>
        <w:jc w:val="both"/>
      </w:pPr>
      <w:r>
        <w:rPr>
          <w:rFonts w:ascii="Garamond" w:hAnsi="Garamond" w:cs="Garamond"/>
          <w:b/>
          <w:bCs/>
        </w:rPr>
        <w:tab/>
        <w:t xml:space="preserve">Comune di </w:t>
      </w:r>
      <w:r w:rsidR="00B703AD">
        <w:rPr>
          <w:rFonts w:ascii="Garamond" w:hAnsi="Garamond" w:cs="Garamond"/>
          <w:b/>
          <w:bCs/>
        </w:rPr>
        <w:t>Scheggia e Pascelupo</w:t>
      </w:r>
    </w:p>
    <w:p w:rsidR="006270AF" w:rsidRDefault="006270AF">
      <w:pPr>
        <w:tabs>
          <w:tab w:val="left" w:pos="5040"/>
        </w:tabs>
        <w:jc w:val="both"/>
        <w:rPr>
          <w:rFonts w:ascii="Garamond" w:hAnsi="Garamond" w:cs="Garamond"/>
          <w:b/>
          <w:bCs/>
        </w:rPr>
      </w:pPr>
    </w:p>
    <w:p w:rsidR="006270AF" w:rsidRDefault="006270AF">
      <w:pPr>
        <w:tabs>
          <w:tab w:val="left" w:pos="5040"/>
        </w:tabs>
        <w:jc w:val="both"/>
        <w:rPr>
          <w:rFonts w:ascii="Garamond" w:hAnsi="Garamond" w:cs="Garamond"/>
          <w:b/>
          <w:bCs/>
        </w:rPr>
      </w:pPr>
    </w:p>
    <w:p w:rsidR="006270AF" w:rsidRDefault="006270AF">
      <w:pPr>
        <w:pStyle w:val="Rientrocorpodeltesto"/>
        <w:tabs>
          <w:tab w:val="left" w:pos="1080"/>
        </w:tabs>
        <w:ind w:left="0" w:firstLine="0"/>
        <w:rPr>
          <w:rFonts w:ascii="Garamond" w:hAnsi="Garamond" w:cs="Garamond"/>
          <w:b/>
          <w:bCs/>
        </w:rPr>
      </w:pPr>
    </w:p>
    <w:p w:rsidR="006270AF" w:rsidRDefault="006270AF">
      <w:pPr>
        <w:ind w:right="105"/>
        <w:jc w:val="both"/>
      </w:pPr>
      <w:r>
        <w:rPr>
          <w:rFonts w:ascii="Garamond" w:hAnsi="Garamond" w:cs="Garamond"/>
          <w:b/>
          <w:bCs/>
        </w:rPr>
        <w:t>Oggetto: Domanda di partecipazione per la nomina di un tecnico esperto in elettrotecnica quale componente della Commissione Comunale di Vigilanza sui Locali di Pubblico Spettacolo di cui all'art. 141 bis del R.D. 635/1940.</w:t>
      </w:r>
    </w:p>
    <w:p w:rsidR="006270AF" w:rsidRDefault="006270AF">
      <w:pPr>
        <w:ind w:right="360"/>
        <w:jc w:val="both"/>
        <w:rPr>
          <w:rFonts w:ascii="Garamond" w:hAnsi="Garamond" w:cs="Garamond"/>
        </w:rPr>
      </w:pPr>
    </w:p>
    <w:p w:rsidR="006270AF" w:rsidRDefault="006270AF">
      <w:pPr>
        <w:ind w:right="360"/>
        <w:jc w:val="both"/>
        <w:rPr>
          <w:rFonts w:ascii="Garamond" w:hAnsi="Garamond" w:cs="Garamond"/>
        </w:rPr>
      </w:pPr>
    </w:p>
    <w:p w:rsidR="006270AF" w:rsidRDefault="006270AF">
      <w:pPr>
        <w:autoSpaceDE w:val="0"/>
        <w:jc w:val="both"/>
      </w:pPr>
      <w:r>
        <w:rPr>
          <w:rFonts w:ascii="Garamond" w:hAnsi="Garamond" w:cs="Garamond"/>
        </w:rPr>
        <w:t xml:space="preserve">Il/La </w:t>
      </w:r>
      <w:proofErr w:type="spellStart"/>
      <w:r>
        <w:rPr>
          <w:rFonts w:ascii="Garamond" w:hAnsi="Garamond" w:cs="Garamond"/>
        </w:rPr>
        <w:t>sottoscritt</w:t>
      </w:r>
      <w:proofErr w:type="spellEnd"/>
      <w:r>
        <w:rPr>
          <w:rFonts w:ascii="Garamond" w:hAnsi="Garamond" w:cs="Garamond"/>
        </w:rPr>
        <w:t xml:space="preserve"> … ____________________________________________, nato/a a ___________</w:t>
      </w:r>
    </w:p>
    <w:p w:rsidR="006270AF" w:rsidRDefault="006270AF">
      <w:pPr>
        <w:autoSpaceDE w:val="0"/>
        <w:jc w:val="both"/>
      </w:pPr>
      <w:r>
        <w:rPr>
          <w:rFonts w:ascii="Garamond" w:hAnsi="Garamond" w:cs="Garamond"/>
        </w:rPr>
        <w:t xml:space="preserve">il ______________, residente in _______________________ prov. ______, in  via___________ _____________________________________ n. ________ </w:t>
      </w:r>
    </w:p>
    <w:p w:rsidR="006270AF" w:rsidRDefault="006270AF">
      <w:pPr>
        <w:autoSpaceDE w:val="0"/>
        <w:jc w:val="both"/>
      </w:pPr>
      <w:r>
        <w:rPr>
          <w:rFonts w:ascii="Garamond" w:hAnsi="Garamond" w:cs="Garamond"/>
        </w:rPr>
        <w:t>C. F. _________________________________________________________________________</w:t>
      </w:r>
    </w:p>
    <w:p w:rsidR="006270AF" w:rsidRDefault="006270AF">
      <w:pPr>
        <w:autoSpaceDE w:val="0"/>
        <w:jc w:val="both"/>
      </w:pPr>
      <w:r>
        <w:rPr>
          <w:rFonts w:ascii="Garamond" w:hAnsi="Garamond" w:cs="Garamond"/>
        </w:rPr>
        <w:t>Tel. __________________________________________________________________________</w:t>
      </w:r>
    </w:p>
    <w:p w:rsidR="006270AF" w:rsidRDefault="006270AF">
      <w:pPr>
        <w:autoSpaceDE w:val="0"/>
        <w:jc w:val="both"/>
      </w:pPr>
      <w:r>
        <w:rPr>
          <w:rFonts w:ascii="Garamond" w:hAnsi="Garamond" w:cs="Garamond"/>
        </w:rPr>
        <w:t>indirizzo di posta elettronica ______________________________________________________</w:t>
      </w:r>
    </w:p>
    <w:p w:rsidR="006270AF" w:rsidRDefault="006270AF">
      <w:pPr>
        <w:autoSpaceDE w:val="0"/>
        <w:jc w:val="both"/>
      </w:pPr>
      <w:r>
        <w:rPr>
          <w:rFonts w:ascii="Garamond" w:hAnsi="Garamond" w:cs="Garamond"/>
        </w:rPr>
        <w:t>Pec. _________________________________________________________________________</w:t>
      </w:r>
    </w:p>
    <w:p w:rsidR="006270AF" w:rsidRDefault="006270AF">
      <w:pPr>
        <w:ind w:left="1260" w:hanging="900"/>
        <w:jc w:val="both"/>
        <w:rPr>
          <w:rFonts w:ascii="Garamond" w:hAnsi="Garamond" w:cs="Garamond"/>
          <w:b/>
          <w:bCs/>
        </w:rPr>
      </w:pPr>
    </w:p>
    <w:p w:rsidR="006270AF" w:rsidRDefault="006270AF">
      <w:pPr>
        <w:ind w:left="1260" w:hanging="900"/>
        <w:jc w:val="both"/>
        <w:rPr>
          <w:rFonts w:ascii="Garamond" w:hAnsi="Garamond" w:cs="Garamond"/>
          <w:b/>
          <w:bCs/>
        </w:rPr>
      </w:pPr>
    </w:p>
    <w:p w:rsidR="006270AF" w:rsidRDefault="006270AF">
      <w:pPr>
        <w:ind w:left="1080" w:right="540" w:hanging="720"/>
        <w:jc w:val="center"/>
      </w:pPr>
      <w:r>
        <w:rPr>
          <w:rFonts w:ascii="Garamond" w:hAnsi="Garamond" w:cs="Garamond"/>
        </w:rPr>
        <w:t>CHIEDE</w:t>
      </w:r>
    </w:p>
    <w:p w:rsidR="006270AF" w:rsidRDefault="006270AF">
      <w:pPr>
        <w:ind w:left="1080" w:right="540" w:hanging="720"/>
        <w:jc w:val="both"/>
        <w:rPr>
          <w:rFonts w:ascii="Garamond" w:hAnsi="Garamond" w:cs="Garamond"/>
        </w:rPr>
      </w:pPr>
    </w:p>
    <w:p w:rsidR="006270AF" w:rsidRDefault="006270AF">
      <w:pPr>
        <w:ind w:right="15"/>
        <w:jc w:val="both"/>
      </w:pPr>
      <w:r>
        <w:rPr>
          <w:rFonts w:ascii="Garamond" w:hAnsi="Garamond" w:cs="Garamond"/>
        </w:rPr>
        <w:t>Di essere ammesso a partecipare alla selezione pubblica</w:t>
      </w:r>
      <w:r>
        <w:rPr>
          <w:rFonts w:ascii="Garamond" w:hAnsi="Garamond" w:cs="Garamond"/>
          <w:i/>
          <w:iCs/>
        </w:rPr>
        <w:t xml:space="preserve"> </w:t>
      </w:r>
      <w:r>
        <w:rPr>
          <w:rFonts w:ascii="Garamond" w:hAnsi="Garamond" w:cs="Garamond"/>
        </w:rPr>
        <w:t xml:space="preserve">per la nomina di un esperto in elettrotecnica in seno alla Commissione Comunale di Vigilanza sui Locali di Pubblico Spettacolo del Comune di </w:t>
      </w:r>
      <w:r w:rsidR="00B703AD">
        <w:rPr>
          <w:rFonts w:ascii="Garamond" w:hAnsi="Garamond" w:cs="Garamond"/>
        </w:rPr>
        <w:t>Scheggia e Pascelupo</w:t>
      </w:r>
      <w:r>
        <w:rPr>
          <w:rFonts w:ascii="Garamond" w:hAnsi="Garamond" w:cs="Garamond"/>
        </w:rPr>
        <w:t xml:space="preserve"> di cui all' art. 141 bis del R.D. n.635/1940.</w:t>
      </w:r>
    </w:p>
    <w:p w:rsidR="006270AF" w:rsidRDefault="006270AF">
      <w:pPr>
        <w:autoSpaceDE w:val="0"/>
        <w:ind w:right="45"/>
        <w:jc w:val="both"/>
      </w:pPr>
      <w:r>
        <w:rPr>
          <w:rFonts w:ascii="Garamond" w:hAnsi="Garamond" w:cs="Garamond"/>
        </w:rPr>
        <w:t>A tal fine, consapevole, ai sensi dell'art. 76 del DPR 445/00, delle responsabilità penali cui va incontro chi rilascia dichiarazioni mendaci, forma atti falsi o ne fa uso nei casi previsti dal citato DPR 445/2000 e del fatto che le dichiarazioni sostitutive rese ai sensi degli artt. 46 e 47 DPR 445/2000 sono considerate come rese a pubblico ufficiale</w:t>
      </w:r>
    </w:p>
    <w:p w:rsidR="006270AF" w:rsidRDefault="006270AF">
      <w:pPr>
        <w:ind w:left="1080" w:right="540" w:hanging="720"/>
        <w:jc w:val="both"/>
        <w:rPr>
          <w:rFonts w:ascii="Garamond" w:hAnsi="Garamond" w:cs="Garamond"/>
        </w:rPr>
      </w:pPr>
    </w:p>
    <w:p w:rsidR="006270AF" w:rsidRDefault="006270AF">
      <w:pPr>
        <w:ind w:left="1080" w:right="540" w:hanging="720"/>
        <w:jc w:val="center"/>
      </w:pPr>
      <w:r>
        <w:rPr>
          <w:rFonts w:ascii="Garamond" w:hAnsi="Garamond" w:cs="Garamond"/>
        </w:rPr>
        <w:t>DICHIARA</w:t>
      </w:r>
    </w:p>
    <w:p w:rsidR="006270AF" w:rsidRDefault="006270AF">
      <w:pPr>
        <w:ind w:left="1080" w:right="540" w:hanging="720"/>
        <w:jc w:val="center"/>
        <w:rPr>
          <w:rFonts w:ascii="Garamond" w:hAnsi="Garamond" w:cs="Garamond"/>
        </w:rPr>
      </w:pPr>
    </w:p>
    <w:p w:rsidR="006270AF" w:rsidRDefault="006270AF">
      <w:pPr>
        <w:ind w:left="1080" w:right="540" w:hanging="720"/>
        <w:jc w:val="center"/>
        <w:rPr>
          <w:rFonts w:ascii="Garamond" w:hAnsi="Garamond" w:cs="Garamond"/>
        </w:rPr>
      </w:pPr>
    </w:p>
    <w:p w:rsidR="006270AF" w:rsidRDefault="006270AF">
      <w:pPr>
        <w:numPr>
          <w:ilvl w:val="0"/>
          <w:numId w:val="2"/>
        </w:numPr>
        <w:ind w:left="0" w:right="30" w:firstLine="0"/>
        <w:jc w:val="both"/>
      </w:pPr>
      <w:r>
        <w:rPr>
          <w:rFonts w:ascii="Garamond" w:hAnsi="Garamond" w:cs="Garamond"/>
        </w:rPr>
        <w:t>di essere in possesso di tutti i titoli di studio/formativi e/o professionali richiesti dall'Avviso Pubblico e descritti nell'allegato curriculum ed in particolare di essere in possesso del diploma di Laurea di _______________ conseguito in data ________________ presso ____________________ o diploma di ___________________ conseguito in data __________________ presso _________________;</w:t>
      </w:r>
    </w:p>
    <w:p w:rsidR="006270AF" w:rsidRDefault="006270AF">
      <w:pPr>
        <w:autoSpaceDE w:val="0"/>
        <w:jc w:val="both"/>
      </w:pPr>
      <w:r>
        <w:rPr>
          <w:rFonts w:ascii="Garamond" w:hAnsi="Garamond" w:cs="Garamond"/>
        </w:rPr>
        <w:t>2. di essere iscritto al n. ____________ del seguente Albo Professionale/Collegio Professionale _________________________;</w:t>
      </w:r>
    </w:p>
    <w:p w:rsidR="006270AF" w:rsidRDefault="006270AF">
      <w:pPr>
        <w:autoSpaceDE w:val="0"/>
        <w:jc w:val="both"/>
      </w:pPr>
      <w:r>
        <w:rPr>
          <w:rFonts w:ascii="Garamond" w:hAnsi="Garamond" w:cs="Garamond"/>
        </w:rPr>
        <w:t>3. di essere cittadino italiano ovvero di uno degli Stati membri dell'Unione Europea;</w:t>
      </w:r>
    </w:p>
    <w:p w:rsidR="006270AF" w:rsidRDefault="006270AF">
      <w:pPr>
        <w:autoSpaceDE w:val="0"/>
        <w:jc w:val="both"/>
      </w:pPr>
      <w:r>
        <w:rPr>
          <w:rFonts w:ascii="Garamond" w:hAnsi="Garamond" w:cs="Garamond"/>
        </w:rPr>
        <w:t>4. di possedere il godimento dei diritti civili e politici;</w:t>
      </w:r>
    </w:p>
    <w:p w:rsidR="006270AF" w:rsidRDefault="006270AF">
      <w:pPr>
        <w:autoSpaceDE w:val="0"/>
        <w:jc w:val="both"/>
      </w:pPr>
      <w:r>
        <w:rPr>
          <w:rFonts w:ascii="Garamond" w:hAnsi="Garamond" w:cs="Garamond"/>
          <w:color w:val="000000"/>
        </w:rPr>
        <w:t xml:space="preserve">5. assenza di situazioni che compromettano la capacità di contrarre con la Pubblica </w:t>
      </w:r>
      <w:r>
        <w:rPr>
          <w:rFonts w:ascii="Garamond" w:hAnsi="Garamond" w:cs="Garamond"/>
        </w:rPr>
        <w:t>Amministrazione;</w:t>
      </w:r>
    </w:p>
    <w:p w:rsidR="006270AF" w:rsidRDefault="006270AF">
      <w:pPr>
        <w:autoSpaceDE w:val="0"/>
        <w:jc w:val="both"/>
      </w:pPr>
      <w:r>
        <w:rPr>
          <w:rFonts w:ascii="Garamond" w:hAnsi="Garamond" w:cs="Garamond"/>
          <w:color w:val="000000"/>
        </w:rPr>
        <w:t xml:space="preserve">6. di non essere stato dichiarato destituito o decaduto dall’impiego presso una Pubblica Amministrazione;                                                                                                              </w:t>
      </w:r>
    </w:p>
    <w:p w:rsidR="006270AF" w:rsidRDefault="006270AF">
      <w:pPr>
        <w:autoSpaceDE w:val="0"/>
        <w:jc w:val="both"/>
      </w:pPr>
      <w:r>
        <w:rPr>
          <w:rFonts w:ascii="Garamond" w:hAnsi="Garamond" w:cs="Garamond"/>
          <w:color w:val="000000"/>
        </w:rPr>
        <w:t xml:space="preserve">7. assenza di situazioni di inadempimento nei confronti del Comune in relazione a precedenti </w:t>
      </w:r>
      <w:r>
        <w:rPr>
          <w:rFonts w:ascii="Garamond" w:hAnsi="Garamond" w:cs="Garamond"/>
        </w:rPr>
        <w:t>rapporti giuridici;</w:t>
      </w:r>
      <w:r>
        <w:rPr>
          <w:rFonts w:ascii="Garamond" w:hAnsi="Garamond" w:cs="Garamond"/>
          <w:color w:val="000000"/>
        </w:rPr>
        <w:t xml:space="preserve">                                                                     </w:t>
      </w:r>
    </w:p>
    <w:p w:rsidR="006270AF" w:rsidRDefault="006270AF">
      <w:pPr>
        <w:autoSpaceDE w:val="0"/>
        <w:jc w:val="both"/>
      </w:pPr>
      <w:r>
        <w:rPr>
          <w:rFonts w:ascii="Garamond" w:hAnsi="Garamond" w:cs="Garamond"/>
          <w:color w:val="000000"/>
        </w:rPr>
        <w:t xml:space="preserve">8. di accettare le condizioni previste dall'avviso per la selezione relativa al conferimento </w:t>
      </w:r>
      <w:r>
        <w:rPr>
          <w:rFonts w:ascii="Garamond" w:hAnsi="Garamond" w:cs="Garamond"/>
        </w:rPr>
        <w:t>dell'incarico in oggetto;</w:t>
      </w:r>
    </w:p>
    <w:p w:rsidR="006270AF" w:rsidRDefault="006270AF">
      <w:pPr>
        <w:autoSpaceDE w:val="0"/>
        <w:jc w:val="both"/>
      </w:pPr>
      <w:r>
        <w:rPr>
          <w:rFonts w:ascii="Garamond" w:hAnsi="Garamond" w:cs="Garamond"/>
        </w:rPr>
        <w:lastRenderedPageBreak/>
        <w:t>9. di esprimere il proprio consenso al trattamento dei dati ai sensi del Regolamento UE 2016/679 del Parlamento Europeo, relativo alla protezione delle persone fisiche con riguardo al trattamento dei dati personali, nonché alla libera circolazione di tali dati ai fini della gestione della presente procedura e degli adempimenti conseguenti.</w:t>
      </w:r>
    </w:p>
    <w:p w:rsidR="006270AF" w:rsidRDefault="006270AF">
      <w:pPr>
        <w:autoSpaceDE w:val="0"/>
        <w:jc w:val="both"/>
        <w:rPr>
          <w:rFonts w:ascii="Garamond" w:hAnsi="Garamond" w:cs="Garamond"/>
        </w:rPr>
      </w:pPr>
    </w:p>
    <w:p w:rsidR="006270AF" w:rsidRDefault="006270AF">
      <w:pPr>
        <w:autoSpaceDE w:val="0"/>
        <w:jc w:val="both"/>
      </w:pPr>
      <w:r>
        <w:rPr>
          <w:rFonts w:ascii="Garamond" w:hAnsi="Garamond" w:cs="Garamond"/>
        </w:rPr>
        <w:t>Si allega alla presente:</w:t>
      </w:r>
    </w:p>
    <w:p w:rsidR="006270AF" w:rsidRDefault="006270AF">
      <w:pPr>
        <w:numPr>
          <w:ilvl w:val="0"/>
          <w:numId w:val="3"/>
        </w:numPr>
        <w:autoSpaceDE w:val="0"/>
        <w:jc w:val="both"/>
      </w:pPr>
      <w:r>
        <w:rPr>
          <w:rFonts w:ascii="Garamond" w:hAnsi="Garamond" w:cs="Garamond"/>
        </w:rPr>
        <w:t>fotocopia di un documento di riconoscimento in corso di validità</w:t>
      </w:r>
    </w:p>
    <w:p w:rsidR="006270AF" w:rsidRDefault="006270AF">
      <w:pPr>
        <w:numPr>
          <w:ilvl w:val="0"/>
          <w:numId w:val="3"/>
        </w:numPr>
        <w:autoSpaceDE w:val="0"/>
        <w:jc w:val="both"/>
      </w:pPr>
      <w:r>
        <w:rPr>
          <w:rFonts w:ascii="Garamond" w:hAnsi="Garamond" w:cs="Garamond"/>
        </w:rPr>
        <w:t>dettagliato curriculum datato e firmato</w:t>
      </w:r>
    </w:p>
    <w:p w:rsidR="006270AF" w:rsidRDefault="006270AF">
      <w:pPr>
        <w:autoSpaceDE w:val="0"/>
        <w:jc w:val="both"/>
        <w:rPr>
          <w:rFonts w:ascii="Garamond" w:hAnsi="Garamond" w:cs="Garamond"/>
        </w:rPr>
      </w:pPr>
    </w:p>
    <w:p w:rsidR="006270AF" w:rsidRDefault="006270AF">
      <w:pPr>
        <w:autoSpaceDE w:val="0"/>
        <w:jc w:val="both"/>
        <w:rPr>
          <w:rFonts w:ascii="Garamond" w:hAnsi="Garamond" w:cs="Garamond"/>
        </w:rPr>
      </w:pPr>
    </w:p>
    <w:p w:rsidR="006270AF" w:rsidRDefault="006270AF">
      <w:pPr>
        <w:ind w:left="540" w:right="720"/>
        <w:jc w:val="both"/>
        <w:rPr>
          <w:rFonts w:ascii="Garamond" w:hAnsi="Garamond" w:cs="Garamond"/>
        </w:rPr>
      </w:pPr>
    </w:p>
    <w:p w:rsidR="006270AF" w:rsidRDefault="006270AF">
      <w:pPr>
        <w:ind w:left="540" w:right="720"/>
        <w:jc w:val="both"/>
        <w:rPr>
          <w:rFonts w:ascii="Garamond" w:hAnsi="Garamond" w:cs="Garamond"/>
        </w:rPr>
      </w:pPr>
    </w:p>
    <w:p w:rsidR="006270AF" w:rsidRDefault="006270AF">
      <w:pPr>
        <w:ind w:left="540" w:right="720"/>
        <w:jc w:val="both"/>
        <w:rPr>
          <w:rFonts w:ascii="Garamond" w:hAnsi="Garamond" w:cs="Garamond"/>
        </w:rPr>
      </w:pPr>
    </w:p>
    <w:p w:rsidR="006270AF" w:rsidRDefault="006270AF">
      <w:pPr>
        <w:ind w:left="540" w:right="720"/>
        <w:jc w:val="both"/>
      </w:pP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FIRMA</w:t>
      </w:r>
    </w:p>
    <w:p w:rsidR="006270AF" w:rsidRDefault="006270AF">
      <w:pPr>
        <w:ind w:left="540" w:right="720"/>
        <w:jc w:val="both"/>
        <w:rPr>
          <w:rFonts w:ascii="Garamond" w:hAnsi="Garamond" w:cs="Garamond"/>
        </w:rPr>
      </w:pPr>
    </w:p>
    <w:p w:rsidR="006270AF" w:rsidRDefault="006270AF">
      <w:pPr>
        <w:ind w:left="540" w:right="720"/>
        <w:jc w:val="both"/>
        <w:rPr>
          <w:rFonts w:ascii="Garamond" w:hAnsi="Garamond" w:cs="Garamond"/>
        </w:rPr>
      </w:pPr>
    </w:p>
    <w:p w:rsidR="006270AF" w:rsidRDefault="006270AF">
      <w:pPr>
        <w:tabs>
          <w:tab w:val="left" w:pos="1080"/>
        </w:tabs>
        <w:ind w:left="900"/>
        <w:jc w:val="both"/>
      </w:pPr>
      <w:r>
        <w:rPr>
          <w:rFonts w:ascii="Garamond" w:eastAsia="Helvetica" w:hAnsi="Garamond" w:cs="Garamond"/>
        </w:rPr>
        <w:tab/>
      </w:r>
      <w:r>
        <w:rPr>
          <w:rFonts w:ascii="Garamond" w:eastAsia="Helvetica" w:hAnsi="Garamond" w:cs="Garamond"/>
        </w:rPr>
        <w:tab/>
      </w:r>
      <w:r>
        <w:rPr>
          <w:rFonts w:ascii="Garamond" w:eastAsia="Helvetica" w:hAnsi="Garamond" w:cs="Garamond"/>
        </w:rPr>
        <w:tab/>
      </w:r>
      <w:r>
        <w:rPr>
          <w:rFonts w:ascii="Garamond" w:eastAsia="Helvetica" w:hAnsi="Garamond" w:cs="Garamond"/>
        </w:rPr>
        <w:tab/>
      </w:r>
      <w:r>
        <w:rPr>
          <w:rFonts w:ascii="Garamond" w:eastAsia="Helvetica" w:hAnsi="Garamond" w:cs="Garamond"/>
        </w:rPr>
        <w:tab/>
        <w:t xml:space="preserve">                _________________________________________</w:t>
      </w:r>
    </w:p>
    <w:sectPr w:rsidR="006270AF" w:rsidSect="00996B7F">
      <w:headerReference w:type="default" r:id="rId7"/>
      <w:pgSz w:w="11906" w:h="16838"/>
      <w:pgMar w:top="1560" w:right="1133" w:bottom="968" w:left="1134" w:header="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B1B" w:rsidRDefault="00395B1B">
      <w:r>
        <w:separator/>
      </w:r>
    </w:p>
  </w:endnote>
  <w:endnote w:type="continuationSeparator" w:id="0">
    <w:p w:rsidR="00395B1B" w:rsidRDefault="00395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B1B" w:rsidRDefault="00395B1B">
      <w:r>
        <w:separator/>
      </w:r>
    </w:p>
  </w:footnote>
  <w:footnote w:type="continuationSeparator" w:id="0">
    <w:p w:rsidR="00395B1B" w:rsidRDefault="00395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AF" w:rsidRDefault="00996B7F">
    <w:pPr>
      <w:pStyle w:val="Intestazione"/>
      <w:ind w:left="-540" w:right="166"/>
    </w:pPr>
    <w:r>
      <w:pict>
        <v:shapetype id="_x0000_t202" coordsize="21600,21600" o:spt="202" path="m,l,21600r21600,l21600,xe">
          <v:stroke joinstyle="miter"/>
          <v:path gradientshapeok="t" o:connecttype="rect"/>
        </v:shapetype>
        <v:shape id="_x0000_s2049" type="#_x0000_t202" style="position:absolute;left:0;text-align:left;margin-left:219pt;margin-top:32.7pt;width:259.25pt;height:40.05pt;z-index:251657216;mso-wrap-distance-left:9.05pt;mso-wrap-distance-right:9.05pt" stroked="f">
          <v:fill opacity=".5" color2="black"/>
          <v:textbox inset=".05pt,.05pt,.05pt,.05pt">
            <w:txbxContent>
              <w:p w:rsidR="006270AF" w:rsidRDefault="006270AF">
                <w:pPr>
                  <w:rPr>
                    <w:rFonts w:ascii="Arial" w:hAnsi="Arial" w:cs="Arial"/>
                    <w:b/>
                    <w:bCs/>
                    <w:sz w:val="14"/>
                    <w:szCs w:val="14"/>
                  </w:rPr>
                </w:pPr>
              </w:p>
              <w:p w:rsidR="006270AF" w:rsidRDefault="006270AF">
                <w:pPr>
                  <w:rPr>
                    <w:rFonts w:ascii="Arial" w:hAnsi="Arial" w:cs="Arial"/>
                    <w:b/>
                    <w:bCs/>
                    <w:sz w:val="14"/>
                    <w:szCs w:val="14"/>
                  </w:rPr>
                </w:pPr>
              </w:p>
              <w:p w:rsidR="006270AF" w:rsidRDefault="006270AF">
                <w:pPr>
                  <w:rPr>
                    <w:rFonts w:ascii="Arial" w:hAnsi="Arial" w:cs="Arial"/>
                    <w:sz w:val="21"/>
                    <w:szCs w:val="21"/>
                  </w:rPr>
                </w:pPr>
              </w:p>
              <w:p w:rsidR="006270AF" w:rsidRDefault="006270AF">
                <w:pPr>
                  <w:ind w:left="708" w:firstLine="708"/>
                  <w:rPr>
                    <w:rFonts w:ascii="Arial" w:hAnsi="Arial" w:cs="Arial"/>
                    <w:b/>
                    <w:bCs/>
                    <w:sz w:val="14"/>
                    <w:szCs w:val="14"/>
                  </w:rPr>
                </w:pPr>
              </w:p>
              <w:p w:rsidR="006270AF" w:rsidRDefault="006270AF">
                <w:r>
                  <w:rPr>
                    <w:sz w:val="21"/>
                    <w:szCs w:val="21"/>
                  </w:rPr>
                  <w:t xml:space="preserve">                               </w:t>
                </w:r>
              </w:p>
            </w:txbxContent>
          </v:textbox>
        </v:shape>
      </w:pict>
    </w:r>
    <w:r>
      <w:pict>
        <v:shape id="_x0000_s2050" type="#_x0000_t202" style="position:absolute;left:0;text-align:left;margin-left:-28.35pt;margin-top:334.8pt;width:1.2pt;height:1.65pt;z-index:251658240;mso-wrap-distance-left:9.05pt;mso-wrap-distance-right:9.05pt" stroked="f">
          <v:fill color2="black"/>
          <v:textbox inset=".05pt,.05pt,.05pt,.05pt">
            <w:txbxContent>
              <w:p w:rsidR="006270AF" w:rsidRDefault="006270AF">
                <w:pPr>
                  <w:ind w:left="-8598" w:right="9388" w:firstLine="147"/>
                  <w:jc w:val="both"/>
                  <w:rPr>
                    <w:rFonts w:ascii="Arial" w:hAnsi="Arial" w:cs="Arial"/>
                    <w:sz w:val="14"/>
                    <w:szCs w:val="14"/>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attachedTemplate r:id="rId1"/>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D37AAD"/>
    <w:rsid w:val="000023FF"/>
    <w:rsid w:val="00395B1B"/>
    <w:rsid w:val="006270AF"/>
    <w:rsid w:val="00996B7F"/>
    <w:rsid w:val="00B703AD"/>
    <w:rsid w:val="00D37AAD"/>
    <w:rsid w:val="00F85C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6B7F"/>
    <w:pPr>
      <w:suppressAutoHyphens/>
    </w:pPr>
    <w:rPr>
      <w:kern w:val="2"/>
      <w:sz w:val="24"/>
      <w:szCs w:val="24"/>
      <w:lang w:eastAsia="zh-CN"/>
    </w:rPr>
  </w:style>
  <w:style w:type="paragraph" w:styleId="Titolo1">
    <w:name w:val="heading 1"/>
    <w:basedOn w:val="Normale"/>
    <w:next w:val="Normale"/>
    <w:qFormat/>
    <w:rsid w:val="00996B7F"/>
    <w:pPr>
      <w:keepNext/>
      <w:numPr>
        <w:numId w:val="1"/>
      </w:numPr>
      <w:outlineLvl w:val="0"/>
    </w:pPr>
    <w:rPr>
      <w:rFonts w:ascii="Arial" w:hAnsi="Arial" w:cs="Arial"/>
      <w:b/>
      <w:bCs/>
      <w:sz w:val="16"/>
    </w:rPr>
  </w:style>
  <w:style w:type="paragraph" w:styleId="Titolo2">
    <w:name w:val="heading 2"/>
    <w:basedOn w:val="Normale"/>
    <w:next w:val="Normale"/>
    <w:qFormat/>
    <w:rsid w:val="00996B7F"/>
    <w:pPr>
      <w:keepNext/>
      <w:numPr>
        <w:ilvl w:val="1"/>
        <w:numId w:val="1"/>
      </w:numPr>
      <w:outlineLvl w:val="1"/>
    </w:pPr>
    <w:rPr>
      <w:rFonts w:eastAsia="Arial Unicode MS"/>
      <w:szCs w:val="20"/>
    </w:rPr>
  </w:style>
  <w:style w:type="paragraph" w:styleId="Titolo3">
    <w:name w:val="heading 3"/>
    <w:basedOn w:val="Normale"/>
    <w:next w:val="Normale"/>
    <w:qFormat/>
    <w:rsid w:val="00996B7F"/>
    <w:pPr>
      <w:keepNext/>
      <w:numPr>
        <w:ilvl w:val="2"/>
        <w:numId w:val="1"/>
      </w:numPr>
      <w:ind w:left="6379" w:firstLine="0"/>
      <w:outlineLvl w:val="2"/>
    </w:pPr>
    <w:rPr>
      <w:rFonts w:ascii="Book Antiqua" w:hAnsi="Book Antiqua" w:cs="Arial"/>
      <w:szCs w:val="20"/>
    </w:rPr>
  </w:style>
  <w:style w:type="paragraph" w:styleId="Titolo4">
    <w:name w:val="heading 4"/>
    <w:basedOn w:val="Normale"/>
    <w:next w:val="Normale"/>
    <w:qFormat/>
    <w:rsid w:val="00996B7F"/>
    <w:pPr>
      <w:keepNext/>
      <w:numPr>
        <w:ilvl w:val="3"/>
        <w:numId w:val="1"/>
      </w:numPr>
      <w:ind w:left="567" w:right="567" w:firstLine="0"/>
      <w:jc w:val="center"/>
      <w:outlineLvl w:val="3"/>
    </w:pPr>
    <w:rPr>
      <w:rFonts w:eastAsia="Arial Unicode MS"/>
      <w:b/>
      <w:bCs/>
    </w:rPr>
  </w:style>
  <w:style w:type="paragraph" w:styleId="Titolo5">
    <w:name w:val="heading 5"/>
    <w:basedOn w:val="Normale"/>
    <w:next w:val="Normale"/>
    <w:qFormat/>
    <w:rsid w:val="00996B7F"/>
    <w:pPr>
      <w:keepNext/>
      <w:numPr>
        <w:ilvl w:val="4"/>
        <w:numId w:val="1"/>
      </w:numPr>
      <w:ind w:left="540" w:right="567" w:firstLine="0"/>
      <w:jc w:val="center"/>
      <w:outlineLvl w:val="4"/>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96B7F"/>
    <w:rPr>
      <w:rFonts w:ascii="Times New Roman" w:eastAsia="Times New Roman" w:hAnsi="Times New Roman" w:cs="Times New Roman"/>
    </w:rPr>
  </w:style>
  <w:style w:type="character" w:customStyle="1" w:styleId="WW8Num1z1">
    <w:name w:val="WW8Num1z1"/>
    <w:rsid w:val="00996B7F"/>
  </w:style>
  <w:style w:type="character" w:customStyle="1" w:styleId="WW8Num1z2">
    <w:name w:val="WW8Num1z2"/>
    <w:rsid w:val="00996B7F"/>
  </w:style>
  <w:style w:type="character" w:customStyle="1" w:styleId="WW8Num1z3">
    <w:name w:val="WW8Num1z3"/>
    <w:rsid w:val="00996B7F"/>
  </w:style>
  <w:style w:type="character" w:customStyle="1" w:styleId="WW8Num1z4">
    <w:name w:val="WW8Num1z4"/>
    <w:rsid w:val="00996B7F"/>
  </w:style>
  <w:style w:type="character" w:customStyle="1" w:styleId="WW8Num1z5">
    <w:name w:val="WW8Num1z5"/>
    <w:rsid w:val="00996B7F"/>
  </w:style>
  <w:style w:type="character" w:customStyle="1" w:styleId="WW8Num1z6">
    <w:name w:val="WW8Num1z6"/>
    <w:rsid w:val="00996B7F"/>
  </w:style>
  <w:style w:type="character" w:customStyle="1" w:styleId="WW8Num1z7">
    <w:name w:val="WW8Num1z7"/>
    <w:rsid w:val="00996B7F"/>
  </w:style>
  <w:style w:type="character" w:customStyle="1" w:styleId="WW8Num1z8">
    <w:name w:val="WW8Num1z8"/>
    <w:rsid w:val="00996B7F"/>
  </w:style>
  <w:style w:type="character" w:customStyle="1" w:styleId="WW8Num2z0">
    <w:name w:val="WW8Num2z0"/>
    <w:rsid w:val="00996B7F"/>
    <w:rPr>
      <w:rFonts w:ascii="Times New Roman" w:eastAsia="Times New Roman" w:hAnsi="Times New Roman" w:cs="Times New Roman"/>
    </w:rPr>
  </w:style>
  <w:style w:type="character" w:customStyle="1" w:styleId="WW8Num2z1">
    <w:name w:val="WW8Num2z1"/>
    <w:rsid w:val="00996B7F"/>
    <w:rPr>
      <w:rFonts w:ascii="Courier New" w:hAnsi="Courier New" w:cs="Courier New" w:hint="default"/>
    </w:rPr>
  </w:style>
  <w:style w:type="character" w:customStyle="1" w:styleId="WW8Num2z2">
    <w:name w:val="WW8Num2z2"/>
    <w:rsid w:val="00996B7F"/>
    <w:rPr>
      <w:rFonts w:ascii="Wingdings" w:hAnsi="Wingdings" w:cs="Wingdings" w:hint="default"/>
    </w:rPr>
  </w:style>
  <w:style w:type="character" w:customStyle="1" w:styleId="WW8Num2z3">
    <w:name w:val="WW8Num2z3"/>
    <w:rsid w:val="00996B7F"/>
    <w:rPr>
      <w:rFonts w:ascii="Symbol" w:hAnsi="Symbol" w:cs="Symbol" w:hint="default"/>
    </w:rPr>
  </w:style>
  <w:style w:type="character" w:customStyle="1" w:styleId="WW8Num2z4">
    <w:name w:val="WW8Num2z4"/>
    <w:rsid w:val="00996B7F"/>
  </w:style>
  <w:style w:type="character" w:customStyle="1" w:styleId="WW8Num2z5">
    <w:name w:val="WW8Num2z5"/>
    <w:rsid w:val="00996B7F"/>
  </w:style>
  <w:style w:type="character" w:customStyle="1" w:styleId="WW8Num2z6">
    <w:name w:val="WW8Num2z6"/>
    <w:rsid w:val="00996B7F"/>
  </w:style>
  <w:style w:type="character" w:customStyle="1" w:styleId="WW8Num2z7">
    <w:name w:val="WW8Num2z7"/>
    <w:rsid w:val="00996B7F"/>
  </w:style>
  <w:style w:type="character" w:customStyle="1" w:styleId="WW8Num2z8">
    <w:name w:val="WW8Num2z8"/>
    <w:rsid w:val="00996B7F"/>
  </w:style>
  <w:style w:type="character" w:customStyle="1" w:styleId="WW8Num3z0">
    <w:name w:val="WW8Num3z0"/>
    <w:rsid w:val="00996B7F"/>
    <w:rPr>
      <w:rFonts w:ascii="Symbol" w:hAnsi="Symbol" w:cs="OpenSymbol"/>
    </w:rPr>
  </w:style>
  <w:style w:type="character" w:customStyle="1" w:styleId="Caratterepredefinitoparagrafo">
    <w:name w:val="Carattere predefinito paragrafo"/>
    <w:rsid w:val="00996B7F"/>
  </w:style>
  <w:style w:type="character" w:customStyle="1" w:styleId="Absatz-Standardschriftart">
    <w:name w:val="Absatz-Standardschriftart"/>
    <w:rsid w:val="00996B7F"/>
  </w:style>
  <w:style w:type="character" w:customStyle="1" w:styleId="WW-Absatz-Standardschriftart">
    <w:name w:val="WW-Absatz-Standardschriftart"/>
    <w:rsid w:val="00996B7F"/>
  </w:style>
  <w:style w:type="character" w:customStyle="1" w:styleId="WW-Absatz-Standardschriftart1">
    <w:name w:val="WW-Absatz-Standardschriftart1"/>
    <w:rsid w:val="00996B7F"/>
  </w:style>
  <w:style w:type="character" w:customStyle="1" w:styleId="WW-Absatz-Standardschriftart11">
    <w:name w:val="WW-Absatz-Standardschriftart11"/>
    <w:rsid w:val="00996B7F"/>
  </w:style>
  <w:style w:type="character" w:customStyle="1" w:styleId="WW-Absatz-Standardschriftart111">
    <w:name w:val="WW-Absatz-Standardschriftart111"/>
    <w:rsid w:val="00996B7F"/>
  </w:style>
  <w:style w:type="character" w:customStyle="1" w:styleId="WW-Absatz-Standardschriftart1111">
    <w:name w:val="WW-Absatz-Standardschriftart1111"/>
    <w:rsid w:val="00996B7F"/>
  </w:style>
  <w:style w:type="character" w:customStyle="1" w:styleId="WW-Absatz-Standardschriftart11111">
    <w:name w:val="WW-Absatz-Standardschriftart11111"/>
    <w:rsid w:val="00996B7F"/>
  </w:style>
  <w:style w:type="character" w:customStyle="1" w:styleId="WW-Absatz-Standardschriftart111111">
    <w:name w:val="WW-Absatz-Standardschriftart111111"/>
    <w:rsid w:val="00996B7F"/>
  </w:style>
  <w:style w:type="character" w:customStyle="1" w:styleId="WW-Absatz-Standardschriftart1111111">
    <w:name w:val="WW-Absatz-Standardschriftart1111111"/>
    <w:rsid w:val="00996B7F"/>
  </w:style>
  <w:style w:type="character" w:customStyle="1" w:styleId="WW-Absatz-Standardschriftart11111111">
    <w:name w:val="WW-Absatz-Standardschriftart11111111"/>
    <w:rsid w:val="00996B7F"/>
  </w:style>
  <w:style w:type="character" w:customStyle="1" w:styleId="WW-Absatz-Standardschriftart111111111">
    <w:name w:val="WW-Absatz-Standardschriftart111111111"/>
    <w:rsid w:val="00996B7F"/>
  </w:style>
  <w:style w:type="character" w:customStyle="1" w:styleId="WW-Absatz-Standardschriftart1111111111">
    <w:name w:val="WW-Absatz-Standardschriftart1111111111"/>
    <w:rsid w:val="00996B7F"/>
  </w:style>
  <w:style w:type="character" w:customStyle="1" w:styleId="WW-Absatz-Standardschriftart11111111111">
    <w:name w:val="WW-Absatz-Standardschriftart11111111111"/>
    <w:rsid w:val="00996B7F"/>
  </w:style>
  <w:style w:type="character" w:customStyle="1" w:styleId="WW-Absatz-Standardschriftart111111111111">
    <w:name w:val="WW-Absatz-Standardschriftart111111111111"/>
    <w:rsid w:val="00996B7F"/>
  </w:style>
  <w:style w:type="character" w:customStyle="1" w:styleId="WW-Absatz-Standardschriftart1111111111111">
    <w:name w:val="WW-Absatz-Standardschriftart1111111111111"/>
    <w:rsid w:val="00996B7F"/>
  </w:style>
  <w:style w:type="character" w:customStyle="1" w:styleId="WW8Num4z0">
    <w:name w:val="WW8Num4z0"/>
    <w:rsid w:val="00996B7F"/>
    <w:rPr>
      <w:rFonts w:ascii="Times New Roman" w:eastAsia="Times New Roman" w:hAnsi="Times New Roman" w:cs="Times New Roman"/>
    </w:rPr>
  </w:style>
  <w:style w:type="character" w:customStyle="1" w:styleId="WW8Num4z1">
    <w:name w:val="WW8Num4z1"/>
    <w:rsid w:val="00996B7F"/>
    <w:rPr>
      <w:rFonts w:ascii="Courier New" w:hAnsi="Courier New" w:cs="Courier New"/>
    </w:rPr>
  </w:style>
  <w:style w:type="character" w:customStyle="1" w:styleId="WW8Num4z2">
    <w:name w:val="WW8Num4z2"/>
    <w:rsid w:val="00996B7F"/>
    <w:rPr>
      <w:rFonts w:ascii="Wingdings" w:hAnsi="Wingdings" w:cs="Wingdings"/>
    </w:rPr>
  </w:style>
  <w:style w:type="character" w:customStyle="1" w:styleId="WW8Num4z3">
    <w:name w:val="WW8Num4z3"/>
    <w:rsid w:val="00996B7F"/>
    <w:rPr>
      <w:rFonts w:ascii="Symbol" w:hAnsi="Symbol" w:cs="Symbol"/>
    </w:rPr>
  </w:style>
  <w:style w:type="character" w:customStyle="1" w:styleId="WW8Num6z0">
    <w:name w:val="WW8Num6z0"/>
    <w:rsid w:val="00996B7F"/>
    <w:rPr>
      <w:rFonts w:ascii="Times New Roman" w:eastAsia="Times New Roman" w:hAnsi="Times New Roman" w:cs="Times New Roman"/>
    </w:rPr>
  </w:style>
  <w:style w:type="character" w:customStyle="1" w:styleId="WW8Num6z1">
    <w:name w:val="WW8Num6z1"/>
    <w:rsid w:val="00996B7F"/>
    <w:rPr>
      <w:rFonts w:ascii="Courier New" w:hAnsi="Courier New" w:cs="Courier New"/>
    </w:rPr>
  </w:style>
  <w:style w:type="character" w:customStyle="1" w:styleId="WW8Num6z2">
    <w:name w:val="WW8Num6z2"/>
    <w:rsid w:val="00996B7F"/>
    <w:rPr>
      <w:rFonts w:ascii="Wingdings" w:hAnsi="Wingdings" w:cs="Wingdings"/>
    </w:rPr>
  </w:style>
  <w:style w:type="character" w:customStyle="1" w:styleId="WW8Num6z3">
    <w:name w:val="WW8Num6z3"/>
    <w:rsid w:val="00996B7F"/>
    <w:rPr>
      <w:rFonts w:ascii="Symbol" w:hAnsi="Symbol" w:cs="Symbol"/>
    </w:rPr>
  </w:style>
  <w:style w:type="character" w:customStyle="1" w:styleId="WW-Caratterepredefinitoparagrafo">
    <w:name w:val="WW-Carattere predefinito paragrafo"/>
    <w:rsid w:val="00996B7F"/>
  </w:style>
  <w:style w:type="character" w:styleId="Collegamentoipertestuale">
    <w:name w:val="Hyperlink"/>
    <w:rsid w:val="00996B7F"/>
    <w:rPr>
      <w:color w:val="000080"/>
      <w:u w:val="single"/>
    </w:rPr>
  </w:style>
  <w:style w:type="character" w:styleId="Collegamentovisitato">
    <w:name w:val="FollowedHyperlink"/>
    <w:rsid w:val="00996B7F"/>
    <w:rPr>
      <w:color w:val="800080"/>
      <w:u w:val="single"/>
    </w:rPr>
  </w:style>
  <w:style w:type="character" w:customStyle="1" w:styleId="Rimandonotaapidipagina1">
    <w:name w:val="Rimando nota a piè di pagina1"/>
    <w:rsid w:val="00996B7F"/>
    <w:rPr>
      <w:vertAlign w:val="superscript"/>
    </w:rPr>
  </w:style>
  <w:style w:type="character" w:customStyle="1" w:styleId="WW-Rimandonotaapidipagina12">
    <w:name w:val="WW-Rimando nota a piè di pagina12"/>
    <w:rsid w:val="00996B7F"/>
    <w:rPr>
      <w:vertAlign w:val="superscript"/>
    </w:rPr>
  </w:style>
  <w:style w:type="character" w:customStyle="1" w:styleId="Caratteredellanota">
    <w:name w:val="Carattere della nota"/>
    <w:rsid w:val="00996B7F"/>
  </w:style>
  <w:style w:type="character" w:customStyle="1" w:styleId="Caratterenotadichiusura">
    <w:name w:val="Carattere nota di chiusura"/>
    <w:rsid w:val="00996B7F"/>
  </w:style>
  <w:style w:type="character" w:customStyle="1" w:styleId="Caratterinotaapidipagina">
    <w:name w:val="Caratteri nota a piè di pagina"/>
    <w:rsid w:val="00996B7F"/>
    <w:rPr>
      <w:vertAlign w:val="superscript"/>
    </w:rPr>
  </w:style>
  <w:style w:type="character" w:customStyle="1" w:styleId="Punti">
    <w:name w:val="Punti"/>
    <w:rsid w:val="00996B7F"/>
    <w:rPr>
      <w:rFonts w:ascii="OpenSymbol" w:eastAsia="OpenSymbol" w:hAnsi="OpenSymbol" w:cs="OpenSymbol"/>
    </w:rPr>
  </w:style>
  <w:style w:type="character" w:customStyle="1" w:styleId="WW8Num5z0">
    <w:name w:val="WW8Num5z0"/>
    <w:rsid w:val="00996B7F"/>
  </w:style>
  <w:style w:type="character" w:customStyle="1" w:styleId="WW8Num5z1">
    <w:name w:val="WW8Num5z1"/>
    <w:rsid w:val="00996B7F"/>
  </w:style>
  <w:style w:type="character" w:customStyle="1" w:styleId="WW8Num5z2">
    <w:name w:val="WW8Num5z2"/>
    <w:rsid w:val="00996B7F"/>
  </w:style>
  <w:style w:type="character" w:customStyle="1" w:styleId="WW8Num5z3">
    <w:name w:val="WW8Num5z3"/>
    <w:rsid w:val="00996B7F"/>
  </w:style>
  <w:style w:type="character" w:customStyle="1" w:styleId="WW8Num5z4">
    <w:name w:val="WW8Num5z4"/>
    <w:rsid w:val="00996B7F"/>
  </w:style>
  <w:style w:type="character" w:customStyle="1" w:styleId="WW8Num5z5">
    <w:name w:val="WW8Num5z5"/>
    <w:rsid w:val="00996B7F"/>
  </w:style>
  <w:style w:type="character" w:customStyle="1" w:styleId="WW8Num5z6">
    <w:name w:val="WW8Num5z6"/>
    <w:rsid w:val="00996B7F"/>
  </w:style>
  <w:style w:type="character" w:customStyle="1" w:styleId="WW8Num5z7">
    <w:name w:val="WW8Num5z7"/>
    <w:rsid w:val="00996B7F"/>
  </w:style>
  <w:style w:type="character" w:customStyle="1" w:styleId="WW8Num5z8">
    <w:name w:val="WW8Num5z8"/>
    <w:rsid w:val="00996B7F"/>
  </w:style>
  <w:style w:type="character" w:customStyle="1" w:styleId="WW8Num4z4">
    <w:name w:val="WW8Num4z4"/>
    <w:rsid w:val="00996B7F"/>
  </w:style>
  <w:style w:type="character" w:customStyle="1" w:styleId="WW8Num4z5">
    <w:name w:val="WW8Num4z5"/>
    <w:rsid w:val="00996B7F"/>
  </w:style>
  <w:style w:type="character" w:customStyle="1" w:styleId="WW8Num4z6">
    <w:name w:val="WW8Num4z6"/>
    <w:rsid w:val="00996B7F"/>
  </w:style>
  <w:style w:type="character" w:customStyle="1" w:styleId="WW8Num4z7">
    <w:name w:val="WW8Num4z7"/>
    <w:rsid w:val="00996B7F"/>
  </w:style>
  <w:style w:type="character" w:customStyle="1" w:styleId="WW8Num4z8">
    <w:name w:val="WW8Num4z8"/>
    <w:rsid w:val="00996B7F"/>
  </w:style>
  <w:style w:type="character" w:customStyle="1" w:styleId="elencon">
    <w:name w:val="elenco_n"/>
    <w:basedOn w:val="Caratterepredefinitoparagrafo"/>
    <w:rsid w:val="00996B7F"/>
  </w:style>
  <w:style w:type="character" w:customStyle="1" w:styleId="Caratteredinumerazione">
    <w:name w:val="Carattere di numerazione"/>
    <w:rsid w:val="00996B7F"/>
  </w:style>
  <w:style w:type="paragraph" w:customStyle="1" w:styleId="Titolo10">
    <w:name w:val="Titolo1"/>
    <w:basedOn w:val="Normale"/>
    <w:next w:val="Corpotesto"/>
    <w:rsid w:val="00996B7F"/>
    <w:pPr>
      <w:keepNext/>
      <w:spacing w:before="240" w:after="120"/>
    </w:pPr>
    <w:rPr>
      <w:rFonts w:ascii="Liberation Sans" w:eastAsia="Microsoft YaHei" w:hAnsi="Liberation Sans" w:cs="Lucida Sans"/>
      <w:sz w:val="28"/>
      <w:szCs w:val="28"/>
    </w:rPr>
  </w:style>
  <w:style w:type="paragraph" w:customStyle="1" w:styleId="Corpotesto">
    <w:name w:val="Corpo testo"/>
    <w:basedOn w:val="Normale"/>
    <w:rsid w:val="00996B7F"/>
    <w:rPr>
      <w:szCs w:val="20"/>
    </w:rPr>
  </w:style>
  <w:style w:type="paragraph" w:styleId="Elenco">
    <w:name w:val="List"/>
    <w:basedOn w:val="Corpotesto"/>
    <w:rsid w:val="00996B7F"/>
    <w:rPr>
      <w:rFonts w:cs="Mangal"/>
    </w:rPr>
  </w:style>
  <w:style w:type="paragraph" w:styleId="Didascalia">
    <w:name w:val="caption"/>
    <w:basedOn w:val="Normale"/>
    <w:qFormat/>
    <w:rsid w:val="00996B7F"/>
    <w:pPr>
      <w:suppressLineNumbers/>
      <w:spacing w:before="120" w:after="120"/>
    </w:pPr>
    <w:rPr>
      <w:rFonts w:cs="Mangal"/>
      <w:i/>
      <w:iCs/>
    </w:rPr>
  </w:style>
  <w:style w:type="paragraph" w:customStyle="1" w:styleId="Indice">
    <w:name w:val="Indice"/>
    <w:basedOn w:val="Normale"/>
    <w:rsid w:val="00996B7F"/>
    <w:pPr>
      <w:suppressLineNumbers/>
    </w:pPr>
    <w:rPr>
      <w:rFonts w:cs="Mangal"/>
    </w:rPr>
  </w:style>
  <w:style w:type="paragraph" w:customStyle="1" w:styleId="Intestazioneepidipagina">
    <w:name w:val="Intestazione e piè di pagina"/>
    <w:basedOn w:val="Normale"/>
    <w:rsid w:val="00996B7F"/>
    <w:pPr>
      <w:suppressLineNumbers/>
      <w:tabs>
        <w:tab w:val="center" w:pos="4819"/>
        <w:tab w:val="right" w:pos="9638"/>
      </w:tabs>
    </w:pPr>
  </w:style>
  <w:style w:type="paragraph" w:styleId="Intestazione">
    <w:name w:val="header"/>
    <w:basedOn w:val="Normale"/>
    <w:next w:val="Corpotesto"/>
    <w:rsid w:val="00996B7F"/>
    <w:pPr>
      <w:tabs>
        <w:tab w:val="center" w:pos="4819"/>
        <w:tab w:val="right" w:pos="9638"/>
      </w:tabs>
    </w:pPr>
  </w:style>
  <w:style w:type="paragraph" w:customStyle="1" w:styleId="Rigadintestazione">
    <w:name w:val="Riga d'intestazione"/>
    <w:basedOn w:val="Normale"/>
    <w:next w:val="Corpotesto"/>
    <w:rsid w:val="00996B7F"/>
    <w:pPr>
      <w:keepNext/>
      <w:spacing w:before="240" w:after="120"/>
    </w:pPr>
    <w:rPr>
      <w:rFonts w:ascii="Arial" w:eastAsia="Lucida Sans Unicode" w:hAnsi="Arial" w:cs="Mangal"/>
      <w:sz w:val="28"/>
      <w:szCs w:val="28"/>
    </w:rPr>
  </w:style>
  <w:style w:type="paragraph" w:styleId="Pidipagina">
    <w:name w:val="footer"/>
    <w:basedOn w:val="Normale"/>
    <w:rsid w:val="00996B7F"/>
    <w:pPr>
      <w:tabs>
        <w:tab w:val="center" w:pos="4819"/>
        <w:tab w:val="right" w:pos="9638"/>
      </w:tabs>
    </w:pPr>
  </w:style>
  <w:style w:type="paragraph" w:styleId="Rientrocorpodeltesto">
    <w:name w:val="Body Text Indent"/>
    <w:basedOn w:val="Normale"/>
    <w:rsid w:val="00996B7F"/>
    <w:pPr>
      <w:ind w:left="720" w:hanging="12"/>
      <w:jc w:val="both"/>
    </w:pPr>
  </w:style>
  <w:style w:type="paragraph" w:customStyle="1" w:styleId="Rientrocorpodeltesto21">
    <w:name w:val="Rientro corpo del testo 21"/>
    <w:basedOn w:val="Normale"/>
    <w:rsid w:val="00996B7F"/>
    <w:pPr>
      <w:ind w:left="1410" w:hanging="1410"/>
    </w:pPr>
    <w:rPr>
      <w:rFonts w:ascii="Book Antiqua" w:hAnsi="Book Antiqua" w:cs="Arial"/>
      <w:szCs w:val="20"/>
    </w:rPr>
  </w:style>
  <w:style w:type="paragraph" w:customStyle="1" w:styleId="Corpodeltesto21">
    <w:name w:val="Corpo del testo 21"/>
    <w:basedOn w:val="Normale"/>
    <w:rsid w:val="00996B7F"/>
    <w:pPr>
      <w:snapToGrid w:val="0"/>
      <w:spacing w:line="360" w:lineRule="auto"/>
      <w:jc w:val="both"/>
    </w:pPr>
    <w:rPr>
      <w:bCs/>
      <w:szCs w:val="20"/>
    </w:rPr>
  </w:style>
  <w:style w:type="paragraph" w:customStyle="1" w:styleId="Testodelblocco1">
    <w:name w:val="Testo del blocco1"/>
    <w:basedOn w:val="Normale"/>
    <w:rsid w:val="00996B7F"/>
    <w:pPr>
      <w:ind w:left="540" w:right="1134"/>
      <w:jc w:val="both"/>
    </w:pPr>
  </w:style>
  <w:style w:type="paragraph" w:customStyle="1" w:styleId="Rientrocorpodeltesto31">
    <w:name w:val="Rientro corpo del testo 31"/>
    <w:basedOn w:val="Normale"/>
    <w:rsid w:val="00996B7F"/>
    <w:pPr>
      <w:ind w:right="346" w:firstLine="708"/>
      <w:jc w:val="both"/>
    </w:pPr>
    <w:rPr>
      <w:rFonts w:ascii="Arial" w:hAnsi="Arial" w:cs="Arial"/>
    </w:rPr>
  </w:style>
  <w:style w:type="paragraph" w:customStyle="1" w:styleId="Corpodeltesto31">
    <w:name w:val="Corpo del testo 31"/>
    <w:basedOn w:val="Normale"/>
    <w:rsid w:val="00996B7F"/>
    <w:pPr>
      <w:ind w:right="526"/>
      <w:jc w:val="both"/>
    </w:pPr>
  </w:style>
  <w:style w:type="paragraph" w:customStyle="1" w:styleId="Contenutocornice">
    <w:name w:val="Contenuto cornice"/>
    <w:basedOn w:val="Corpotesto"/>
    <w:rsid w:val="00996B7F"/>
  </w:style>
  <w:style w:type="paragraph" w:styleId="NormaleWeb">
    <w:name w:val="Normal (Web)"/>
    <w:basedOn w:val="Normale"/>
    <w:rsid w:val="00996B7F"/>
    <w:pPr>
      <w:suppressAutoHyphens w:val="0"/>
      <w:spacing w:before="280" w:after="119"/>
    </w:pPr>
    <w:rPr>
      <w:rFonts w:ascii="Arial Unicode MS" w:eastAsia="Arial Unicode MS" w:hAnsi="Arial Unicode MS" w:cs="Arial Unicode MS"/>
    </w:rPr>
  </w:style>
  <w:style w:type="paragraph" w:customStyle="1" w:styleId="western">
    <w:name w:val="western"/>
    <w:basedOn w:val="Normale"/>
    <w:rsid w:val="00996B7F"/>
    <w:pPr>
      <w:suppressAutoHyphens w:val="0"/>
      <w:spacing w:before="280"/>
    </w:pPr>
    <w:rPr>
      <w:rFonts w:ascii="Arial" w:eastAsia="Arial Unicode MS" w:hAnsi="Arial" w:cs="Arial"/>
      <w:sz w:val="18"/>
      <w:szCs w:val="18"/>
    </w:rPr>
  </w:style>
  <w:style w:type="paragraph" w:styleId="PreformattatoHTML">
    <w:name w:val="HTML Preformatted"/>
    <w:basedOn w:val="Normale"/>
    <w:rsid w:val="0099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Courier New"/>
      <w:sz w:val="20"/>
      <w:szCs w:val="20"/>
    </w:rPr>
  </w:style>
  <w:style w:type="paragraph" w:customStyle="1" w:styleId="NormaleWeb1">
    <w:name w:val="Normale (Web)1"/>
    <w:basedOn w:val="Normale"/>
    <w:rsid w:val="00996B7F"/>
    <w:pPr>
      <w:spacing w:before="100" w:after="119" w:line="200" w:lineRule="atLeast"/>
    </w:pPr>
    <w:rPr>
      <w:lang w:eastAsia="it-IT"/>
    </w:rPr>
  </w:style>
  <w:style w:type="paragraph" w:styleId="Testonotaapidipagina">
    <w:name w:val="footnote text"/>
    <w:basedOn w:val="Normale"/>
    <w:rsid w:val="00996B7F"/>
    <w:pPr>
      <w:suppressLineNumbers/>
      <w:ind w:left="283" w:hanging="283"/>
    </w:pPr>
    <w:rPr>
      <w:sz w:val="20"/>
      <w:szCs w:val="20"/>
    </w:rPr>
  </w:style>
  <w:style w:type="paragraph" w:styleId="Paragrafoelenco">
    <w:name w:val="List Paragraph"/>
    <w:basedOn w:val="Normale"/>
    <w:qFormat/>
    <w:rsid w:val="00996B7F"/>
    <w:pPr>
      <w:ind w:left="708"/>
    </w:pPr>
  </w:style>
  <w:style w:type="paragraph" w:customStyle="1" w:styleId="Contenutoelenco">
    <w:name w:val="Contenuto elenco"/>
    <w:basedOn w:val="Normale"/>
    <w:rsid w:val="00996B7F"/>
    <w:pPr>
      <w:ind w:left="567"/>
    </w:pPr>
  </w:style>
  <w:style w:type="paragraph" w:customStyle="1" w:styleId="Normale1">
    <w:name w:val="Normale1"/>
    <w:rsid w:val="00996B7F"/>
    <w:pPr>
      <w:widowControl w:val="0"/>
      <w:suppressAutoHyphens/>
    </w:pPr>
    <w:rPr>
      <w:rFonts w:eastAsia="SimSun" w:cs="Arial"/>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fabbri\AppData\Local\Temp\testo_libero_colore_o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testo_libero_colore_ok.dot</Template>
  <TotalTime>1</TotalTime>
  <Pages>2</Pages>
  <Words>492</Words>
  <Characters>2807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ffabbri</dc:creator>
  <cp:lastModifiedBy>Marta</cp:lastModifiedBy>
  <cp:revision>2</cp:revision>
  <cp:lastPrinted>2018-07-06T08:15:00Z</cp:lastPrinted>
  <dcterms:created xsi:type="dcterms:W3CDTF">2026-06-17T15:21:00Z</dcterms:created>
  <dcterms:modified xsi:type="dcterms:W3CDTF">2026-06-17T15:21:00Z</dcterms:modified>
</cp:coreProperties>
</file>