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0553E" w:rsidRDefault="00D0553E" w:rsidP="00313312"/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4E13EE" w:rsidRPr="00DD4DA8" w:rsidTr="00313312">
        <w:tc>
          <w:tcPr>
            <w:tcW w:w="11057" w:type="dxa"/>
            <w:shd w:val="clear" w:color="auto" w:fill="auto"/>
          </w:tcPr>
          <w:p w:rsidR="004E13EE" w:rsidRPr="00DD4DA8" w:rsidRDefault="00CF3ED3" w:rsidP="009B44F3">
            <w:pPr>
              <w:spacing w:line="268" w:lineRule="exac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Gothic,Bold" w:hAnsi="CenturyGothic,Bold" w:cs="CenturyGothic,Bold"/>
                <w:b/>
                <w:bCs/>
                <w:color w:val="000000"/>
                <w:sz w:val="16"/>
                <w:szCs w:val="16"/>
              </w:rPr>
              <w:br w:type="page"/>
            </w:r>
            <w:r w:rsidR="004E13EE" w:rsidRPr="00DD4DA8">
              <w:rPr>
                <w:rFonts w:ascii="Century Gothic" w:hAnsi="Century Gothic" w:cs="Arial"/>
                <w:sz w:val="18"/>
                <w:szCs w:val="18"/>
              </w:rPr>
              <w:t xml:space="preserve">                                                                                                    </w:t>
            </w:r>
          </w:p>
          <w:p w:rsidR="00A0682A" w:rsidRDefault="004E13EE" w:rsidP="009B44F3">
            <w:pPr>
              <w:spacing w:line="268" w:lineRule="exact"/>
              <w:rPr>
                <w:rFonts w:ascii="Century Gothic" w:hAnsi="Century Gothic"/>
                <w:b/>
                <w:sz w:val="22"/>
              </w:rPr>
            </w:pPr>
            <w:r w:rsidRPr="00DD4DA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DD4DA8">
              <w:rPr>
                <w:rFonts w:ascii="Century Gothic" w:hAnsi="Century Gothic" w:cs="Arial"/>
                <w:i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 w:cs="Arial"/>
                <w:i/>
                <w:sz w:val="14"/>
                <w:szCs w:val="14"/>
              </w:rPr>
              <w:t xml:space="preserve">                                                                                                                                </w:t>
            </w:r>
            <w:r w:rsidR="00F643B5">
              <w:rPr>
                <w:rFonts w:ascii="Century Gothic" w:hAnsi="Century Gothic" w:cs="Arial"/>
                <w:i/>
                <w:sz w:val="14"/>
                <w:szCs w:val="14"/>
              </w:rPr>
              <w:t xml:space="preserve"> </w:t>
            </w:r>
            <w:r w:rsidRPr="00DD4DA8">
              <w:rPr>
                <w:rFonts w:ascii="Century Gothic" w:hAnsi="Century Gothic"/>
                <w:b/>
                <w:sz w:val="22"/>
              </w:rPr>
              <w:t xml:space="preserve">SPETT.LE COMUNE DI VIADANA </w:t>
            </w:r>
          </w:p>
          <w:p w:rsidR="004E13EE" w:rsidRPr="00DD4DA8" w:rsidRDefault="00A0682A" w:rsidP="009B44F3">
            <w:pPr>
              <w:spacing w:line="268" w:lineRule="exac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2"/>
              </w:rPr>
              <w:t xml:space="preserve">                                                                                   </w:t>
            </w:r>
            <w:r w:rsidR="004E13EE" w:rsidRPr="00DD4DA8">
              <w:rPr>
                <w:rFonts w:ascii="Century Gothic" w:hAnsi="Century Gothic"/>
                <w:b/>
                <w:sz w:val="22"/>
              </w:rPr>
              <w:t>UFFICIO TRIBUTI</w:t>
            </w:r>
          </w:p>
          <w:p w:rsidR="004E13EE" w:rsidRPr="00DD4DA8" w:rsidRDefault="004E13EE" w:rsidP="009B44F3">
            <w:pPr>
              <w:spacing w:line="268" w:lineRule="exact"/>
              <w:ind w:left="5095"/>
              <w:rPr>
                <w:rFonts w:ascii="Century Gothic" w:hAnsi="Century Gothic"/>
                <w:b/>
              </w:rPr>
            </w:pPr>
            <w:r w:rsidRPr="00DD4DA8">
              <w:rPr>
                <w:rFonts w:ascii="Century Gothic" w:hAnsi="Century Gothic"/>
                <w:b/>
                <w:sz w:val="22"/>
              </w:rPr>
              <w:t>PIAZZA MATTEOTTI 2</w:t>
            </w:r>
          </w:p>
          <w:p w:rsidR="004E13EE" w:rsidRDefault="004E13EE" w:rsidP="009B44F3">
            <w:pPr>
              <w:spacing w:before="1"/>
              <w:ind w:left="5095"/>
              <w:rPr>
                <w:rFonts w:ascii="Century Gothic" w:hAnsi="Century Gothic"/>
                <w:b/>
                <w:sz w:val="22"/>
              </w:rPr>
            </w:pPr>
            <w:r w:rsidRPr="00DD4DA8">
              <w:rPr>
                <w:rFonts w:ascii="Century Gothic" w:hAnsi="Century Gothic"/>
                <w:b/>
                <w:sz w:val="22"/>
              </w:rPr>
              <w:t>46019 VIADANA</w:t>
            </w:r>
          </w:p>
          <w:p w:rsidR="00A0682A" w:rsidRPr="00DD4DA8" w:rsidRDefault="00A0682A" w:rsidP="009B44F3">
            <w:pPr>
              <w:spacing w:before="1"/>
              <w:ind w:left="5095"/>
              <w:rPr>
                <w:rFonts w:ascii="Century Gothic" w:hAnsi="Century Gothic"/>
                <w:b/>
              </w:rPr>
            </w:pPr>
          </w:p>
          <w:p w:rsidR="00564550" w:rsidRDefault="00564550" w:rsidP="009B44F3">
            <w:pPr>
              <w:ind w:left="139"/>
              <w:rPr>
                <w:rFonts w:ascii="Century Gothic" w:hAnsi="Century Gothic"/>
                <w:b/>
                <w:sz w:val="22"/>
              </w:rPr>
            </w:pPr>
          </w:p>
          <w:p w:rsidR="004E13EE" w:rsidRPr="00DD4DA8" w:rsidRDefault="004E13EE" w:rsidP="009B44F3">
            <w:pPr>
              <w:ind w:left="139"/>
              <w:rPr>
                <w:rFonts w:ascii="Century Gothic" w:hAnsi="Century Gothic"/>
                <w:b/>
              </w:rPr>
            </w:pPr>
            <w:r w:rsidRPr="00DD4DA8">
              <w:rPr>
                <w:rFonts w:ascii="Century Gothic" w:hAnsi="Century Gothic"/>
                <w:b/>
                <w:sz w:val="22"/>
              </w:rPr>
              <w:t>OGGETTO: ISTANZA DI RATEIZZAZIONE TRIBUTI COMUNALI</w:t>
            </w:r>
          </w:p>
          <w:p w:rsidR="004E13EE" w:rsidRPr="00F643B5" w:rsidRDefault="004E13EE" w:rsidP="00F643B5">
            <w:pPr>
              <w:tabs>
                <w:tab w:val="left" w:pos="10788"/>
              </w:tabs>
              <w:spacing w:before="110"/>
              <w:ind w:left="139"/>
              <w:jc w:val="both"/>
              <w:rPr>
                <w:rFonts w:ascii="Century Gothic" w:hAnsi="Century Gothic"/>
                <w:b/>
                <w:sz w:val="20"/>
              </w:rPr>
            </w:pPr>
            <w:r w:rsidRPr="00F643B5">
              <w:rPr>
                <w:rFonts w:ascii="Century Gothic" w:hAnsi="Century Gothic"/>
                <w:b/>
                <w:sz w:val="20"/>
              </w:rPr>
              <w:t>Con la presente, il sottoscritto / la</w:t>
            </w:r>
            <w:r w:rsidRPr="00F643B5">
              <w:rPr>
                <w:rFonts w:ascii="Century Gothic" w:hAnsi="Century Gothic"/>
                <w:b/>
                <w:spacing w:val="-22"/>
                <w:sz w:val="20"/>
              </w:rPr>
              <w:t xml:space="preserve"> </w:t>
            </w:r>
            <w:r w:rsidRPr="00F643B5">
              <w:rPr>
                <w:rFonts w:ascii="Century Gothic" w:hAnsi="Century Gothic"/>
                <w:b/>
                <w:sz w:val="20"/>
              </w:rPr>
              <w:t>sottoscritta</w:t>
            </w:r>
            <w:r w:rsidR="006128DC">
              <w:rPr>
                <w:rFonts w:ascii="Century Gothic" w:hAnsi="Century Gothic"/>
                <w:b/>
                <w:sz w:val="20"/>
              </w:rPr>
              <w:t xml:space="preserve"> </w:t>
            </w:r>
            <w:r w:rsidR="003B4F5E">
              <w:rPr>
                <w:rFonts w:ascii="Century Gothic" w:hAnsi="Century Gothic"/>
                <w:b/>
                <w:sz w:val="20"/>
              </w:rPr>
              <w:t>_______</w:t>
            </w:r>
            <w:r w:rsidR="005E1179">
              <w:rPr>
                <w:rFonts w:ascii="Century Gothic" w:hAnsi="Century Gothic"/>
                <w:b/>
                <w:sz w:val="20"/>
              </w:rPr>
              <w:t>___________________</w:t>
            </w:r>
            <w:r w:rsidR="003B4F5E">
              <w:rPr>
                <w:rFonts w:ascii="Century Gothic" w:hAnsi="Century Gothic"/>
                <w:b/>
                <w:sz w:val="20"/>
              </w:rPr>
              <w:t>____</w:t>
            </w:r>
            <w:r w:rsidRPr="00F643B5">
              <w:rPr>
                <w:rFonts w:ascii="Century Gothic" w:hAnsi="Century Gothic"/>
                <w:b/>
                <w:sz w:val="20"/>
              </w:rPr>
              <w:t>C.F.</w:t>
            </w:r>
            <w:r w:rsidR="006128DC">
              <w:rPr>
                <w:rFonts w:ascii="Century Gothic" w:hAnsi="Century Gothic"/>
                <w:b/>
                <w:sz w:val="20"/>
              </w:rPr>
              <w:t xml:space="preserve"> </w:t>
            </w:r>
            <w:r w:rsidR="003B4F5E">
              <w:rPr>
                <w:rFonts w:ascii="Century Gothic" w:hAnsi="Century Gothic"/>
                <w:b/>
                <w:sz w:val="20"/>
              </w:rPr>
              <w:t>_</w:t>
            </w:r>
            <w:r w:rsidR="005E1179">
              <w:rPr>
                <w:rFonts w:ascii="Century Gothic" w:hAnsi="Century Gothic"/>
                <w:b/>
                <w:sz w:val="20"/>
              </w:rPr>
              <w:t>__________________________</w:t>
            </w:r>
          </w:p>
          <w:p w:rsidR="006128DC" w:rsidRDefault="004E13EE" w:rsidP="00F643B5">
            <w:pPr>
              <w:tabs>
                <w:tab w:val="left" w:pos="4785"/>
                <w:tab w:val="left" w:pos="5301"/>
                <w:tab w:val="left" w:pos="10756"/>
                <w:tab w:val="left" w:pos="10814"/>
              </w:tabs>
              <w:spacing w:before="115" w:line="369" w:lineRule="auto"/>
              <w:ind w:left="139" w:right="103"/>
              <w:jc w:val="both"/>
              <w:rPr>
                <w:rFonts w:ascii="Century Gothic" w:hAnsi="Century Gothic"/>
                <w:b/>
                <w:sz w:val="20"/>
              </w:rPr>
            </w:pPr>
            <w:r w:rsidRPr="00F643B5">
              <w:rPr>
                <w:rFonts w:ascii="Century Gothic" w:hAnsi="Century Gothic"/>
                <w:b/>
                <w:sz w:val="20"/>
              </w:rPr>
              <w:t>e</w:t>
            </w:r>
            <w:r w:rsidRPr="00F643B5">
              <w:rPr>
                <w:rFonts w:ascii="Century Gothic" w:hAnsi="Century Gothic"/>
                <w:b/>
                <w:spacing w:val="-4"/>
                <w:sz w:val="20"/>
              </w:rPr>
              <w:t xml:space="preserve"> </w:t>
            </w:r>
            <w:r w:rsidRPr="00F643B5">
              <w:rPr>
                <w:rFonts w:ascii="Century Gothic" w:hAnsi="Century Gothic"/>
                <w:b/>
                <w:sz w:val="20"/>
              </w:rPr>
              <w:t>residente</w:t>
            </w:r>
            <w:r w:rsidRPr="00F643B5">
              <w:rPr>
                <w:rFonts w:ascii="Century Gothic" w:hAnsi="Century Gothic"/>
                <w:b/>
                <w:spacing w:val="-3"/>
                <w:sz w:val="20"/>
              </w:rPr>
              <w:t xml:space="preserve"> </w:t>
            </w:r>
            <w:r w:rsidR="003B4F5E">
              <w:rPr>
                <w:rFonts w:ascii="Century Gothic" w:hAnsi="Century Gothic"/>
                <w:b/>
                <w:spacing w:val="-3"/>
                <w:sz w:val="20"/>
              </w:rPr>
              <w:t>in __________________________________</w:t>
            </w:r>
            <w:r w:rsidR="006128DC">
              <w:rPr>
                <w:rFonts w:ascii="Century Gothic" w:hAnsi="Century Gothic"/>
                <w:b/>
                <w:sz w:val="20"/>
              </w:rPr>
              <w:t xml:space="preserve"> </w:t>
            </w:r>
            <w:r w:rsidR="006128DC" w:rsidRPr="006128DC">
              <w:rPr>
                <w:rFonts w:ascii="Century Gothic" w:hAnsi="Century Gothic"/>
                <w:b/>
                <w:sz w:val="20"/>
              </w:rPr>
              <w:t xml:space="preserve">VIA </w:t>
            </w:r>
            <w:r w:rsidR="003B4F5E">
              <w:rPr>
                <w:rFonts w:ascii="Century Gothic" w:hAnsi="Century Gothic"/>
                <w:b/>
                <w:sz w:val="20"/>
              </w:rPr>
              <w:t>______________________________________________________</w:t>
            </w:r>
          </w:p>
          <w:p w:rsidR="004E13EE" w:rsidRPr="00DD4DA8" w:rsidRDefault="00604037" w:rsidP="00F643B5">
            <w:pPr>
              <w:tabs>
                <w:tab w:val="left" w:pos="4785"/>
                <w:tab w:val="left" w:pos="5301"/>
                <w:tab w:val="left" w:pos="10756"/>
                <w:tab w:val="left" w:pos="10814"/>
              </w:tabs>
              <w:spacing w:before="115" w:line="369" w:lineRule="auto"/>
              <w:ind w:left="139" w:right="103"/>
              <w:jc w:val="both"/>
              <w:rPr>
                <w:rFonts w:ascii="Century Gothic" w:hAnsi="Century Gothic"/>
                <w:b/>
                <w:sz w:val="20"/>
              </w:rPr>
            </w:pPr>
            <w:r w:rsidRPr="00F643B5">
              <w:rPr>
                <w:rFonts w:ascii="Century Gothic" w:hAnsi="Century Gothic"/>
                <w:b/>
                <w:noProof/>
                <w:sz w:val="2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20BCD1" wp14:editId="5BF86A0D">
                      <wp:simplePos x="0" y="0"/>
                      <wp:positionH relativeFrom="page">
                        <wp:posOffset>132080</wp:posOffset>
                      </wp:positionH>
                      <wp:positionV relativeFrom="paragraph">
                        <wp:posOffset>294640</wp:posOffset>
                      </wp:positionV>
                      <wp:extent cx="6666865" cy="1362075"/>
                      <wp:effectExtent l="0" t="0" r="635" b="9525"/>
                      <wp:wrapNone/>
                      <wp:docPr id="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6865" cy="1362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921"/>
                                    <w:gridCol w:w="3724"/>
                                    <w:gridCol w:w="2137"/>
                                  </w:tblGrid>
                                  <w:tr w:rsidR="00A0682A" w:rsidTr="009B44F3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</w:tcPr>
                                      <w:p w:rsidR="00A0682A" w:rsidRPr="00DD4DA8" w:rsidRDefault="00A0682A" w:rsidP="00604037">
                                        <w:pPr>
                                          <w:pStyle w:val="TableParagraph"/>
                                          <w:tabs>
                                            <w:tab w:val="left" w:pos="397"/>
                                          </w:tabs>
                                          <w:spacing w:line="250" w:lineRule="exact"/>
                                          <w:rPr>
                                            <w:b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24" w:type="dxa"/>
                                        <w:shd w:val="clear" w:color="auto" w:fill="auto"/>
                                      </w:tcPr>
                                      <w:p w:rsidR="00A0682A" w:rsidRPr="00DD4DA8" w:rsidRDefault="00A0682A" w:rsidP="009B44F3">
                                        <w:pPr>
                                          <w:pStyle w:val="TableParagraph"/>
                                          <w:tabs>
                                            <w:tab w:val="left" w:pos="1275"/>
                                          </w:tabs>
                                          <w:spacing w:line="250" w:lineRule="exact"/>
                                          <w:ind w:left="567"/>
                                          <w:rPr>
                                            <w:b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37" w:type="dxa"/>
                                        <w:shd w:val="clear" w:color="auto" w:fill="auto"/>
                                      </w:tcPr>
                                      <w:p w:rsidR="00A0682A" w:rsidRPr="00DD4DA8" w:rsidRDefault="00A0682A" w:rsidP="009B44F3">
                                        <w:pPr>
                                          <w:pStyle w:val="TableParagraph"/>
                                          <w:tabs>
                                            <w:tab w:val="left" w:pos="410"/>
                                          </w:tabs>
                                          <w:spacing w:before="1" w:line="258" w:lineRule="exact"/>
                                          <w:ind w:right="46"/>
                                          <w:jc w:val="right"/>
                                          <w:rPr>
                                            <w:b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0682A" w:rsidTr="009B44F3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</w:tcPr>
                                      <w:p w:rsidR="00A0682A" w:rsidRPr="00DD4DA8" w:rsidRDefault="00A0682A" w:rsidP="009B44F3">
                                        <w:pPr>
                                          <w:pStyle w:val="TableParagraph"/>
                                          <w:tabs>
                                            <w:tab w:val="left" w:pos="397"/>
                                          </w:tabs>
                                          <w:spacing w:line="250" w:lineRule="exact"/>
                                          <w:ind w:left="50"/>
                                          <w:rPr>
                                            <w:b/>
                                            <w:lang w:val="en-US"/>
                                          </w:rPr>
                                        </w:pPr>
                                        <w:r w:rsidRPr="00DD4DA8">
                                          <w:rPr>
                                            <w:rFonts w:ascii="Courier New" w:hAnsi="Courier New"/>
                                            <w:color w:val="2E2C22"/>
                                            <w:lang w:val="en-US"/>
                                          </w:rPr>
                                          <w:t>□</w:t>
                                        </w:r>
                                        <w:r w:rsidRPr="00DD4DA8">
                                          <w:rPr>
                                            <w:rFonts w:ascii="Times New Roman" w:hAnsi="Times New Roman"/>
                                            <w:color w:val="2E2C22"/>
                                            <w:lang w:val="en-US"/>
                                          </w:rPr>
                                          <w:tab/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IMU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spacing w:val="-2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20</w:t>
                                        </w:r>
                                        <w:r w:rsidR="00890637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24" w:type="dxa"/>
                                        <w:shd w:val="clear" w:color="auto" w:fill="auto"/>
                                      </w:tcPr>
                                      <w:p w:rsidR="00A0682A" w:rsidRPr="00DD4DA8" w:rsidRDefault="00A0682A" w:rsidP="009B44F3">
                                        <w:pPr>
                                          <w:pStyle w:val="TableParagraph"/>
                                          <w:tabs>
                                            <w:tab w:val="left" w:pos="1275"/>
                                          </w:tabs>
                                          <w:spacing w:line="250" w:lineRule="exact"/>
                                          <w:ind w:left="567"/>
                                          <w:rPr>
                                            <w:b/>
                                            <w:lang w:val="en-US"/>
                                          </w:rPr>
                                        </w:pP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□</w:t>
                                        </w:r>
                                        <w:r w:rsidRPr="00DD4DA8">
                                          <w:rPr>
                                            <w:rFonts w:ascii="Times New Roman" w:hAnsi="Times New Roman"/>
                                            <w:color w:val="2E2C22"/>
                                            <w:lang w:val="en-US"/>
                                          </w:rPr>
                                          <w:tab/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TARI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spacing w:val="-2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20</w:t>
                                        </w:r>
                                        <w:r w:rsidR="00890637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37" w:type="dxa"/>
                                        <w:shd w:val="clear" w:color="auto" w:fill="auto"/>
                                      </w:tcPr>
                                      <w:p w:rsidR="00A0682A" w:rsidRPr="00DD4DA8" w:rsidRDefault="00A0682A" w:rsidP="009B44F3">
                                        <w:pPr>
                                          <w:pStyle w:val="TableParagraph"/>
                                          <w:tabs>
                                            <w:tab w:val="left" w:pos="410"/>
                                          </w:tabs>
                                          <w:spacing w:line="249" w:lineRule="exact"/>
                                          <w:ind w:right="46"/>
                                          <w:jc w:val="right"/>
                                          <w:rPr>
                                            <w:b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0682A" w:rsidTr="009B44F3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</w:tcPr>
                                      <w:p w:rsidR="00A0682A" w:rsidRPr="00DD4DA8" w:rsidRDefault="00A0682A" w:rsidP="009B44F3">
                                        <w:pPr>
                                          <w:pStyle w:val="TableParagraph"/>
                                          <w:tabs>
                                            <w:tab w:val="left" w:pos="397"/>
                                          </w:tabs>
                                          <w:spacing w:line="250" w:lineRule="exact"/>
                                          <w:ind w:left="50"/>
                                          <w:rPr>
                                            <w:b/>
                                            <w:lang w:val="en-US"/>
                                          </w:rPr>
                                        </w:pPr>
                                        <w:r w:rsidRPr="00DD4DA8">
                                          <w:rPr>
                                            <w:rFonts w:ascii="Courier New" w:hAnsi="Courier New"/>
                                            <w:color w:val="2E2C22"/>
                                            <w:lang w:val="en-US"/>
                                          </w:rPr>
                                          <w:t>□</w:t>
                                        </w:r>
                                        <w:r w:rsidRPr="00DD4DA8">
                                          <w:rPr>
                                            <w:rFonts w:ascii="Times New Roman" w:hAnsi="Times New Roman"/>
                                            <w:color w:val="2E2C22"/>
                                            <w:lang w:val="en-US"/>
                                          </w:rPr>
                                          <w:tab/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IMU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spacing w:val="-2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20</w:t>
                                        </w:r>
                                        <w:r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2</w:t>
                                        </w:r>
                                        <w:r w:rsidR="00890637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24" w:type="dxa"/>
                                        <w:shd w:val="clear" w:color="auto" w:fill="auto"/>
                                      </w:tcPr>
                                      <w:p w:rsidR="00A0682A" w:rsidRPr="00DD4DA8" w:rsidRDefault="00A0682A" w:rsidP="009B44F3">
                                        <w:pPr>
                                          <w:pStyle w:val="TableParagraph"/>
                                          <w:tabs>
                                            <w:tab w:val="left" w:pos="1275"/>
                                          </w:tabs>
                                          <w:spacing w:line="250" w:lineRule="exact"/>
                                          <w:ind w:left="567"/>
                                          <w:rPr>
                                            <w:b/>
                                            <w:lang w:val="en-US"/>
                                          </w:rPr>
                                        </w:pP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□</w:t>
                                        </w:r>
                                        <w:r w:rsidRPr="00DD4DA8">
                                          <w:rPr>
                                            <w:rFonts w:ascii="Times New Roman" w:hAnsi="Times New Roman"/>
                                            <w:color w:val="2E2C22"/>
                                            <w:lang w:val="en-US"/>
                                          </w:rPr>
                                          <w:tab/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TARI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spacing w:val="-2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20</w:t>
                                        </w:r>
                                        <w:r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2</w:t>
                                        </w:r>
                                        <w:r w:rsidR="00890637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37" w:type="dxa"/>
                                        <w:shd w:val="clear" w:color="auto" w:fill="auto"/>
                                      </w:tcPr>
                                      <w:p w:rsidR="00A0682A" w:rsidRPr="00DD4DA8" w:rsidRDefault="00A0682A" w:rsidP="009B44F3">
                                        <w:pPr>
                                          <w:pStyle w:val="TableParagraph"/>
                                          <w:tabs>
                                            <w:tab w:val="left" w:pos="410"/>
                                          </w:tabs>
                                          <w:spacing w:line="249" w:lineRule="exact"/>
                                          <w:ind w:right="46"/>
                                          <w:jc w:val="right"/>
                                          <w:rPr>
                                            <w:b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0682A" w:rsidTr="009B44F3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</w:tcPr>
                                      <w:p w:rsidR="00A0682A" w:rsidRPr="00DD4DA8" w:rsidRDefault="00A0682A" w:rsidP="009B44F3">
                                        <w:pPr>
                                          <w:pStyle w:val="TableParagraph"/>
                                          <w:tabs>
                                            <w:tab w:val="left" w:pos="397"/>
                                          </w:tabs>
                                          <w:spacing w:line="250" w:lineRule="exact"/>
                                          <w:ind w:left="50"/>
                                          <w:rPr>
                                            <w:b/>
                                            <w:lang w:val="en-US"/>
                                          </w:rPr>
                                        </w:pPr>
                                        <w:r w:rsidRPr="00DD4DA8">
                                          <w:rPr>
                                            <w:rFonts w:ascii="Courier New" w:hAnsi="Courier New"/>
                                            <w:color w:val="2E2C22"/>
                                            <w:lang w:val="en-US"/>
                                          </w:rPr>
                                          <w:t>□</w:t>
                                        </w:r>
                                        <w:r w:rsidRPr="00DD4DA8">
                                          <w:rPr>
                                            <w:rFonts w:ascii="Times New Roman" w:hAnsi="Times New Roman"/>
                                            <w:color w:val="2E2C22"/>
                                            <w:lang w:val="en-US"/>
                                          </w:rPr>
                                          <w:tab/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IMU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spacing w:val="-2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202</w:t>
                                        </w:r>
                                        <w:r w:rsidR="00890637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24" w:type="dxa"/>
                                        <w:shd w:val="clear" w:color="auto" w:fill="auto"/>
                                      </w:tcPr>
                                      <w:p w:rsidR="00A0682A" w:rsidRPr="00DD4DA8" w:rsidRDefault="00A0682A" w:rsidP="00A0682A">
                                        <w:pPr>
                                          <w:pStyle w:val="TableParagraph"/>
                                          <w:tabs>
                                            <w:tab w:val="left" w:pos="1275"/>
                                          </w:tabs>
                                          <w:spacing w:line="250" w:lineRule="exact"/>
                                          <w:ind w:left="567"/>
                                          <w:rPr>
                                            <w:b/>
                                            <w:lang w:val="en-US"/>
                                          </w:rPr>
                                        </w:pP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□</w:t>
                                        </w:r>
                                        <w:r w:rsidRPr="00DD4DA8">
                                          <w:rPr>
                                            <w:rFonts w:ascii="Times New Roman" w:hAnsi="Times New Roman"/>
                                            <w:color w:val="2E2C22"/>
                                            <w:lang w:val="en-US"/>
                                          </w:rPr>
                                          <w:tab/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TARI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spacing w:val="-2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20</w:t>
                                        </w:r>
                                        <w:r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2</w:t>
                                        </w:r>
                                        <w:r w:rsidR="00890637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37" w:type="dxa"/>
                                        <w:shd w:val="clear" w:color="auto" w:fill="auto"/>
                                      </w:tcPr>
                                      <w:p w:rsidR="00A0682A" w:rsidRPr="00DD4DA8" w:rsidRDefault="00A0682A" w:rsidP="009B44F3">
                                        <w:pPr>
                                          <w:pStyle w:val="TableParagraph"/>
                                          <w:tabs>
                                            <w:tab w:val="left" w:pos="410"/>
                                          </w:tabs>
                                          <w:spacing w:before="1" w:line="258" w:lineRule="exact"/>
                                          <w:ind w:right="46"/>
                                          <w:jc w:val="right"/>
                                          <w:rPr>
                                            <w:b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0682A" w:rsidRPr="005E1179" w:rsidTr="009B44F3">
                                    <w:trPr>
                                      <w:trHeight w:val="259"/>
                                    </w:trPr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</w:tcPr>
                                      <w:p w:rsidR="00A0682A" w:rsidRPr="00DD4DA8" w:rsidRDefault="00A0682A" w:rsidP="00A0682A">
                                        <w:pPr>
                                          <w:pStyle w:val="TableParagraph"/>
                                          <w:spacing w:line="240" w:lineRule="auto"/>
                                          <w:ind w:hanging="70"/>
                                          <w:rPr>
                                            <w:rFonts w:ascii="Times New Roman"/>
                                            <w:sz w:val="18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Courier New" w:hAnsi="Courier New"/>
                                            <w:color w:val="2E2C22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DD4DA8">
                                          <w:rPr>
                                            <w:rFonts w:ascii="Courier New" w:hAnsi="Courier New"/>
                                            <w:color w:val="2E2C22"/>
                                            <w:lang w:val="en-US"/>
                                          </w:rPr>
                                          <w:t>□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color w:val="2E2C22"/>
                                            <w:lang w:val="en-US"/>
                                          </w:rPr>
                                          <w:t xml:space="preserve">    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IMU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spacing w:val="-2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202</w:t>
                                        </w:r>
                                        <w:r w:rsidR="00890637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24" w:type="dxa"/>
                                        <w:shd w:val="clear" w:color="auto" w:fill="auto"/>
                                      </w:tcPr>
                                      <w:p w:rsidR="00A0682A" w:rsidRPr="00DD4DA8" w:rsidRDefault="00A0682A" w:rsidP="00A0682A">
                                        <w:pPr>
                                          <w:pStyle w:val="TableParagraph"/>
                                          <w:tabs>
                                            <w:tab w:val="left" w:pos="1275"/>
                                          </w:tabs>
                                          <w:spacing w:line="250" w:lineRule="exact"/>
                                          <w:ind w:left="567"/>
                                          <w:rPr>
                                            <w:b/>
                                            <w:lang w:val="en-US"/>
                                          </w:rPr>
                                        </w:pP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□</w:t>
                                        </w:r>
                                        <w:r w:rsidRPr="00DD4DA8">
                                          <w:rPr>
                                            <w:rFonts w:ascii="Times New Roman" w:hAnsi="Times New Roman"/>
                                            <w:color w:val="2E2C22"/>
                                            <w:lang w:val="en-US"/>
                                          </w:rPr>
                                          <w:tab/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TARI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spacing w:val="-2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20</w:t>
                                        </w:r>
                                        <w:r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2</w:t>
                                        </w:r>
                                        <w:r w:rsidR="00890637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37" w:type="dxa"/>
                                        <w:shd w:val="clear" w:color="auto" w:fill="auto"/>
                                      </w:tcPr>
                                      <w:p w:rsidR="00A0682A" w:rsidRPr="005E1179" w:rsidRDefault="00A0682A" w:rsidP="00A0682A">
                                        <w:pPr>
                                          <w:pStyle w:val="TableParagraph"/>
                                          <w:tabs>
                                            <w:tab w:val="left" w:pos="410"/>
                                          </w:tabs>
                                          <w:spacing w:line="249" w:lineRule="exact"/>
                                          <w:ind w:right="46"/>
                                          <w:jc w:val="right"/>
                                          <w:rPr>
                                            <w:b/>
                                            <w:color w:val="FFFFFF" w:themeColor="background1"/>
                                            <w:lang w:val="en-US"/>
                                          </w:rPr>
                                        </w:pPr>
                                        <w:r w:rsidRPr="005E1179">
                                          <w:rPr>
                                            <w:rFonts w:ascii="Courier New" w:hAnsi="Courier New"/>
                                            <w:color w:val="FFFFFF" w:themeColor="background1"/>
                                            <w:lang w:val="en-US"/>
                                          </w:rPr>
                                          <w:t>□</w:t>
                                        </w:r>
                                        <w:r w:rsidRPr="005E1179">
                                          <w:rPr>
                                            <w:b/>
                                            <w:color w:val="FFFFFF" w:themeColor="background1"/>
                                            <w:lang w:val="en-US"/>
                                          </w:rPr>
                                          <w:tab/>
                                          <w:t>TASI 2020</w:t>
                                        </w:r>
                                      </w:p>
                                    </w:tc>
                                  </w:tr>
                                  <w:tr w:rsidR="00A0682A" w:rsidRPr="005E1179" w:rsidTr="009B44F3">
                                    <w:trPr>
                                      <w:trHeight w:val="259"/>
                                    </w:trPr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</w:tcPr>
                                      <w:p w:rsidR="00A0682A" w:rsidRPr="00DD4DA8" w:rsidRDefault="00A0682A" w:rsidP="00A0682A">
                                        <w:pPr>
                                          <w:pStyle w:val="TableParagraph"/>
                                          <w:spacing w:line="240" w:lineRule="auto"/>
                                          <w:ind w:hanging="70"/>
                                          <w:rPr>
                                            <w:rFonts w:ascii="Times New Roman"/>
                                            <w:sz w:val="18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Courier New" w:hAnsi="Courier New"/>
                                            <w:color w:val="2E2C22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DD4DA8">
                                          <w:rPr>
                                            <w:rFonts w:ascii="Courier New" w:hAnsi="Courier New"/>
                                            <w:color w:val="2E2C22"/>
                                            <w:lang w:val="en-US"/>
                                          </w:rPr>
                                          <w:t>□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color w:val="2E2C22"/>
                                            <w:lang w:val="en-US"/>
                                          </w:rPr>
                                          <w:t xml:space="preserve">    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IMU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spacing w:val="-2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202</w:t>
                                        </w:r>
                                        <w:r w:rsidR="00890637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24" w:type="dxa"/>
                                        <w:shd w:val="clear" w:color="auto" w:fill="auto"/>
                                      </w:tcPr>
                                      <w:p w:rsidR="00A0682A" w:rsidRPr="00DD4DA8" w:rsidRDefault="00A0682A" w:rsidP="00A0682A">
                                        <w:pPr>
                                          <w:pStyle w:val="TableParagraph"/>
                                          <w:tabs>
                                            <w:tab w:val="left" w:pos="1275"/>
                                          </w:tabs>
                                          <w:spacing w:line="250" w:lineRule="exact"/>
                                          <w:ind w:left="567"/>
                                          <w:rPr>
                                            <w:b/>
                                            <w:lang w:val="en-US"/>
                                          </w:rPr>
                                        </w:pP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□</w:t>
                                        </w:r>
                                        <w:r w:rsidRPr="00DD4DA8">
                                          <w:rPr>
                                            <w:rFonts w:ascii="Times New Roman" w:hAnsi="Times New Roman"/>
                                            <w:color w:val="2E2C22"/>
                                            <w:lang w:val="en-US"/>
                                          </w:rPr>
                                          <w:tab/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TARI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spacing w:val="-2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20</w:t>
                                        </w:r>
                                        <w:r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2</w:t>
                                        </w:r>
                                        <w:r w:rsidR="00890637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37" w:type="dxa"/>
                                        <w:shd w:val="clear" w:color="auto" w:fill="auto"/>
                                      </w:tcPr>
                                      <w:p w:rsidR="00A0682A" w:rsidRPr="005E1179" w:rsidRDefault="00A0682A" w:rsidP="00A0682A">
                                        <w:pPr>
                                          <w:pStyle w:val="TableParagraph"/>
                                          <w:tabs>
                                            <w:tab w:val="left" w:pos="410"/>
                                          </w:tabs>
                                          <w:spacing w:line="249" w:lineRule="exact"/>
                                          <w:ind w:right="46"/>
                                          <w:jc w:val="right"/>
                                          <w:rPr>
                                            <w:b/>
                                            <w:color w:val="FFFFFF" w:themeColor="background1"/>
                                            <w:lang w:val="en-US"/>
                                          </w:rPr>
                                        </w:pPr>
                                        <w:r w:rsidRPr="005E1179">
                                          <w:rPr>
                                            <w:rFonts w:ascii="Courier New" w:hAnsi="Courier New"/>
                                            <w:color w:val="FFFFFF" w:themeColor="background1"/>
                                            <w:lang w:val="en-US"/>
                                          </w:rPr>
                                          <w:t>□</w:t>
                                        </w:r>
                                        <w:r w:rsidRPr="005E1179">
                                          <w:rPr>
                                            <w:b/>
                                            <w:color w:val="FFFFFF" w:themeColor="background1"/>
                                            <w:lang w:val="en-US"/>
                                          </w:rPr>
                                          <w:tab/>
                                          <w:t>TASI 2020</w:t>
                                        </w:r>
                                      </w:p>
                                    </w:tc>
                                  </w:tr>
                                  <w:tr w:rsidR="00604037" w:rsidRPr="005E1179" w:rsidTr="009B44F3">
                                    <w:trPr>
                                      <w:trHeight w:val="259"/>
                                    </w:trPr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</w:tcPr>
                                      <w:p w:rsidR="00604037" w:rsidRPr="00DD4DA8" w:rsidRDefault="00604037" w:rsidP="00604037">
                                        <w:pPr>
                                          <w:pStyle w:val="TableParagraph"/>
                                          <w:spacing w:line="240" w:lineRule="auto"/>
                                          <w:ind w:hanging="70"/>
                                          <w:rPr>
                                            <w:rFonts w:ascii="Times New Roman"/>
                                            <w:sz w:val="18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Courier New" w:hAnsi="Courier New"/>
                                            <w:color w:val="2E2C22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DD4DA8">
                                          <w:rPr>
                                            <w:rFonts w:ascii="Courier New" w:hAnsi="Courier New"/>
                                            <w:color w:val="2E2C22"/>
                                            <w:lang w:val="en-US"/>
                                          </w:rPr>
                                          <w:t>□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color w:val="2E2C22"/>
                                            <w:lang w:val="en-US"/>
                                          </w:rPr>
                                          <w:t xml:space="preserve">    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IMU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spacing w:val="-2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202</w:t>
                                        </w:r>
                                        <w:r w:rsidR="00890637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24" w:type="dxa"/>
                                        <w:shd w:val="clear" w:color="auto" w:fill="auto"/>
                                      </w:tcPr>
                                      <w:p w:rsidR="00604037" w:rsidRPr="00DD4DA8" w:rsidRDefault="00604037" w:rsidP="00604037">
                                        <w:pPr>
                                          <w:pStyle w:val="TableParagraph"/>
                                          <w:tabs>
                                            <w:tab w:val="left" w:pos="1275"/>
                                          </w:tabs>
                                          <w:spacing w:line="250" w:lineRule="exact"/>
                                          <w:ind w:left="567"/>
                                          <w:rPr>
                                            <w:b/>
                                            <w:lang w:val="en-US"/>
                                          </w:rPr>
                                        </w:pP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□</w:t>
                                        </w:r>
                                        <w:r w:rsidRPr="00DD4DA8">
                                          <w:rPr>
                                            <w:rFonts w:ascii="Times New Roman" w:hAnsi="Times New Roman"/>
                                            <w:color w:val="2E2C22"/>
                                            <w:lang w:val="en-US"/>
                                          </w:rPr>
                                          <w:tab/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TARI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spacing w:val="-2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DD4DA8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20</w:t>
                                        </w:r>
                                        <w:r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2</w:t>
                                        </w:r>
                                        <w:r w:rsidR="00890637">
                                          <w:rPr>
                                            <w:b/>
                                            <w:color w:val="2E2C22"/>
                                            <w:lang w:val="en-US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37" w:type="dxa"/>
                                        <w:shd w:val="clear" w:color="auto" w:fill="auto"/>
                                      </w:tcPr>
                                      <w:p w:rsidR="00604037" w:rsidRPr="00DD4DA8" w:rsidRDefault="00604037" w:rsidP="00604037">
                                        <w:pPr>
                                          <w:pStyle w:val="TableParagraph"/>
                                          <w:spacing w:line="240" w:lineRule="auto"/>
                                          <w:ind w:hanging="70"/>
                                          <w:rPr>
                                            <w:rFonts w:ascii="Times New Roman"/>
                                            <w:sz w:val="18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Courier New" w:hAnsi="Courier New"/>
                                            <w:color w:val="2E2C22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A0682A" w:rsidRPr="005E1179" w:rsidTr="009B44F3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</w:tcPr>
                                      <w:p w:rsidR="00A0682A" w:rsidRPr="00DD4DA8" w:rsidRDefault="00A0682A" w:rsidP="00A0682A">
                                        <w:pPr>
                                          <w:pStyle w:val="TableParagraph"/>
                                          <w:spacing w:line="240" w:lineRule="auto"/>
                                          <w:rPr>
                                            <w:rFonts w:ascii="Times New Roman"/>
                                            <w:sz w:val="18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24" w:type="dxa"/>
                                        <w:shd w:val="clear" w:color="auto" w:fill="auto"/>
                                      </w:tcPr>
                                      <w:p w:rsidR="00A0682A" w:rsidRPr="00DD4DA8" w:rsidRDefault="00A0682A" w:rsidP="00A0682A">
                                        <w:pPr>
                                          <w:pStyle w:val="TableParagraph"/>
                                          <w:tabs>
                                            <w:tab w:val="left" w:pos="1275"/>
                                          </w:tabs>
                                          <w:spacing w:line="250" w:lineRule="exact"/>
                                          <w:ind w:left="567"/>
                                          <w:rPr>
                                            <w:b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37" w:type="dxa"/>
                                        <w:shd w:val="clear" w:color="auto" w:fill="auto"/>
                                      </w:tcPr>
                                      <w:p w:rsidR="00A0682A" w:rsidRPr="005E1179" w:rsidRDefault="00A0682A" w:rsidP="00A0682A">
                                        <w:pPr>
                                          <w:pStyle w:val="TableParagraph"/>
                                          <w:tabs>
                                            <w:tab w:val="left" w:pos="410"/>
                                          </w:tabs>
                                          <w:spacing w:line="249" w:lineRule="exact"/>
                                          <w:ind w:right="46"/>
                                          <w:jc w:val="right"/>
                                          <w:rPr>
                                            <w:b/>
                                            <w:color w:val="FFFFFF" w:themeColor="background1"/>
                                            <w:lang w:val="en-US"/>
                                          </w:rPr>
                                        </w:pPr>
                                        <w:r w:rsidRPr="005E1179">
                                          <w:rPr>
                                            <w:rFonts w:ascii="Courier New" w:hAnsi="Courier New"/>
                                            <w:color w:val="FFFFFF" w:themeColor="background1"/>
                                            <w:lang w:val="en-US"/>
                                          </w:rPr>
                                          <w:t>□</w:t>
                                        </w:r>
                                        <w:r w:rsidRPr="005E1179">
                                          <w:rPr>
                                            <w:b/>
                                            <w:color w:val="FFFFFF" w:themeColor="background1"/>
                                            <w:lang w:val="en-US"/>
                                          </w:rPr>
                                          <w:tab/>
                                          <w:t>TASI 2021</w:t>
                                        </w:r>
                                      </w:p>
                                    </w:tc>
                                  </w:tr>
                                </w:tbl>
                                <w:p w:rsidR="0004491A" w:rsidRDefault="0004491A" w:rsidP="004E13EE">
                                  <w:pPr>
                                    <w:pStyle w:val="Corpotesto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20BC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6" type="#_x0000_t202" style="position:absolute;left:0;text-align:left;margin-left:10.4pt;margin-top:23.2pt;width:524.95pt;height:107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G+rw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1"/>
                              <w:gridCol w:w="3724"/>
                              <w:gridCol w:w="2137"/>
                            </w:tblGrid>
                            <w:tr w:rsidR="00A0682A" w:rsidTr="009B44F3">
                              <w:trPr>
                                <w:trHeight w:val="269"/>
                              </w:trPr>
                              <w:tc>
                                <w:tcPr>
                                  <w:tcW w:w="1921" w:type="dxa"/>
                                  <w:shd w:val="clear" w:color="auto" w:fill="auto"/>
                                </w:tcPr>
                                <w:p w:rsidR="00A0682A" w:rsidRPr="00DD4DA8" w:rsidRDefault="00A0682A" w:rsidP="00604037">
                                  <w:pPr>
                                    <w:pStyle w:val="TableParagraph"/>
                                    <w:tabs>
                                      <w:tab w:val="left" w:pos="397"/>
                                    </w:tabs>
                                    <w:spacing w:line="250" w:lineRule="exac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4" w:type="dxa"/>
                                  <w:shd w:val="clear" w:color="auto" w:fill="auto"/>
                                </w:tcPr>
                                <w:p w:rsidR="00A0682A" w:rsidRPr="00DD4DA8" w:rsidRDefault="00A0682A" w:rsidP="009B44F3">
                                  <w:pPr>
                                    <w:pStyle w:val="TableParagraph"/>
                                    <w:tabs>
                                      <w:tab w:val="left" w:pos="1275"/>
                                    </w:tabs>
                                    <w:spacing w:line="250" w:lineRule="exact"/>
                                    <w:ind w:left="567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auto"/>
                                </w:tcPr>
                                <w:p w:rsidR="00A0682A" w:rsidRPr="00DD4DA8" w:rsidRDefault="00A0682A" w:rsidP="009B44F3">
                                  <w:pPr>
                                    <w:pStyle w:val="TableParagraph"/>
                                    <w:tabs>
                                      <w:tab w:val="left" w:pos="410"/>
                                    </w:tabs>
                                    <w:spacing w:before="1" w:line="258" w:lineRule="exact"/>
                                    <w:ind w:right="46"/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0682A" w:rsidTr="009B44F3">
                              <w:trPr>
                                <w:trHeight w:val="269"/>
                              </w:trPr>
                              <w:tc>
                                <w:tcPr>
                                  <w:tcW w:w="1921" w:type="dxa"/>
                                  <w:shd w:val="clear" w:color="auto" w:fill="auto"/>
                                </w:tcPr>
                                <w:p w:rsidR="00A0682A" w:rsidRPr="00DD4DA8" w:rsidRDefault="00A0682A" w:rsidP="009B44F3">
                                  <w:pPr>
                                    <w:pStyle w:val="TableParagraph"/>
                                    <w:tabs>
                                      <w:tab w:val="left" w:pos="397"/>
                                    </w:tabs>
                                    <w:spacing w:line="250" w:lineRule="exact"/>
                                    <w:ind w:left="50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DD4DA8">
                                    <w:rPr>
                                      <w:rFonts w:ascii="Courier New" w:hAnsi="Courier New"/>
                                      <w:color w:val="2E2C22"/>
                                      <w:lang w:val="en-US"/>
                                    </w:rPr>
                                    <w:t>□</w:t>
                                  </w:r>
                                  <w:r w:rsidRPr="00DD4DA8">
                                    <w:rPr>
                                      <w:rFonts w:ascii="Times New Roman" w:hAnsi="Times New Roman"/>
                                      <w:color w:val="2E2C22"/>
                                      <w:lang w:val="en-US"/>
                                    </w:rPr>
                                    <w:tab/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IMU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20</w:t>
                                  </w:r>
                                  <w:r w:rsidR="00890637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724" w:type="dxa"/>
                                  <w:shd w:val="clear" w:color="auto" w:fill="auto"/>
                                </w:tcPr>
                                <w:p w:rsidR="00A0682A" w:rsidRPr="00DD4DA8" w:rsidRDefault="00A0682A" w:rsidP="009B44F3">
                                  <w:pPr>
                                    <w:pStyle w:val="TableParagraph"/>
                                    <w:tabs>
                                      <w:tab w:val="left" w:pos="1275"/>
                                    </w:tabs>
                                    <w:spacing w:line="250" w:lineRule="exact"/>
                                    <w:ind w:left="567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□</w:t>
                                  </w:r>
                                  <w:r w:rsidRPr="00DD4DA8">
                                    <w:rPr>
                                      <w:rFonts w:ascii="Times New Roman" w:hAnsi="Times New Roman"/>
                                      <w:color w:val="2E2C22"/>
                                      <w:lang w:val="en-US"/>
                                    </w:rPr>
                                    <w:tab/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TARI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20</w:t>
                                  </w:r>
                                  <w:r w:rsidR="00890637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auto"/>
                                </w:tcPr>
                                <w:p w:rsidR="00A0682A" w:rsidRPr="00DD4DA8" w:rsidRDefault="00A0682A" w:rsidP="009B44F3">
                                  <w:pPr>
                                    <w:pStyle w:val="TableParagraph"/>
                                    <w:tabs>
                                      <w:tab w:val="left" w:pos="410"/>
                                    </w:tabs>
                                    <w:spacing w:line="249" w:lineRule="exact"/>
                                    <w:ind w:right="46"/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0682A" w:rsidTr="009B44F3">
                              <w:trPr>
                                <w:trHeight w:val="269"/>
                              </w:trPr>
                              <w:tc>
                                <w:tcPr>
                                  <w:tcW w:w="1921" w:type="dxa"/>
                                  <w:shd w:val="clear" w:color="auto" w:fill="auto"/>
                                </w:tcPr>
                                <w:p w:rsidR="00A0682A" w:rsidRPr="00DD4DA8" w:rsidRDefault="00A0682A" w:rsidP="009B44F3">
                                  <w:pPr>
                                    <w:pStyle w:val="TableParagraph"/>
                                    <w:tabs>
                                      <w:tab w:val="left" w:pos="397"/>
                                    </w:tabs>
                                    <w:spacing w:line="250" w:lineRule="exact"/>
                                    <w:ind w:left="50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DD4DA8">
                                    <w:rPr>
                                      <w:rFonts w:ascii="Courier New" w:hAnsi="Courier New"/>
                                      <w:color w:val="2E2C22"/>
                                      <w:lang w:val="en-US"/>
                                    </w:rPr>
                                    <w:t>□</w:t>
                                  </w:r>
                                  <w:r w:rsidRPr="00DD4DA8">
                                    <w:rPr>
                                      <w:rFonts w:ascii="Times New Roman" w:hAnsi="Times New Roman"/>
                                      <w:color w:val="2E2C22"/>
                                      <w:lang w:val="en-US"/>
                                    </w:rPr>
                                    <w:tab/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IMU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2</w:t>
                                  </w:r>
                                  <w:r w:rsidR="00890637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24" w:type="dxa"/>
                                  <w:shd w:val="clear" w:color="auto" w:fill="auto"/>
                                </w:tcPr>
                                <w:p w:rsidR="00A0682A" w:rsidRPr="00DD4DA8" w:rsidRDefault="00A0682A" w:rsidP="009B44F3">
                                  <w:pPr>
                                    <w:pStyle w:val="TableParagraph"/>
                                    <w:tabs>
                                      <w:tab w:val="left" w:pos="1275"/>
                                    </w:tabs>
                                    <w:spacing w:line="250" w:lineRule="exact"/>
                                    <w:ind w:left="567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□</w:t>
                                  </w:r>
                                  <w:r w:rsidRPr="00DD4DA8">
                                    <w:rPr>
                                      <w:rFonts w:ascii="Times New Roman" w:hAnsi="Times New Roman"/>
                                      <w:color w:val="2E2C22"/>
                                      <w:lang w:val="en-US"/>
                                    </w:rPr>
                                    <w:tab/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TARI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2</w:t>
                                  </w:r>
                                  <w:r w:rsidR="00890637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auto"/>
                                </w:tcPr>
                                <w:p w:rsidR="00A0682A" w:rsidRPr="00DD4DA8" w:rsidRDefault="00A0682A" w:rsidP="009B44F3">
                                  <w:pPr>
                                    <w:pStyle w:val="TableParagraph"/>
                                    <w:tabs>
                                      <w:tab w:val="left" w:pos="410"/>
                                    </w:tabs>
                                    <w:spacing w:line="249" w:lineRule="exact"/>
                                    <w:ind w:right="46"/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0682A" w:rsidTr="009B44F3">
                              <w:trPr>
                                <w:trHeight w:val="269"/>
                              </w:trPr>
                              <w:tc>
                                <w:tcPr>
                                  <w:tcW w:w="1921" w:type="dxa"/>
                                  <w:shd w:val="clear" w:color="auto" w:fill="auto"/>
                                </w:tcPr>
                                <w:p w:rsidR="00A0682A" w:rsidRPr="00DD4DA8" w:rsidRDefault="00A0682A" w:rsidP="009B44F3">
                                  <w:pPr>
                                    <w:pStyle w:val="TableParagraph"/>
                                    <w:tabs>
                                      <w:tab w:val="left" w:pos="397"/>
                                    </w:tabs>
                                    <w:spacing w:line="250" w:lineRule="exact"/>
                                    <w:ind w:left="50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DD4DA8">
                                    <w:rPr>
                                      <w:rFonts w:ascii="Courier New" w:hAnsi="Courier New"/>
                                      <w:color w:val="2E2C22"/>
                                      <w:lang w:val="en-US"/>
                                    </w:rPr>
                                    <w:t>□</w:t>
                                  </w:r>
                                  <w:r w:rsidRPr="00DD4DA8">
                                    <w:rPr>
                                      <w:rFonts w:ascii="Times New Roman" w:hAnsi="Times New Roman"/>
                                      <w:color w:val="2E2C22"/>
                                      <w:lang w:val="en-US"/>
                                    </w:rPr>
                                    <w:tab/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IMU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202</w:t>
                                  </w:r>
                                  <w:r w:rsidR="00890637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724" w:type="dxa"/>
                                  <w:shd w:val="clear" w:color="auto" w:fill="auto"/>
                                </w:tcPr>
                                <w:p w:rsidR="00A0682A" w:rsidRPr="00DD4DA8" w:rsidRDefault="00A0682A" w:rsidP="00A0682A">
                                  <w:pPr>
                                    <w:pStyle w:val="TableParagraph"/>
                                    <w:tabs>
                                      <w:tab w:val="left" w:pos="1275"/>
                                    </w:tabs>
                                    <w:spacing w:line="250" w:lineRule="exact"/>
                                    <w:ind w:left="567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□</w:t>
                                  </w:r>
                                  <w:r w:rsidRPr="00DD4DA8">
                                    <w:rPr>
                                      <w:rFonts w:ascii="Times New Roman" w:hAnsi="Times New Roman"/>
                                      <w:color w:val="2E2C22"/>
                                      <w:lang w:val="en-US"/>
                                    </w:rPr>
                                    <w:tab/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TARI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2</w:t>
                                  </w:r>
                                  <w:r w:rsidR="00890637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auto"/>
                                </w:tcPr>
                                <w:p w:rsidR="00A0682A" w:rsidRPr="00DD4DA8" w:rsidRDefault="00A0682A" w:rsidP="009B44F3">
                                  <w:pPr>
                                    <w:pStyle w:val="TableParagraph"/>
                                    <w:tabs>
                                      <w:tab w:val="left" w:pos="410"/>
                                    </w:tabs>
                                    <w:spacing w:before="1" w:line="258" w:lineRule="exact"/>
                                    <w:ind w:right="46"/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0682A" w:rsidRPr="005E1179" w:rsidTr="009B44F3">
                              <w:trPr>
                                <w:trHeight w:val="259"/>
                              </w:trPr>
                              <w:tc>
                                <w:tcPr>
                                  <w:tcW w:w="1921" w:type="dxa"/>
                                  <w:shd w:val="clear" w:color="auto" w:fill="auto"/>
                                </w:tcPr>
                                <w:p w:rsidR="00A0682A" w:rsidRPr="00DD4DA8" w:rsidRDefault="00A0682A" w:rsidP="00A0682A">
                                  <w:pPr>
                                    <w:pStyle w:val="TableParagraph"/>
                                    <w:spacing w:line="240" w:lineRule="auto"/>
                                    <w:ind w:hanging="70"/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color w:val="2E2C22"/>
                                      <w:lang w:val="en-US"/>
                                    </w:rPr>
                                    <w:t xml:space="preserve"> </w:t>
                                  </w:r>
                                  <w:r w:rsidRPr="00DD4DA8">
                                    <w:rPr>
                                      <w:rFonts w:ascii="Courier New" w:hAnsi="Courier New"/>
                                      <w:color w:val="2E2C22"/>
                                      <w:lang w:val="en-US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E2C22"/>
                                      <w:lang w:val="en-US"/>
                                    </w:rPr>
                                    <w:t xml:space="preserve">    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IMU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202</w:t>
                                  </w:r>
                                  <w:r w:rsidR="00890637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24" w:type="dxa"/>
                                  <w:shd w:val="clear" w:color="auto" w:fill="auto"/>
                                </w:tcPr>
                                <w:p w:rsidR="00A0682A" w:rsidRPr="00DD4DA8" w:rsidRDefault="00A0682A" w:rsidP="00A0682A">
                                  <w:pPr>
                                    <w:pStyle w:val="TableParagraph"/>
                                    <w:tabs>
                                      <w:tab w:val="left" w:pos="1275"/>
                                    </w:tabs>
                                    <w:spacing w:line="250" w:lineRule="exact"/>
                                    <w:ind w:left="567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□</w:t>
                                  </w:r>
                                  <w:r w:rsidRPr="00DD4DA8">
                                    <w:rPr>
                                      <w:rFonts w:ascii="Times New Roman" w:hAnsi="Times New Roman"/>
                                      <w:color w:val="2E2C22"/>
                                      <w:lang w:val="en-US"/>
                                    </w:rPr>
                                    <w:tab/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TARI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2</w:t>
                                  </w:r>
                                  <w:r w:rsidR="00890637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auto"/>
                                </w:tcPr>
                                <w:p w:rsidR="00A0682A" w:rsidRPr="005E1179" w:rsidRDefault="00A0682A" w:rsidP="00A0682A">
                                  <w:pPr>
                                    <w:pStyle w:val="TableParagraph"/>
                                    <w:tabs>
                                      <w:tab w:val="left" w:pos="410"/>
                                    </w:tabs>
                                    <w:spacing w:line="249" w:lineRule="exact"/>
                                    <w:ind w:right="46"/>
                                    <w:jc w:val="right"/>
                                    <w:rPr>
                                      <w:b/>
                                      <w:color w:val="FFFFFF" w:themeColor="background1"/>
                                      <w:lang w:val="en-US"/>
                                    </w:rPr>
                                  </w:pPr>
                                  <w:r w:rsidRPr="005E1179">
                                    <w:rPr>
                                      <w:rFonts w:ascii="Courier New" w:hAnsi="Courier New"/>
                                      <w:color w:val="FFFFFF" w:themeColor="background1"/>
                                      <w:lang w:val="en-US"/>
                                    </w:rPr>
                                    <w:t>□</w:t>
                                  </w:r>
                                  <w:r w:rsidRPr="005E1179">
                                    <w:rPr>
                                      <w:b/>
                                      <w:color w:val="FFFFFF" w:themeColor="background1"/>
                                      <w:lang w:val="en-US"/>
                                    </w:rPr>
                                    <w:tab/>
                                    <w:t>TASI 2020</w:t>
                                  </w:r>
                                </w:p>
                              </w:tc>
                            </w:tr>
                            <w:tr w:rsidR="00A0682A" w:rsidRPr="005E1179" w:rsidTr="009B44F3">
                              <w:trPr>
                                <w:trHeight w:val="259"/>
                              </w:trPr>
                              <w:tc>
                                <w:tcPr>
                                  <w:tcW w:w="1921" w:type="dxa"/>
                                  <w:shd w:val="clear" w:color="auto" w:fill="auto"/>
                                </w:tcPr>
                                <w:p w:rsidR="00A0682A" w:rsidRPr="00DD4DA8" w:rsidRDefault="00A0682A" w:rsidP="00A0682A">
                                  <w:pPr>
                                    <w:pStyle w:val="TableParagraph"/>
                                    <w:spacing w:line="240" w:lineRule="auto"/>
                                    <w:ind w:hanging="70"/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color w:val="2E2C22"/>
                                      <w:lang w:val="en-US"/>
                                    </w:rPr>
                                    <w:t xml:space="preserve"> </w:t>
                                  </w:r>
                                  <w:r w:rsidRPr="00DD4DA8">
                                    <w:rPr>
                                      <w:rFonts w:ascii="Courier New" w:hAnsi="Courier New"/>
                                      <w:color w:val="2E2C22"/>
                                      <w:lang w:val="en-US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E2C22"/>
                                      <w:lang w:val="en-US"/>
                                    </w:rPr>
                                    <w:t xml:space="preserve">    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IMU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202</w:t>
                                  </w:r>
                                  <w:r w:rsidR="00890637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724" w:type="dxa"/>
                                  <w:shd w:val="clear" w:color="auto" w:fill="auto"/>
                                </w:tcPr>
                                <w:p w:rsidR="00A0682A" w:rsidRPr="00DD4DA8" w:rsidRDefault="00A0682A" w:rsidP="00A0682A">
                                  <w:pPr>
                                    <w:pStyle w:val="TableParagraph"/>
                                    <w:tabs>
                                      <w:tab w:val="left" w:pos="1275"/>
                                    </w:tabs>
                                    <w:spacing w:line="250" w:lineRule="exact"/>
                                    <w:ind w:left="567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□</w:t>
                                  </w:r>
                                  <w:r w:rsidRPr="00DD4DA8">
                                    <w:rPr>
                                      <w:rFonts w:ascii="Times New Roman" w:hAnsi="Times New Roman"/>
                                      <w:color w:val="2E2C22"/>
                                      <w:lang w:val="en-US"/>
                                    </w:rPr>
                                    <w:tab/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TARI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2</w:t>
                                  </w:r>
                                  <w:r w:rsidR="00890637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auto"/>
                                </w:tcPr>
                                <w:p w:rsidR="00A0682A" w:rsidRPr="005E1179" w:rsidRDefault="00A0682A" w:rsidP="00A0682A">
                                  <w:pPr>
                                    <w:pStyle w:val="TableParagraph"/>
                                    <w:tabs>
                                      <w:tab w:val="left" w:pos="410"/>
                                    </w:tabs>
                                    <w:spacing w:line="249" w:lineRule="exact"/>
                                    <w:ind w:right="46"/>
                                    <w:jc w:val="right"/>
                                    <w:rPr>
                                      <w:b/>
                                      <w:color w:val="FFFFFF" w:themeColor="background1"/>
                                      <w:lang w:val="en-US"/>
                                    </w:rPr>
                                  </w:pPr>
                                  <w:r w:rsidRPr="005E1179">
                                    <w:rPr>
                                      <w:rFonts w:ascii="Courier New" w:hAnsi="Courier New"/>
                                      <w:color w:val="FFFFFF" w:themeColor="background1"/>
                                      <w:lang w:val="en-US"/>
                                    </w:rPr>
                                    <w:t>□</w:t>
                                  </w:r>
                                  <w:r w:rsidRPr="005E1179">
                                    <w:rPr>
                                      <w:b/>
                                      <w:color w:val="FFFFFF" w:themeColor="background1"/>
                                      <w:lang w:val="en-US"/>
                                    </w:rPr>
                                    <w:tab/>
                                    <w:t>TASI 2020</w:t>
                                  </w:r>
                                </w:p>
                              </w:tc>
                            </w:tr>
                            <w:tr w:rsidR="00604037" w:rsidRPr="005E1179" w:rsidTr="009B44F3">
                              <w:trPr>
                                <w:trHeight w:val="259"/>
                              </w:trPr>
                              <w:tc>
                                <w:tcPr>
                                  <w:tcW w:w="1921" w:type="dxa"/>
                                  <w:shd w:val="clear" w:color="auto" w:fill="auto"/>
                                </w:tcPr>
                                <w:p w:rsidR="00604037" w:rsidRPr="00DD4DA8" w:rsidRDefault="00604037" w:rsidP="00604037">
                                  <w:pPr>
                                    <w:pStyle w:val="TableParagraph"/>
                                    <w:spacing w:line="240" w:lineRule="auto"/>
                                    <w:ind w:hanging="70"/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color w:val="2E2C22"/>
                                      <w:lang w:val="en-US"/>
                                    </w:rPr>
                                    <w:t xml:space="preserve"> </w:t>
                                  </w:r>
                                  <w:r w:rsidRPr="00DD4DA8">
                                    <w:rPr>
                                      <w:rFonts w:ascii="Courier New" w:hAnsi="Courier New"/>
                                      <w:color w:val="2E2C22"/>
                                      <w:lang w:val="en-US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E2C22"/>
                                      <w:lang w:val="en-US"/>
                                    </w:rPr>
                                    <w:t xml:space="preserve">    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IMU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202</w:t>
                                  </w:r>
                                  <w:r w:rsidR="00890637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724" w:type="dxa"/>
                                  <w:shd w:val="clear" w:color="auto" w:fill="auto"/>
                                </w:tcPr>
                                <w:p w:rsidR="00604037" w:rsidRPr="00DD4DA8" w:rsidRDefault="00604037" w:rsidP="00604037">
                                  <w:pPr>
                                    <w:pStyle w:val="TableParagraph"/>
                                    <w:tabs>
                                      <w:tab w:val="left" w:pos="1275"/>
                                    </w:tabs>
                                    <w:spacing w:line="250" w:lineRule="exact"/>
                                    <w:ind w:left="567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□</w:t>
                                  </w:r>
                                  <w:r w:rsidRPr="00DD4DA8">
                                    <w:rPr>
                                      <w:rFonts w:ascii="Times New Roman" w:hAnsi="Times New Roman"/>
                                      <w:color w:val="2E2C22"/>
                                      <w:lang w:val="en-US"/>
                                    </w:rPr>
                                    <w:tab/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TARI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r w:rsidRPr="00DD4DA8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2</w:t>
                                  </w:r>
                                  <w:r w:rsidR="00890637">
                                    <w:rPr>
                                      <w:b/>
                                      <w:color w:val="2E2C22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auto"/>
                                </w:tcPr>
                                <w:p w:rsidR="00604037" w:rsidRPr="00DD4DA8" w:rsidRDefault="00604037" w:rsidP="00604037">
                                  <w:pPr>
                                    <w:pStyle w:val="TableParagraph"/>
                                    <w:spacing w:line="240" w:lineRule="auto"/>
                                    <w:ind w:hanging="70"/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color w:val="2E2C2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0682A" w:rsidRPr="005E1179" w:rsidTr="009B44F3">
                              <w:trPr>
                                <w:trHeight w:val="269"/>
                              </w:trPr>
                              <w:tc>
                                <w:tcPr>
                                  <w:tcW w:w="1921" w:type="dxa"/>
                                  <w:shd w:val="clear" w:color="auto" w:fill="auto"/>
                                </w:tcPr>
                                <w:p w:rsidR="00A0682A" w:rsidRPr="00DD4DA8" w:rsidRDefault="00A0682A" w:rsidP="00A0682A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4" w:type="dxa"/>
                                  <w:shd w:val="clear" w:color="auto" w:fill="auto"/>
                                </w:tcPr>
                                <w:p w:rsidR="00A0682A" w:rsidRPr="00DD4DA8" w:rsidRDefault="00A0682A" w:rsidP="00A0682A">
                                  <w:pPr>
                                    <w:pStyle w:val="TableParagraph"/>
                                    <w:tabs>
                                      <w:tab w:val="left" w:pos="1275"/>
                                    </w:tabs>
                                    <w:spacing w:line="250" w:lineRule="exact"/>
                                    <w:ind w:left="567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auto"/>
                                </w:tcPr>
                                <w:p w:rsidR="00A0682A" w:rsidRPr="005E1179" w:rsidRDefault="00A0682A" w:rsidP="00A0682A">
                                  <w:pPr>
                                    <w:pStyle w:val="TableParagraph"/>
                                    <w:tabs>
                                      <w:tab w:val="left" w:pos="410"/>
                                    </w:tabs>
                                    <w:spacing w:line="249" w:lineRule="exact"/>
                                    <w:ind w:right="46"/>
                                    <w:jc w:val="right"/>
                                    <w:rPr>
                                      <w:b/>
                                      <w:color w:val="FFFFFF" w:themeColor="background1"/>
                                      <w:lang w:val="en-US"/>
                                    </w:rPr>
                                  </w:pPr>
                                  <w:r w:rsidRPr="005E1179">
                                    <w:rPr>
                                      <w:rFonts w:ascii="Courier New" w:hAnsi="Courier New"/>
                                      <w:color w:val="FFFFFF" w:themeColor="background1"/>
                                      <w:lang w:val="en-US"/>
                                    </w:rPr>
                                    <w:t>□</w:t>
                                  </w:r>
                                  <w:r w:rsidRPr="005E1179">
                                    <w:rPr>
                                      <w:b/>
                                      <w:color w:val="FFFFFF" w:themeColor="background1"/>
                                      <w:lang w:val="en-US"/>
                                    </w:rPr>
                                    <w:tab/>
                                    <w:t>TASI 2021</w:t>
                                  </w:r>
                                </w:p>
                              </w:tc>
                            </w:tr>
                          </w:tbl>
                          <w:p w:rsidR="0004491A" w:rsidRDefault="0004491A" w:rsidP="004E13EE">
                            <w:pPr>
                              <w:pStyle w:val="Corpotesto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643B5">
              <w:rPr>
                <w:rFonts w:ascii="Century Gothic" w:hAnsi="Century Gothic"/>
                <w:b/>
                <w:sz w:val="20"/>
              </w:rPr>
              <w:t xml:space="preserve"> </w:t>
            </w:r>
            <w:r w:rsidR="004E13EE" w:rsidRPr="00F643B5">
              <w:rPr>
                <w:rFonts w:ascii="Century Gothic" w:hAnsi="Century Gothic"/>
                <w:b/>
                <w:sz w:val="20"/>
              </w:rPr>
              <w:t>Tel</w:t>
            </w:r>
            <w:r w:rsidR="004E13EE" w:rsidRPr="00F643B5">
              <w:rPr>
                <w:rFonts w:ascii="Century Gothic" w:hAnsi="Century Gothic"/>
                <w:b/>
                <w:spacing w:val="-2"/>
                <w:sz w:val="20"/>
              </w:rPr>
              <w:t xml:space="preserve"> </w:t>
            </w:r>
            <w:r w:rsidR="004E13EE" w:rsidRPr="00F643B5">
              <w:rPr>
                <w:rFonts w:ascii="Century Gothic" w:hAnsi="Century Gothic"/>
                <w:b/>
                <w:sz w:val="20"/>
              </w:rPr>
              <w:t>/</w:t>
            </w:r>
            <w:r w:rsidR="004E13EE" w:rsidRPr="00F643B5">
              <w:rPr>
                <w:rFonts w:ascii="Century Gothic" w:hAnsi="Century Gothic"/>
                <w:b/>
                <w:spacing w:val="-3"/>
                <w:sz w:val="20"/>
              </w:rPr>
              <w:t xml:space="preserve"> </w:t>
            </w:r>
            <w:r w:rsidR="004E13EE" w:rsidRPr="00F643B5">
              <w:rPr>
                <w:rFonts w:ascii="Century Gothic" w:hAnsi="Century Gothic"/>
                <w:b/>
                <w:sz w:val="20"/>
              </w:rPr>
              <w:t xml:space="preserve">Cell </w:t>
            </w:r>
            <w:r w:rsidR="005E1179">
              <w:rPr>
                <w:rFonts w:ascii="Century Gothic" w:hAnsi="Century Gothic"/>
                <w:b/>
                <w:sz w:val="20"/>
              </w:rPr>
              <w:t>____________________________________</w:t>
            </w:r>
            <w:r w:rsidR="004E13EE" w:rsidRPr="00F643B5">
              <w:rPr>
                <w:rFonts w:ascii="Century Gothic" w:hAnsi="Century Gothic"/>
                <w:b/>
                <w:sz w:val="20"/>
              </w:rPr>
              <w:tab/>
            </w:r>
            <w:proofErr w:type="gramStart"/>
            <w:r w:rsidR="004E13EE" w:rsidRPr="00F643B5">
              <w:rPr>
                <w:rFonts w:ascii="Century Gothic" w:hAnsi="Century Gothic"/>
                <w:b/>
                <w:sz w:val="20"/>
              </w:rPr>
              <w:t>Email</w:t>
            </w:r>
            <w:r w:rsidR="00F643B5">
              <w:rPr>
                <w:rFonts w:ascii="Century Gothic" w:hAnsi="Century Gothic"/>
                <w:b/>
                <w:sz w:val="20"/>
              </w:rPr>
              <w:t xml:space="preserve"> </w:t>
            </w:r>
            <w:r w:rsidR="0004491A">
              <w:rPr>
                <w:rFonts w:ascii="Century Gothic" w:hAnsi="Century Gothic"/>
                <w:b/>
                <w:sz w:val="20"/>
              </w:rPr>
              <w:t xml:space="preserve"> </w:t>
            </w:r>
            <w:r w:rsidR="00F643B5">
              <w:rPr>
                <w:rFonts w:ascii="Century Gothic" w:hAnsi="Century Gothic"/>
                <w:b/>
                <w:sz w:val="20"/>
              </w:rPr>
              <w:t>_</w:t>
            </w:r>
            <w:proofErr w:type="gramEnd"/>
            <w:r w:rsidR="005E1179">
              <w:rPr>
                <w:rFonts w:ascii="Century Gothic" w:hAnsi="Century Gothic"/>
                <w:b/>
                <w:sz w:val="20"/>
              </w:rPr>
              <w:t>________________________________</w:t>
            </w:r>
            <w:r w:rsidR="00F643B5">
              <w:rPr>
                <w:rFonts w:ascii="Century Gothic" w:hAnsi="Century Gothic"/>
                <w:b/>
                <w:sz w:val="20"/>
              </w:rPr>
              <w:t>___________________</w:t>
            </w:r>
            <w:r w:rsidR="004E13EE" w:rsidRPr="00F643B5">
              <w:rPr>
                <w:rFonts w:ascii="Century Gothic" w:hAnsi="Century Gothic"/>
                <w:b/>
                <w:sz w:val="20"/>
              </w:rPr>
              <w:tab/>
            </w:r>
            <w:r w:rsidR="004E13EE" w:rsidRPr="00F643B5">
              <w:rPr>
                <w:rFonts w:ascii="Century Gothic" w:hAnsi="Century Gothic"/>
                <w:b/>
                <w:sz w:val="20"/>
              </w:rPr>
              <w:tab/>
            </w:r>
            <w:r w:rsidR="004E13EE" w:rsidRPr="00DD4DA8">
              <w:rPr>
                <w:rFonts w:ascii="Century Gothic" w:hAnsi="Century Gothic"/>
                <w:b/>
                <w:sz w:val="20"/>
              </w:rPr>
              <w:t xml:space="preserve"> </w:t>
            </w:r>
            <w:r w:rsidR="004E13EE" w:rsidRPr="00DD4DA8">
              <w:rPr>
                <w:rFonts w:ascii="Century Gothic" w:hAnsi="Century Gothic"/>
                <w:b/>
                <w:color w:val="2E2C22"/>
                <w:sz w:val="20"/>
              </w:rPr>
              <w:t>IN MERITO AL TRIBUTO</w:t>
            </w:r>
            <w:r w:rsidR="004E13EE" w:rsidRPr="00DD4DA8">
              <w:rPr>
                <w:rFonts w:ascii="Century Gothic" w:hAnsi="Century Gothic"/>
                <w:b/>
                <w:color w:val="2E2C22"/>
                <w:spacing w:val="-1"/>
                <w:sz w:val="20"/>
              </w:rPr>
              <w:t xml:space="preserve"> </w:t>
            </w:r>
            <w:r w:rsidR="004E13EE" w:rsidRPr="00DD4DA8">
              <w:rPr>
                <w:rFonts w:ascii="Century Gothic" w:hAnsi="Century Gothic"/>
                <w:b/>
                <w:color w:val="2E2C22"/>
                <w:sz w:val="20"/>
              </w:rPr>
              <w:t>COMUNALE:</w:t>
            </w:r>
          </w:p>
          <w:p w:rsidR="004E13EE" w:rsidRPr="00DD4DA8" w:rsidRDefault="004E13EE" w:rsidP="009B44F3">
            <w:pPr>
              <w:pStyle w:val="Corpotesto"/>
              <w:rPr>
                <w:rFonts w:ascii="Century Gothic" w:hAnsi="Century Gothic"/>
                <w:b/>
              </w:rPr>
            </w:pPr>
          </w:p>
          <w:p w:rsidR="004E13EE" w:rsidRPr="00DD4DA8" w:rsidRDefault="004E13EE" w:rsidP="009B44F3">
            <w:pPr>
              <w:pStyle w:val="Corpotesto"/>
              <w:rPr>
                <w:rFonts w:ascii="Century Gothic" w:hAnsi="Century Gothic"/>
                <w:b/>
              </w:rPr>
            </w:pPr>
          </w:p>
          <w:p w:rsidR="004E13EE" w:rsidRPr="00DD4DA8" w:rsidRDefault="004E13EE" w:rsidP="009B44F3">
            <w:pPr>
              <w:pStyle w:val="Corpotesto"/>
              <w:rPr>
                <w:rFonts w:ascii="Century Gothic" w:hAnsi="Century Gothic"/>
                <w:b/>
              </w:rPr>
            </w:pPr>
          </w:p>
          <w:p w:rsidR="004E13EE" w:rsidRPr="00DD4DA8" w:rsidRDefault="004E13EE" w:rsidP="009B44F3">
            <w:pPr>
              <w:pStyle w:val="Corpotesto"/>
              <w:rPr>
                <w:rFonts w:ascii="Century Gothic" w:hAnsi="Century Gothic"/>
                <w:b/>
              </w:rPr>
            </w:pPr>
          </w:p>
          <w:p w:rsidR="004E13EE" w:rsidRDefault="004E13EE" w:rsidP="00564550">
            <w:pPr>
              <w:tabs>
                <w:tab w:val="left" w:pos="9902"/>
              </w:tabs>
              <w:spacing w:before="240" w:after="120" w:line="240" w:lineRule="exact"/>
              <w:ind w:left="142"/>
              <w:jc w:val="both"/>
              <w:rPr>
                <w:rFonts w:ascii="Century Gothic" w:hAnsi="Century Gothic"/>
                <w:color w:val="2E2C22"/>
                <w:sz w:val="20"/>
              </w:rPr>
            </w:pPr>
            <w:r w:rsidRPr="00DD4DA8">
              <w:rPr>
                <w:rFonts w:ascii="Century Gothic" w:hAnsi="Century Gothic"/>
                <w:b/>
                <w:color w:val="2E2C22"/>
                <w:sz w:val="20"/>
              </w:rPr>
              <w:t>Intestato al</w:t>
            </w:r>
            <w:r w:rsidRPr="00DD4DA8">
              <w:rPr>
                <w:rFonts w:ascii="Century Gothic" w:hAnsi="Century Gothic"/>
                <w:b/>
                <w:color w:val="2E2C22"/>
                <w:spacing w:val="-15"/>
                <w:sz w:val="20"/>
              </w:rPr>
              <w:t xml:space="preserve"> </w:t>
            </w:r>
            <w:proofErr w:type="gramStart"/>
            <w:r w:rsidRPr="00DD4DA8">
              <w:rPr>
                <w:rFonts w:ascii="Century Gothic" w:hAnsi="Century Gothic"/>
                <w:b/>
                <w:color w:val="2E2C22"/>
                <w:sz w:val="20"/>
              </w:rPr>
              <w:t>contribuente</w:t>
            </w:r>
            <w:r w:rsidR="003317DF">
              <w:rPr>
                <w:rFonts w:ascii="Century Gothic" w:hAnsi="Century Gothic"/>
                <w:b/>
                <w:color w:val="2E2C22"/>
                <w:sz w:val="20"/>
              </w:rPr>
              <w:t xml:space="preserve">  </w:t>
            </w:r>
            <w:r w:rsidR="005E1179">
              <w:rPr>
                <w:rFonts w:ascii="Century Gothic" w:hAnsi="Century Gothic"/>
                <w:color w:val="2E2C22"/>
                <w:sz w:val="20"/>
              </w:rPr>
              <w:t>_</w:t>
            </w:r>
            <w:proofErr w:type="gramEnd"/>
            <w:r w:rsidR="005E1179">
              <w:rPr>
                <w:rFonts w:ascii="Century Gothic" w:hAnsi="Century Gothic"/>
                <w:color w:val="2E2C22"/>
                <w:sz w:val="20"/>
              </w:rPr>
              <w:t xml:space="preserve">_______________________________________  </w:t>
            </w:r>
            <w:r w:rsidR="005E1179" w:rsidRPr="005E1179">
              <w:rPr>
                <w:rFonts w:ascii="Century Gothic" w:hAnsi="Century Gothic"/>
                <w:b/>
                <w:color w:val="2E2C22"/>
                <w:sz w:val="20"/>
              </w:rPr>
              <w:t xml:space="preserve">C.F. </w:t>
            </w:r>
            <w:r w:rsidR="005E1179">
              <w:rPr>
                <w:rFonts w:ascii="Century Gothic" w:hAnsi="Century Gothic"/>
                <w:color w:val="2E2C22"/>
                <w:sz w:val="20"/>
              </w:rPr>
              <w:t>_________________________________</w:t>
            </w:r>
          </w:p>
          <w:p w:rsidR="004E13EE" w:rsidRPr="00DD4DA8" w:rsidRDefault="005E1179" w:rsidP="003B099C">
            <w:pPr>
              <w:tabs>
                <w:tab w:val="left" w:pos="9902"/>
              </w:tabs>
              <w:spacing w:before="120" w:after="120" w:line="240" w:lineRule="exact"/>
              <w:ind w:left="142"/>
              <w:jc w:val="both"/>
              <w:rPr>
                <w:rFonts w:ascii="Century Gothic" w:hAnsi="Century Gothic"/>
                <w:b/>
                <w:color w:val="2E2C22"/>
                <w:sz w:val="2"/>
                <w:shd w:val="clear" w:color="auto" w:fill="FFCCFF"/>
              </w:rPr>
            </w:pPr>
            <w:r w:rsidRPr="00DD4DA8">
              <w:rPr>
                <w:b/>
                <w:color w:val="2E2C22"/>
                <w:lang w:val="en-US"/>
              </w:rPr>
              <w:t>□</w:t>
            </w:r>
            <w:r w:rsidR="004E13EE" w:rsidRPr="00E806CA">
              <w:rPr>
                <w:rFonts w:ascii="Century Gothic" w:hAnsi="Century Gothic"/>
                <w:noProof/>
                <w:sz w:val="22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69504" behindDoc="1" locked="0" layoutInCell="1" allowOverlap="1" wp14:anchorId="6409638A" wp14:editId="573C97C6">
                      <wp:simplePos x="0" y="0"/>
                      <wp:positionH relativeFrom="page">
                        <wp:posOffset>135890</wp:posOffset>
                      </wp:positionH>
                      <wp:positionV relativeFrom="paragraph">
                        <wp:posOffset>247650</wp:posOffset>
                      </wp:positionV>
                      <wp:extent cx="6430645" cy="241300"/>
                      <wp:effectExtent l="0" t="0" r="3175" b="0"/>
                      <wp:wrapTopAndBottom/>
                      <wp:docPr id="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0645" cy="241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491A" w:rsidRPr="002371E9" w:rsidRDefault="0004491A" w:rsidP="003B099C">
                                  <w:pPr>
                                    <w:tabs>
                                      <w:tab w:val="left" w:pos="5308"/>
                                    </w:tabs>
                                    <w:spacing w:before="120" w:line="240" w:lineRule="exact"/>
                                    <w:ind w:right="-17"/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2371E9">
                                    <w:rPr>
                                      <w:rFonts w:ascii="Century Gothic" w:hAnsi="Century Gothic"/>
                                      <w:b/>
                                      <w:color w:val="2E2C22"/>
                                      <w:sz w:val="22"/>
                                      <w:highlight w:val="yellow"/>
                                    </w:rPr>
                                    <w:t>PRESENTA ISTANZA DI RATEAZIONE</w:t>
                                  </w:r>
                                  <w:r w:rsidRPr="002371E9">
                                    <w:rPr>
                                      <w:rFonts w:ascii="Century Gothic" w:hAnsi="Century Gothic"/>
                                      <w:b/>
                                      <w:color w:val="2E2C22"/>
                                      <w:spacing w:val="-11"/>
                                      <w:sz w:val="22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2371E9">
                                    <w:rPr>
                                      <w:rFonts w:ascii="Century Gothic" w:hAnsi="Century Gothic"/>
                                      <w:b/>
                                      <w:color w:val="2E2C22"/>
                                      <w:sz w:val="22"/>
                                      <w:highlight w:val="yellow"/>
                                    </w:rPr>
                                    <w:t>IN</w:t>
                                  </w:r>
                                  <w:r w:rsidRPr="002371E9">
                                    <w:rPr>
                                      <w:rFonts w:ascii="Century Gothic" w:hAnsi="Century Gothic"/>
                                      <w:b/>
                                      <w:color w:val="2E2C22"/>
                                      <w:spacing w:val="-3"/>
                                      <w:sz w:val="22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gramStart"/>
                                  <w:r w:rsidRPr="002371E9">
                                    <w:rPr>
                                      <w:rFonts w:ascii="Century Gothic" w:hAnsi="Century Gothic"/>
                                      <w:b/>
                                      <w:color w:val="2E2C22"/>
                                      <w:sz w:val="22"/>
                                      <w:highlight w:val="yellow"/>
                                    </w:rPr>
                                    <w:t>NUMERO</w:t>
                                  </w:r>
                                  <w:r w:rsidRPr="00EB6CA4">
                                    <w:rPr>
                                      <w:rFonts w:ascii="Century Gothic" w:hAnsi="Century Gothic"/>
                                      <w:b/>
                                      <w:color w:val="2E2C22"/>
                                      <w:sz w:val="22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E2C22"/>
                                      <w:sz w:val="22"/>
                                      <w:highlight w:val="yellow"/>
                                    </w:rPr>
                                    <w:t xml:space="preserve"> </w:t>
                                  </w:r>
                                  <w:r w:rsidR="005E1179">
                                    <w:rPr>
                                      <w:rFonts w:ascii="Century Gothic" w:hAnsi="Century Gothic"/>
                                      <w:b/>
                                      <w:color w:val="2E2C22"/>
                                      <w:sz w:val="22"/>
                                      <w:highlight w:val="yellow"/>
                                    </w:rPr>
                                    <w:t>_</w:t>
                                  </w:r>
                                  <w:proofErr w:type="gramEnd"/>
                                  <w:r w:rsidR="005E1179">
                                    <w:rPr>
                                      <w:rFonts w:ascii="Century Gothic" w:hAnsi="Century Gothic"/>
                                      <w:b/>
                                      <w:color w:val="2E2C22"/>
                                      <w:sz w:val="22"/>
                                      <w:highlight w:val="yellow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E2C22"/>
                                      <w:sz w:val="22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EB6CA4">
                                    <w:rPr>
                                      <w:rFonts w:ascii="Century Gothic" w:hAnsi="Century Gothic"/>
                                      <w:b/>
                                      <w:color w:val="2E2C22"/>
                                      <w:sz w:val="22"/>
                                      <w:highlight w:val="yellow"/>
                                    </w:rPr>
                                    <w:tab/>
                                  </w:r>
                                  <w:r w:rsidRPr="002371E9">
                                    <w:rPr>
                                      <w:rFonts w:ascii="Century Gothic" w:hAnsi="Century Gothic"/>
                                      <w:b/>
                                      <w:color w:val="2E2C22"/>
                                      <w:sz w:val="22"/>
                                      <w:highlight w:val="yellow"/>
                                    </w:rPr>
                                    <w:t xml:space="preserve">RATE </w:t>
                                  </w:r>
                                  <w:r w:rsidRPr="002371E9">
                                    <w:rPr>
                                      <w:rFonts w:ascii="Century Gothic" w:hAnsi="Century Gothic"/>
                                      <w:color w:val="2E2C22"/>
                                      <w:sz w:val="22"/>
                                      <w:highlight w:val="yellow"/>
                                    </w:rPr>
                                    <w:t>sulla base dello schema</w:t>
                                  </w:r>
                                  <w:r w:rsidRPr="002371E9">
                                    <w:rPr>
                                      <w:rFonts w:ascii="Century Gothic" w:hAnsi="Century Gothic"/>
                                      <w:color w:val="2E2C22"/>
                                      <w:spacing w:val="-14"/>
                                      <w:sz w:val="22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2371E9">
                                    <w:rPr>
                                      <w:rFonts w:ascii="Century Gothic" w:hAnsi="Century Gothic"/>
                                      <w:color w:val="2E2C22"/>
                                      <w:sz w:val="22"/>
                                      <w:highlight w:val="yellow"/>
                                    </w:rPr>
                                    <w:t>sottostante</w:t>
                                  </w:r>
                                  <w:r w:rsidRPr="002371E9">
                                    <w:rPr>
                                      <w:rFonts w:ascii="Century Gothic" w:hAnsi="Century Gothic"/>
                                      <w:color w:val="2E2C22"/>
                                      <w:sz w:val="20"/>
                                      <w:highlight w:val="yellow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9638A" id="Text Box 36" o:spid="_x0000_s1027" type="#_x0000_t202" style="position:absolute;left:0;text-align:left;margin-left:10.7pt;margin-top:19.5pt;width:506.35pt;height:19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Cd1swIAALEFAAAOAAAAZHJzL2Uyb0RvYy54bWysVNtu2zAMfR+wfxD07voSxY2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" filled="f" stroked="f">
                      <v:textbox inset="0,0,0,0">
                        <w:txbxContent>
                          <w:p w:rsidR="0004491A" w:rsidRPr="002371E9" w:rsidRDefault="0004491A" w:rsidP="003B099C">
                            <w:pPr>
                              <w:tabs>
                                <w:tab w:val="left" w:pos="5308"/>
                              </w:tabs>
                              <w:spacing w:before="120" w:line="240" w:lineRule="exact"/>
                              <w:ind w:right="-17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2371E9">
                              <w:rPr>
                                <w:rFonts w:ascii="Century Gothic" w:hAnsi="Century Gothic"/>
                                <w:b/>
                                <w:color w:val="2E2C22"/>
                                <w:sz w:val="22"/>
                                <w:highlight w:val="yellow"/>
                              </w:rPr>
                              <w:t>PRESENTA ISTANZA DI RATEAZIONE</w:t>
                            </w:r>
                            <w:r w:rsidRPr="002371E9">
                              <w:rPr>
                                <w:rFonts w:ascii="Century Gothic" w:hAnsi="Century Gothic"/>
                                <w:b/>
                                <w:color w:val="2E2C22"/>
                                <w:spacing w:val="-11"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r w:rsidRPr="002371E9">
                              <w:rPr>
                                <w:rFonts w:ascii="Century Gothic" w:hAnsi="Century Gothic"/>
                                <w:b/>
                                <w:color w:val="2E2C22"/>
                                <w:sz w:val="22"/>
                                <w:highlight w:val="yellow"/>
                              </w:rPr>
                              <w:t>IN</w:t>
                            </w:r>
                            <w:r w:rsidRPr="002371E9">
                              <w:rPr>
                                <w:rFonts w:ascii="Century Gothic" w:hAnsi="Century Gothic"/>
                                <w:b/>
                                <w:color w:val="2E2C22"/>
                                <w:spacing w:val="-3"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proofErr w:type="gramStart"/>
                            <w:r w:rsidRPr="002371E9">
                              <w:rPr>
                                <w:rFonts w:ascii="Century Gothic" w:hAnsi="Century Gothic"/>
                                <w:b/>
                                <w:color w:val="2E2C22"/>
                                <w:sz w:val="22"/>
                                <w:highlight w:val="yellow"/>
                              </w:rPr>
                              <w:t>NUMERO</w:t>
                            </w:r>
                            <w:r w:rsidRPr="00EB6CA4">
                              <w:rPr>
                                <w:rFonts w:ascii="Century Gothic" w:hAnsi="Century Gothic"/>
                                <w:b/>
                                <w:color w:val="2E2C22"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E2C22"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r w:rsidR="005E1179">
                              <w:rPr>
                                <w:rFonts w:ascii="Century Gothic" w:hAnsi="Century Gothic"/>
                                <w:b/>
                                <w:color w:val="2E2C22"/>
                                <w:sz w:val="22"/>
                                <w:highlight w:val="yellow"/>
                              </w:rPr>
                              <w:t>_</w:t>
                            </w:r>
                            <w:proofErr w:type="gramEnd"/>
                            <w:r w:rsidR="005E1179">
                              <w:rPr>
                                <w:rFonts w:ascii="Century Gothic" w:hAnsi="Century Gothic"/>
                                <w:b/>
                                <w:color w:val="2E2C22"/>
                                <w:sz w:val="22"/>
                                <w:highlight w:val="yellow"/>
                              </w:rPr>
                              <w:t>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E2C22"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r w:rsidRPr="00EB6CA4">
                              <w:rPr>
                                <w:rFonts w:ascii="Century Gothic" w:hAnsi="Century Gothic"/>
                                <w:b/>
                                <w:color w:val="2E2C22"/>
                                <w:sz w:val="22"/>
                                <w:highlight w:val="yellow"/>
                              </w:rPr>
                              <w:tab/>
                            </w:r>
                            <w:r w:rsidRPr="002371E9">
                              <w:rPr>
                                <w:rFonts w:ascii="Century Gothic" w:hAnsi="Century Gothic"/>
                                <w:b/>
                                <w:color w:val="2E2C22"/>
                                <w:sz w:val="22"/>
                                <w:highlight w:val="yellow"/>
                              </w:rPr>
                              <w:t xml:space="preserve">RATE </w:t>
                            </w:r>
                            <w:r w:rsidRPr="002371E9">
                              <w:rPr>
                                <w:rFonts w:ascii="Century Gothic" w:hAnsi="Century Gothic"/>
                                <w:color w:val="2E2C22"/>
                                <w:sz w:val="22"/>
                                <w:highlight w:val="yellow"/>
                              </w:rPr>
                              <w:t>sulla base dello schema</w:t>
                            </w:r>
                            <w:r w:rsidRPr="002371E9">
                              <w:rPr>
                                <w:rFonts w:ascii="Century Gothic" w:hAnsi="Century Gothic"/>
                                <w:color w:val="2E2C22"/>
                                <w:spacing w:val="-14"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  <w:r w:rsidRPr="002371E9">
                              <w:rPr>
                                <w:rFonts w:ascii="Century Gothic" w:hAnsi="Century Gothic"/>
                                <w:color w:val="2E2C22"/>
                                <w:sz w:val="22"/>
                                <w:highlight w:val="yellow"/>
                              </w:rPr>
                              <w:t>sottostante</w:t>
                            </w:r>
                            <w:r w:rsidRPr="002371E9">
                              <w:rPr>
                                <w:rFonts w:ascii="Century Gothic" w:hAnsi="Century Gothic"/>
                                <w:color w:val="2E2C22"/>
                                <w:sz w:val="20"/>
                                <w:highlight w:val="yellow"/>
                              </w:rPr>
                              <w:t>: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>
              <w:rPr>
                <w:b/>
                <w:color w:val="2E2C22"/>
                <w:lang w:val="en-US"/>
              </w:rPr>
              <w:t xml:space="preserve">  </w:t>
            </w:r>
            <w:r w:rsidR="004E13EE" w:rsidRPr="00E806CA">
              <w:rPr>
                <w:rFonts w:ascii="Century Gothic" w:hAnsi="Century Gothic"/>
                <w:b/>
                <w:color w:val="2E2C22"/>
                <w:sz w:val="20"/>
              </w:rPr>
              <w:t>Provvedimento</w:t>
            </w:r>
            <w:r w:rsidR="004E13EE" w:rsidRPr="00E806CA">
              <w:rPr>
                <w:rFonts w:ascii="Century Gothic" w:hAnsi="Century Gothic"/>
                <w:b/>
                <w:color w:val="2E2C22"/>
                <w:spacing w:val="-3"/>
                <w:sz w:val="20"/>
              </w:rPr>
              <w:t xml:space="preserve"> </w:t>
            </w:r>
            <w:r w:rsidR="004E13EE" w:rsidRPr="00E806CA">
              <w:rPr>
                <w:rFonts w:ascii="Century Gothic" w:hAnsi="Century Gothic"/>
                <w:b/>
                <w:color w:val="2E2C22"/>
                <w:sz w:val="20"/>
              </w:rPr>
              <w:t>n</w:t>
            </w:r>
            <w:r>
              <w:rPr>
                <w:rFonts w:ascii="Century Gothic" w:hAnsi="Century Gothic"/>
                <w:b/>
                <w:color w:val="2E2C22"/>
                <w:sz w:val="20"/>
              </w:rPr>
              <w:t>.  ______________________</w:t>
            </w:r>
            <w:proofErr w:type="gramStart"/>
            <w:r>
              <w:rPr>
                <w:rFonts w:ascii="Century Gothic" w:hAnsi="Century Gothic"/>
                <w:b/>
                <w:color w:val="2E2C22"/>
                <w:sz w:val="20"/>
              </w:rPr>
              <w:t xml:space="preserve">_  </w:t>
            </w:r>
            <w:r w:rsidRPr="00DD4DA8">
              <w:rPr>
                <w:b/>
                <w:color w:val="2E2C22"/>
                <w:lang w:val="en-US"/>
              </w:rPr>
              <w:t>□</w:t>
            </w:r>
            <w:proofErr w:type="gramEnd"/>
            <w:r>
              <w:rPr>
                <w:b/>
                <w:color w:val="2E2C22"/>
                <w:lang w:val="en-US"/>
              </w:rPr>
              <w:t xml:space="preserve"> </w:t>
            </w:r>
            <w:r w:rsidRPr="005E1179">
              <w:rPr>
                <w:rFonts w:ascii="Century Gothic" w:hAnsi="Century Gothic"/>
                <w:b/>
                <w:color w:val="2E2C22"/>
                <w:sz w:val="20"/>
              </w:rPr>
              <w:t xml:space="preserve">Ravvedimento  </w:t>
            </w:r>
            <w:r>
              <w:rPr>
                <w:b/>
                <w:color w:val="2E2C22"/>
                <w:lang w:val="en-US"/>
              </w:rPr>
              <w:t xml:space="preserve">      </w:t>
            </w:r>
            <w:r w:rsidR="004E13EE" w:rsidRPr="00E806CA">
              <w:rPr>
                <w:rFonts w:ascii="Century Gothic" w:hAnsi="Century Gothic"/>
                <w:b/>
                <w:color w:val="2E2C22"/>
                <w:sz w:val="20"/>
              </w:rPr>
              <w:t xml:space="preserve">IMPORTO </w:t>
            </w:r>
            <w:r w:rsidR="008F4BB7">
              <w:rPr>
                <w:rFonts w:ascii="Century Gothic" w:hAnsi="Century Gothic"/>
                <w:b/>
                <w:color w:val="2E2C22"/>
                <w:sz w:val="20"/>
              </w:rPr>
              <w:t xml:space="preserve"> </w:t>
            </w:r>
            <w:r w:rsidR="00BE4ED1">
              <w:rPr>
                <w:rFonts w:ascii="Century Gothic" w:hAnsi="Century Gothic"/>
                <w:b/>
                <w:color w:val="2E2C22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E2C22"/>
                <w:sz w:val="20"/>
              </w:rPr>
              <w:t>___________________________</w:t>
            </w:r>
          </w:p>
          <w:p w:rsidR="004E13EE" w:rsidRDefault="004E13EE" w:rsidP="003B099C">
            <w:pPr>
              <w:tabs>
                <w:tab w:val="left" w:pos="491"/>
              </w:tabs>
              <w:spacing w:before="120" w:line="240" w:lineRule="exact"/>
              <w:jc w:val="both"/>
              <w:rPr>
                <w:rFonts w:ascii="Century Gothic" w:hAnsi="Century Gothic"/>
                <w:b/>
                <w:color w:val="2E2C22"/>
                <w:sz w:val="18"/>
                <w:shd w:val="clear" w:color="auto" w:fill="FFCCFF"/>
              </w:rPr>
            </w:pPr>
            <w:r w:rsidRPr="00DD4DA8">
              <w:rPr>
                <w:rFonts w:ascii="Century Gothic" w:hAnsi="Century Gothic"/>
                <w:b/>
                <w:noProof/>
                <w:sz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975D52" wp14:editId="2BE3FD30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253365</wp:posOffset>
                      </wp:positionV>
                      <wp:extent cx="209867" cy="199710"/>
                      <wp:effectExtent l="43180" t="13970" r="43180" b="24130"/>
                      <wp:wrapNone/>
                      <wp:docPr id="6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09867" cy="19971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6688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58F7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39" o:spid="_x0000_s1026" type="#_x0000_t13" style="position:absolute;margin-left:252.3pt;margin-top:19.95pt;width:16.5pt;height:15.7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" adj="16114" fillcolor="black"/>
                  </w:pict>
                </mc:Fallback>
              </mc:AlternateContent>
            </w:r>
          </w:p>
          <w:p w:rsidR="004E13EE" w:rsidRPr="00DD4DA8" w:rsidRDefault="004E13EE" w:rsidP="009B44F3">
            <w:pPr>
              <w:tabs>
                <w:tab w:val="left" w:pos="491"/>
              </w:tabs>
              <w:spacing w:before="100"/>
              <w:ind w:firstLine="203"/>
              <w:jc w:val="both"/>
              <w:rPr>
                <w:rFonts w:ascii="Century Gothic" w:hAnsi="Century Gothic"/>
                <w:sz w:val="18"/>
              </w:rPr>
            </w:pPr>
            <w:proofErr w:type="gramStart"/>
            <w:r w:rsidRPr="00DD4DA8">
              <w:rPr>
                <w:rFonts w:ascii="Century Gothic" w:hAnsi="Century Gothic"/>
                <w:b/>
                <w:color w:val="2E2C22"/>
                <w:sz w:val="18"/>
                <w:shd w:val="clear" w:color="auto" w:fill="FFCCFF"/>
              </w:rPr>
              <w:t>N.B :</w:t>
            </w:r>
            <w:proofErr w:type="gramEnd"/>
            <w:r w:rsidRPr="00DD4DA8">
              <w:rPr>
                <w:rFonts w:ascii="Century Gothic" w:hAnsi="Century Gothic"/>
                <w:b/>
                <w:color w:val="2E2C22"/>
                <w:sz w:val="18"/>
                <w:shd w:val="clear" w:color="auto" w:fill="FFCCFF"/>
              </w:rPr>
              <w:t xml:space="preserve"> INDICARE QUI SORPA IL NUMERO DI RATE CHE SI INTENDE RICHIEDERE SULLA BASE DELLE INDICAZIONI</w:t>
            </w:r>
            <w:r w:rsidRPr="00DD4DA8">
              <w:rPr>
                <w:rFonts w:ascii="Century Gothic" w:hAnsi="Century Gothic"/>
                <w:b/>
                <w:color w:val="2E2C22"/>
                <w:spacing w:val="-27"/>
                <w:sz w:val="18"/>
                <w:shd w:val="clear" w:color="auto" w:fill="FFCCFF"/>
              </w:rPr>
              <w:t xml:space="preserve"> </w:t>
            </w:r>
            <w:r w:rsidRPr="00DD4DA8">
              <w:rPr>
                <w:rFonts w:ascii="Century Gothic" w:hAnsi="Century Gothic"/>
                <w:b/>
                <w:color w:val="2E2C22"/>
                <w:sz w:val="18"/>
                <w:shd w:val="clear" w:color="auto" w:fill="FFCCFF"/>
              </w:rPr>
              <w:t>SOTTOSTANTI</w:t>
            </w:r>
            <w:r w:rsidRPr="00DD4DA8">
              <w:rPr>
                <w:rFonts w:ascii="Century Gothic" w:hAnsi="Century Gothic"/>
                <w:color w:val="2E2C22"/>
                <w:spacing w:val="-8"/>
                <w:sz w:val="18"/>
                <w:shd w:val="clear" w:color="auto" w:fill="FFCCFF"/>
              </w:rPr>
              <w:t xml:space="preserve"> </w:t>
            </w:r>
          </w:p>
          <w:p w:rsidR="004E13EE" w:rsidRPr="00DD4DA8" w:rsidRDefault="004E13EE" w:rsidP="009B44F3">
            <w:pPr>
              <w:pStyle w:val="Corpotesto"/>
              <w:spacing w:before="5"/>
              <w:rPr>
                <w:rFonts w:ascii="Century Gothic" w:hAnsi="Century Gothic"/>
                <w:sz w:val="13"/>
              </w:rPr>
            </w:pPr>
            <w:r w:rsidRPr="00DD4DA8">
              <w:rPr>
                <w:rFonts w:ascii="Century Gothic" w:hAnsi="Century Gothic"/>
                <w:sz w:val="13"/>
              </w:rPr>
              <w:t xml:space="preserve"> </w:t>
            </w:r>
          </w:p>
          <w:tbl>
            <w:tblPr>
              <w:tblW w:w="10203" w:type="dxa"/>
              <w:tblInd w:w="14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5"/>
              <w:gridCol w:w="2409"/>
              <w:gridCol w:w="1220"/>
              <w:gridCol w:w="841"/>
              <w:gridCol w:w="1625"/>
              <w:gridCol w:w="3543"/>
            </w:tblGrid>
            <w:tr w:rsidR="004E13EE" w:rsidRPr="00DD4DA8" w:rsidTr="009B44F3">
              <w:trPr>
                <w:trHeight w:val="261"/>
              </w:trPr>
              <w:tc>
                <w:tcPr>
                  <w:tcW w:w="565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41"/>
                    <w:ind w:left="71"/>
                    <w:rPr>
                      <w:sz w:val="20"/>
                      <w:lang w:val="en-US"/>
                    </w:rPr>
                  </w:pPr>
                  <w:r w:rsidRPr="00DD4DA8">
                    <w:rPr>
                      <w:sz w:val="20"/>
                      <w:lang w:val="en-US"/>
                    </w:rPr>
                    <w:t>Da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41"/>
                    <w:ind w:right="60"/>
                    <w:jc w:val="right"/>
                    <w:rPr>
                      <w:sz w:val="20"/>
                      <w:lang w:val="en-US"/>
                    </w:rPr>
                  </w:pPr>
                  <w:r w:rsidRPr="00DD4DA8">
                    <w:rPr>
                      <w:sz w:val="20"/>
                      <w:lang w:val="en-US"/>
                    </w:rPr>
                    <w:t>€ 101,00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41"/>
                    <w:ind w:right="584"/>
                    <w:jc w:val="right"/>
                    <w:rPr>
                      <w:sz w:val="20"/>
                      <w:lang w:val="en-US"/>
                    </w:rPr>
                  </w:pPr>
                  <w:r w:rsidRPr="00DD4DA8">
                    <w:rPr>
                      <w:w w:val="99"/>
                      <w:sz w:val="20"/>
                      <w:lang w:val="en-US"/>
                    </w:rPr>
                    <w:t>-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41"/>
                    <w:ind w:left="12"/>
                    <w:jc w:val="center"/>
                    <w:rPr>
                      <w:sz w:val="20"/>
                      <w:lang w:val="en-US"/>
                    </w:rPr>
                  </w:pPr>
                  <w:r w:rsidRPr="00DD4DA8">
                    <w:rPr>
                      <w:w w:val="99"/>
                      <w:sz w:val="20"/>
                      <w:lang w:val="en-US"/>
                    </w:rPr>
                    <w:t>a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41"/>
                    <w:ind w:right="61"/>
                    <w:jc w:val="right"/>
                    <w:rPr>
                      <w:sz w:val="20"/>
                      <w:lang w:val="en-US"/>
                    </w:rPr>
                  </w:pPr>
                  <w:r w:rsidRPr="00DD4DA8">
                    <w:rPr>
                      <w:sz w:val="20"/>
                      <w:lang w:val="en-US"/>
                    </w:rPr>
                    <w:t>€ 500,00</w:t>
                  </w:r>
                </w:p>
              </w:tc>
              <w:tc>
                <w:tcPr>
                  <w:tcW w:w="3543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41"/>
                    <w:ind w:left="108" w:right="101"/>
                    <w:jc w:val="center"/>
                    <w:rPr>
                      <w:sz w:val="20"/>
                      <w:lang w:val="en-US"/>
                    </w:rPr>
                  </w:pPr>
                  <w:proofErr w:type="spellStart"/>
                  <w:r w:rsidRPr="00DD4DA8">
                    <w:rPr>
                      <w:sz w:val="20"/>
                      <w:lang w:val="en-US"/>
                    </w:rPr>
                    <w:t>Fino</w:t>
                  </w:r>
                  <w:proofErr w:type="spellEnd"/>
                  <w:r w:rsidRPr="00DD4DA8">
                    <w:rPr>
                      <w:sz w:val="20"/>
                      <w:lang w:val="en-US"/>
                    </w:rPr>
                    <w:t xml:space="preserve"> a 3 rate a cadenza </w:t>
                  </w:r>
                  <w:proofErr w:type="spellStart"/>
                  <w:r w:rsidRPr="00DD4DA8">
                    <w:rPr>
                      <w:sz w:val="20"/>
                      <w:lang w:val="en-US"/>
                    </w:rPr>
                    <w:t>mensile</w:t>
                  </w:r>
                  <w:proofErr w:type="spellEnd"/>
                </w:p>
              </w:tc>
            </w:tr>
            <w:tr w:rsidR="004E13EE" w:rsidRPr="00DD4DA8" w:rsidTr="009B44F3">
              <w:trPr>
                <w:trHeight w:val="259"/>
              </w:trPr>
              <w:tc>
                <w:tcPr>
                  <w:tcW w:w="565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38"/>
                    <w:ind w:left="71"/>
                    <w:rPr>
                      <w:sz w:val="20"/>
                      <w:lang w:val="en-US"/>
                    </w:rPr>
                  </w:pPr>
                  <w:r w:rsidRPr="00DD4DA8">
                    <w:rPr>
                      <w:sz w:val="20"/>
                      <w:lang w:val="en-US"/>
                    </w:rPr>
                    <w:t>Da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38"/>
                    <w:ind w:right="60"/>
                    <w:jc w:val="right"/>
                    <w:rPr>
                      <w:sz w:val="20"/>
                      <w:lang w:val="en-US"/>
                    </w:rPr>
                  </w:pPr>
                  <w:r w:rsidRPr="00DD4DA8">
                    <w:rPr>
                      <w:sz w:val="20"/>
                      <w:lang w:val="en-US"/>
                    </w:rPr>
                    <w:t>€ 501,00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38"/>
                    <w:ind w:right="584"/>
                    <w:jc w:val="right"/>
                    <w:rPr>
                      <w:sz w:val="20"/>
                      <w:lang w:val="en-US"/>
                    </w:rPr>
                  </w:pPr>
                  <w:r w:rsidRPr="00DD4DA8">
                    <w:rPr>
                      <w:w w:val="99"/>
                      <w:sz w:val="20"/>
                      <w:lang w:val="en-US"/>
                    </w:rPr>
                    <w:t>-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38"/>
                    <w:ind w:left="12"/>
                    <w:jc w:val="center"/>
                    <w:rPr>
                      <w:sz w:val="20"/>
                      <w:lang w:val="en-US"/>
                    </w:rPr>
                  </w:pPr>
                  <w:r w:rsidRPr="00DD4DA8">
                    <w:rPr>
                      <w:w w:val="99"/>
                      <w:sz w:val="20"/>
                      <w:lang w:val="en-US"/>
                    </w:rPr>
                    <w:t>a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38"/>
                    <w:ind w:right="61"/>
                    <w:jc w:val="right"/>
                    <w:rPr>
                      <w:sz w:val="20"/>
                      <w:lang w:val="en-US"/>
                    </w:rPr>
                  </w:pPr>
                  <w:r w:rsidRPr="00DD4DA8">
                    <w:rPr>
                      <w:sz w:val="20"/>
                      <w:lang w:val="en-US"/>
                    </w:rPr>
                    <w:t>€ 1.000,00</w:t>
                  </w:r>
                </w:p>
              </w:tc>
              <w:tc>
                <w:tcPr>
                  <w:tcW w:w="3543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38"/>
                    <w:ind w:left="108" w:right="101"/>
                    <w:jc w:val="center"/>
                    <w:rPr>
                      <w:sz w:val="20"/>
                      <w:lang w:val="en-US"/>
                    </w:rPr>
                  </w:pPr>
                  <w:proofErr w:type="spellStart"/>
                  <w:r w:rsidRPr="00DD4DA8">
                    <w:rPr>
                      <w:sz w:val="20"/>
                      <w:lang w:val="en-US"/>
                    </w:rPr>
                    <w:t>Fino</w:t>
                  </w:r>
                  <w:proofErr w:type="spellEnd"/>
                  <w:r w:rsidRPr="00DD4DA8">
                    <w:rPr>
                      <w:sz w:val="20"/>
                      <w:lang w:val="en-US"/>
                    </w:rPr>
                    <w:t xml:space="preserve"> a 6 rate a cadenza </w:t>
                  </w:r>
                  <w:proofErr w:type="spellStart"/>
                  <w:r w:rsidRPr="00DD4DA8">
                    <w:rPr>
                      <w:sz w:val="20"/>
                      <w:lang w:val="en-US"/>
                    </w:rPr>
                    <w:t>mensile</w:t>
                  </w:r>
                  <w:proofErr w:type="spellEnd"/>
                </w:p>
              </w:tc>
            </w:tr>
            <w:tr w:rsidR="004E13EE" w:rsidRPr="00DD4DA8" w:rsidTr="009B44F3">
              <w:trPr>
                <w:trHeight w:val="259"/>
              </w:trPr>
              <w:tc>
                <w:tcPr>
                  <w:tcW w:w="565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38"/>
                    <w:ind w:left="71"/>
                    <w:rPr>
                      <w:sz w:val="20"/>
                      <w:lang w:val="en-US"/>
                    </w:rPr>
                  </w:pPr>
                  <w:r w:rsidRPr="00DD4DA8">
                    <w:rPr>
                      <w:sz w:val="20"/>
                      <w:lang w:val="en-US"/>
                    </w:rPr>
                    <w:t>Da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38"/>
                    <w:ind w:right="60"/>
                    <w:jc w:val="right"/>
                    <w:rPr>
                      <w:sz w:val="20"/>
                      <w:lang w:val="en-US"/>
                    </w:rPr>
                  </w:pPr>
                  <w:r w:rsidRPr="00DD4DA8">
                    <w:rPr>
                      <w:sz w:val="20"/>
                      <w:lang w:val="en-US"/>
                    </w:rPr>
                    <w:t>€ 1.001,00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38"/>
                    <w:ind w:right="584"/>
                    <w:jc w:val="right"/>
                    <w:rPr>
                      <w:sz w:val="20"/>
                      <w:lang w:val="en-US"/>
                    </w:rPr>
                  </w:pPr>
                  <w:r w:rsidRPr="00DD4DA8">
                    <w:rPr>
                      <w:w w:val="99"/>
                      <w:sz w:val="20"/>
                      <w:lang w:val="en-US"/>
                    </w:rPr>
                    <w:t>-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38"/>
                    <w:ind w:left="12"/>
                    <w:jc w:val="center"/>
                    <w:rPr>
                      <w:sz w:val="20"/>
                      <w:lang w:val="en-US"/>
                    </w:rPr>
                  </w:pPr>
                  <w:r w:rsidRPr="00DD4DA8">
                    <w:rPr>
                      <w:w w:val="99"/>
                      <w:sz w:val="20"/>
                      <w:lang w:val="en-US"/>
                    </w:rPr>
                    <w:t>a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38"/>
                    <w:ind w:right="61"/>
                    <w:jc w:val="right"/>
                    <w:rPr>
                      <w:sz w:val="20"/>
                      <w:lang w:val="en-US"/>
                    </w:rPr>
                  </w:pPr>
                  <w:r w:rsidRPr="00DD4DA8">
                    <w:rPr>
                      <w:sz w:val="20"/>
                      <w:lang w:val="en-US"/>
                    </w:rPr>
                    <w:t>€ 2.000,00</w:t>
                  </w:r>
                </w:p>
              </w:tc>
              <w:tc>
                <w:tcPr>
                  <w:tcW w:w="3543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38"/>
                    <w:ind w:left="108" w:right="101"/>
                    <w:jc w:val="center"/>
                    <w:rPr>
                      <w:sz w:val="20"/>
                      <w:lang w:val="en-US"/>
                    </w:rPr>
                  </w:pPr>
                  <w:proofErr w:type="spellStart"/>
                  <w:r w:rsidRPr="00DD4DA8">
                    <w:rPr>
                      <w:sz w:val="20"/>
                      <w:lang w:val="en-US"/>
                    </w:rPr>
                    <w:t>Fino</w:t>
                  </w:r>
                  <w:proofErr w:type="spellEnd"/>
                  <w:r w:rsidRPr="00DD4DA8">
                    <w:rPr>
                      <w:sz w:val="20"/>
                      <w:lang w:val="en-US"/>
                    </w:rPr>
                    <w:t xml:space="preserve"> a 12 rate a cadenza </w:t>
                  </w:r>
                  <w:proofErr w:type="spellStart"/>
                  <w:r w:rsidRPr="00DD4DA8">
                    <w:rPr>
                      <w:sz w:val="20"/>
                      <w:lang w:val="en-US"/>
                    </w:rPr>
                    <w:t>mensile</w:t>
                  </w:r>
                  <w:proofErr w:type="spellEnd"/>
                </w:p>
              </w:tc>
            </w:tr>
            <w:tr w:rsidR="004E13EE" w:rsidRPr="00DD4DA8" w:rsidTr="009B44F3">
              <w:trPr>
                <w:trHeight w:val="259"/>
              </w:trPr>
              <w:tc>
                <w:tcPr>
                  <w:tcW w:w="565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38"/>
                    <w:ind w:left="71"/>
                    <w:rPr>
                      <w:sz w:val="20"/>
                      <w:lang w:val="en-US"/>
                    </w:rPr>
                  </w:pPr>
                  <w:r w:rsidRPr="00DD4DA8">
                    <w:rPr>
                      <w:sz w:val="20"/>
                      <w:lang w:val="en-US"/>
                    </w:rPr>
                    <w:t>Da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38"/>
                    <w:ind w:right="60"/>
                    <w:jc w:val="right"/>
                    <w:rPr>
                      <w:sz w:val="20"/>
                      <w:lang w:val="en-US"/>
                    </w:rPr>
                  </w:pPr>
                  <w:r w:rsidRPr="00DD4DA8">
                    <w:rPr>
                      <w:sz w:val="20"/>
                      <w:lang w:val="en-US"/>
                    </w:rPr>
                    <w:t>€ 2.001,00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38"/>
                    <w:ind w:right="584"/>
                    <w:jc w:val="right"/>
                    <w:rPr>
                      <w:sz w:val="20"/>
                      <w:lang w:val="en-US"/>
                    </w:rPr>
                  </w:pPr>
                  <w:r w:rsidRPr="00DD4DA8">
                    <w:rPr>
                      <w:w w:val="99"/>
                      <w:sz w:val="20"/>
                      <w:lang w:val="en-US"/>
                    </w:rPr>
                    <w:t>-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38"/>
                    <w:ind w:left="12"/>
                    <w:jc w:val="center"/>
                    <w:rPr>
                      <w:sz w:val="20"/>
                      <w:lang w:val="en-US"/>
                    </w:rPr>
                  </w:pPr>
                  <w:r w:rsidRPr="00DD4DA8">
                    <w:rPr>
                      <w:w w:val="99"/>
                      <w:sz w:val="20"/>
                      <w:lang w:val="en-US"/>
                    </w:rPr>
                    <w:t>a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38"/>
                    <w:ind w:right="61"/>
                    <w:jc w:val="right"/>
                    <w:rPr>
                      <w:sz w:val="20"/>
                      <w:lang w:val="en-US"/>
                    </w:rPr>
                  </w:pPr>
                  <w:r w:rsidRPr="00DD4DA8">
                    <w:rPr>
                      <w:sz w:val="20"/>
                      <w:lang w:val="en-US"/>
                    </w:rPr>
                    <w:t>€ 4.000,00</w:t>
                  </w:r>
                </w:p>
              </w:tc>
              <w:tc>
                <w:tcPr>
                  <w:tcW w:w="3543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38"/>
                    <w:ind w:left="108" w:right="101"/>
                    <w:jc w:val="center"/>
                    <w:rPr>
                      <w:sz w:val="20"/>
                      <w:lang w:val="en-US"/>
                    </w:rPr>
                  </w:pPr>
                  <w:proofErr w:type="spellStart"/>
                  <w:r w:rsidRPr="00DD4DA8">
                    <w:rPr>
                      <w:sz w:val="20"/>
                      <w:lang w:val="en-US"/>
                    </w:rPr>
                    <w:t>Fino</w:t>
                  </w:r>
                  <w:proofErr w:type="spellEnd"/>
                  <w:r w:rsidRPr="00DD4DA8">
                    <w:rPr>
                      <w:sz w:val="20"/>
                      <w:lang w:val="en-US"/>
                    </w:rPr>
                    <w:t xml:space="preserve"> </w:t>
                  </w:r>
                  <w:proofErr w:type="gramStart"/>
                  <w:r w:rsidRPr="00DD4DA8">
                    <w:rPr>
                      <w:sz w:val="20"/>
                      <w:lang w:val="en-US"/>
                    </w:rPr>
                    <w:t>a</w:t>
                  </w:r>
                  <w:proofErr w:type="gramEnd"/>
                  <w:r w:rsidRPr="00DD4DA8">
                    <w:rPr>
                      <w:sz w:val="20"/>
                      <w:lang w:val="en-US"/>
                    </w:rPr>
                    <w:t xml:space="preserve"> 18 rate a cadenza </w:t>
                  </w:r>
                  <w:proofErr w:type="spellStart"/>
                  <w:r w:rsidRPr="00DD4DA8">
                    <w:rPr>
                      <w:sz w:val="20"/>
                      <w:lang w:val="en-US"/>
                    </w:rPr>
                    <w:t>mensile</w:t>
                  </w:r>
                  <w:proofErr w:type="spellEnd"/>
                </w:p>
              </w:tc>
            </w:tr>
            <w:tr w:rsidR="004E13EE" w:rsidRPr="00DD4DA8" w:rsidTr="009B44F3">
              <w:trPr>
                <w:trHeight w:val="305"/>
              </w:trPr>
              <w:tc>
                <w:tcPr>
                  <w:tcW w:w="565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38" w:line="240" w:lineRule="auto"/>
                    <w:ind w:left="71"/>
                    <w:rPr>
                      <w:sz w:val="20"/>
                      <w:lang w:val="en-US"/>
                    </w:rPr>
                  </w:pPr>
                  <w:r w:rsidRPr="00DD4DA8">
                    <w:rPr>
                      <w:sz w:val="20"/>
                      <w:lang w:val="en-US"/>
                    </w:rPr>
                    <w:t>Da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65" w:line="240" w:lineRule="auto"/>
                    <w:ind w:right="60"/>
                    <w:jc w:val="right"/>
                    <w:rPr>
                      <w:sz w:val="20"/>
                      <w:lang w:val="en-US"/>
                    </w:rPr>
                  </w:pPr>
                  <w:r w:rsidRPr="00DD4DA8">
                    <w:rPr>
                      <w:sz w:val="20"/>
                      <w:lang w:val="en-US"/>
                    </w:rPr>
                    <w:t>€ 4.001,00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65" w:line="240" w:lineRule="auto"/>
                    <w:ind w:right="584"/>
                    <w:jc w:val="right"/>
                    <w:rPr>
                      <w:sz w:val="20"/>
                      <w:lang w:val="en-US"/>
                    </w:rPr>
                  </w:pPr>
                  <w:r w:rsidRPr="00DD4DA8">
                    <w:rPr>
                      <w:w w:val="99"/>
                      <w:sz w:val="20"/>
                      <w:lang w:val="en-US"/>
                    </w:rPr>
                    <w:t>-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65" w:line="240" w:lineRule="auto"/>
                    <w:ind w:left="12"/>
                    <w:jc w:val="center"/>
                    <w:rPr>
                      <w:sz w:val="20"/>
                      <w:lang w:val="en-US"/>
                    </w:rPr>
                  </w:pPr>
                  <w:r w:rsidRPr="00DD4DA8">
                    <w:rPr>
                      <w:w w:val="99"/>
                      <w:sz w:val="20"/>
                      <w:lang w:val="en-US"/>
                    </w:rPr>
                    <w:t>a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65" w:line="240" w:lineRule="auto"/>
                    <w:ind w:right="61"/>
                    <w:jc w:val="right"/>
                    <w:rPr>
                      <w:sz w:val="20"/>
                      <w:lang w:val="en-US"/>
                    </w:rPr>
                  </w:pPr>
                  <w:r w:rsidRPr="00DD4DA8">
                    <w:rPr>
                      <w:sz w:val="20"/>
                      <w:lang w:val="en-US"/>
                    </w:rPr>
                    <w:t>€ 6.000,00</w:t>
                  </w:r>
                </w:p>
              </w:tc>
              <w:tc>
                <w:tcPr>
                  <w:tcW w:w="3543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65" w:line="240" w:lineRule="auto"/>
                    <w:ind w:left="108" w:right="101"/>
                    <w:jc w:val="center"/>
                    <w:rPr>
                      <w:sz w:val="20"/>
                      <w:lang w:val="en-US"/>
                    </w:rPr>
                  </w:pPr>
                  <w:proofErr w:type="spellStart"/>
                  <w:r w:rsidRPr="00DD4DA8">
                    <w:rPr>
                      <w:sz w:val="20"/>
                      <w:lang w:val="en-US"/>
                    </w:rPr>
                    <w:t>Fino</w:t>
                  </w:r>
                  <w:proofErr w:type="spellEnd"/>
                  <w:r w:rsidRPr="00DD4DA8">
                    <w:rPr>
                      <w:sz w:val="20"/>
                      <w:lang w:val="en-US"/>
                    </w:rPr>
                    <w:t xml:space="preserve"> a 24 rate a cadenza </w:t>
                  </w:r>
                  <w:proofErr w:type="spellStart"/>
                  <w:r w:rsidRPr="00DD4DA8">
                    <w:rPr>
                      <w:sz w:val="20"/>
                      <w:lang w:val="en-US"/>
                    </w:rPr>
                    <w:t>mensile</w:t>
                  </w:r>
                  <w:proofErr w:type="spellEnd"/>
                </w:p>
              </w:tc>
            </w:tr>
            <w:tr w:rsidR="004E13EE" w:rsidRPr="00DD4DA8" w:rsidTr="009B44F3">
              <w:trPr>
                <w:trHeight w:val="303"/>
              </w:trPr>
              <w:tc>
                <w:tcPr>
                  <w:tcW w:w="565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38" w:line="240" w:lineRule="auto"/>
                    <w:ind w:left="71"/>
                    <w:rPr>
                      <w:sz w:val="20"/>
                      <w:lang w:val="en-US"/>
                    </w:rPr>
                  </w:pPr>
                  <w:r w:rsidRPr="00DD4DA8">
                    <w:rPr>
                      <w:sz w:val="20"/>
                      <w:lang w:val="en-US"/>
                    </w:rPr>
                    <w:t>Da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62" w:line="240" w:lineRule="auto"/>
                    <w:ind w:right="60"/>
                    <w:jc w:val="right"/>
                    <w:rPr>
                      <w:sz w:val="20"/>
                      <w:lang w:val="en-US"/>
                    </w:rPr>
                  </w:pPr>
                  <w:r w:rsidRPr="00DD4DA8">
                    <w:rPr>
                      <w:sz w:val="20"/>
                      <w:lang w:val="en-US"/>
                    </w:rPr>
                    <w:t>€ 6.001,00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62" w:line="240" w:lineRule="auto"/>
                    <w:ind w:right="584"/>
                    <w:jc w:val="right"/>
                    <w:rPr>
                      <w:sz w:val="20"/>
                      <w:lang w:val="en-US"/>
                    </w:rPr>
                  </w:pPr>
                  <w:r w:rsidRPr="00DD4DA8">
                    <w:rPr>
                      <w:w w:val="99"/>
                      <w:sz w:val="20"/>
                      <w:lang w:val="en-US"/>
                    </w:rPr>
                    <w:t>-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62" w:line="240" w:lineRule="auto"/>
                    <w:ind w:left="12"/>
                    <w:jc w:val="center"/>
                    <w:rPr>
                      <w:sz w:val="20"/>
                      <w:lang w:val="en-US"/>
                    </w:rPr>
                  </w:pPr>
                  <w:r w:rsidRPr="00DD4DA8">
                    <w:rPr>
                      <w:w w:val="99"/>
                      <w:sz w:val="20"/>
                      <w:lang w:val="en-US"/>
                    </w:rPr>
                    <w:t>a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line="240" w:lineRule="auto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3543" w:type="dxa"/>
                  <w:shd w:val="clear" w:color="auto" w:fill="auto"/>
                </w:tcPr>
                <w:p w:rsidR="004E13EE" w:rsidRPr="00DD4DA8" w:rsidRDefault="004E13EE" w:rsidP="009B44F3">
                  <w:pPr>
                    <w:pStyle w:val="TableParagraph"/>
                    <w:spacing w:before="62" w:line="240" w:lineRule="auto"/>
                    <w:ind w:left="108" w:right="101"/>
                    <w:jc w:val="center"/>
                    <w:rPr>
                      <w:sz w:val="20"/>
                      <w:lang w:val="en-US"/>
                    </w:rPr>
                  </w:pPr>
                  <w:proofErr w:type="spellStart"/>
                  <w:r w:rsidRPr="00DD4DA8">
                    <w:rPr>
                      <w:sz w:val="20"/>
                      <w:lang w:val="en-US"/>
                    </w:rPr>
                    <w:t>Fino</w:t>
                  </w:r>
                  <w:proofErr w:type="spellEnd"/>
                  <w:r w:rsidRPr="00DD4DA8">
                    <w:rPr>
                      <w:sz w:val="20"/>
                      <w:lang w:val="en-US"/>
                    </w:rPr>
                    <w:t xml:space="preserve"> a 36 rate a cadenza </w:t>
                  </w:r>
                  <w:proofErr w:type="spellStart"/>
                  <w:r w:rsidRPr="00DD4DA8">
                    <w:rPr>
                      <w:sz w:val="20"/>
                      <w:lang w:val="en-US"/>
                    </w:rPr>
                    <w:t>mensile</w:t>
                  </w:r>
                  <w:proofErr w:type="spellEnd"/>
                </w:p>
              </w:tc>
            </w:tr>
          </w:tbl>
          <w:p w:rsidR="005E1179" w:rsidRDefault="005E1179" w:rsidP="009B44F3">
            <w:pPr>
              <w:spacing w:before="199"/>
              <w:ind w:left="139"/>
              <w:rPr>
                <w:rFonts w:ascii="Century Gothic" w:hAnsi="Century Gothic"/>
                <w:b/>
                <w:color w:val="2E2C22"/>
                <w:sz w:val="20"/>
              </w:rPr>
            </w:pPr>
          </w:p>
          <w:p w:rsidR="004E13EE" w:rsidRPr="00DD4DA8" w:rsidRDefault="004E13EE" w:rsidP="009B44F3">
            <w:pPr>
              <w:spacing w:before="199"/>
              <w:ind w:left="139"/>
              <w:rPr>
                <w:rFonts w:ascii="Century Gothic" w:hAnsi="Century Gothic"/>
                <w:b/>
                <w:sz w:val="20"/>
              </w:rPr>
            </w:pPr>
            <w:r w:rsidRPr="00DD4DA8">
              <w:rPr>
                <w:rFonts w:ascii="Century Gothic" w:hAnsi="Century Gothic"/>
                <w:b/>
                <w:color w:val="2E2C22"/>
                <w:sz w:val="20"/>
              </w:rPr>
              <w:t>PRENDE ATTO CHE</w:t>
            </w:r>
          </w:p>
          <w:p w:rsidR="004E13EE" w:rsidRPr="00DD4DA8" w:rsidRDefault="004E13EE" w:rsidP="004E13EE">
            <w:pPr>
              <w:pStyle w:val="Paragrafoelenco"/>
              <w:widowControl w:val="0"/>
              <w:numPr>
                <w:ilvl w:val="0"/>
                <w:numId w:val="23"/>
              </w:numPr>
              <w:tabs>
                <w:tab w:val="left" w:pos="456"/>
              </w:tabs>
              <w:suppressAutoHyphens w:val="0"/>
              <w:autoSpaceDE w:val="0"/>
              <w:autoSpaceDN w:val="0"/>
              <w:spacing w:before="101" w:line="244" w:lineRule="auto"/>
              <w:ind w:right="128" w:firstLine="0"/>
              <w:contextualSpacing w:val="0"/>
              <w:jc w:val="both"/>
              <w:rPr>
                <w:rFonts w:ascii="Century Gothic" w:hAnsi="Century Gothic"/>
              </w:rPr>
            </w:pPr>
            <w:r w:rsidRPr="00DD4DA8">
              <w:rPr>
                <w:rFonts w:ascii="Century Gothic" w:hAnsi="Century Gothic"/>
                <w:sz w:val="22"/>
              </w:rPr>
              <w:t>La procedura di rateizzazione si perfeziona col pagamento della prima rata, con conseguente sospensione delle misure cautelari già</w:t>
            </w:r>
            <w:r w:rsidRPr="00DD4DA8">
              <w:rPr>
                <w:rFonts w:ascii="Century Gothic" w:hAnsi="Century Gothic"/>
                <w:spacing w:val="-12"/>
                <w:sz w:val="22"/>
              </w:rPr>
              <w:t xml:space="preserve"> </w:t>
            </w:r>
            <w:r w:rsidRPr="00DD4DA8">
              <w:rPr>
                <w:rFonts w:ascii="Century Gothic" w:hAnsi="Century Gothic"/>
                <w:sz w:val="22"/>
              </w:rPr>
              <w:t>avviate.</w:t>
            </w:r>
          </w:p>
          <w:p w:rsidR="004E13EE" w:rsidRPr="005E1179" w:rsidRDefault="004E13EE" w:rsidP="009B44F3">
            <w:pPr>
              <w:pStyle w:val="Paragrafoelenco"/>
              <w:widowControl w:val="0"/>
              <w:numPr>
                <w:ilvl w:val="0"/>
                <w:numId w:val="23"/>
              </w:numPr>
              <w:tabs>
                <w:tab w:val="left" w:pos="420"/>
              </w:tabs>
              <w:suppressAutoHyphens w:val="0"/>
              <w:autoSpaceDE w:val="0"/>
              <w:autoSpaceDN w:val="0"/>
              <w:spacing w:before="107" w:line="247" w:lineRule="auto"/>
              <w:ind w:right="128" w:firstLine="0"/>
              <w:contextualSpacing w:val="0"/>
              <w:jc w:val="both"/>
              <w:rPr>
                <w:rFonts w:ascii="Century Gothic" w:hAnsi="Century Gothic"/>
              </w:rPr>
            </w:pPr>
            <w:r w:rsidRPr="004E13EE">
              <w:rPr>
                <w:rFonts w:ascii="Century Gothic" w:hAnsi="Century Gothic"/>
                <w:sz w:val="22"/>
              </w:rPr>
              <w:t>Il mancato pagamento della prima rata entro la scadenza o di due rate anche non consecutive comporta la decadenza della rateizzazione e l’obbligo di pagamento entro 30 giorni, in un’unica soluzione, del debito residuo, il quale non è pi</w:t>
            </w:r>
            <w:r w:rsidRPr="004E13EE">
              <w:rPr>
                <w:rFonts w:ascii="Century Gothic" w:hAnsi="Century Gothic"/>
                <w:smallCaps/>
                <w:sz w:val="22"/>
              </w:rPr>
              <w:t>ù</w:t>
            </w:r>
            <w:r w:rsidRPr="004E13EE">
              <w:rPr>
                <w:rFonts w:ascii="Century Gothic" w:hAnsi="Century Gothic"/>
                <w:spacing w:val="-20"/>
                <w:sz w:val="22"/>
              </w:rPr>
              <w:t xml:space="preserve"> </w:t>
            </w:r>
            <w:r w:rsidRPr="004E13EE">
              <w:rPr>
                <w:rFonts w:ascii="Century Gothic" w:hAnsi="Century Gothic"/>
                <w:sz w:val="22"/>
              </w:rPr>
              <w:t>rateizzabile.</w:t>
            </w:r>
          </w:p>
          <w:p w:rsidR="005E1179" w:rsidRPr="004E13EE" w:rsidRDefault="005E1179" w:rsidP="005E1179">
            <w:pPr>
              <w:pStyle w:val="Paragrafoelenco"/>
              <w:widowControl w:val="0"/>
              <w:tabs>
                <w:tab w:val="left" w:pos="420"/>
              </w:tabs>
              <w:suppressAutoHyphens w:val="0"/>
              <w:autoSpaceDE w:val="0"/>
              <w:autoSpaceDN w:val="0"/>
              <w:spacing w:before="107" w:line="247" w:lineRule="auto"/>
              <w:ind w:left="139" w:right="128"/>
              <w:contextualSpacing w:val="0"/>
              <w:jc w:val="both"/>
              <w:rPr>
                <w:rFonts w:ascii="Century Gothic" w:hAnsi="Century Gothic"/>
              </w:rPr>
            </w:pPr>
          </w:p>
          <w:p w:rsidR="000A013D" w:rsidRDefault="000A013D" w:rsidP="009B44F3">
            <w:pPr>
              <w:tabs>
                <w:tab w:val="left" w:pos="2944"/>
                <w:tab w:val="left" w:pos="6662"/>
                <w:tab w:val="left" w:pos="10384"/>
              </w:tabs>
              <w:spacing w:before="99"/>
              <w:ind w:left="194"/>
              <w:rPr>
                <w:rFonts w:ascii="Century Gothic" w:hAnsi="Century Gothic"/>
                <w:sz w:val="20"/>
              </w:rPr>
            </w:pPr>
          </w:p>
          <w:p w:rsidR="004E13EE" w:rsidRDefault="004E13EE" w:rsidP="009B44F3">
            <w:pPr>
              <w:tabs>
                <w:tab w:val="left" w:pos="2944"/>
                <w:tab w:val="left" w:pos="6662"/>
                <w:tab w:val="left" w:pos="10384"/>
              </w:tabs>
              <w:spacing w:before="99"/>
              <w:ind w:left="194"/>
              <w:rPr>
                <w:rFonts w:ascii="Century Gothic" w:hAnsi="Century Gothic"/>
                <w:sz w:val="20"/>
                <w:u w:val="single"/>
              </w:rPr>
            </w:pPr>
            <w:proofErr w:type="gramStart"/>
            <w:r w:rsidRPr="00DD4DA8">
              <w:rPr>
                <w:rFonts w:ascii="Century Gothic" w:hAnsi="Century Gothic"/>
                <w:sz w:val="20"/>
              </w:rPr>
              <w:t>Viadana</w:t>
            </w:r>
            <w:r w:rsidRPr="00DD4DA8">
              <w:rPr>
                <w:rFonts w:ascii="Century Gothic" w:hAnsi="Century Gothic"/>
                <w:sz w:val="20"/>
                <w:u w:val="single"/>
              </w:rPr>
              <w:t xml:space="preserve"> </w:t>
            </w:r>
            <w:r>
              <w:rPr>
                <w:rFonts w:ascii="Century Gothic" w:hAnsi="Century Gothic"/>
                <w:sz w:val="20"/>
                <w:u w:val="single"/>
              </w:rPr>
              <w:t xml:space="preserve"> </w:t>
            </w:r>
            <w:r w:rsidRPr="00F643B5">
              <w:rPr>
                <w:rFonts w:ascii="Century Gothic" w:hAnsi="Century Gothic"/>
                <w:sz w:val="20"/>
              </w:rPr>
              <w:t>_</w:t>
            </w:r>
            <w:proofErr w:type="gramEnd"/>
            <w:r w:rsidRPr="00F643B5">
              <w:rPr>
                <w:rFonts w:ascii="Century Gothic" w:hAnsi="Century Gothic"/>
                <w:sz w:val="20"/>
              </w:rPr>
              <w:t>___________</w:t>
            </w:r>
            <w:r w:rsidRPr="00F643B5">
              <w:rPr>
                <w:rFonts w:ascii="Century Gothic" w:hAnsi="Century Gothic"/>
                <w:sz w:val="20"/>
              </w:rPr>
              <w:tab/>
            </w:r>
            <w:r w:rsidRPr="00DD4DA8">
              <w:rPr>
                <w:rFonts w:ascii="Century Gothic" w:hAnsi="Century Gothic"/>
                <w:sz w:val="20"/>
              </w:rPr>
              <w:tab/>
              <w:t>Firma</w:t>
            </w:r>
            <w:r w:rsidRPr="00DD4DA8">
              <w:rPr>
                <w:rFonts w:ascii="Century Gothic" w:hAnsi="Century Gothic"/>
                <w:spacing w:val="5"/>
                <w:sz w:val="20"/>
              </w:rPr>
              <w:t xml:space="preserve"> </w:t>
            </w:r>
            <w:r w:rsidRPr="00DD4DA8">
              <w:rPr>
                <w:rFonts w:ascii="Century Gothic" w:hAnsi="Century Gothic"/>
                <w:w w:val="99"/>
                <w:sz w:val="20"/>
                <w:u w:val="single"/>
              </w:rPr>
              <w:t xml:space="preserve"> </w:t>
            </w:r>
            <w:r w:rsidRPr="00DD4DA8">
              <w:rPr>
                <w:rFonts w:ascii="Century Gothic" w:hAnsi="Century Gothic"/>
                <w:sz w:val="20"/>
                <w:u w:val="single"/>
              </w:rPr>
              <w:tab/>
            </w:r>
          </w:p>
          <w:p w:rsidR="00A0682A" w:rsidRDefault="00A0682A" w:rsidP="009B44F3">
            <w:pPr>
              <w:tabs>
                <w:tab w:val="left" w:pos="2944"/>
                <w:tab w:val="left" w:pos="6662"/>
                <w:tab w:val="left" w:pos="10384"/>
              </w:tabs>
              <w:spacing w:before="99"/>
              <w:ind w:left="194"/>
              <w:rPr>
                <w:rFonts w:ascii="Century Gothic" w:hAnsi="Century Gothic"/>
                <w:sz w:val="20"/>
                <w:u w:val="single"/>
              </w:rPr>
            </w:pPr>
          </w:p>
          <w:p w:rsidR="00A0682A" w:rsidRPr="00DD4DA8" w:rsidRDefault="00A0682A" w:rsidP="009B44F3">
            <w:pPr>
              <w:tabs>
                <w:tab w:val="left" w:pos="2944"/>
                <w:tab w:val="left" w:pos="6662"/>
                <w:tab w:val="left" w:pos="10384"/>
              </w:tabs>
              <w:spacing w:before="99"/>
              <w:ind w:left="194"/>
              <w:rPr>
                <w:rFonts w:ascii="Century Gothic" w:hAnsi="Century Gothic"/>
                <w:sz w:val="20"/>
                <w:u w:val="single"/>
              </w:rPr>
            </w:pPr>
          </w:p>
          <w:p w:rsidR="004E13EE" w:rsidRDefault="004E13EE" w:rsidP="009B44F3">
            <w:pPr>
              <w:tabs>
                <w:tab w:val="left" w:pos="2944"/>
                <w:tab w:val="left" w:pos="6662"/>
                <w:tab w:val="left" w:pos="10384"/>
              </w:tabs>
              <w:spacing w:before="99"/>
              <w:ind w:left="194"/>
              <w:rPr>
                <w:rFonts w:ascii="Century Gothic" w:hAnsi="Century Gothic"/>
                <w:sz w:val="20"/>
              </w:rPr>
            </w:pPr>
          </w:p>
          <w:p w:rsidR="004E13EE" w:rsidRPr="00DD4DA8" w:rsidRDefault="004E13EE" w:rsidP="009B44F3">
            <w:pPr>
              <w:tabs>
                <w:tab w:val="left" w:pos="288"/>
              </w:tabs>
              <w:autoSpaceDE w:val="0"/>
              <w:autoSpaceDN w:val="0"/>
              <w:adjustRightInd w:val="0"/>
              <w:spacing w:after="119"/>
              <w:ind w:hanging="567"/>
              <w:jc w:val="both"/>
              <w:rPr>
                <w:rFonts w:ascii="Century Gothic" w:hAnsi="Century Gothic" w:cs="Arial"/>
                <w:color w:val="000000"/>
                <w:sz w:val="20"/>
                <w:szCs w:val="22"/>
              </w:rPr>
            </w:pPr>
          </w:p>
        </w:tc>
        <w:bookmarkStart w:id="0" w:name="_GoBack"/>
        <w:bookmarkEnd w:id="0"/>
      </w:tr>
    </w:tbl>
    <w:p w:rsidR="00DC338E" w:rsidRDefault="00DC338E" w:rsidP="00D403FB">
      <w:pPr>
        <w:suppressAutoHyphens w:val="0"/>
        <w:rPr>
          <w:rFonts w:ascii="CenturyGothic,Bold" w:hAnsi="CenturyGothic,Bold" w:cs="CenturyGothic,Bold"/>
          <w:b/>
          <w:bCs/>
          <w:color w:val="000000"/>
          <w:sz w:val="16"/>
          <w:szCs w:val="16"/>
        </w:rPr>
      </w:pPr>
    </w:p>
    <w:sectPr w:rsidR="00DC338E" w:rsidSect="004E13EE">
      <w:footerReference w:type="first" r:id="rId8"/>
      <w:type w:val="continuous"/>
      <w:pgSz w:w="11906" w:h="16838"/>
      <w:pgMar w:top="680" w:right="1134" w:bottom="68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91A" w:rsidRDefault="0004491A">
      <w:r>
        <w:separator/>
      </w:r>
    </w:p>
  </w:endnote>
  <w:endnote w:type="continuationSeparator" w:id="0">
    <w:p w:rsidR="0004491A" w:rsidRDefault="0004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91A" w:rsidRDefault="0004491A">
    <w:pPr>
      <w:pStyle w:val="Pidipagina"/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91A" w:rsidRDefault="0004491A">
      <w:r>
        <w:separator/>
      </w:r>
    </w:p>
  </w:footnote>
  <w:footnote w:type="continuationSeparator" w:id="0">
    <w:p w:rsidR="0004491A" w:rsidRDefault="00044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1">
    <w:nsid w:val="00000002"/>
    <w:multiLevelType w:val="singleLevel"/>
    <w:tmpl w:val="00000002"/>
    <w:name w:val="WW8Num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1">
    <w:nsid w:val="00000003"/>
    <w:multiLevelType w:val="singleLevel"/>
    <w:tmpl w:val="00000003"/>
    <w:name w:val="WW8Num10"/>
    <w:lvl w:ilvl="0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/>
      </w:rPr>
    </w:lvl>
  </w:abstractNum>
  <w:abstractNum w:abstractNumId="3" w15:restartNumberingAfterBreak="1">
    <w:nsid w:val="00000004"/>
    <w:multiLevelType w:val="single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357"/>
        </w:tabs>
        <w:ind w:left="397" w:hanging="397"/>
      </w:pPr>
      <w:rPr>
        <w:rFonts w:ascii="Symbol" w:hAnsi="Symbol" w:cs="Symbol"/>
      </w:rPr>
    </w:lvl>
  </w:abstractNum>
  <w:abstractNum w:abstractNumId="4" w15:restartNumberingAfterBreak="1">
    <w:nsid w:val="00000005"/>
    <w:multiLevelType w:val="singleLevel"/>
    <w:tmpl w:val="00000005"/>
    <w:name w:val="WW8Num14"/>
    <w:lvl w:ilvl="0">
      <w:start w:val="1"/>
      <w:numFmt w:val="bullet"/>
      <w:lvlText w:val=""/>
      <w:lvlJc w:val="left"/>
      <w:pPr>
        <w:tabs>
          <w:tab w:val="num" w:pos="357"/>
        </w:tabs>
        <w:ind w:left="0" w:firstLine="0"/>
      </w:pPr>
      <w:rPr>
        <w:rFonts w:ascii="Wingdings" w:hAnsi="Wingdings" w:cs="Wingdings"/>
      </w:rPr>
    </w:lvl>
  </w:abstractNum>
  <w:abstractNum w:abstractNumId="5" w15:restartNumberingAfterBreak="1">
    <w:nsid w:val="00000006"/>
    <w:multiLevelType w:val="multilevel"/>
    <w:tmpl w:val="00000006"/>
    <w:name w:val="WW8Num1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entury Gothic" w:hAnsi="Century Gothic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1">
    <w:nsid w:val="00000007"/>
    <w:multiLevelType w:val="singleLevel"/>
    <w:tmpl w:val="00000007"/>
    <w:name w:val="WW8Num21"/>
    <w:lvl w:ilvl="0">
      <w:start w:val="1"/>
      <w:numFmt w:val="bullet"/>
      <w:lvlText w:val=""/>
      <w:lvlJc w:val="left"/>
      <w:pPr>
        <w:tabs>
          <w:tab w:val="num" w:pos="357"/>
        </w:tabs>
        <w:ind w:left="397" w:hanging="397"/>
      </w:pPr>
      <w:rPr>
        <w:rFonts w:ascii="Symbol" w:hAnsi="Symbol" w:cs="Symbol"/>
        <w:sz w:val="18"/>
        <w:szCs w:val="18"/>
      </w:rPr>
    </w:lvl>
  </w:abstractNum>
  <w:abstractNum w:abstractNumId="7" w15:restartNumberingAfterBreak="1">
    <w:nsid w:val="00000008"/>
    <w:multiLevelType w:val="singleLevel"/>
    <w:tmpl w:val="00000008"/>
    <w:name w:val="WW8Num2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mallCaps/>
        <w:sz w:val="18"/>
        <w:szCs w:val="18"/>
      </w:rPr>
    </w:lvl>
  </w:abstractNum>
  <w:abstractNum w:abstractNumId="8" w15:restartNumberingAfterBreak="0">
    <w:nsid w:val="1A6E2D84"/>
    <w:multiLevelType w:val="hybridMultilevel"/>
    <w:tmpl w:val="BECAF54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D5B5C34"/>
    <w:multiLevelType w:val="hybridMultilevel"/>
    <w:tmpl w:val="2CA4E652"/>
    <w:lvl w:ilvl="0" w:tplc="C3A66EB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1">
    <w:nsid w:val="25921296"/>
    <w:multiLevelType w:val="hybridMultilevel"/>
    <w:tmpl w:val="92B4A51A"/>
    <w:lvl w:ilvl="0" w:tplc="C3A66EB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2C5C050A"/>
    <w:multiLevelType w:val="hybridMultilevel"/>
    <w:tmpl w:val="F41692E4"/>
    <w:lvl w:ilvl="0" w:tplc="1018DF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1">
    <w:nsid w:val="2D7D50B7"/>
    <w:multiLevelType w:val="hybridMultilevel"/>
    <w:tmpl w:val="623C0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61C5B"/>
    <w:multiLevelType w:val="hybridMultilevel"/>
    <w:tmpl w:val="F0A69744"/>
    <w:lvl w:ilvl="0" w:tplc="0000000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mallCaps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67645"/>
    <w:multiLevelType w:val="hybridMultilevel"/>
    <w:tmpl w:val="C794F0E8"/>
    <w:lvl w:ilvl="0" w:tplc="8898C66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4C9E1986"/>
    <w:multiLevelType w:val="hybridMultilevel"/>
    <w:tmpl w:val="366C3B32"/>
    <w:lvl w:ilvl="0" w:tplc="52BC86C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52635B27"/>
    <w:multiLevelType w:val="hybridMultilevel"/>
    <w:tmpl w:val="6386A838"/>
    <w:lvl w:ilvl="0" w:tplc="ECD06F50">
      <w:numFmt w:val="bullet"/>
      <w:lvlText w:val="□"/>
      <w:lvlJc w:val="left"/>
      <w:pPr>
        <w:ind w:left="139" w:hanging="317"/>
      </w:pPr>
      <w:rPr>
        <w:rFonts w:ascii="Century Gothic" w:eastAsia="Century Gothic" w:hAnsi="Century Gothic" w:cs="Century Gothic" w:hint="default"/>
        <w:b/>
        <w:bCs/>
        <w:color w:val="2E2C22"/>
        <w:w w:val="99"/>
        <w:sz w:val="24"/>
        <w:szCs w:val="24"/>
        <w:lang w:val="it-IT" w:eastAsia="en-US" w:bidi="ar-SA"/>
      </w:rPr>
    </w:lvl>
    <w:lvl w:ilvl="1" w:tplc="AE906FD8">
      <w:numFmt w:val="bullet"/>
      <w:lvlText w:val="•"/>
      <w:lvlJc w:val="left"/>
      <w:pPr>
        <w:ind w:left="1218" w:hanging="317"/>
      </w:pPr>
      <w:rPr>
        <w:rFonts w:hint="default"/>
        <w:lang w:val="it-IT" w:eastAsia="en-US" w:bidi="ar-SA"/>
      </w:rPr>
    </w:lvl>
    <w:lvl w:ilvl="2" w:tplc="33163C54">
      <w:numFmt w:val="bullet"/>
      <w:lvlText w:val="•"/>
      <w:lvlJc w:val="left"/>
      <w:pPr>
        <w:ind w:left="2296" w:hanging="317"/>
      </w:pPr>
      <w:rPr>
        <w:rFonts w:hint="default"/>
        <w:lang w:val="it-IT" w:eastAsia="en-US" w:bidi="ar-SA"/>
      </w:rPr>
    </w:lvl>
    <w:lvl w:ilvl="3" w:tplc="D158D074">
      <w:numFmt w:val="bullet"/>
      <w:lvlText w:val="•"/>
      <w:lvlJc w:val="left"/>
      <w:pPr>
        <w:ind w:left="3374" w:hanging="317"/>
      </w:pPr>
      <w:rPr>
        <w:rFonts w:hint="default"/>
        <w:lang w:val="it-IT" w:eastAsia="en-US" w:bidi="ar-SA"/>
      </w:rPr>
    </w:lvl>
    <w:lvl w:ilvl="4" w:tplc="68B43404">
      <w:numFmt w:val="bullet"/>
      <w:lvlText w:val="•"/>
      <w:lvlJc w:val="left"/>
      <w:pPr>
        <w:ind w:left="4452" w:hanging="317"/>
      </w:pPr>
      <w:rPr>
        <w:rFonts w:hint="default"/>
        <w:lang w:val="it-IT" w:eastAsia="en-US" w:bidi="ar-SA"/>
      </w:rPr>
    </w:lvl>
    <w:lvl w:ilvl="5" w:tplc="CBA2BB54">
      <w:numFmt w:val="bullet"/>
      <w:lvlText w:val="•"/>
      <w:lvlJc w:val="left"/>
      <w:pPr>
        <w:ind w:left="5530" w:hanging="317"/>
      </w:pPr>
      <w:rPr>
        <w:rFonts w:hint="default"/>
        <w:lang w:val="it-IT" w:eastAsia="en-US" w:bidi="ar-SA"/>
      </w:rPr>
    </w:lvl>
    <w:lvl w:ilvl="6" w:tplc="19F89A9C">
      <w:numFmt w:val="bullet"/>
      <w:lvlText w:val="•"/>
      <w:lvlJc w:val="left"/>
      <w:pPr>
        <w:ind w:left="6608" w:hanging="317"/>
      </w:pPr>
      <w:rPr>
        <w:rFonts w:hint="default"/>
        <w:lang w:val="it-IT" w:eastAsia="en-US" w:bidi="ar-SA"/>
      </w:rPr>
    </w:lvl>
    <w:lvl w:ilvl="7" w:tplc="BC9C31CE">
      <w:numFmt w:val="bullet"/>
      <w:lvlText w:val="•"/>
      <w:lvlJc w:val="left"/>
      <w:pPr>
        <w:ind w:left="7686" w:hanging="317"/>
      </w:pPr>
      <w:rPr>
        <w:rFonts w:hint="default"/>
        <w:lang w:val="it-IT" w:eastAsia="en-US" w:bidi="ar-SA"/>
      </w:rPr>
    </w:lvl>
    <w:lvl w:ilvl="8" w:tplc="FD3EFF98">
      <w:numFmt w:val="bullet"/>
      <w:lvlText w:val="•"/>
      <w:lvlJc w:val="left"/>
      <w:pPr>
        <w:ind w:left="8764" w:hanging="317"/>
      </w:pPr>
      <w:rPr>
        <w:rFonts w:hint="default"/>
        <w:lang w:val="it-IT" w:eastAsia="en-US" w:bidi="ar-SA"/>
      </w:rPr>
    </w:lvl>
  </w:abstractNum>
  <w:abstractNum w:abstractNumId="17" w15:restartNumberingAfterBreak="0">
    <w:nsid w:val="69AA721A"/>
    <w:multiLevelType w:val="hybridMultilevel"/>
    <w:tmpl w:val="51326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7"/>
  </w:num>
  <w:num w:numId="13">
    <w:abstractNumId w:val="11"/>
  </w:num>
  <w:num w:numId="14">
    <w:abstractNumId w:val="12"/>
  </w:num>
  <w:num w:numId="15">
    <w:abstractNumId w:val="5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5"/>
  </w:num>
  <w:num w:numId="20">
    <w:abstractNumId w:val="8"/>
  </w:num>
  <w:num w:numId="21">
    <w:abstractNumId w:val="5"/>
  </w:num>
  <w:num w:numId="22">
    <w:abstractNumId w:val="14"/>
  </w:num>
  <w:num w:numId="23">
    <w:abstractNumId w:val="16"/>
  </w:num>
  <w:num w:numId="24">
    <w:abstractNumId w:val="9"/>
  </w:num>
  <w:num w:numId="25">
    <w:abstractNumId w:val="1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textFile"/>
    <w:connectString w:val=""/>
    <w:query w:val="SELECT * FROM C:\Users\n.mori\Documents\DATI STAMPA UNIONE\AZ. AGRICOLA CORTE DONDA.docx"/>
    <w:dataSource r:id="rId1"/>
    <w:viewMergedData/>
    <w:odso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CAP"/>
        <w:mappedName w:val="CAP"/>
        <w:column w:val="4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B5"/>
    <w:rsid w:val="000034D0"/>
    <w:rsid w:val="00004667"/>
    <w:rsid w:val="000057E5"/>
    <w:rsid w:val="00010739"/>
    <w:rsid w:val="0004491A"/>
    <w:rsid w:val="00044D58"/>
    <w:rsid w:val="000677A8"/>
    <w:rsid w:val="00073AC2"/>
    <w:rsid w:val="00074A70"/>
    <w:rsid w:val="00093BBF"/>
    <w:rsid w:val="00096646"/>
    <w:rsid w:val="000A013D"/>
    <w:rsid w:val="000A5540"/>
    <w:rsid w:val="00105BAE"/>
    <w:rsid w:val="001617A2"/>
    <w:rsid w:val="00190E2E"/>
    <w:rsid w:val="001A4994"/>
    <w:rsid w:val="001A5023"/>
    <w:rsid w:val="001D5F15"/>
    <w:rsid w:val="001F4367"/>
    <w:rsid w:val="002034CF"/>
    <w:rsid w:val="00206ECA"/>
    <w:rsid w:val="00210D43"/>
    <w:rsid w:val="00235125"/>
    <w:rsid w:val="00235D35"/>
    <w:rsid w:val="00235DC6"/>
    <w:rsid w:val="0025430D"/>
    <w:rsid w:val="00262400"/>
    <w:rsid w:val="00282EE7"/>
    <w:rsid w:val="00283340"/>
    <w:rsid w:val="002953A9"/>
    <w:rsid w:val="002B4434"/>
    <w:rsid w:val="003039C5"/>
    <w:rsid w:val="00313312"/>
    <w:rsid w:val="00314EDC"/>
    <w:rsid w:val="003317DF"/>
    <w:rsid w:val="003338D5"/>
    <w:rsid w:val="00343DFF"/>
    <w:rsid w:val="00357CB1"/>
    <w:rsid w:val="003851D4"/>
    <w:rsid w:val="00387E55"/>
    <w:rsid w:val="0039450D"/>
    <w:rsid w:val="003A2381"/>
    <w:rsid w:val="003B099C"/>
    <w:rsid w:val="003B4F5E"/>
    <w:rsid w:val="003E2710"/>
    <w:rsid w:val="003E280B"/>
    <w:rsid w:val="00415BF7"/>
    <w:rsid w:val="0045017E"/>
    <w:rsid w:val="00474EE4"/>
    <w:rsid w:val="00480721"/>
    <w:rsid w:val="00481803"/>
    <w:rsid w:val="00491616"/>
    <w:rsid w:val="004A5D26"/>
    <w:rsid w:val="004B1C9E"/>
    <w:rsid w:val="004B63F6"/>
    <w:rsid w:val="004C3047"/>
    <w:rsid w:val="004C38D9"/>
    <w:rsid w:val="004E13EE"/>
    <w:rsid w:val="005529EE"/>
    <w:rsid w:val="00554C77"/>
    <w:rsid w:val="005633F9"/>
    <w:rsid w:val="00564550"/>
    <w:rsid w:val="005909FE"/>
    <w:rsid w:val="00593E3A"/>
    <w:rsid w:val="005A74FC"/>
    <w:rsid w:val="005C248A"/>
    <w:rsid w:val="005D10CB"/>
    <w:rsid w:val="005E1179"/>
    <w:rsid w:val="005E537C"/>
    <w:rsid w:val="00604037"/>
    <w:rsid w:val="006128DC"/>
    <w:rsid w:val="006350E5"/>
    <w:rsid w:val="006528AD"/>
    <w:rsid w:val="0066054A"/>
    <w:rsid w:val="00676400"/>
    <w:rsid w:val="0068761C"/>
    <w:rsid w:val="0069557B"/>
    <w:rsid w:val="006C0299"/>
    <w:rsid w:val="006C1DDB"/>
    <w:rsid w:val="006E1419"/>
    <w:rsid w:val="0071047A"/>
    <w:rsid w:val="00731DDF"/>
    <w:rsid w:val="00732596"/>
    <w:rsid w:val="00733306"/>
    <w:rsid w:val="00733B73"/>
    <w:rsid w:val="00760B15"/>
    <w:rsid w:val="00760E7B"/>
    <w:rsid w:val="00770E52"/>
    <w:rsid w:val="007754BA"/>
    <w:rsid w:val="007928D5"/>
    <w:rsid w:val="007B305F"/>
    <w:rsid w:val="007B5403"/>
    <w:rsid w:val="007C015C"/>
    <w:rsid w:val="007F3492"/>
    <w:rsid w:val="007F410F"/>
    <w:rsid w:val="00811FA4"/>
    <w:rsid w:val="0083209F"/>
    <w:rsid w:val="00851015"/>
    <w:rsid w:val="00855D14"/>
    <w:rsid w:val="00862CEE"/>
    <w:rsid w:val="00890637"/>
    <w:rsid w:val="00890F1B"/>
    <w:rsid w:val="008B0EFD"/>
    <w:rsid w:val="008D3EEB"/>
    <w:rsid w:val="008F4BB7"/>
    <w:rsid w:val="009132A9"/>
    <w:rsid w:val="009142A2"/>
    <w:rsid w:val="00957205"/>
    <w:rsid w:val="009A0D7D"/>
    <w:rsid w:val="009B44F3"/>
    <w:rsid w:val="009F55E9"/>
    <w:rsid w:val="00A0682A"/>
    <w:rsid w:val="00A128E6"/>
    <w:rsid w:val="00A15503"/>
    <w:rsid w:val="00A15A21"/>
    <w:rsid w:val="00A25248"/>
    <w:rsid w:val="00A452D5"/>
    <w:rsid w:val="00A54F6E"/>
    <w:rsid w:val="00A57880"/>
    <w:rsid w:val="00A6151C"/>
    <w:rsid w:val="00A81A70"/>
    <w:rsid w:val="00A914CD"/>
    <w:rsid w:val="00A93D9C"/>
    <w:rsid w:val="00AA3F5B"/>
    <w:rsid w:val="00AD0A0E"/>
    <w:rsid w:val="00AE6789"/>
    <w:rsid w:val="00B033F1"/>
    <w:rsid w:val="00B141FF"/>
    <w:rsid w:val="00B3016B"/>
    <w:rsid w:val="00B364FB"/>
    <w:rsid w:val="00B46749"/>
    <w:rsid w:val="00B54BBA"/>
    <w:rsid w:val="00BA0409"/>
    <w:rsid w:val="00BA1BB7"/>
    <w:rsid w:val="00BC3386"/>
    <w:rsid w:val="00BD6D23"/>
    <w:rsid w:val="00BE4ED1"/>
    <w:rsid w:val="00BE5340"/>
    <w:rsid w:val="00BF741F"/>
    <w:rsid w:val="00C05C3C"/>
    <w:rsid w:val="00C442C2"/>
    <w:rsid w:val="00C47A6F"/>
    <w:rsid w:val="00C545DB"/>
    <w:rsid w:val="00C764EA"/>
    <w:rsid w:val="00CA3CC8"/>
    <w:rsid w:val="00CB6ADC"/>
    <w:rsid w:val="00CC3FAD"/>
    <w:rsid w:val="00CC4CDF"/>
    <w:rsid w:val="00CF3ED3"/>
    <w:rsid w:val="00D0553E"/>
    <w:rsid w:val="00D135D6"/>
    <w:rsid w:val="00D14D18"/>
    <w:rsid w:val="00D2123B"/>
    <w:rsid w:val="00D3245D"/>
    <w:rsid w:val="00D403FB"/>
    <w:rsid w:val="00D43B54"/>
    <w:rsid w:val="00D8006D"/>
    <w:rsid w:val="00D97715"/>
    <w:rsid w:val="00DC1738"/>
    <w:rsid w:val="00DC338E"/>
    <w:rsid w:val="00DD7206"/>
    <w:rsid w:val="00DE635A"/>
    <w:rsid w:val="00DE7A5C"/>
    <w:rsid w:val="00E05E31"/>
    <w:rsid w:val="00E23EB5"/>
    <w:rsid w:val="00E31B82"/>
    <w:rsid w:val="00E4053A"/>
    <w:rsid w:val="00E4732A"/>
    <w:rsid w:val="00E54402"/>
    <w:rsid w:val="00E725B6"/>
    <w:rsid w:val="00E77B41"/>
    <w:rsid w:val="00E80EAB"/>
    <w:rsid w:val="00E836F6"/>
    <w:rsid w:val="00EB0759"/>
    <w:rsid w:val="00EB7C4C"/>
    <w:rsid w:val="00ED7FE1"/>
    <w:rsid w:val="00EE6BA1"/>
    <w:rsid w:val="00EE7587"/>
    <w:rsid w:val="00EE7EF3"/>
    <w:rsid w:val="00EF19A2"/>
    <w:rsid w:val="00F178B1"/>
    <w:rsid w:val="00F22ECF"/>
    <w:rsid w:val="00F54DB0"/>
    <w:rsid w:val="00F643B5"/>
    <w:rsid w:val="00FA2B01"/>
    <w:rsid w:val="00FB4243"/>
    <w:rsid w:val="00FE2D7E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oNotEmbedSmartTags/>
  <w:decimalSymbol w:val=","/>
  <w:listSeparator w:val=";"/>
  <w14:docId w14:val="18AE4E3F"/>
  <w15:chartTrackingRefBased/>
  <w15:docId w15:val="{DBA69258-D5DF-4920-8EBF-9FB869E0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i/>
      <w:sz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i/>
      <w:sz w:val="20"/>
      <w:u w:val="single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6372" w:firstLine="0"/>
      <w:outlineLvl w:val="4"/>
    </w:pPr>
    <w:rPr>
      <w:rFonts w:ascii="Arial" w:hAnsi="Arial" w:cs="Arial"/>
      <w:b/>
      <w:sz w:val="19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iCs/>
      <w:sz w:val="1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entury Gothic" w:eastAsia="Times New Roman" w:hAnsi="Century Gothic" w:cs="Times New Roman"/>
      <w:b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0z1">
    <w:name w:val="WW8Num10z1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Arial" w:eastAsia="Times New Roman" w:hAnsi="Arial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Century Gothic" w:eastAsia="Times New Roman" w:hAnsi="Century Gothic" w:cs="Courier New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  <w:sz w:val="18"/>
      <w:szCs w:val="18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</w:style>
  <w:style w:type="character" w:customStyle="1" w:styleId="WW8Num22z1">
    <w:name w:val="WW8Num22z1"/>
    <w:rPr>
      <w:rFonts w:ascii="Arial" w:eastAsia="Times New Roman" w:hAnsi="Arial" w:cs="Arial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Century Gothic" w:eastAsia="Times New Roman" w:hAnsi="Century Gothic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Wingdings" w:hAnsi="Wingdings" w:cs="Wingdings"/>
      <w:smallCaps/>
      <w:sz w:val="18"/>
      <w:szCs w:val="18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form-required1">
    <w:name w:val="form-required1"/>
    <w:rPr>
      <w:color w:val="FF0000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  <w:rPr>
      <w:rFonts w:ascii="Arial" w:hAnsi="Arial" w:cs="Arial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1068"/>
      <w:jc w:val="both"/>
    </w:pPr>
    <w:rPr>
      <w:rFonts w:ascii="Arial" w:hAnsi="Arial" w:cs="Arial"/>
      <w:b/>
      <w:i/>
      <w:sz w:val="20"/>
    </w:rPr>
  </w:style>
  <w:style w:type="paragraph" w:customStyle="1" w:styleId="Corpodeltesto21">
    <w:name w:val="Corpo del testo 21"/>
    <w:basedOn w:val="Normale"/>
    <w:rPr>
      <w:rFonts w:ascii="Arial" w:hAnsi="Arial" w:cs="Arial"/>
      <w:iCs/>
      <w:sz w:val="20"/>
    </w:rPr>
  </w:style>
  <w:style w:type="paragraph" w:customStyle="1" w:styleId="Testonormale1">
    <w:name w:val="Testo normale1"/>
    <w:basedOn w:val="Normale"/>
    <w:rPr>
      <w:rFonts w:ascii="Courier New" w:hAnsi="Courier New" w:cs="Courier New"/>
      <w:sz w:val="20"/>
    </w:rPr>
  </w:style>
  <w:style w:type="paragraph" w:customStyle="1" w:styleId="testo">
    <w:name w:val="testo"/>
    <w:basedOn w:val="Normale"/>
    <w:rPr>
      <w:rFonts w:ascii="Verdana" w:hAnsi="Verdana" w:cs="Verdana"/>
      <w:color w:val="86003B"/>
      <w:sz w:val="19"/>
      <w:szCs w:val="19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Internetlink">
    <w:name w:val="Internet link"/>
    <w:rsid w:val="00093BBF"/>
    <w:rPr>
      <w:color w:val="0000FF"/>
      <w:u w:val="single"/>
    </w:rPr>
  </w:style>
  <w:style w:type="paragraph" w:customStyle="1" w:styleId="Standard">
    <w:name w:val="Standard"/>
    <w:rsid w:val="00093BBF"/>
    <w:pPr>
      <w:suppressAutoHyphens/>
      <w:textAlignment w:val="baseline"/>
    </w:pPr>
    <w:rPr>
      <w:kern w:val="1"/>
      <w:sz w:val="24"/>
      <w:szCs w:val="24"/>
      <w:lang w:eastAsia="zh-CN"/>
    </w:rPr>
  </w:style>
  <w:style w:type="table" w:styleId="Grigliatabella">
    <w:name w:val="Table Grid"/>
    <w:basedOn w:val="Tabellanormale"/>
    <w:rsid w:val="008510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D3245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rsid w:val="00D3245D"/>
    <w:rPr>
      <w:rFonts w:ascii="Tahoma" w:hAnsi="Tahoma" w:cs="Tahoma"/>
      <w:sz w:val="16"/>
      <w:szCs w:val="16"/>
      <w:lang w:eastAsia="zh-CN"/>
    </w:rPr>
  </w:style>
  <w:style w:type="character" w:customStyle="1" w:styleId="IntestazioneCarattere">
    <w:name w:val="Intestazione Carattere"/>
    <w:link w:val="Intestazione"/>
    <w:rsid w:val="00A93D9C"/>
    <w:rPr>
      <w:sz w:val="24"/>
      <w:lang w:eastAsia="zh-CN"/>
    </w:rPr>
  </w:style>
  <w:style w:type="paragraph" w:styleId="Paragrafoelenco">
    <w:name w:val="List Paragraph"/>
    <w:basedOn w:val="Normale"/>
    <w:uiPriority w:val="1"/>
    <w:qFormat/>
    <w:rsid w:val="00D9771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4E13E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E13EE"/>
    <w:rPr>
      <w:sz w:val="24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4E13EE"/>
    <w:pPr>
      <w:widowControl w:val="0"/>
      <w:suppressAutoHyphens w:val="0"/>
      <w:autoSpaceDE w:val="0"/>
      <w:autoSpaceDN w:val="0"/>
      <w:spacing w:line="241" w:lineRule="exact"/>
    </w:pPr>
    <w:rPr>
      <w:rFonts w:ascii="Century Gothic" w:eastAsia="Century Gothic" w:hAnsi="Century Gothic" w:cs="Century Gothic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4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n.mori\Documents\DATI%20STAMPA%20UNIONE\AZ.%20AGRICOLA%20CORTE%20DONDA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87D29-CA98-432F-B5DE-FEBB8E35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1953</CharactersWithSpaces>
  <SharedDoc>false</SharedDoc>
  <HLinks>
    <vt:vector size="18" baseType="variant">
      <vt:variant>
        <vt:i4>15</vt:i4>
      </vt:variant>
      <vt:variant>
        <vt:i4>60</vt:i4>
      </vt:variant>
      <vt:variant>
        <vt:i4>0</vt:i4>
      </vt:variant>
      <vt:variant>
        <vt:i4>5</vt:i4>
      </vt:variant>
      <vt:variant>
        <vt:lpwstr>http://www.comune.viadana.mn.it/</vt:lpwstr>
      </vt:variant>
      <vt:variant>
        <vt:lpwstr/>
      </vt:variant>
      <vt:variant>
        <vt:i4>15</vt:i4>
      </vt:variant>
      <vt:variant>
        <vt:i4>57</vt:i4>
      </vt:variant>
      <vt:variant>
        <vt:i4>0</vt:i4>
      </vt:variant>
      <vt:variant>
        <vt:i4>5</vt:i4>
      </vt:variant>
      <vt:variant>
        <vt:lpwstr>http://www.comune.viadana.mn.it/</vt:lpwstr>
      </vt:variant>
      <vt:variant>
        <vt:lpwstr/>
      </vt:variant>
      <vt:variant>
        <vt:i4>15</vt:i4>
      </vt:variant>
      <vt:variant>
        <vt:i4>54</vt:i4>
      </vt:variant>
      <vt:variant>
        <vt:i4>0</vt:i4>
      </vt:variant>
      <vt:variant>
        <vt:i4>5</vt:i4>
      </vt:variant>
      <vt:variant>
        <vt:lpwstr>http://www.comune.viadana.mn.it/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n.mori</dc:creator>
  <cp:keywords/>
  <dc:description/>
  <cp:lastModifiedBy>Nadia Mori</cp:lastModifiedBy>
  <cp:revision>3</cp:revision>
  <cp:lastPrinted>2024-08-05T10:59:00Z</cp:lastPrinted>
  <dcterms:created xsi:type="dcterms:W3CDTF">2024-08-05T10:59:00Z</dcterms:created>
  <dcterms:modified xsi:type="dcterms:W3CDTF">2026-06-29T14:58:00Z</dcterms:modified>
</cp:coreProperties>
</file>