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97"/>
        <w:gridCol w:w="8142"/>
      </w:tblGrid>
      <w:tr w:rsidR="002663BE" w14:paraId="65E222B9" w14:textId="77777777" w:rsidTr="005139BE">
        <w:tc>
          <w:tcPr>
            <w:tcW w:w="945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26660F0" w14:textId="77777777" w:rsidR="002663BE" w:rsidRDefault="00266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 w:right="-6"/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</w:tc>
        <w:tc>
          <w:tcPr>
            <w:tcW w:w="4055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7CA1973F" w14:textId="77777777" w:rsidR="002663BE" w:rsidRDefault="00266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 xml:space="preserve">MODULO RICHIESTA AGEVOLAZIONE TARI </w:t>
            </w:r>
          </w:p>
          <w:p w14:paraId="5E3457B4" w14:textId="77777777" w:rsidR="002663BE" w:rsidRDefault="00266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  <w:t>PER LE UTENZE DOMESTICHE CON OCCUPANTI PORTATORI DI DISABILITA’</w:t>
            </w:r>
          </w:p>
          <w:p w14:paraId="19156C22" w14:textId="77777777" w:rsidR="002663BE" w:rsidRDefault="00266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b/>
                <w:bCs/>
                <w:sz w:val="14"/>
                <w:szCs w:val="14"/>
              </w:rPr>
            </w:pPr>
          </w:p>
        </w:tc>
      </w:tr>
    </w:tbl>
    <w:p w14:paraId="2F5B1343" w14:textId="77777777" w:rsidR="002663BE" w:rsidRDefault="002663BE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NewRomanPSMT" w:hAnsi="TimesNewRomanPSMT" w:cs="TimesNewRomanPSMT"/>
          <w:b/>
          <w:bCs/>
          <w:sz w:val="16"/>
          <w:szCs w:val="16"/>
          <w:u w:val="single"/>
        </w:rPr>
      </w:pPr>
    </w:p>
    <w:p w14:paraId="53FEB513" w14:textId="77777777" w:rsidR="002663BE" w:rsidRDefault="002663BE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NewRomanPSMT" w:hAnsi="TimesNewRomanPSMT" w:cs="TimesNewRomanPSMT"/>
          <w:b/>
          <w:bCs/>
          <w:sz w:val="36"/>
          <w:szCs w:val="36"/>
          <w:u w:val="single"/>
        </w:rPr>
      </w:pPr>
      <w:r>
        <w:rPr>
          <w:rFonts w:ascii="TimesNewRomanPSMT" w:hAnsi="TimesNewRomanPSMT" w:cs="TimesNewRomanPSMT"/>
          <w:b/>
          <w:bCs/>
          <w:sz w:val="36"/>
          <w:szCs w:val="36"/>
          <w:u w:val="single"/>
        </w:rPr>
        <w:t>UFFICIO TRIBUTI</w:t>
      </w:r>
    </w:p>
    <w:p w14:paraId="6D757B88" w14:textId="77777777" w:rsidR="002663BE" w:rsidRDefault="002663BE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</w:rPr>
      </w:pPr>
    </w:p>
    <w:p w14:paraId="4F11043F" w14:textId="77777777" w:rsidR="002663BE" w:rsidRDefault="002663BE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NewRomanPSMT" w:hAnsi="TimesNewRomanPSMT" w:cs="TimesNewRomanPSMT"/>
        </w:rPr>
      </w:pPr>
    </w:p>
    <w:p w14:paraId="5ADCB7D5" w14:textId="77777777" w:rsidR="002663BE" w:rsidRDefault="002663BE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AL FUNZIONARIO RESPONSABILE TARI</w:t>
      </w:r>
    </w:p>
    <w:p w14:paraId="60854323" w14:textId="77777777" w:rsidR="002663BE" w:rsidRDefault="002663BE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del Comune di Curcuris (OR)</w:t>
      </w:r>
    </w:p>
    <w:p w14:paraId="736D90F8" w14:textId="77777777" w:rsidR="002663BE" w:rsidRDefault="002663BE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b/>
          <w:bCs/>
        </w:rPr>
      </w:pPr>
    </w:p>
    <w:p w14:paraId="4D5F7294" w14:textId="3C560808" w:rsidR="002663BE" w:rsidRDefault="002663BE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OGGETTO: Richiesta agevolazione TARI </w:t>
      </w:r>
    </w:p>
    <w:p w14:paraId="61BB749A" w14:textId="77777777" w:rsidR="002663BE" w:rsidRDefault="002663BE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sz w:val="24"/>
          <w:szCs w:val="24"/>
        </w:rPr>
      </w:pPr>
    </w:p>
    <w:p w14:paraId="6F7513CE" w14:textId="77777777" w:rsidR="002663BE" w:rsidRDefault="002663BE">
      <w:pPr>
        <w:widowControl w:val="0"/>
        <w:autoSpaceDE w:val="0"/>
        <w:autoSpaceDN w:val="0"/>
        <w:adjustRightInd w:val="0"/>
        <w:spacing w:after="0" w:line="276" w:lineRule="auto"/>
        <w:ind w:right="-6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Il/La sottoscritto/a</w:t>
      </w:r>
    </w:p>
    <w:p w14:paraId="7985BA32" w14:textId="77777777" w:rsidR="002663BE" w:rsidRDefault="002663BE">
      <w:pPr>
        <w:widowControl w:val="0"/>
        <w:autoSpaceDE w:val="0"/>
        <w:autoSpaceDN w:val="0"/>
        <w:adjustRightInd w:val="0"/>
        <w:spacing w:after="0" w:line="276" w:lineRule="auto"/>
        <w:ind w:right="-6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Cognome</w:t>
      </w:r>
      <w:r>
        <w:rPr>
          <w:rFonts w:ascii="TimesNewRomanPSMT" w:hAnsi="TimesNewRomanPSMT" w:cs="TimesNewRomanPSMT"/>
        </w:rPr>
        <w:tab/>
        <w:t>……………………………………….. Nome</w:t>
      </w:r>
      <w:r>
        <w:rPr>
          <w:rFonts w:ascii="TimesNewRomanPSMT" w:hAnsi="TimesNewRomanPSMT" w:cs="TimesNewRomanPSMT"/>
        </w:rPr>
        <w:tab/>
        <w:t>……………………………..………………</w:t>
      </w:r>
    </w:p>
    <w:p w14:paraId="1A4513D1" w14:textId="77777777" w:rsidR="002663BE" w:rsidRDefault="002663BE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</w:rPr>
      </w:pPr>
    </w:p>
    <w:p w14:paraId="6715F1F2" w14:textId="77777777" w:rsidR="002663BE" w:rsidRDefault="002663BE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Residente a ………………………………………….………………… cap. … … …..… … ……………</w:t>
      </w:r>
    </w:p>
    <w:p w14:paraId="4FEFB385" w14:textId="77777777" w:rsidR="002663BE" w:rsidRDefault="002663BE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</w:rPr>
      </w:pPr>
    </w:p>
    <w:p w14:paraId="39C6D0A8" w14:textId="77777777" w:rsidR="002663BE" w:rsidRDefault="002663BE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in Via / P.za</w:t>
      </w:r>
      <w:r>
        <w:rPr>
          <w:rFonts w:ascii="TimesNewRomanPSMT" w:hAnsi="TimesNewRomanPSMT" w:cs="TimesNewRomanPSMT"/>
        </w:rPr>
        <w:tab/>
        <w:t>……………………………………...………………… civ. … … …………………………</w:t>
      </w:r>
    </w:p>
    <w:p w14:paraId="1B3F809F" w14:textId="77777777" w:rsidR="002663BE" w:rsidRDefault="002663BE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</w:rPr>
      </w:pPr>
    </w:p>
    <w:p w14:paraId="6E360117" w14:textId="77777777" w:rsidR="002663BE" w:rsidRDefault="002663BE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(Dati catastali dell’immobile: Foglio______ Particella/Mappale ________ Sub_________)</w:t>
      </w:r>
    </w:p>
    <w:p w14:paraId="28D4CB70" w14:textId="77777777" w:rsidR="002663BE" w:rsidRDefault="002663BE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</w:rPr>
      </w:pPr>
    </w:p>
    <w:p w14:paraId="068D59BD" w14:textId="77777777" w:rsidR="002663BE" w:rsidRDefault="002663BE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Codice Fiscale</w:t>
      </w:r>
      <w:r>
        <w:rPr>
          <w:rFonts w:ascii="TimesNewRomanPSMT" w:hAnsi="TimesNewRomanPSMT" w:cs="TimesNewRomanPSMT"/>
        </w:rPr>
        <w:tab/>
        <w:t>… …  … …  … … …  …………Telefono...…………….…………………………..</w:t>
      </w:r>
    </w:p>
    <w:p w14:paraId="77B85729" w14:textId="77777777" w:rsidR="002663BE" w:rsidRDefault="002663BE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</w:rPr>
      </w:pPr>
    </w:p>
    <w:p w14:paraId="75F4C63D" w14:textId="319DED84" w:rsidR="002663BE" w:rsidRDefault="002663BE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E-Mail</w:t>
      </w:r>
      <w:r>
        <w:rPr>
          <w:rFonts w:ascii="TimesNewRomanPSMT" w:hAnsi="TimesNewRomanPSMT" w:cs="TimesNewRomanPSMT"/>
        </w:rPr>
        <w:tab/>
        <w:t xml:space="preserve">… … … … … … …………………. … … … </w:t>
      </w:r>
    </w:p>
    <w:p w14:paraId="4A660639" w14:textId="77777777" w:rsidR="002663BE" w:rsidRDefault="002663BE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</w:rPr>
      </w:pPr>
    </w:p>
    <w:p w14:paraId="4709A07C" w14:textId="77777777" w:rsidR="002663BE" w:rsidRDefault="002663BE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In qualità di: (</w:t>
      </w:r>
      <w:r>
        <w:rPr>
          <w:rFonts w:ascii="TimesNewRomanPSMT" w:hAnsi="TimesNewRomanPSMT" w:cs="TimesNewRomanPSMT"/>
          <w:i/>
          <w:iCs/>
        </w:rPr>
        <w:t>barrare la casella</w:t>
      </w:r>
      <w:r>
        <w:rPr>
          <w:rFonts w:ascii="TimesNewRomanPSMT" w:hAnsi="TimesNewRomanPSMT" w:cs="TimesNewRomanPSMT"/>
        </w:rPr>
        <w:t>)</w:t>
      </w:r>
    </w:p>
    <w:p w14:paraId="575E7E7A" w14:textId="77777777" w:rsidR="002663BE" w:rsidRDefault="002663BE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</w:rPr>
      </w:pPr>
    </w:p>
    <w:p w14:paraId="5F26E875" w14:textId="77777777" w:rsidR="002663BE" w:rsidRDefault="002663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 w:right="-6"/>
        <w:rPr>
          <w:rFonts w:ascii="TimesNewRomanPSMT" w:hAnsi="TimesNewRomanPSMT" w:cs="TimesNewRomanPSMT"/>
        </w:rPr>
      </w:pPr>
      <w:r>
        <w:rPr>
          <w:rFonts w:ascii="Symbol" w:hAnsi="Symbol" w:cs="Symbol"/>
          <w:sz w:val="32"/>
          <w:szCs w:val="32"/>
        </w:rPr>
        <w:tab/>
      </w:r>
      <w:r>
        <w:rPr>
          <w:rFonts w:ascii="TimesNewRomanPSMT" w:hAnsi="TimesNewRomanPSMT" w:cs="TimesNewRomanPSMT"/>
        </w:rPr>
        <w:t>intestatario dell’utenza TASSA RIFIUTI</w:t>
      </w:r>
    </w:p>
    <w:p w14:paraId="72B0BE0C" w14:textId="77777777" w:rsidR="002663BE" w:rsidRDefault="002663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 w:right="-6"/>
        <w:rPr>
          <w:rFonts w:ascii="TimesNewRomanPSMT" w:hAnsi="TimesNewRomanPSMT" w:cs="TimesNewRomanPSMT"/>
        </w:rPr>
      </w:pPr>
      <w:r>
        <w:rPr>
          <w:rFonts w:ascii="Symbol" w:hAnsi="Symbol" w:cs="Symbol"/>
          <w:sz w:val="32"/>
          <w:szCs w:val="32"/>
        </w:rPr>
        <w:tab/>
      </w:r>
      <w:r>
        <w:rPr>
          <w:rFonts w:ascii="TimesNewRomanPSMT" w:hAnsi="TimesNewRomanPSMT" w:cs="TimesNewRomanPSMT"/>
        </w:rPr>
        <w:t>componente del nucleo familiare dell’intestatario dell’utenza di seguito indicato:</w:t>
      </w:r>
    </w:p>
    <w:p w14:paraId="6A4C0D49" w14:textId="77777777" w:rsidR="002663BE" w:rsidRDefault="002663BE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Cognome ……………………………………….. Nome ……………………………  C.F.:………………………………….</w:t>
      </w:r>
    </w:p>
    <w:p w14:paraId="02A69486" w14:textId="77777777" w:rsidR="002663BE" w:rsidRDefault="002663BE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</w:rPr>
      </w:pPr>
    </w:p>
    <w:p w14:paraId="1564AC9C" w14:textId="0764D40C" w:rsidR="00A06299" w:rsidRDefault="00A06299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DICHIARA</w:t>
      </w:r>
    </w:p>
    <w:p w14:paraId="481DF198" w14:textId="77777777" w:rsidR="00A06299" w:rsidRDefault="00A06299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NewRomanPSMT" w:hAnsi="TimesNewRomanPSMT" w:cs="TimesNewRomanPSMT"/>
        </w:rPr>
      </w:pPr>
    </w:p>
    <w:p w14:paraId="1162F9B7" w14:textId="555D44A4" w:rsidR="00A06299" w:rsidRDefault="00A06299" w:rsidP="00A06299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Di Possedere i requisiti richiesti ai fini dell’ottenimento dell’agevolazione prevista all’Art.22 del Regolamento di attuazione della TARI del Comune di Curcuris,</w:t>
      </w:r>
    </w:p>
    <w:p w14:paraId="1D12A1B2" w14:textId="77777777" w:rsidR="00A06299" w:rsidRDefault="00A06299" w:rsidP="00A06299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</w:rPr>
      </w:pPr>
    </w:p>
    <w:p w14:paraId="6A3ACB1A" w14:textId="3FCA2810" w:rsidR="002663BE" w:rsidRDefault="002663BE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CHIEDE </w:t>
      </w:r>
    </w:p>
    <w:p w14:paraId="6C8E9FA0" w14:textId="77777777" w:rsidR="002663BE" w:rsidRDefault="002663BE">
      <w:pPr>
        <w:widowControl w:val="0"/>
        <w:autoSpaceDE w:val="0"/>
        <w:autoSpaceDN w:val="0"/>
        <w:adjustRightInd w:val="0"/>
        <w:spacing w:after="240" w:line="240" w:lineRule="auto"/>
        <w:ind w:right="-6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</w:t>
      </w:r>
      <w:r>
        <w:rPr>
          <w:rFonts w:ascii="TimesNewRomanPSMT" w:hAnsi="TimesNewRomanPSMT" w:cs="TimesNewRomanPSMT"/>
          <w:i/>
          <w:iCs/>
          <w:sz w:val="20"/>
          <w:szCs w:val="20"/>
        </w:rPr>
        <w:t>barrare la casella di interesse</w:t>
      </w:r>
      <w:r>
        <w:rPr>
          <w:rFonts w:ascii="TimesNewRomanPSMT" w:hAnsi="TimesNewRomanPSMT" w:cs="TimesNewRomanPSMT"/>
        </w:rPr>
        <w:t>)</w:t>
      </w:r>
    </w:p>
    <w:p w14:paraId="368EAEA4" w14:textId="2E1BDE0D" w:rsidR="002663BE" w:rsidRDefault="002663B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0" w:right="-6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la riduzione della TARI per l’anno ………….  per una percentuale pari al 50% della parte fissa e della parte variabile del tributo dovuto, in quanto la propria utenza è occupata da uno o più componenti portatore di handicap con invalidità superiore al 70%.</w:t>
      </w:r>
    </w:p>
    <w:p w14:paraId="4EF59063" w14:textId="77777777" w:rsidR="002663BE" w:rsidRDefault="002663BE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</w:rPr>
      </w:pPr>
    </w:p>
    <w:p w14:paraId="3DB11828" w14:textId="77777777" w:rsidR="002663BE" w:rsidRDefault="002663BE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ALLEGA</w:t>
      </w:r>
    </w:p>
    <w:p w14:paraId="4DF8897A" w14:textId="77777777" w:rsidR="002663BE" w:rsidRDefault="002663BE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</w:rPr>
      </w:pPr>
    </w:p>
    <w:p w14:paraId="52BEEA15" w14:textId="77777777" w:rsidR="002663BE" w:rsidRDefault="002663BE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alla presente la seguente documentazione:</w:t>
      </w:r>
    </w:p>
    <w:p w14:paraId="0BEAFF50" w14:textId="07B1F118" w:rsidR="002663BE" w:rsidRDefault="002663B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Fotocopia del documento di identità in corso di validità.</w:t>
      </w:r>
    </w:p>
    <w:p w14:paraId="51516106" w14:textId="269EB54C" w:rsidR="002663BE" w:rsidRDefault="002663B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Informativa privacy.</w:t>
      </w:r>
    </w:p>
    <w:p w14:paraId="3A040F87" w14:textId="77777777" w:rsidR="002663BE" w:rsidRDefault="002663BE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</w:rPr>
      </w:pPr>
    </w:p>
    <w:p w14:paraId="48D47A8B" w14:textId="77777777" w:rsidR="002663BE" w:rsidRDefault="002663BE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Data …………../…………/………………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Firma ______________________________</w:t>
      </w:r>
    </w:p>
    <w:p w14:paraId="1A6E11CC" w14:textId="77777777" w:rsidR="002663BE" w:rsidRDefault="002663BE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</w:t>
      </w:r>
    </w:p>
    <w:p w14:paraId="0BAD76C9" w14:textId="77777777" w:rsidR="002663BE" w:rsidRDefault="002663BE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</w:rPr>
      </w:pPr>
    </w:p>
    <w:p w14:paraId="18B2AEED" w14:textId="77777777" w:rsidR="002663BE" w:rsidRDefault="002663BE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CONTATTI</w:t>
      </w:r>
    </w:p>
    <w:p w14:paraId="19ED6C87" w14:textId="1759C306" w:rsidR="002663BE" w:rsidRDefault="002663BE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u w:val="single"/>
        </w:rPr>
        <w:t>L’Ufficio Tributi</w:t>
      </w:r>
      <w:r>
        <w:rPr>
          <w:rFonts w:ascii="TimesNewRomanPSMT" w:hAnsi="TimesNewRomanPSMT" w:cs="TimesNewRomanPSMT"/>
        </w:rPr>
        <w:t xml:space="preserve">  del Comune di Curcuris, riceve esclusivamente nei giorni e negli orari indicati nel sito istituzionale dell’Ente. Tel</w:t>
      </w:r>
      <w:r w:rsidRPr="00A06299">
        <w:rPr>
          <w:rFonts w:asciiTheme="majorBidi" w:hAnsiTheme="majorBidi" w:cstheme="majorBidi"/>
        </w:rPr>
        <w:t xml:space="preserve">. </w:t>
      </w:r>
      <w:r w:rsidRPr="00A06299">
        <w:rPr>
          <w:rFonts w:asciiTheme="majorBidi" w:hAnsiTheme="majorBidi" w:cstheme="majorBidi"/>
          <w:sz w:val="20"/>
          <w:szCs w:val="20"/>
        </w:rPr>
        <w:t>078391751</w:t>
      </w:r>
      <w:r>
        <w:rPr>
          <w:rFonts w:ascii="TimesNewRomanPSMT" w:hAnsi="TimesNewRomanPSMT" w:cs="TimesNewRomanPSMT"/>
        </w:rPr>
        <w:t xml:space="preserve"> </w:t>
      </w:r>
      <w:r w:rsidR="00A06299">
        <w:rPr>
          <w:rFonts w:ascii="TimesNewRomanPSMT" w:hAnsi="TimesNewRomanPSMT" w:cs="TimesNewRomanPSMT"/>
        </w:rPr>
        <w:t>– interno 2</w:t>
      </w:r>
    </w:p>
    <w:p w14:paraId="11F4B168" w14:textId="52FB24C5" w:rsidR="002663BE" w:rsidRDefault="002663BE" w:rsidP="00A06299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sz w:val="24"/>
          <w:szCs w:val="24"/>
        </w:rPr>
        <w:t xml:space="preserve">Indirizzo e-mail: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protocollo.curcuris@legalmail.it </w:t>
      </w:r>
      <w:r w:rsidR="00A06299">
        <w:rPr>
          <w:rFonts w:ascii="TimesNewRomanPSMT" w:hAnsi="TimesNewRomanPSMT" w:cs="TimesNewRomanPSMT"/>
          <w:b/>
          <w:bCs/>
          <w:sz w:val="24"/>
          <w:szCs w:val="24"/>
        </w:rPr>
        <w:t>–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  <w:hyperlink r:id="rId5" w:history="1">
        <w:r w:rsidR="00A06299" w:rsidRPr="003904C3">
          <w:rPr>
            <w:rStyle w:val="Collegamentoipertestuale"/>
            <w:rFonts w:ascii="TimesNewRomanPSMT" w:hAnsi="TimesNewRomanPSMT" w:cs="TimesNewRomanPSMT"/>
            <w:b/>
            <w:bCs/>
            <w:sz w:val="24"/>
            <w:szCs w:val="24"/>
          </w:rPr>
          <w:t>ragioneria@comune.curcuris.or.it</w:t>
        </w:r>
      </w:hyperlink>
    </w:p>
    <w:sectPr w:rsidR="002663BE">
      <w:pgSz w:w="11900" w:h="16840"/>
      <w:pgMar w:top="851" w:right="707" w:bottom="568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202983661">
    <w:abstractNumId w:val="0"/>
  </w:num>
  <w:num w:numId="2" w16cid:durableId="434250799">
    <w:abstractNumId w:val="1"/>
  </w:num>
  <w:num w:numId="3" w16cid:durableId="920332360">
    <w:abstractNumId w:val="2"/>
  </w:num>
  <w:num w:numId="4" w16cid:durableId="692263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BE"/>
    <w:rsid w:val="002663BE"/>
    <w:rsid w:val="005139BE"/>
    <w:rsid w:val="00661FFC"/>
    <w:rsid w:val="008B26E4"/>
    <w:rsid w:val="00A06299"/>
    <w:rsid w:val="00BF7973"/>
    <w:rsid w:val="00D3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ADAE9C"/>
  <w14:defaultImageDpi w14:val="0"/>
  <w15:docId w15:val="{560841D5-1723-4198-8FD8-A44DD2B4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629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6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gioneria@comune.curcuris.o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RICHIESTA RIDUZIONE TASSA RIFIUTI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RICHIESTA RIDUZIONE TASSA RIFIUTI</dc:title>
  <dc:subject/>
  <dc:creator>agata.guglielmino</dc:creator>
  <cp:keywords/>
  <dc:description/>
  <cp:lastModifiedBy>Amministrativo01</cp:lastModifiedBy>
  <cp:revision>3</cp:revision>
  <dcterms:created xsi:type="dcterms:W3CDTF">2025-05-26T14:53:00Z</dcterms:created>
  <dcterms:modified xsi:type="dcterms:W3CDTF">2026-06-30T08:16:00Z</dcterms:modified>
</cp:coreProperties>
</file>