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8B1CD8" w14:textId="44709940" w:rsidR="00E5570D" w:rsidRDefault="00ED6D26" w:rsidP="005950D7">
      <w:pPr>
        <w:ind w:left="4956" w:firstLine="70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All’Area </w:t>
      </w:r>
      <w:r w:rsidR="005950D7">
        <w:rPr>
          <w:rFonts w:ascii="Times New Roman" w:hAnsi="Times New Roman"/>
          <w:b/>
          <w:bCs/>
        </w:rPr>
        <w:t>Servizi al Cittadino</w:t>
      </w:r>
      <w:r>
        <w:rPr>
          <w:rFonts w:ascii="Times New Roman" w:hAnsi="Times New Roman"/>
          <w:b/>
          <w:bCs/>
        </w:rPr>
        <w:t xml:space="preserve"> </w:t>
      </w:r>
    </w:p>
    <w:p w14:paraId="46DE7C0F" w14:textId="46C8FC19" w:rsidR="00ED6D26" w:rsidRDefault="00ED6D26" w:rsidP="005950D7">
      <w:pPr>
        <w:ind w:left="4956" w:firstLine="70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del Comune di </w:t>
      </w:r>
      <w:r w:rsidR="00F07EBF">
        <w:rPr>
          <w:rFonts w:ascii="Times New Roman" w:hAnsi="Times New Roman"/>
          <w:b/>
          <w:bCs/>
        </w:rPr>
        <w:t>Budoni</w:t>
      </w:r>
    </w:p>
    <w:p w14:paraId="604A3360" w14:textId="77777777" w:rsidR="0073692F" w:rsidRDefault="00C3234A" w:rsidP="0073692F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</w:p>
    <w:p w14:paraId="19A1C13E" w14:textId="77777777" w:rsidR="00A83A7E" w:rsidRDefault="0073692F" w:rsidP="0073692F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</w:t>
      </w:r>
    </w:p>
    <w:p w14:paraId="6D7F396B" w14:textId="77777777" w:rsidR="00644772" w:rsidRDefault="002761F4" w:rsidP="00A83A7E">
      <w:pPr>
        <w:autoSpaceDE/>
        <w:jc w:val="both"/>
        <w:rPr>
          <w:rFonts w:ascii="Arial" w:hAnsi="Arial" w:cs="Arial"/>
          <w:b/>
          <w:bCs/>
          <w:sz w:val="20"/>
          <w:szCs w:val="20"/>
        </w:rPr>
      </w:pPr>
      <w:r w:rsidRPr="00A83A7E">
        <w:rPr>
          <w:rFonts w:ascii="Arial" w:hAnsi="Arial" w:cs="Arial"/>
          <w:b/>
          <w:color w:val="auto"/>
          <w:sz w:val="20"/>
          <w:szCs w:val="20"/>
        </w:rPr>
        <w:t xml:space="preserve">OGGETTO: </w:t>
      </w:r>
      <w:r w:rsidR="00A83A7E" w:rsidRPr="00A83A7E">
        <w:rPr>
          <w:rFonts w:ascii="Arial" w:hAnsi="Arial" w:cs="Arial"/>
          <w:b/>
          <w:bCs/>
          <w:sz w:val="20"/>
          <w:szCs w:val="20"/>
        </w:rPr>
        <w:t xml:space="preserve">Interventi per sostenere l'accesso ai servizi per la prima infanzia tramite l'abbattimento della retta per la frequenza in nidi e micronidi pubblici o privati acquistati in convenzione dal Comune (misura "Nidi Gratis"): art. 4, comma 8, lettera a) della legge regionale 6 dicembre 2019 n. 20 </w:t>
      </w:r>
    </w:p>
    <w:p w14:paraId="44CAAC2A" w14:textId="77777777" w:rsidR="00AF201B" w:rsidRDefault="00AF201B" w:rsidP="00AF201B">
      <w:pPr>
        <w:pStyle w:val="Paragrafoelenco"/>
        <w:spacing w:line="360" w:lineRule="auto"/>
        <w:ind w:left="360"/>
        <w:jc w:val="both"/>
        <w:rPr>
          <w:b/>
          <w:i/>
          <w:sz w:val="24"/>
          <w:szCs w:val="24"/>
        </w:rPr>
      </w:pPr>
    </w:p>
    <w:p w14:paraId="2E3BAF7C" w14:textId="6595BC17" w:rsidR="00AF201B" w:rsidRDefault="00AF201B" w:rsidP="00AF201B">
      <w:pPr>
        <w:pStyle w:val="Paragrafoelenco"/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72B83">
        <w:rPr>
          <w:b/>
          <w:i/>
          <w:sz w:val="24"/>
          <w:szCs w:val="24"/>
        </w:rPr>
        <w:t xml:space="preserve">(da compilare per il </w:t>
      </w:r>
      <w:proofErr w:type="gramStart"/>
      <w:r w:rsidRPr="00A72B83">
        <w:rPr>
          <w:b/>
          <w:i/>
          <w:sz w:val="24"/>
          <w:szCs w:val="24"/>
        </w:rPr>
        <w:t>1°</w:t>
      </w:r>
      <w:proofErr w:type="gramEnd"/>
      <w:r w:rsidRPr="00A72B83">
        <w:rPr>
          <w:b/>
          <w:i/>
          <w:sz w:val="24"/>
          <w:szCs w:val="24"/>
        </w:rPr>
        <w:t xml:space="preserve"> semestre 202</w:t>
      </w:r>
      <w:r w:rsidR="00A344C2">
        <w:rPr>
          <w:b/>
          <w:i/>
          <w:sz w:val="24"/>
          <w:szCs w:val="24"/>
        </w:rPr>
        <w:t>6</w:t>
      </w:r>
      <w:r w:rsidR="00782ED9">
        <w:rPr>
          <w:b/>
          <w:i/>
          <w:sz w:val="24"/>
          <w:szCs w:val="24"/>
        </w:rPr>
        <w:t xml:space="preserve"> </w:t>
      </w:r>
      <w:r w:rsidR="007E371D">
        <w:rPr>
          <w:b/>
          <w:i/>
          <w:sz w:val="24"/>
          <w:szCs w:val="24"/>
        </w:rPr>
        <w:t xml:space="preserve">– entro il </w:t>
      </w:r>
      <w:r w:rsidR="00F07EBF">
        <w:rPr>
          <w:b/>
          <w:i/>
          <w:sz w:val="24"/>
          <w:szCs w:val="24"/>
        </w:rPr>
        <w:t>10/08</w:t>
      </w:r>
      <w:r w:rsidR="00E43616">
        <w:rPr>
          <w:b/>
          <w:i/>
          <w:sz w:val="24"/>
          <w:szCs w:val="24"/>
        </w:rPr>
        <w:t>/202</w:t>
      </w:r>
      <w:r w:rsidR="00A344C2">
        <w:rPr>
          <w:b/>
          <w:i/>
          <w:sz w:val="24"/>
          <w:szCs w:val="24"/>
        </w:rPr>
        <w:t>6</w:t>
      </w:r>
      <w:r w:rsidRPr="00A72B83">
        <w:rPr>
          <w:b/>
          <w:i/>
          <w:sz w:val="24"/>
          <w:szCs w:val="24"/>
        </w:rPr>
        <w:t>)</w:t>
      </w:r>
    </w:p>
    <w:p w14:paraId="42C7F4EC" w14:textId="77777777" w:rsidR="00A83A7E" w:rsidRPr="00A83A7E" w:rsidRDefault="00A83A7E" w:rsidP="00A83A7E">
      <w:pPr>
        <w:autoSpaceDE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C0BE983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300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64CCCCB1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00A1005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300" w:type="dxa"/>
            <w:vAlign w:val="center"/>
          </w:tcPr>
          <w:p w14:paraId="5D1569F4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198EA330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10173159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17F5DD9D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1FD58655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300" w:type="dxa"/>
            <w:vAlign w:val="center"/>
          </w:tcPr>
          <w:p w14:paraId="5D8F3129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5DDA45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08B63E2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7E838E45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784A3222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E43884E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157" w:type="dxa"/>
            <w:gridSpan w:val="8"/>
            <w:vAlign w:val="center"/>
          </w:tcPr>
          <w:p w14:paraId="0FD101F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045FEBB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9C10920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5172394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7157" w:type="dxa"/>
            <w:gridSpan w:val="8"/>
            <w:vAlign w:val="center"/>
          </w:tcPr>
          <w:p w14:paraId="260BA35F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8739CC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60DF678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D87C51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300" w:type="dxa"/>
            <w:vAlign w:val="center"/>
          </w:tcPr>
          <w:p w14:paraId="6CA0496F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2E17DD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F5672E4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62828D76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579D2C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870F0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0C319410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509DA70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2E543A6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20B53622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300" w:type="dxa"/>
            <w:vAlign w:val="center"/>
          </w:tcPr>
          <w:p w14:paraId="62EA765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7CAC61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91E3C12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37F33E9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9B57F6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2CE852F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0060F7BF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7157" w:type="dxa"/>
            <w:gridSpan w:val="8"/>
            <w:vAlign w:val="center"/>
          </w:tcPr>
          <w:p w14:paraId="230D15F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8101AFE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7C3E5FC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15AD1FB" w14:textId="77777777" w:rsidR="008C74FB" w:rsidRPr="0073692F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3692F">
        <w:rPr>
          <w:rFonts w:ascii="Arial" w:hAnsi="Arial" w:cs="Arial"/>
          <w:color w:val="auto"/>
          <w:sz w:val="18"/>
          <w:szCs w:val="18"/>
        </w:rPr>
        <w:t>In qualità di (</w:t>
      </w:r>
      <w:r w:rsidRPr="0073692F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73692F">
        <w:rPr>
          <w:rFonts w:ascii="Arial" w:hAnsi="Arial" w:cs="Arial"/>
          <w:color w:val="auto"/>
          <w:sz w:val="18"/>
          <w:szCs w:val="18"/>
        </w:rPr>
        <w:t>)</w:t>
      </w:r>
      <w:r w:rsidR="00F97ADC" w:rsidRPr="0073692F">
        <w:rPr>
          <w:rFonts w:ascii="Arial" w:hAnsi="Arial" w:cs="Arial"/>
          <w:color w:val="auto"/>
          <w:sz w:val="18"/>
          <w:szCs w:val="18"/>
        </w:rPr>
        <w:t>:</w:t>
      </w:r>
    </w:p>
    <w:p w14:paraId="7436776D" w14:textId="77777777" w:rsidR="0073692F" w:rsidRPr="0073692F" w:rsidRDefault="00AF0D74" w:rsidP="0073692F">
      <w:pPr>
        <w:tabs>
          <w:tab w:val="left" w:pos="3198"/>
          <w:tab w:val="left" w:pos="5013"/>
        </w:tabs>
        <w:spacing w:line="267" w:lineRule="exact"/>
        <w:ind w:left="2" w:right="534"/>
        <w:rPr>
          <w:rFonts w:ascii="Arial" w:hAnsi="Arial" w:cs="Arial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42992" wp14:editId="461BAB7E">
                <wp:simplePos x="0" y="0"/>
                <wp:positionH relativeFrom="column">
                  <wp:posOffset>1565910</wp:posOffset>
                </wp:positionH>
                <wp:positionV relativeFrom="paragraph">
                  <wp:posOffset>27940</wp:posOffset>
                </wp:positionV>
                <wp:extent cx="105410" cy="147955"/>
                <wp:effectExtent l="0" t="0" r="27940" b="234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86D9D" w14:textId="77777777" w:rsidR="00AF0D74" w:rsidRDefault="00AF0D74" w:rsidP="00AF0D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2992" id="Rectangle 3" o:spid="_x0000_s1026" style="position:absolute;left:0;text-align:left;margin-left:123.3pt;margin-top:2.2pt;width:8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">
                <v:textbox>
                  <w:txbxContent>
                    <w:p w14:paraId="1C486D9D" w14:textId="77777777" w:rsidR="00AF0D74" w:rsidRDefault="00AF0D74" w:rsidP="00AF0D7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ED85E" wp14:editId="390F4E96">
                <wp:simplePos x="0" y="0"/>
                <wp:positionH relativeFrom="column">
                  <wp:posOffset>853440</wp:posOffset>
                </wp:positionH>
                <wp:positionV relativeFrom="paragraph">
                  <wp:posOffset>23495</wp:posOffset>
                </wp:positionV>
                <wp:extent cx="105410" cy="147955"/>
                <wp:effectExtent l="0" t="0" r="2794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4F32" w14:textId="77777777" w:rsidR="00AF0D74" w:rsidRDefault="00AF0D74" w:rsidP="00AF0D7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D85E" id="_x0000_s1027" style="position:absolute;left:0;text-align:left;margin-left:67.2pt;margin-top:1.85pt;width:8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">
                <v:textbox>
                  <w:txbxContent>
                    <w:p w14:paraId="5BF94F32" w14:textId="77777777" w:rsidR="00AF0D74" w:rsidRDefault="00AF0D74" w:rsidP="00AF0D7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6B26D" wp14:editId="0237C296">
                <wp:simplePos x="0" y="0"/>
                <wp:positionH relativeFrom="column">
                  <wp:posOffset>41910</wp:posOffset>
                </wp:positionH>
                <wp:positionV relativeFrom="paragraph">
                  <wp:posOffset>23495</wp:posOffset>
                </wp:positionV>
                <wp:extent cx="105410" cy="147955"/>
                <wp:effectExtent l="0" t="0" r="27940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628AC" id="Rectangle 3" o:spid="_x0000_s1026" style="position:absolute;margin-left:3.3pt;margin-top:1.85pt;width:8.3pt;height: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X6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"/>
            </w:pict>
          </mc:Fallback>
        </mc:AlternateContent>
      </w:r>
      <w:r w:rsidR="0073692F" w:rsidRPr="0073692F">
        <w:rPr>
          <w:rFonts w:ascii="Arial" w:hAnsi="Arial" w:cs="Arial"/>
          <w:bCs/>
          <w:spacing w:val="-2"/>
          <w:sz w:val="18"/>
          <w:szCs w:val="18"/>
        </w:rPr>
        <w:t xml:space="preserve">       </w:t>
      </w:r>
      <w:r w:rsidR="0073692F" w:rsidRPr="0073692F">
        <w:rPr>
          <w:rFonts w:ascii="Arial" w:hAnsi="Arial" w:cs="Arial"/>
          <w:spacing w:val="-2"/>
          <w:sz w:val="18"/>
          <w:szCs w:val="18"/>
        </w:rPr>
        <w:t>genitore</w:t>
      </w:r>
      <w:r>
        <w:rPr>
          <w:rFonts w:ascii="Arial" w:hAnsi="Arial" w:cs="Arial"/>
          <w:spacing w:val="-2"/>
          <w:sz w:val="18"/>
          <w:szCs w:val="18"/>
        </w:rPr>
        <w:t xml:space="preserve">   </w:t>
      </w:r>
      <w:r w:rsidR="0073692F" w:rsidRPr="0073692F">
        <w:rPr>
          <w:rFonts w:ascii="Arial" w:hAnsi="Arial" w:cs="Arial"/>
          <w:spacing w:val="-2"/>
          <w:sz w:val="18"/>
          <w:szCs w:val="18"/>
        </w:rPr>
        <w:t xml:space="preserve"> </w:t>
      </w:r>
      <w:r w:rsidR="0073692F" w:rsidRPr="0073692F">
        <w:rPr>
          <w:rFonts w:ascii="Arial" w:hAnsi="Arial" w:cs="Arial"/>
          <w:spacing w:val="-7"/>
          <w:sz w:val="18"/>
          <w:szCs w:val="18"/>
        </w:rPr>
        <w:t xml:space="preserve">   </w:t>
      </w:r>
      <w:r>
        <w:rPr>
          <w:rFonts w:ascii="Arial" w:hAnsi="Arial" w:cs="Arial"/>
          <w:spacing w:val="-7"/>
          <w:sz w:val="18"/>
          <w:szCs w:val="18"/>
        </w:rPr>
        <w:t xml:space="preserve">       </w:t>
      </w:r>
      <w:r w:rsidR="0073692F" w:rsidRPr="0073692F">
        <w:rPr>
          <w:rFonts w:ascii="Arial" w:hAnsi="Arial" w:cs="Arial"/>
          <w:spacing w:val="-7"/>
          <w:sz w:val="18"/>
          <w:szCs w:val="18"/>
        </w:rPr>
        <w:t xml:space="preserve">affidatario </w:t>
      </w:r>
      <w:r w:rsidR="0073692F">
        <w:rPr>
          <w:rFonts w:ascii="Arial" w:hAnsi="Arial" w:cs="Arial"/>
          <w:spacing w:val="-7"/>
          <w:sz w:val="18"/>
          <w:szCs w:val="18"/>
        </w:rPr>
        <w:t xml:space="preserve">        </w:t>
      </w:r>
      <w:r w:rsidR="0073692F" w:rsidRPr="0073692F">
        <w:rPr>
          <w:rFonts w:ascii="Arial" w:hAnsi="Arial" w:cs="Arial"/>
          <w:spacing w:val="-3"/>
          <w:sz w:val="18"/>
          <w:szCs w:val="18"/>
        </w:rPr>
        <w:t>tutore esercente la potestà genitoriale</w:t>
      </w:r>
    </w:p>
    <w:p w14:paraId="68908A5B" w14:textId="77777777" w:rsidR="008C74FB" w:rsidRPr="00D720C6" w:rsidRDefault="008C74FB" w:rsidP="0073692F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C18A558" w14:textId="77777777" w:rsidR="00D720C6" w:rsidRPr="00D720C6" w:rsidRDefault="0073692F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del minore: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300"/>
        <w:gridCol w:w="866"/>
        <w:gridCol w:w="87"/>
        <w:gridCol w:w="850"/>
        <w:gridCol w:w="397"/>
        <w:gridCol w:w="707"/>
        <w:gridCol w:w="950"/>
      </w:tblGrid>
      <w:tr w:rsidR="00A46DB1" w:rsidRPr="00D720C6" w14:paraId="5D8671E3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288BE41B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300" w:type="dxa"/>
            <w:vAlign w:val="center"/>
          </w:tcPr>
          <w:p w14:paraId="19BAB00F" w14:textId="77777777" w:rsidR="00A46DB1" w:rsidRPr="00D720C6" w:rsidRDefault="00A46DB1" w:rsidP="00EC3A1F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A00F788" w14:textId="77777777" w:rsidR="00A46DB1" w:rsidRPr="00D720C6" w:rsidRDefault="00A46DB1" w:rsidP="00EC3A1F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4"/>
            <w:vAlign w:val="center"/>
          </w:tcPr>
          <w:p w14:paraId="0224EC35" w14:textId="77777777" w:rsidR="00A46DB1" w:rsidRPr="00D720C6" w:rsidRDefault="00A46DB1" w:rsidP="00EC3A1F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4E23942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09CBF9FF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300" w:type="dxa"/>
            <w:vAlign w:val="center"/>
          </w:tcPr>
          <w:p w14:paraId="71425EA9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366DFC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526284D" w14:textId="77777777" w:rsidR="00A46DB1" w:rsidRPr="00D720C6" w:rsidRDefault="00A46DB1" w:rsidP="00EC3A1F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13E4DDF4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2AF0AAE1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45F7BD6A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157" w:type="dxa"/>
            <w:gridSpan w:val="7"/>
            <w:vAlign w:val="center"/>
          </w:tcPr>
          <w:p w14:paraId="4C2A6127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DDE040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35051529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6DD832FB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7157" w:type="dxa"/>
            <w:gridSpan w:val="7"/>
            <w:vAlign w:val="center"/>
          </w:tcPr>
          <w:p w14:paraId="1A28BEB2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82881B7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46DB1" w:rsidRPr="00D720C6" w14:paraId="220CE750" w14:textId="77777777" w:rsidTr="00A46DB1">
        <w:trPr>
          <w:trHeight w:hRule="exact" w:val="454"/>
        </w:trPr>
        <w:tc>
          <w:tcPr>
            <w:tcW w:w="2211" w:type="dxa"/>
            <w:vAlign w:val="center"/>
          </w:tcPr>
          <w:p w14:paraId="1F098AE8" w14:textId="77777777" w:rsidR="00A46DB1" w:rsidRPr="00D720C6" w:rsidRDefault="00A46DB1" w:rsidP="00EC3A1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300" w:type="dxa"/>
            <w:vAlign w:val="center"/>
          </w:tcPr>
          <w:p w14:paraId="4C22A4EC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1DC5E0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93D21E7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3"/>
            <w:vAlign w:val="center"/>
          </w:tcPr>
          <w:p w14:paraId="194A7A9B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4E3E0F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FB6AB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54FF8334" w14:textId="77777777" w:rsidR="00A46DB1" w:rsidRPr="00D720C6" w:rsidRDefault="00A46DB1" w:rsidP="00EC3A1F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9594DDC" w14:textId="77777777" w:rsidR="00A46DB1" w:rsidRPr="00D720C6" w:rsidRDefault="00A46DB1" w:rsidP="00EC3A1F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4129B3D" w14:textId="77777777" w:rsid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8DA4F53" w14:textId="2F5DEE0F" w:rsid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Regolarmente iscritto nell’anno </w:t>
      </w:r>
      <w:r w:rsidRPr="00106ED7">
        <w:rPr>
          <w:rFonts w:ascii="Arial" w:hAnsi="Arial" w:cs="Arial"/>
          <w:color w:val="auto"/>
          <w:sz w:val="18"/>
          <w:szCs w:val="18"/>
        </w:rPr>
        <w:t>202</w:t>
      </w:r>
      <w:r w:rsidR="00EC404F">
        <w:rPr>
          <w:rFonts w:ascii="Arial" w:hAnsi="Arial" w:cs="Arial"/>
          <w:color w:val="auto"/>
          <w:sz w:val="18"/>
          <w:szCs w:val="18"/>
        </w:rPr>
        <w:t>6</w:t>
      </w:r>
      <w:r w:rsidRPr="00106ED7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nel</w:t>
      </w:r>
      <w:r w:rsidRPr="00106ED7">
        <w:rPr>
          <w:rFonts w:ascii="Arial" w:hAnsi="Arial" w:cs="Arial"/>
          <w:color w:val="auto"/>
          <w:sz w:val="18"/>
          <w:szCs w:val="18"/>
        </w:rPr>
        <w:t xml:space="preserve">la struttura </w:t>
      </w:r>
      <w:r>
        <w:rPr>
          <w:rFonts w:ascii="Arial" w:hAnsi="Arial" w:cs="Arial"/>
          <w:color w:val="auto"/>
          <w:sz w:val="18"/>
          <w:szCs w:val="18"/>
        </w:rPr>
        <w:t>adibita ad asilo nido/</w:t>
      </w:r>
      <w:proofErr w:type="gramStart"/>
      <w:r>
        <w:rPr>
          <w:rFonts w:ascii="Arial" w:hAnsi="Arial" w:cs="Arial"/>
          <w:color w:val="auto"/>
          <w:sz w:val="18"/>
          <w:szCs w:val="18"/>
        </w:rPr>
        <w:t>micro nido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denominata:</w:t>
      </w:r>
    </w:p>
    <w:p w14:paraId="2A21E6AA" w14:textId="77777777" w:rsidR="00D720C6" w:rsidRPr="00A46DB1" w:rsidRDefault="00A46DB1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_________________________________ indirizzo _________________________</w:t>
      </w:r>
      <w:r w:rsidRPr="00106ED7">
        <w:rPr>
          <w:rFonts w:ascii="Arial" w:hAnsi="Arial" w:cs="Arial"/>
          <w:color w:val="auto"/>
          <w:sz w:val="18"/>
          <w:szCs w:val="18"/>
        </w:rPr>
        <w:t>______________</w:t>
      </w:r>
      <w:r>
        <w:rPr>
          <w:rFonts w:ascii="Arial" w:hAnsi="Arial" w:cs="Arial"/>
          <w:color w:val="auto"/>
          <w:sz w:val="18"/>
          <w:szCs w:val="18"/>
        </w:rPr>
        <w:t>_______________</w:t>
      </w:r>
      <w:proofErr w:type="gramStart"/>
      <w:r>
        <w:rPr>
          <w:rFonts w:ascii="Arial" w:hAnsi="Arial" w:cs="Arial"/>
          <w:color w:val="auto"/>
          <w:sz w:val="18"/>
          <w:szCs w:val="18"/>
        </w:rPr>
        <w:t>_  autorizzazione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n.___________________________________</w:t>
      </w:r>
    </w:p>
    <w:p w14:paraId="719AD47B" w14:textId="77777777" w:rsidR="00BE001C" w:rsidRDefault="00BE001C" w:rsidP="00BE001C">
      <w:pPr>
        <w:autoSpaceDN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71C1">
        <w:rPr>
          <w:rFonts w:ascii="Arial" w:hAnsi="Arial" w:cs="Arial"/>
          <w:b/>
          <w:sz w:val="20"/>
          <w:szCs w:val="20"/>
        </w:rPr>
        <w:t>CHIEDE</w:t>
      </w:r>
    </w:p>
    <w:p w14:paraId="5BD672E2" w14:textId="00768BB4" w:rsidR="00BE001C" w:rsidRPr="002E71C1" w:rsidRDefault="00BE001C" w:rsidP="00BE001C">
      <w:pPr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1C1">
        <w:rPr>
          <w:rFonts w:ascii="Arial" w:hAnsi="Arial" w:cs="Arial"/>
          <w:sz w:val="20"/>
          <w:szCs w:val="20"/>
        </w:rPr>
        <w:lastRenderedPageBreak/>
        <w:t xml:space="preserve">la concessione </w:t>
      </w:r>
      <w:r w:rsidR="00E84EC6">
        <w:rPr>
          <w:rFonts w:ascii="Arial" w:hAnsi="Arial" w:cs="Arial"/>
          <w:sz w:val="20"/>
          <w:szCs w:val="20"/>
        </w:rPr>
        <w:t>del</w:t>
      </w:r>
      <w:r w:rsidR="00AF0D74">
        <w:rPr>
          <w:rFonts w:ascii="Arial" w:hAnsi="Arial" w:cs="Arial"/>
          <w:sz w:val="20"/>
          <w:szCs w:val="20"/>
        </w:rPr>
        <w:t xml:space="preserve"> contributo misura “</w:t>
      </w:r>
      <w:r w:rsidR="007D1420">
        <w:rPr>
          <w:rFonts w:ascii="Arial" w:hAnsi="Arial" w:cs="Arial"/>
          <w:b/>
          <w:bCs/>
          <w:i/>
          <w:iCs/>
          <w:sz w:val="20"/>
          <w:szCs w:val="20"/>
        </w:rPr>
        <w:t>Bonus Nidi Gratis</w:t>
      </w:r>
      <w:r w:rsidR="007E371D">
        <w:rPr>
          <w:rFonts w:ascii="Arial" w:hAnsi="Arial" w:cs="Arial"/>
          <w:sz w:val="20"/>
          <w:szCs w:val="20"/>
        </w:rPr>
        <w:t>” per il primo semestre 202</w:t>
      </w:r>
      <w:r w:rsidR="00E24694">
        <w:rPr>
          <w:rFonts w:ascii="Arial" w:hAnsi="Arial" w:cs="Arial"/>
          <w:sz w:val="20"/>
          <w:szCs w:val="20"/>
        </w:rPr>
        <w:t>6</w:t>
      </w:r>
      <w:r w:rsidR="00AF0D74">
        <w:rPr>
          <w:rFonts w:ascii="Arial" w:hAnsi="Arial" w:cs="Arial"/>
          <w:sz w:val="20"/>
          <w:szCs w:val="20"/>
        </w:rPr>
        <w:t xml:space="preserve"> ai sensi dell’art.4, comma 8, lettera a) della L.R. </w:t>
      </w:r>
      <w:r w:rsidRPr="002E71C1">
        <w:rPr>
          <w:rFonts w:ascii="Arial" w:hAnsi="Arial" w:cs="Arial"/>
          <w:sz w:val="20"/>
          <w:szCs w:val="20"/>
        </w:rPr>
        <w:t xml:space="preserve"> </w:t>
      </w:r>
      <w:r w:rsidR="00AF0D74">
        <w:rPr>
          <w:rFonts w:ascii="Arial" w:hAnsi="Arial" w:cs="Arial"/>
          <w:sz w:val="20"/>
          <w:szCs w:val="20"/>
        </w:rPr>
        <w:t>n.20 del 6/12/2019.</w:t>
      </w:r>
    </w:p>
    <w:p w14:paraId="4D024036" w14:textId="77777777" w:rsidR="00BE001C" w:rsidRDefault="00BE001C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6A6637F9" w14:textId="77777777" w:rsidR="00E84EC6" w:rsidRDefault="00E84EC6" w:rsidP="00E84EC6">
      <w:pPr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1C1">
        <w:rPr>
          <w:rFonts w:ascii="Arial" w:hAnsi="Arial" w:cs="Arial"/>
          <w:sz w:val="20"/>
          <w:szCs w:val="20"/>
        </w:rPr>
        <w:t>A tal fine, consapevole delle sanzioni penali previste in caso di dichiarazioni non veritiere, consapevole delle sanzioni penali, nel caso di dichiarazioni non veritiere, di formazione o uso di atti falsi, richiamate dall'art. 76 del D.P.R. 445 del 28 dicembre 2000, ai sensi dell’art. 47 del D.P.R. 445 del 28 dicembre 2000,</w:t>
      </w:r>
    </w:p>
    <w:p w14:paraId="6E7E3BEC" w14:textId="77777777" w:rsidR="009962CA" w:rsidRDefault="009962CA" w:rsidP="00E84EC6">
      <w:pPr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CDBF39" w14:textId="77777777" w:rsidR="00A57219" w:rsidRDefault="00A57219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1F2DDC87" w14:textId="77777777" w:rsidR="00A46DB1" w:rsidRDefault="00A46DB1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3D71F365" w14:textId="77777777" w:rsidR="00A46DB1" w:rsidRDefault="00A46DB1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5793470D" w14:textId="77777777" w:rsidR="00300B6E" w:rsidRDefault="00300B6E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4819A400" w14:textId="77777777" w:rsidR="008D33B4" w:rsidRDefault="00866C7D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1AB56B85" w14:textId="77777777" w:rsidR="00E33E8F" w:rsidRDefault="00E33E8F" w:rsidP="00C3234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3CEA86C9" w14:textId="77777777" w:rsidR="00E33E8F" w:rsidRPr="00A57219" w:rsidRDefault="00555315" w:rsidP="00E33E8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7219">
        <w:rPr>
          <w:rFonts w:ascii="Arial" w:hAnsi="Arial" w:cs="Arial"/>
          <w:sz w:val="20"/>
          <w:szCs w:val="20"/>
        </w:rPr>
        <w:t xml:space="preserve">che </w:t>
      </w:r>
      <w:r w:rsidR="00E33E8F" w:rsidRPr="00A57219">
        <w:rPr>
          <w:rFonts w:ascii="Arial" w:hAnsi="Arial" w:cs="Arial"/>
          <w:sz w:val="20"/>
          <w:szCs w:val="20"/>
        </w:rPr>
        <w:t xml:space="preserve">il proprio nucleo familiare è composto da </w:t>
      </w:r>
      <w:proofErr w:type="spellStart"/>
      <w:r w:rsidR="00E33E8F" w:rsidRPr="00A57219">
        <w:rPr>
          <w:rFonts w:ascii="Arial" w:hAnsi="Arial" w:cs="Arial"/>
          <w:sz w:val="20"/>
          <w:szCs w:val="20"/>
        </w:rPr>
        <w:t>n.______figli</w:t>
      </w:r>
      <w:proofErr w:type="spellEnd"/>
      <w:r w:rsidR="00E33E8F" w:rsidRPr="00A57219">
        <w:rPr>
          <w:rFonts w:ascii="Arial" w:hAnsi="Arial" w:cs="Arial"/>
          <w:sz w:val="20"/>
          <w:szCs w:val="20"/>
        </w:rPr>
        <w:t xml:space="preserve"> fiscalmente a carico di età compresa tra</w:t>
      </w:r>
      <w:r w:rsidR="00A57219" w:rsidRPr="00A57219">
        <w:rPr>
          <w:rFonts w:ascii="Arial" w:hAnsi="Arial" w:cs="Arial"/>
          <w:sz w:val="20"/>
          <w:szCs w:val="20"/>
        </w:rPr>
        <w:t xml:space="preserve"> </w:t>
      </w:r>
      <w:r w:rsidR="006727E7" w:rsidRPr="00A57219">
        <w:rPr>
          <w:rFonts w:ascii="Arial" w:hAnsi="Arial" w:cs="Arial"/>
          <w:sz w:val="20"/>
          <w:szCs w:val="20"/>
        </w:rPr>
        <w:t xml:space="preserve">zero </w:t>
      </w:r>
      <w:r w:rsidR="00E33E8F" w:rsidRPr="00A57219">
        <w:rPr>
          <w:rFonts w:ascii="Arial" w:hAnsi="Arial" w:cs="Arial"/>
          <w:sz w:val="20"/>
          <w:szCs w:val="20"/>
        </w:rPr>
        <w:t xml:space="preserve">e </w:t>
      </w:r>
      <w:r w:rsidR="006727E7" w:rsidRPr="00A57219">
        <w:rPr>
          <w:rFonts w:ascii="Arial" w:hAnsi="Arial" w:cs="Arial"/>
          <w:sz w:val="20"/>
          <w:szCs w:val="20"/>
        </w:rPr>
        <w:t>tre anni,</w:t>
      </w:r>
      <w:r w:rsidR="00E33E8F" w:rsidRPr="00A57219">
        <w:rPr>
          <w:rFonts w:ascii="Arial" w:hAnsi="Arial" w:cs="Arial"/>
          <w:sz w:val="20"/>
          <w:szCs w:val="20"/>
        </w:rPr>
        <w:t xml:space="preserve"> anche in adozione o affido;</w:t>
      </w:r>
    </w:p>
    <w:p w14:paraId="0C41B313" w14:textId="77777777" w:rsidR="00A72B83" w:rsidRDefault="00762E7C" w:rsidP="00A72B8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l’ISEE, in corso di validità, per le prestazioni rivolte ai minorenni relativamente al minore per cui si richiede il contributo è pari a €________________, rilasciato in data__________________;</w:t>
      </w:r>
    </w:p>
    <w:p w14:paraId="4F7FA283" w14:textId="46CB0218" w:rsidR="00A72B83" w:rsidRDefault="00106ED7" w:rsidP="00E4361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sz w:val="20"/>
          <w:szCs w:val="20"/>
        </w:rPr>
        <w:t xml:space="preserve">che le </w:t>
      </w:r>
      <w:r w:rsidR="00644772" w:rsidRPr="00E84EC6">
        <w:rPr>
          <w:rFonts w:ascii="Arial" w:hAnsi="Arial" w:cs="Arial"/>
          <w:sz w:val="20"/>
          <w:szCs w:val="20"/>
        </w:rPr>
        <w:t>rette mensili corrisposte</w:t>
      </w:r>
      <w:r w:rsidR="00A72B83">
        <w:rPr>
          <w:rFonts w:ascii="Arial" w:hAnsi="Arial" w:cs="Arial"/>
          <w:sz w:val="20"/>
          <w:szCs w:val="20"/>
        </w:rPr>
        <w:t xml:space="preserve"> e da corrispondere</w:t>
      </w:r>
      <w:r w:rsidR="00E848B3">
        <w:rPr>
          <w:rFonts w:ascii="Arial" w:hAnsi="Arial" w:cs="Arial"/>
          <w:sz w:val="20"/>
          <w:szCs w:val="20"/>
        </w:rPr>
        <w:t xml:space="preserve"> alla struttura</w:t>
      </w:r>
      <w:r w:rsidR="006B7753">
        <w:rPr>
          <w:rFonts w:ascii="Arial" w:hAnsi="Arial" w:cs="Arial"/>
          <w:sz w:val="20"/>
          <w:szCs w:val="20"/>
        </w:rPr>
        <w:t xml:space="preserve"> ed i rimborsi Bonus nido INPS ricevuti</w:t>
      </w:r>
      <w:r w:rsidR="00A72B83">
        <w:rPr>
          <w:rFonts w:ascii="Arial" w:hAnsi="Arial" w:cs="Arial"/>
          <w:sz w:val="20"/>
          <w:szCs w:val="20"/>
        </w:rPr>
        <w:t xml:space="preserve"> </w:t>
      </w:r>
      <w:r w:rsidR="00A72B83" w:rsidRPr="00B00196">
        <w:rPr>
          <w:b/>
          <w:i/>
          <w:sz w:val="24"/>
          <w:szCs w:val="24"/>
        </w:rPr>
        <w:t xml:space="preserve">per il </w:t>
      </w:r>
      <w:proofErr w:type="gramStart"/>
      <w:r w:rsidR="00A72B83" w:rsidRPr="00B00196">
        <w:rPr>
          <w:b/>
          <w:i/>
          <w:sz w:val="24"/>
          <w:szCs w:val="24"/>
        </w:rPr>
        <w:t>1°</w:t>
      </w:r>
      <w:proofErr w:type="gramEnd"/>
      <w:r w:rsidR="00A72B83" w:rsidRPr="00B00196">
        <w:rPr>
          <w:b/>
          <w:i/>
          <w:sz w:val="24"/>
          <w:szCs w:val="24"/>
        </w:rPr>
        <w:t xml:space="preserve"> semestre 202</w:t>
      </w:r>
      <w:r w:rsidR="003C4D5A">
        <w:rPr>
          <w:b/>
          <w:i/>
          <w:sz w:val="24"/>
          <w:szCs w:val="24"/>
        </w:rPr>
        <w:t>6</w:t>
      </w:r>
      <w:r w:rsidR="00A72B83">
        <w:rPr>
          <w:b/>
          <w:i/>
          <w:sz w:val="24"/>
          <w:szCs w:val="24"/>
        </w:rPr>
        <w:t xml:space="preserve"> </w:t>
      </w:r>
      <w:r w:rsidR="00E848B3">
        <w:rPr>
          <w:rFonts w:ascii="Arial" w:hAnsi="Arial" w:cs="Arial"/>
          <w:sz w:val="20"/>
          <w:szCs w:val="20"/>
        </w:rPr>
        <w:t>sono</w:t>
      </w:r>
      <w:r w:rsidR="00C86DAF" w:rsidRPr="00E84EC6">
        <w:rPr>
          <w:rFonts w:ascii="Arial" w:hAnsi="Arial" w:cs="Arial"/>
          <w:sz w:val="20"/>
          <w:szCs w:val="20"/>
        </w:rPr>
        <w:t xml:space="preserve"> così suddivise:</w:t>
      </w:r>
      <w:r w:rsidR="00A72B83" w:rsidRPr="00A72B8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09"/>
        <w:gridCol w:w="3213"/>
      </w:tblGrid>
      <w:tr w:rsidR="006B7753" w14:paraId="4B54784C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67C9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6EF3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 RETTA NIDO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2D88" w14:textId="77777777" w:rsidR="006B7753" w:rsidRDefault="006B7753" w:rsidP="00F01EB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RIMBORSO Bonus nido INPS €</w:t>
            </w:r>
          </w:p>
        </w:tc>
      </w:tr>
      <w:tr w:rsidR="006B7753" w14:paraId="0F0CF981" w14:textId="77777777" w:rsidTr="001120B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7D6CD" w14:textId="77777777" w:rsidR="006B7753" w:rsidRDefault="00A46DB1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6B7753">
              <w:rPr>
                <w:rFonts w:ascii="Times New Roman" w:hAnsi="Times New Roman" w:cs="Times New Roman"/>
                <w:sz w:val="20"/>
                <w:szCs w:val="20"/>
              </w:rPr>
              <w:t>uota di iscrizione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prevista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2C20" w14:textId="77777777" w:rsidR="006B7753" w:rsidRDefault="006B7753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D34" w14:textId="77777777" w:rsidR="006B7753" w:rsidRDefault="006B7753" w:rsidP="001120B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49C27B9B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7385" w14:textId="5300717A" w:rsidR="006B7753" w:rsidRDefault="006B7753" w:rsidP="007E37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B53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194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70DDB4ED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D86D" w14:textId="6308BFFF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Febbraio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B5C0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CA9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50DF2993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D785" w14:textId="49265E68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0B0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2B1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7936C060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CE30" w14:textId="108D110B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C7C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1F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43EAD77E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264D" w14:textId="62AFAF14" w:rsidR="006B7753" w:rsidRDefault="00300B6E" w:rsidP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2286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649F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753" w14:paraId="03FCC60E" w14:textId="77777777" w:rsidTr="006B7753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CB4D" w14:textId="0C17CEE1" w:rsidR="006B7753" w:rsidRDefault="009669F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 202</w:t>
            </w:r>
            <w:r w:rsidR="003C4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A3C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81A8" w14:textId="77777777" w:rsidR="006B7753" w:rsidRDefault="006B775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6A729" w14:textId="77777777" w:rsidR="00022FE0" w:rsidRDefault="00555315" w:rsidP="00E43616">
      <w:pPr>
        <w:pStyle w:val="Paragrafoelenco"/>
        <w:widowControl w:val="0"/>
        <w:numPr>
          <w:ilvl w:val="0"/>
          <w:numId w:val="9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 w:rsidRPr="00E84EC6">
        <w:rPr>
          <w:rFonts w:ascii="Arial" w:hAnsi="Arial" w:cs="Arial"/>
          <w:bCs/>
          <w:spacing w:val="-2"/>
          <w:sz w:val="20"/>
          <w:szCs w:val="20"/>
        </w:rPr>
        <w:t>di aver presentato domanda Bonus nidi INPS (</w:t>
      </w:r>
      <w:r w:rsidR="00A844E9" w:rsidRPr="00E84EC6">
        <w:rPr>
          <w:rFonts w:ascii="Arial" w:hAnsi="Arial" w:cs="Arial"/>
          <w:bCs/>
          <w:spacing w:val="-2"/>
          <w:sz w:val="20"/>
          <w:szCs w:val="20"/>
        </w:rPr>
        <w:t xml:space="preserve">di cui all’art.1 comma </w:t>
      </w:r>
      <w:r w:rsidRPr="00E84EC6">
        <w:rPr>
          <w:rFonts w:ascii="Arial" w:hAnsi="Arial" w:cs="Arial"/>
          <w:bCs/>
          <w:spacing w:val="-2"/>
          <w:sz w:val="20"/>
          <w:szCs w:val="20"/>
        </w:rPr>
        <w:t xml:space="preserve">355 </w:t>
      </w:r>
      <w:r w:rsidR="00A844E9" w:rsidRPr="00E84EC6">
        <w:rPr>
          <w:rFonts w:ascii="Arial" w:hAnsi="Arial" w:cs="Arial"/>
          <w:bCs/>
          <w:spacing w:val="-2"/>
          <w:sz w:val="20"/>
          <w:szCs w:val="20"/>
        </w:rPr>
        <w:t>L. n.</w:t>
      </w:r>
      <w:r w:rsidRPr="00E84EC6">
        <w:rPr>
          <w:rFonts w:ascii="Arial" w:hAnsi="Arial" w:cs="Arial"/>
          <w:bCs/>
          <w:spacing w:val="-2"/>
          <w:sz w:val="20"/>
          <w:szCs w:val="20"/>
        </w:rPr>
        <w:t>232/2016)</w:t>
      </w:r>
      <w:r w:rsidR="00A72B83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risultante idoneo (attestazione </w:t>
      </w:r>
      <w:r w:rsidR="00EC45AA">
        <w:rPr>
          <w:rFonts w:ascii="Arial" w:hAnsi="Arial" w:cs="Arial"/>
          <w:bCs/>
          <w:spacing w:val="-2"/>
          <w:sz w:val="20"/>
          <w:szCs w:val="20"/>
        </w:rPr>
        <w:t>da allegare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 alla presente domanda) </w:t>
      </w:r>
    </w:p>
    <w:p w14:paraId="1887797C" w14:textId="424E1281" w:rsidR="00555315" w:rsidRDefault="00022FE0" w:rsidP="00762E7C">
      <w:pPr>
        <w:pStyle w:val="Paragrafoelenco"/>
        <w:widowControl w:val="0"/>
        <w:numPr>
          <w:ilvl w:val="0"/>
          <w:numId w:val="7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l’importo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 xml:space="preserve"> già riconosciuto </w:t>
      </w:r>
      <w:r>
        <w:rPr>
          <w:rFonts w:ascii="Arial" w:hAnsi="Arial" w:cs="Arial"/>
          <w:bCs/>
          <w:spacing w:val="-2"/>
          <w:sz w:val="20"/>
          <w:szCs w:val="20"/>
        </w:rPr>
        <w:t xml:space="preserve">dall’INPS </w:t>
      </w:r>
      <w:r w:rsidR="00C86DAF" w:rsidRPr="00E84EC6">
        <w:rPr>
          <w:rFonts w:ascii="Arial" w:hAnsi="Arial" w:cs="Arial"/>
          <w:bCs/>
          <w:spacing w:val="-2"/>
          <w:sz w:val="20"/>
          <w:szCs w:val="20"/>
        </w:rPr>
        <w:t>è pari a €____________;</w:t>
      </w:r>
    </w:p>
    <w:p w14:paraId="204C3642" w14:textId="77777777" w:rsidR="00022FE0" w:rsidRDefault="00022FE0" w:rsidP="00762E7C">
      <w:pPr>
        <w:pStyle w:val="Paragrafoelenco"/>
        <w:widowControl w:val="0"/>
        <w:numPr>
          <w:ilvl w:val="0"/>
          <w:numId w:val="7"/>
        </w:numPr>
        <w:autoSpaceDN w:val="0"/>
        <w:adjustRightInd w:val="0"/>
        <w:spacing w:line="320" w:lineRule="exact"/>
        <w:ind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 xml:space="preserve">l’importo </w:t>
      </w:r>
      <w:r w:rsidRPr="00E84EC6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presunto che verrà riconosciuto dall’INPS </w:t>
      </w:r>
      <w:r w:rsidRPr="00E84EC6">
        <w:rPr>
          <w:rFonts w:ascii="Arial" w:hAnsi="Arial" w:cs="Arial"/>
          <w:bCs/>
          <w:spacing w:val="-2"/>
          <w:sz w:val="20"/>
          <w:szCs w:val="20"/>
        </w:rPr>
        <w:t>è pari a €____________;</w:t>
      </w:r>
    </w:p>
    <w:p w14:paraId="26CA3BE6" w14:textId="77777777" w:rsidR="00022FE0" w:rsidRDefault="00022FE0" w:rsidP="00022FE0">
      <w:pPr>
        <w:pStyle w:val="Paragrafoelenco"/>
        <w:widowControl w:val="0"/>
        <w:autoSpaceDN w:val="0"/>
        <w:adjustRightInd w:val="0"/>
        <w:spacing w:line="320" w:lineRule="exact"/>
        <w:ind w:left="1440" w:right="709"/>
        <w:jc w:val="both"/>
        <w:textAlignment w:val="baseline"/>
        <w:rPr>
          <w:rFonts w:ascii="Arial" w:hAnsi="Arial" w:cs="Arial"/>
          <w:bCs/>
          <w:spacing w:val="-2"/>
          <w:sz w:val="20"/>
          <w:szCs w:val="20"/>
        </w:rPr>
      </w:pPr>
    </w:p>
    <w:p w14:paraId="3768A9B1" w14:textId="77777777" w:rsidR="00E84EC6" w:rsidRPr="00E84EC6" w:rsidRDefault="00E84EC6" w:rsidP="00E84EC6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E84EC6">
        <w:rPr>
          <w:rFonts w:ascii="Arial" w:hAnsi="Arial" w:cs="Arial"/>
          <w:b/>
          <w:sz w:val="22"/>
          <w:szCs w:val="22"/>
        </w:rPr>
        <w:t>Si autorizza:</w:t>
      </w:r>
    </w:p>
    <w:p w14:paraId="4542BB8D" w14:textId="77777777" w:rsidR="00E84EC6" w:rsidRDefault="00E84EC6" w:rsidP="00E84EC6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C21D84E" w14:textId="77777777" w:rsidR="00E84EC6" w:rsidRPr="00E84EC6" w:rsidRDefault="00E84EC6" w:rsidP="00762E7C">
      <w:pPr>
        <w:pStyle w:val="Paragrafoelenco"/>
        <w:numPr>
          <w:ilvl w:val="0"/>
          <w:numId w:val="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E84EC6">
        <w:rPr>
          <w:rFonts w:ascii="Arial" w:hAnsi="Arial" w:cs="Arial"/>
          <w:sz w:val="20"/>
          <w:szCs w:val="20"/>
          <w:lang w:eastAsia="it-IT"/>
        </w:rPr>
        <w:lastRenderedPageBreak/>
        <w:t>l’invio agli indirizzi sopra indicati di ogni comunicazione relativa al procedimento di assegnazione del contributo e di impegnarsi all’immediata comunicazione dei cambi di indirizzo;</w:t>
      </w:r>
    </w:p>
    <w:p w14:paraId="2973F823" w14:textId="77777777" w:rsidR="00E84EC6" w:rsidRPr="00E84EC6" w:rsidRDefault="00E84EC6" w:rsidP="00762E7C">
      <w:pPr>
        <w:pStyle w:val="Paragrafoelenco"/>
        <w:numPr>
          <w:ilvl w:val="0"/>
          <w:numId w:val="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E84EC6">
        <w:rPr>
          <w:rFonts w:ascii="Arial" w:hAnsi="Arial" w:cs="Arial"/>
          <w:bCs/>
          <w:sz w:val="20"/>
          <w:szCs w:val="20"/>
          <w:lang w:eastAsia="it-IT"/>
        </w:rPr>
        <w:t xml:space="preserve">l’accredito 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del contributo </w:t>
      </w:r>
      <w:r w:rsidRPr="00E84EC6">
        <w:rPr>
          <w:rFonts w:ascii="Arial" w:hAnsi="Arial" w:cs="Arial"/>
          <w:bCs/>
          <w:sz w:val="20"/>
          <w:szCs w:val="20"/>
          <w:lang w:eastAsia="it-IT"/>
        </w:rPr>
        <w:t>sul proprio conto corrente bancario o postale o sulla propria carta prepagata con il seguente Codice IBAN (</w:t>
      </w:r>
      <w:r w:rsidRPr="00E84EC6">
        <w:rPr>
          <w:rFonts w:ascii="Arial" w:hAnsi="Arial" w:cs="Arial"/>
          <w:b/>
          <w:sz w:val="20"/>
          <w:szCs w:val="20"/>
        </w:rPr>
        <w:t>intestato al richiedente</w:t>
      </w:r>
      <w:r>
        <w:rPr>
          <w:rFonts w:ascii="Arial" w:hAnsi="Arial" w:cs="Arial"/>
          <w:b/>
          <w:sz w:val="20"/>
          <w:szCs w:val="20"/>
        </w:rPr>
        <w:t>)</w:t>
      </w:r>
    </w:p>
    <w:p w14:paraId="61031B59" w14:textId="77777777" w:rsidR="00E84EC6" w:rsidRPr="00E84EC6" w:rsidRDefault="00E84EC6" w:rsidP="00E84EC6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20"/>
          <w:szCs w:val="20"/>
          <w:lang w:eastAsia="it-IT"/>
        </w:rPr>
      </w:pPr>
      <w:r w:rsidRPr="00E84EC6">
        <w:rPr>
          <w:rFonts w:ascii="Arial" w:hAnsi="Arial" w:cs="Arial"/>
          <w:color w:val="auto"/>
          <w:sz w:val="20"/>
          <w:szCs w:val="20"/>
          <w:lang w:eastAsia="it-IT"/>
        </w:rPr>
        <w:t>____________________________________________________________________________________</w:t>
      </w:r>
      <w:r w:rsidRPr="00E84EC6">
        <w:rPr>
          <w:rFonts w:ascii="Arial" w:hAnsi="Arial" w:cs="Arial"/>
          <w:bCs/>
          <w:sz w:val="20"/>
          <w:szCs w:val="20"/>
        </w:rPr>
        <w:t xml:space="preserve"> </w:t>
      </w:r>
    </w:p>
    <w:p w14:paraId="4F3D0DDB" w14:textId="77777777" w:rsidR="00A72B83" w:rsidRDefault="00A72B83" w:rsidP="002D4763">
      <w:p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</w:p>
    <w:p w14:paraId="7449734E" w14:textId="3BDC138C" w:rsidR="00573884" w:rsidRPr="00E84EC6" w:rsidRDefault="00573884" w:rsidP="002D4763">
      <w:p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Il sottoscritto dichiara, inoltre:</w:t>
      </w:r>
    </w:p>
    <w:p w14:paraId="40D974FE" w14:textId="76EB4C53" w:rsidR="002D4763" w:rsidRPr="00E84EC6" w:rsidRDefault="00573884" w:rsidP="00762E7C">
      <w:pPr>
        <w:pStyle w:val="Paragrafoelenco"/>
        <w:numPr>
          <w:ilvl w:val="0"/>
          <w:numId w:val="4"/>
        </w:numPr>
        <w:autoSpaceDN w:val="0"/>
        <w:spacing w:line="267" w:lineRule="exact"/>
        <w:ind w:right="-1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di essere a conoscenza che l’Amministrazione Comunale potrà effettuare controlli per</w:t>
      </w:r>
      <w:r w:rsidR="00BE001C" w:rsidRPr="00E84EC6">
        <w:rPr>
          <w:rFonts w:ascii="Arial" w:hAnsi="Arial" w:cs="Arial"/>
          <w:bCs/>
          <w:spacing w:val="-3"/>
          <w:sz w:val="20"/>
          <w:szCs w:val="20"/>
        </w:rPr>
        <w:t xml:space="preserve"> a</w:t>
      </w:r>
      <w:r w:rsidRPr="00E84EC6">
        <w:rPr>
          <w:rFonts w:ascii="Arial" w:hAnsi="Arial" w:cs="Arial"/>
          <w:bCs/>
          <w:spacing w:val="-3"/>
          <w:sz w:val="20"/>
          <w:szCs w:val="20"/>
        </w:rPr>
        <w:t>ccertare la</w:t>
      </w:r>
      <w:r w:rsidR="00A72B83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E84EC6">
        <w:rPr>
          <w:rFonts w:ascii="Arial" w:hAnsi="Arial" w:cs="Arial"/>
          <w:bCs/>
          <w:spacing w:val="-3"/>
          <w:sz w:val="20"/>
          <w:szCs w:val="20"/>
        </w:rPr>
        <w:t>veridicità di quanto auto dichiarato;</w:t>
      </w:r>
    </w:p>
    <w:p w14:paraId="7169FF46" w14:textId="77777777" w:rsidR="00573884" w:rsidRPr="00E84EC6" w:rsidRDefault="00573884" w:rsidP="00762E7C">
      <w:pPr>
        <w:pStyle w:val="Paragrafoelenco"/>
        <w:numPr>
          <w:ilvl w:val="0"/>
          <w:numId w:val="4"/>
        </w:numPr>
        <w:autoSpaceDN w:val="0"/>
        <w:spacing w:line="267" w:lineRule="exact"/>
        <w:ind w:right="850"/>
        <w:rPr>
          <w:rFonts w:ascii="Arial" w:hAnsi="Arial" w:cs="Arial"/>
          <w:bCs/>
          <w:spacing w:val="-3"/>
          <w:sz w:val="20"/>
          <w:szCs w:val="20"/>
        </w:rPr>
      </w:pPr>
      <w:r w:rsidRPr="00E84EC6">
        <w:rPr>
          <w:rFonts w:ascii="Arial" w:hAnsi="Arial" w:cs="Arial"/>
          <w:bCs/>
          <w:spacing w:val="-3"/>
          <w:sz w:val="20"/>
          <w:szCs w:val="20"/>
        </w:rPr>
        <w:t>di aver preso visione dell’Informativa privacy</w:t>
      </w:r>
      <w:r w:rsidR="00E84EC6">
        <w:rPr>
          <w:rFonts w:ascii="Arial" w:hAnsi="Arial" w:cs="Arial"/>
          <w:bCs/>
          <w:spacing w:val="-3"/>
          <w:sz w:val="20"/>
          <w:szCs w:val="20"/>
        </w:rPr>
        <w:t xml:space="preserve"> indicata nell’avviso</w:t>
      </w:r>
    </w:p>
    <w:p w14:paraId="0A7319D1" w14:textId="77777777" w:rsidR="002D4763" w:rsidRPr="00E84EC6" w:rsidRDefault="002D4763" w:rsidP="004529C2">
      <w:pPr>
        <w:autoSpaceDE/>
        <w:jc w:val="both"/>
        <w:rPr>
          <w:rFonts w:ascii="Arial" w:hAnsi="Arial" w:cs="Arial"/>
          <w:bCs/>
          <w:sz w:val="20"/>
          <w:szCs w:val="20"/>
        </w:rPr>
      </w:pPr>
    </w:p>
    <w:p w14:paraId="7CB2244A" w14:textId="77777777" w:rsidR="002D4763" w:rsidRPr="00E84EC6" w:rsidRDefault="002D4763" w:rsidP="004529C2">
      <w:pPr>
        <w:autoSpaceDE/>
        <w:jc w:val="both"/>
        <w:rPr>
          <w:rFonts w:ascii="Arial" w:hAnsi="Arial" w:cs="Arial"/>
          <w:bCs/>
          <w:sz w:val="20"/>
          <w:szCs w:val="20"/>
        </w:rPr>
      </w:pPr>
    </w:p>
    <w:p w14:paraId="59272205" w14:textId="77777777" w:rsidR="00866C7D" w:rsidRPr="00E84EC6" w:rsidRDefault="00866C7D" w:rsidP="00866C7D">
      <w:pPr>
        <w:autoSpaceDE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b/>
          <w:color w:val="auto"/>
          <w:sz w:val="20"/>
          <w:szCs w:val="20"/>
        </w:rPr>
        <w:t>Si allega alla presente:</w:t>
      </w:r>
    </w:p>
    <w:p w14:paraId="4D50EC76" w14:textId="77777777" w:rsidR="009B0691" w:rsidRPr="00E84EC6" w:rsidRDefault="00866C7D" w:rsidP="00762E7C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84EC6">
        <w:rPr>
          <w:rFonts w:ascii="Arial" w:hAnsi="Arial" w:cs="Arial"/>
          <w:color w:val="000000"/>
          <w:sz w:val="20"/>
          <w:szCs w:val="20"/>
        </w:rPr>
        <w:t xml:space="preserve">fotocopia del documento di riconoscimento del richiedente </w:t>
      </w:r>
      <w:r w:rsidRPr="00E84EC6">
        <w:rPr>
          <w:rFonts w:ascii="Arial" w:hAnsi="Arial" w:cs="Arial"/>
          <w:b/>
          <w:color w:val="000000"/>
          <w:sz w:val="20"/>
          <w:szCs w:val="20"/>
        </w:rPr>
        <w:t>in corso di validità</w:t>
      </w:r>
      <w:r w:rsidR="009B0691" w:rsidRPr="00E84EC6">
        <w:rPr>
          <w:rFonts w:ascii="Arial" w:hAnsi="Arial" w:cs="Arial"/>
          <w:b/>
          <w:color w:val="000000"/>
          <w:sz w:val="20"/>
          <w:szCs w:val="20"/>
        </w:rPr>
        <w:t>;</w:t>
      </w:r>
    </w:p>
    <w:p w14:paraId="348C521F" w14:textId="4068A98D" w:rsidR="00C86DAF" w:rsidRDefault="001E0F9E" w:rsidP="00762E7C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ttestazione </w:t>
      </w:r>
      <w:r w:rsidR="00E84EC6">
        <w:rPr>
          <w:rFonts w:ascii="Arial" w:hAnsi="Arial" w:cs="Arial"/>
          <w:color w:val="000000"/>
          <w:sz w:val="20"/>
          <w:szCs w:val="20"/>
        </w:rPr>
        <w:t>di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 pres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>e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 xml:space="preserve">ntazione della domanda “Bonus 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 xml:space="preserve">Nidi </w:t>
      </w:r>
      <w:r w:rsidR="00C86DAF" w:rsidRPr="00E84EC6">
        <w:rPr>
          <w:rFonts w:ascii="Arial" w:hAnsi="Arial" w:cs="Arial"/>
          <w:color w:val="000000"/>
          <w:sz w:val="20"/>
          <w:szCs w:val="20"/>
        </w:rPr>
        <w:t>INPS</w:t>
      </w:r>
      <w:r w:rsidR="00BE001C" w:rsidRPr="00E84EC6">
        <w:rPr>
          <w:rFonts w:ascii="Arial" w:hAnsi="Arial" w:cs="Arial"/>
          <w:color w:val="000000"/>
          <w:sz w:val="20"/>
          <w:szCs w:val="20"/>
        </w:rPr>
        <w:t>”</w:t>
      </w:r>
      <w:r w:rsidR="009A5102">
        <w:rPr>
          <w:rFonts w:ascii="Arial" w:hAnsi="Arial" w:cs="Arial"/>
          <w:color w:val="000000"/>
          <w:sz w:val="20"/>
          <w:szCs w:val="20"/>
        </w:rPr>
        <w:t>, da cui si</w:t>
      </w:r>
      <w:r w:rsidR="009962CA">
        <w:rPr>
          <w:rFonts w:ascii="Arial" w:hAnsi="Arial" w:cs="Arial"/>
          <w:color w:val="000000"/>
          <w:sz w:val="20"/>
          <w:szCs w:val="20"/>
        </w:rPr>
        <w:t>a rilevabile l’effettiv</w:t>
      </w:r>
      <w:r w:rsidR="009A5102">
        <w:rPr>
          <w:rFonts w:ascii="Arial" w:hAnsi="Arial" w:cs="Arial"/>
          <w:color w:val="000000"/>
          <w:sz w:val="20"/>
          <w:szCs w:val="20"/>
        </w:rPr>
        <w:t>a id</w:t>
      </w:r>
      <w:r w:rsidR="00EC45AA">
        <w:rPr>
          <w:rFonts w:ascii="Arial" w:hAnsi="Arial" w:cs="Arial"/>
          <w:color w:val="000000"/>
          <w:sz w:val="20"/>
          <w:szCs w:val="20"/>
        </w:rPr>
        <w:t>oneità</w:t>
      </w:r>
      <w:r w:rsidR="00782ED9">
        <w:rPr>
          <w:rFonts w:ascii="Arial" w:hAnsi="Arial" w:cs="Arial"/>
          <w:color w:val="000000"/>
          <w:sz w:val="20"/>
          <w:szCs w:val="20"/>
        </w:rPr>
        <w:t xml:space="preserve"> </w:t>
      </w:r>
      <w:r w:rsidR="00EC45AA">
        <w:rPr>
          <w:rFonts w:ascii="Arial" w:hAnsi="Arial" w:cs="Arial"/>
          <w:color w:val="000000"/>
          <w:sz w:val="20"/>
          <w:szCs w:val="20"/>
        </w:rPr>
        <w:t>e l’ammontare del bonus;</w:t>
      </w:r>
    </w:p>
    <w:p w14:paraId="06372E48" w14:textId="3B35BAB7" w:rsidR="00E84EC6" w:rsidRPr="00E43616" w:rsidRDefault="00E43616" w:rsidP="00E84EC6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</w:t>
      </w:r>
      <w:r w:rsidR="00A72B83" w:rsidRPr="00A72B83">
        <w:rPr>
          <w:rFonts w:ascii="Arial" w:hAnsi="Arial" w:cs="Arial"/>
          <w:sz w:val="20"/>
          <w:szCs w:val="20"/>
        </w:rPr>
        <w:t>attestazione ISEE 202</w:t>
      </w:r>
      <w:r w:rsidR="006D3DAA">
        <w:rPr>
          <w:rFonts w:ascii="Arial" w:hAnsi="Arial" w:cs="Arial"/>
          <w:sz w:val="20"/>
          <w:szCs w:val="20"/>
        </w:rPr>
        <w:t>6</w:t>
      </w:r>
      <w:r w:rsidR="00EC45AA">
        <w:rPr>
          <w:rFonts w:ascii="Arial" w:hAnsi="Arial" w:cs="Arial"/>
          <w:sz w:val="20"/>
          <w:szCs w:val="20"/>
        </w:rPr>
        <w:t>;</w:t>
      </w:r>
    </w:p>
    <w:p w14:paraId="0DF72A6B" w14:textId="77777777" w:rsidR="00E43616" w:rsidRPr="00A72B83" w:rsidRDefault="00E43616" w:rsidP="00E84EC6">
      <w:pPr>
        <w:pStyle w:val="Corpotesto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pezze giustificative pagamento delle rette</w:t>
      </w:r>
      <w:r w:rsidR="00EC45AA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230F6E" w14:textId="77777777" w:rsidR="00EC45AA" w:rsidRDefault="002761F4" w:rsidP="004529C2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  <w:lang w:eastAsia="it-IT"/>
        </w:rPr>
      </w:pPr>
      <w:r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 xml:space="preserve">  </w:t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  <w:r w:rsidR="000E30A0" w:rsidRPr="00E84EC6">
        <w:rPr>
          <w:rFonts w:ascii="Arial" w:hAnsi="Arial" w:cs="Arial"/>
          <w:bCs/>
          <w:color w:val="auto"/>
          <w:sz w:val="20"/>
          <w:szCs w:val="20"/>
          <w:lang w:eastAsia="it-IT"/>
        </w:rPr>
        <w:tab/>
      </w:r>
    </w:p>
    <w:p w14:paraId="0213D086" w14:textId="77777777" w:rsidR="000E30A0" w:rsidRPr="00E84EC6" w:rsidRDefault="008E48FC" w:rsidP="00EC45AA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E84EC6">
        <w:rPr>
          <w:rFonts w:ascii="Arial" w:hAnsi="Arial" w:cs="Arial"/>
          <w:b/>
          <w:sz w:val="20"/>
          <w:szCs w:val="20"/>
        </w:rPr>
        <w:t xml:space="preserve">Firma del </w:t>
      </w:r>
      <w:r w:rsidR="008C74FB" w:rsidRPr="00E84EC6">
        <w:rPr>
          <w:rFonts w:ascii="Arial" w:hAnsi="Arial" w:cs="Arial"/>
          <w:b/>
          <w:sz w:val="20"/>
          <w:szCs w:val="20"/>
        </w:rPr>
        <w:t>richiedente</w:t>
      </w:r>
    </w:p>
    <w:p w14:paraId="4D3344D3" w14:textId="77777777" w:rsidR="00866C7D" w:rsidRPr="00E84EC6" w:rsidRDefault="008E48FC" w:rsidP="000E30A0">
      <w:pPr>
        <w:autoSpaceDE/>
        <w:ind w:left="2836" w:firstLine="709"/>
        <w:jc w:val="center"/>
        <w:rPr>
          <w:rFonts w:ascii="Arial" w:hAnsi="Arial" w:cs="Arial"/>
          <w:sz w:val="20"/>
          <w:szCs w:val="20"/>
        </w:rPr>
      </w:pPr>
      <w:r w:rsidRPr="00E84EC6">
        <w:rPr>
          <w:rFonts w:ascii="Arial" w:hAnsi="Arial" w:cs="Arial"/>
          <w:sz w:val="20"/>
          <w:szCs w:val="20"/>
        </w:rPr>
        <w:t>_________________________________</w:t>
      </w:r>
    </w:p>
    <w:sectPr w:rsidR="00866C7D" w:rsidRPr="00E84EC6" w:rsidSect="008D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1988" w14:textId="77777777" w:rsidR="002D4828" w:rsidRDefault="002D4828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AD58982" w14:textId="77777777" w:rsidR="002D4828" w:rsidRDefault="002D4828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09B4" w14:textId="77777777" w:rsidR="00F10E27" w:rsidRDefault="00F10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ED2A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590" w14:textId="77777777" w:rsidR="00F10E27" w:rsidRDefault="00F10E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5EB4" w14:textId="77777777" w:rsidR="002D4828" w:rsidRDefault="002D4828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6618B052" w14:textId="77777777" w:rsidR="002D4828" w:rsidRDefault="002D4828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CA2B" w14:textId="77777777" w:rsidR="00F10E27" w:rsidRDefault="00F10E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20C3" w14:textId="61B4BDF5" w:rsidR="00952B96" w:rsidRDefault="00952B96" w:rsidP="00952B96">
    <w:pPr>
      <w:jc w:val="center"/>
      <w:rPr>
        <w:rFonts w:ascii="Times New Roman" w:hAnsi="Times New Roman" w:cs="Times New Roman"/>
        <w:color w:val="auto"/>
        <w:sz w:val="14"/>
        <w:szCs w:val="22"/>
        <w:lang w:eastAsia="en-US"/>
      </w:rPr>
    </w:pPr>
    <w:r>
      <w:rPr>
        <w:rFonts w:ascii="Futura" w:hAnsi="Futura"/>
      </w:rPr>
      <w:tab/>
    </w:r>
    <w:r>
      <w:rPr>
        <w:noProof/>
        <w:lang w:eastAsia="it-IT"/>
      </w:rPr>
      <w:drawing>
        <wp:inline distT="0" distB="0" distL="0" distR="0" wp14:anchorId="01DAB8B1" wp14:editId="6413ABDA">
          <wp:extent cx="561975" cy="742950"/>
          <wp:effectExtent l="0" t="0" r="9525" b="0"/>
          <wp:docPr id="176666979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9638"/>
    </w:tblGrid>
    <w:tr w:rsidR="00952B96" w14:paraId="1926D190" w14:textId="77777777">
      <w:trPr>
        <w:trHeight w:val="1125"/>
      </w:trPr>
      <w:tc>
        <w:tcPr>
          <w:tcW w:w="5000" w:type="pct"/>
        </w:tcPr>
        <w:p w14:paraId="03B1B71B" w14:textId="77777777" w:rsidR="00952B96" w:rsidRDefault="00952B96" w:rsidP="00952B96">
          <w:pPr>
            <w:ind w:left="-180"/>
            <w:jc w:val="center"/>
            <w:rPr>
              <w:rFonts w:cstheme="minorHAnsi"/>
              <w:b/>
              <w:sz w:val="28"/>
              <w:lang w:val="en-US"/>
            </w:rPr>
          </w:pPr>
          <w:r>
            <w:rPr>
              <w:rFonts w:cstheme="minorHAnsi"/>
              <w:b/>
              <w:sz w:val="28"/>
              <w:lang w:val="en-US"/>
            </w:rPr>
            <w:t>COMUNE DI BUDONI</w:t>
          </w:r>
        </w:p>
        <w:p w14:paraId="53CA3E41" w14:textId="77777777" w:rsidR="00952B96" w:rsidRDefault="00952B96" w:rsidP="00952B96">
          <w:pPr>
            <w:ind w:left="-180"/>
            <w:jc w:val="center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AREA SERVIZI SOCIALI</w:t>
          </w:r>
        </w:p>
        <w:p w14:paraId="10C32D57" w14:textId="77777777" w:rsidR="00952B96" w:rsidRDefault="00952B96" w:rsidP="00952B96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:sz w:val="4"/>
              <w14:ligatures w14:val="standardContextual"/>
            </w:rPr>
          </w:pPr>
        </w:p>
        <w:p w14:paraId="2AAF2166" w14:textId="77777777" w:rsidR="00952B96" w:rsidRDefault="00952B96" w:rsidP="00952B96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14:ligatures w14:val="standardContextual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E-MAIL: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servizisociali@comune.budoni.ot.it</w:t>
            </w:r>
          </w:hyperlink>
        </w:p>
        <w:p w14:paraId="1BA101C6" w14:textId="77777777" w:rsidR="00952B96" w:rsidRDefault="00952B96" w:rsidP="00952B96">
          <w:pPr>
            <w:pStyle w:val="Standard"/>
            <w:spacing w:line="252" w:lineRule="auto"/>
            <w:jc w:val="center"/>
            <w:rPr>
              <w:rStyle w:val="Collegamentoipertestuale"/>
              <w:rFonts w:cs="Tahoma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PEC: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servizisociali@pec.comune.budoni.ot.it</w:t>
            </w:r>
          </w:hyperlink>
        </w:p>
        <w:p w14:paraId="0ACDD9DB" w14:textId="77777777" w:rsidR="00952B96" w:rsidRDefault="00952B96" w:rsidP="00952B96">
          <w:pPr>
            <w:pStyle w:val="Standard"/>
            <w:spacing w:line="252" w:lineRule="auto"/>
            <w:jc w:val="center"/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>TEL. 0784/032200</w:t>
          </w:r>
        </w:p>
        <w:p w14:paraId="162B60A2" w14:textId="77777777" w:rsidR="00952B96" w:rsidRDefault="00952B96" w:rsidP="00952B96">
          <w:pPr>
            <w:pStyle w:val="Standard"/>
            <w:spacing w:line="252" w:lineRule="auto"/>
            <w:jc w:val="center"/>
            <w:rPr>
              <w:szCs w:val="28"/>
              <w14:ligatures w14:val="standardContextual"/>
            </w:rPr>
          </w:pPr>
          <w:r>
            <w:rPr>
              <w:rFonts w:asciiTheme="minorHAnsi" w:hAnsiTheme="minorHAnsi" w:cstheme="minorHAnsi"/>
              <w14:ligatures w14:val="standardContextual"/>
            </w:rPr>
            <w:t xml:space="preserve">P.za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Giubileo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, 1 - 07051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Budoni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 (SS)</w:t>
          </w:r>
        </w:p>
      </w:tc>
    </w:tr>
  </w:tbl>
  <w:p w14:paraId="01424953" w14:textId="77777777" w:rsidR="00952B96" w:rsidRDefault="00952B96" w:rsidP="00952B96">
    <w:pPr>
      <w:pStyle w:val="Intestazione"/>
      <w:rPr>
        <w:sz w:val="22"/>
        <w:szCs w:val="22"/>
        <w:lang w:eastAsia="en-US"/>
      </w:rPr>
    </w:pPr>
  </w:p>
  <w:p w14:paraId="2951D2DC" w14:textId="6703979E" w:rsidR="00672486" w:rsidRDefault="00672486" w:rsidP="00952B96">
    <w:pPr>
      <w:tabs>
        <w:tab w:val="left" w:pos="4050"/>
      </w:tabs>
      <w:autoSpaceDE/>
      <w:rPr>
        <w:rFonts w:ascii="Futura" w:hAnsi="Futura"/>
      </w:rPr>
    </w:pPr>
  </w:p>
  <w:p w14:paraId="4312FE2A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3CBC" w14:textId="5FB79190" w:rsidR="005950D7" w:rsidRDefault="005950D7" w:rsidP="005950D7">
    <w:pPr>
      <w:jc w:val="center"/>
      <w:rPr>
        <w:rFonts w:ascii="Times New Roman" w:hAnsi="Times New Roman" w:cs="Times New Roman"/>
        <w:color w:val="auto"/>
        <w:sz w:val="14"/>
        <w:szCs w:val="22"/>
        <w:lang w:eastAsia="en-US"/>
      </w:rPr>
    </w:pPr>
    <w:r>
      <w:rPr>
        <w:noProof/>
        <w:lang w:eastAsia="it-IT"/>
      </w:rPr>
      <w:drawing>
        <wp:inline distT="0" distB="0" distL="0" distR="0" wp14:anchorId="51D7C1EB" wp14:editId="1218E28A">
          <wp:extent cx="561975" cy="742950"/>
          <wp:effectExtent l="0" t="0" r="9525" b="0"/>
          <wp:docPr id="3954356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9638"/>
    </w:tblGrid>
    <w:tr w:rsidR="005950D7" w14:paraId="1EB70B98" w14:textId="77777777">
      <w:trPr>
        <w:trHeight w:val="1125"/>
      </w:trPr>
      <w:tc>
        <w:tcPr>
          <w:tcW w:w="5000" w:type="pct"/>
        </w:tcPr>
        <w:p w14:paraId="2B21EA31" w14:textId="77777777" w:rsidR="005950D7" w:rsidRDefault="005950D7" w:rsidP="005950D7">
          <w:pPr>
            <w:ind w:left="-180"/>
            <w:jc w:val="center"/>
            <w:rPr>
              <w:rFonts w:cstheme="minorHAnsi"/>
              <w:b/>
              <w:sz w:val="28"/>
              <w:lang w:val="en-US"/>
            </w:rPr>
          </w:pPr>
          <w:r>
            <w:rPr>
              <w:rFonts w:cstheme="minorHAnsi"/>
              <w:b/>
              <w:sz w:val="28"/>
              <w:lang w:val="en-US"/>
            </w:rPr>
            <w:t>COMUNE DI BUDONI</w:t>
          </w:r>
        </w:p>
        <w:p w14:paraId="4F2210DF" w14:textId="77777777" w:rsidR="005950D7" w:rsidRDefault="005950D7" w:rsidP="005950D7">
          <w:pPr>
            <w:ind w:left="-180"/>
            <w:jc w:val="center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AREA SERVIZI SOCIALI</w:t>
          </w:r>
        </w:p>
        <w:p w14:paraId="68EE2841" w14:textId="77777777" w:rsidR="005950D7" w:rsidRDefault="005950D7" w:rsidP="005950D7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:sz w:val="4"/>
              <w14:ligatures w14:val="standardContextual"/>
            </w:rPr>
          </w:pPr>
        </w:p>
        <w:p w14:paraId="138B3F60" w14:textId="77777777" w:rsidR="005950D7" w:rsidRDefault="005950D7" w:rsidP="005950D7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14:ligatures w14:val="standardContextual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E-MAIL: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servizisociali@comune.budoni.ot.it</w:t>
            </w:r>
          </w:hyperlink>
        </w:p>
        <w:p w14:paraId="600AFFB8" w14:textId="77777777" w:rsidR="005950D7" w:rsidRDefault="005950D7" w:rsidP="005950D7">
          <w:pPr>
            <w:pStyle w:val="Standard"/>
            <w:spacing w:line="252" w:lineRule="auto"/>
            <w:jc w:val="center"/>
            <w:rPr>
              <w:rStyle w:val="Collegamentoipertestuale"/>
              <w:rFonts w:cs="Tahoma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PEC: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servizisociali@pec.comune.budoni.ot.it</w:t>
            </w:r>
          </w:hyperlink>
        </w:p>
        <w:p w14:paraId="21011860" w14:textId="77777777" w:rsidR="005950D7" w:rsidRDefault="005950D7" w:rsidP="005950D7">
          <w:pPr>
            <w:pStyle w:val="Standard"/>
            <w:spacing w:line="252" w:lineRule="auto"/>
            <w:jc w:val="center"/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>TEL. 0784/032200</w:t>
          </w:r>
        </w:p>
        <w:p w14:paraId="4210EF3F" w14:textId="77777777" w:rsidR="005950D7" w:rsidRDefault="005950D7" w:rsidP="005950D7">
          <w:pPr>
            <w:pStyle w:val="Standard"/>
            <w:spacing w:line="252" w:lineRule="auto"/>
            <w:jc w:val="center"/>
            <w:rPr>
              <w:szCs w:val="28"/>
              <w14:ligatures w14:val="standardContextual"/>
            </w:rPr>
          </w:pPr>
          <w:r>
            <w:rPr>
              <w:rFonts w:asciiTheme="minorHAnsi" w:hAnsiTheme="minorHAnsi" w:cstheme="minorHAnsi"/>
              <w14:ligatures w14:val="standardContextual"/>
            </w:rPr>
            <w:t xml:space="preserve">P.za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Giubileo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, 1 - 07051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Budoni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 (SS)</w:t>
          </w:r>
        </w:p>
      </w:tc>
    </w:tr>
  </w:tbl>
  <w:p w14:paraId="6F449989" w14:textId="77777777" w:rsidR="005950D7" w:rsidRDefault="005950D7" w:rsidP="005950D7">
    <w:pPr>
      <w:pStyle w:val="Intestazione"/>
      <w:rPr>
        <w:sz w:val="22"/>
        <w:szCs w:val="22"/>
        <w:lang w:eastAsia="en-US"/>
      </w:rPr>
    </w:pPr>
  </w:p>
  <w:p w14:paraId="7ACD1F37" w14:textId="77777777" w:rsidR="00AD05E5" w:rsidRDefault="00AD05E5" w:rsidP="00AD05E5">
    <w:pPr>
      <w:ind w:left="-851"/>
      <w:jc w:val="center"/>
    </w:pPr>
    <w:r>
      <w:rPr>
        <w:rFonts w:ascii="Arial" w:hAnsi="Arial" w:cs="Arial"/>
        <w:noProof/>
        <w:sz w:val="36"/>
        <w:szCs w:val="36"/>
        <w:lang w:eastAsia="it-IT"/>
      </w:rPr>
      <w:t xml:space="preserve">      </w:t>
    </w:r>
  </w:p>
  <w:p w14:paraId="2A33805D" w14:textId="77777777" w:rsidR="008D33B4" w:rsidRPr="00AD05E5" w:rsidRDefault="008D33B4" w:rsidP="00AD05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1EC64D1D"/>
    <w:multiLevelType w:val="hybridMultilevel"/>
    <w:tmpl w:val="FA1A6EFA"/>
    <w:lvl w:ilvl="0" w:tplc="CBF02F7E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7A5"/>
    <w:multiLevelType w:val="hybridMultilevel"/>
    <w:tmpl w:val="FDF428E4"/>
    <w:lvl w:ilvl="0" w:tplc="08BC803A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E7970"/>
    <w:multiLevelType w:val="hybridMultilevel"/>
    <w:tmpl w:val="D63E8BD6"/>
    <w:lvl w:ilvl="0" w:tplc="08BC803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4C69"/>
    <w:multiLevelType w:val="hybridMultilevel"/>
    <w:tmpl w:val="FD0E8C2E"/>
    <w:lvl w:ilvl="0" w:tplc="93C205C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042CC"/>
    <w:multiLevelType w:val="hybridMultilevel"/>
    <w:tmpl w:val="864A5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77295"/>
    <w:multiLevelType w:val="hybridMultilevel"/>
    <w:tmpl w:val="2E5041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421"/>
    <w:multiLevelType w:val="hybridMultilevel"/>
    <w:tmpl w:val="2868A710"/>
    <w:lvl w:ilvl="0" w:tplc="907A261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50620">
    <w:abstractNumId w:val="0"/>
  </w:num>
  <w:num w:numId="2" w16cid:durableId="1569456710">
    <w:abstractNumId w:val="5"/>
  </w:num>
  <w:num w:numId="3" w16cid:durableId="1507789868">
    <w:abstractNumId w:val="6"/>
  </w:num>
  <w:num w:numId="4" w16cid:durableId="1993945238">
    <w:abstractNumId w:val="8"/>
  </w:num>
  <w:num w:numId="5" w16cid:durableId="337773430">
    <w:abstractNumId w:val="10"/>
  </w:num>
  <w:num w:numId="6" w16cid:durableId="1037660981">
    <w:abstractNumId w:val="9"/>
  </w:num>
  <w:num w:numId="7" w16cid:durableId="1473474">
    <w:abstractNumId w:val="11"/>
  </w:num>
  <w:num w:numId="8" w16cid:durableId="1304117066">
    <w:abstractNumId w:val="12"/>
  </w:num>
  <w:num w:numId="9" w16cid:durableId="51761954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53FC"/>
    <w:rsid w:val="00015EA3"/>
    <w:rsid w:val="00017548"/>
    <w:rsid w:val="00022FE0"/>
    <w:rsid w:val="00024AD2"/>
    <w:rsid w:val="00027709"/>
    <w:rsid w:val="00030929"/>
    <w:rsid w:val="00031743"/>
    <w:rsid w:val="00032D2F"/>
    <w:rsid w:val="00034644"/>
    <w:rsid w:val="0003465A"/>
    <w:rsid w:val="00035FF1"/>
    <w:rsid w:val="00041694"/>
    <w:rsid w:val="00044A3B"/>
    <w:rsid w:val="000458A7"/>
    <w:rsid w:val="0004614F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6ED7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95CFB"/>
    <w:rsid w:val="001A7F00"/>
    <w:rsid w:val="001B323F"/>
    <w:rsid w:val="001C18A6"/>
    <w:rsid w:val="001C4E05"/>
    <w:rsid w:val="001D17BC"/>
    <w:rsid w:val="001D18A5"/>
    <w:rsid w:val="001D2795"/>
    <w:rsid w:val="001D2F00"/>
    <w:rsid w:val="001D6E01"/>
    <w:rsid w:val="001E0F9E"/>
    <w:rsid w:val="001E2A9A"/>
    <w:rsid w:val="001E38AD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0462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80C20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763"/>
    <w:rsid w:val="002D4828"/>
    <w:rsid w:val="002D614E"/>
    <w:rsid w:val="002D691E"/>
    <w:rsid w:val="002D7704"/>
    <w:rsid w:val="002E03BD"/>
    <w:rsid w:val="002E20CD"/>
    <w:rsid w:val="002E257C"/>
    <w:rsid w:val="002E57BA"/>
    <w:rsid w:val="002E71C1"/>
    <w:rsid w:val="002F1F56"/>
    <w:rsid w:val="002F2467"/>
    <w:rsid w:val="002F2823"/>
    <w:rsid w:val="002F5787"/>
    <w:rsid w:val="00300B6E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24F22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86DEA"/>
    <w:rsid w:val="00387D57"/>
    <w:rsid w:val="0039651B"/>
    <w:rsid w:val="003B0825"/>
    <w:rsid w:val="003B3D36"/>
    <w:rsid w:val="003C1B34"/>
    <w:rsid w:val="003C4D5A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27C6"/>
    <w:rsid w:val="0043631D"/>
    <w:rsid w:val="0044201E"/>
    <w:rsid w:val="004529C2"/>
    <w:rsid w:val="00457989"/>
    <w:rsid w:val="0046120A"/>
    <w:rsid w:val="004618D6"/>
    <w:rsid w:val="00467959"/>
    <w:rsid w:val="004765F6"/>
    <w:rsid w:val="00480A98"/>
    <w:rsid w:val="00483EEF"/>
    <w:rsid w:val="00487505"/>
    <w:rsid w:val="00497961"/>
    <w:rsid w:val="004A4AE0"/>
    <w:rsid w:val="004A6109"/>
    <w:rsid w:val="004A6D8E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55315"/>
    <w:rsid w:val="0056060D"/>
    <w:rsid w:val="0056228B"/>
    <w:rsid w:val="005643C7"/>
    <w:rsid w:val="00566340"/>
    <w:rsid w:val="0057093C"/>
    <w:rsid w:val="00571F3C"/>
    <w:rsid w:val="00573884"/>
    <w:rsid w:val="00581A2A"/>
    <w:rsid w:val="00582413"/>
    <w:rsid w:val="00583012"/>
    <w:rsid w:val="005950D7"/>
    <w:rsid w:val="005960CA"/>
    <w:rsid w:val="005A0792"/>
    <w:rsid w:val="005A1252"/>
    <w:rsid w:val="005A2C4F"/>
    <w:rsid w:val="005A5948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4772"/>
    <w:rsid w:val="0064553C"/>
    <w:rsid w:val="00656755"/>
    <w:rsid w:val="00657DA2"/>
    <w:rsid w:val="00670A31"/>
    <w:rsid w:val="00672486"/>
    <w:rsid w:val="006727E7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B7753"/>
    <w:rsid w:val="006C423F"/>
    <w:rsid w:val="006D35B1"/>
    <w:rsid w:val="006D3DAA"/>
    <w:rsid w:val="006D5252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3692F"/>
    <w:rsid w:val="00741366"/>
    <w:rsid w:val="0074553C"/>
    <w:rsid w:val="00745637"/>
    <w:rsid w:val="00751684"/>
    <w:rsid w:val="00753E7C"/>
    <w:rsid w:val="00762E7C"/>
    <w:rsid w:val="0076404A"/>
    <w:rsid w:val="00782ED9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420"/>
    <w:rsid w:val="007D201C"/>
    <w:rsid w:val="007D3434"/>
    <w:rsid w:val="007D3C1F"/>
    <w:rsid w:val="007D7F5E"/>
    <w:rsid w:val="007E371D"/>
    <w:rsid w:val="007E65D2"/>
    <w:rsid w:val="007F00D9"/>
    <w:rsid w:val="007F05C4"/>
    <w:rsid w:val="007F7DBD"/>
    <w:rsid w:val="00801A79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906CE2"/>
    <w:rsid w:val="009078DE"/>
    <w:rsid w:val="009116D1"/>
    <w:rsid w:val="009119B5"/>
    <w:rsid w:val="00914FC2"/>
    <w:rsid w:val="009160B1"/>
    <w:rsid w:val="00924C05"/>
    <w:rsid w:val="00945E71"/>
    <w:rsid w:val="0095201D"/>
    <w:rsid w:val="00952821"/>
    <w:rsid w:val="00952B96"/>
    <w:rsid w:val="00957A1E"/>
    <w:rsid w:val="00963064"/>
    <w:rsid w:val="009658DE"/>
    <w:rsid w:val="009669F8"/>
    <w:rsid w:val="00970C80"/>
    <w:rsid w:val="00972A27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2CA"/>
    <w:rsid w:val="009963FA"/>
    <w:rsid w:val="0099643A"/>
    <w:rsid w:val="0099704F"/>
    <w:rsid w:val="009A5102"/>
    <w:rsid w:val="009A6FC6"/>
    <w:rsid w:val="009B0691"/>
    <w:rsid w:val="009B0EA2"/>
    <w:rsid w:val="009B2390"/>
    <w:rsid w:val="009B2905"/>
    <w:rsid w:val="009B336D"/>
    <w:rsid w:val="009B4FC6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317A"/>
    <w:rsid w:val="00A051B1"/>
    <w:rsid w:val="00A051E5"/>
    <w:rsid w:val="00A06916"/>
    <w:rsid w:val="00A16FC2"/>
    <w:rsid w:val="00A22CDD"/>
    <w:rsid w:val="00A24E9E"/>
    <w:rsid w:val="00A33B06"/>
    <w:rsid w:val="00A344C2"/>
    <w:rsid w:val="00A348B5"/>
    <w:rsid w:val="00A43288"/>
    <w:rsid w:val="00A4434B"/>
    <w:rsid w:val="00A45D87"/>
    <w:rsid w:val="00A46DB1"/>
    <w:rsid w:val="00A57219"/>
    <w:rsid w:val="00A60735"/>
    <w:rsid w:val="00A67A2C"/>
    <w:rsid w:val="00A72958"/>
    <w:rsid w:val="00A72B83"/>
    <w:rsid w:val="00A75715"/>
    <w:rsid w:val="00A77FBA"/>
    <w:rsid w:val="00A82C85"/>
    <w:rsid w:val="00A83A7E"/>
    <w:rsid w:val="00A844E9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D05E5"/>
    <w:rsid w:val="00AE4286"/>
    <w:rsid w:val="00AE4F5E"/>
    <w:rsid w:val="00AF0D74"/>
    <w:rsid w:val="00AF201B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5F23"/>
    <w:rsid w:val="00B26726"/>
    <w:rsid w:val="00B32C04"/>
    <w:rsid w:val="00B42E84"/>
    <w:rsid w:val="00B4308F"/>
    <w:rsid w:val="00B447EA"/>
    <w:rsid w:val="00B47BF9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001C"/>
    <w:rsid w:val="00BE1759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234A"/>
    <w:rsid w:val="00C43F86"/>
    <w:rsid w:val="00C5717E"/>
    <w:rsid w:val="00C7021A"/>
    <w:rsid w:val="00C81AC4"/>
    <w:rsid w:val="00C82DC3"/>
    <w:rsid w:val="00C84E51"/>
    <w:rsid w:val="00C86DAF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D6C8C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4BE6"/>
    <w:rsid w:val="00DB6E8B"/>
    <w:rsid w:val="00DC1FD2"/>
    <w:rsid w:val="00DC635F"/>
    <w:rsid w:val="00DD2408"/>
    <w:rsid w:val="00DD3881"/>
    <w:rsid w:val="00DD4163"/>
    <w:rsid w:val="00DD487D"/>
    <w:rsid w:val="00DD5E21"/>
    <w:rsid w:val="00DE4FD9"/>
    <w:rsid w:val="00DE5124"/>
    <w:rsid w:val="00DF1C89"/>
    <w:rsid w:val="00DF2856"/>
    <w:rsid w:val="00DF7CBC"/>
    <w:rsid w:val="00E13145"/>
    <w:rsid w:val="00E13CCC"/>
    <w:rsid w:val="00E168CE"/>
    <w:rsid w:val="00E24694"/>
    <w:rsid w:val="00E25750"/>
    <w:rsid w:val="00E301D1"/>
    <w:rsid w:val="00E33E8F"/>
    <w:rsid w:val="00E43616"/>
    <w:rsid w:val="00E50C68"/>
    <w:rsid w:val="00E52E02"/>
    <w:rsid w:val="00E5570D"/>
    <w:rsid w:val="00E561D9"/>
    <w:rsid w:val="00E56633"/>
    <w:rsid w:val="00E627CF"/>
    <w:rsid w:val="00E6565F"/>
    <w:rsid w:val="00E82137"/>
    <w:rsid w:val="00E848B3"/>
    <w:rsid w:val="00E84EC6"/>
    <w:rsid w:val="00E8612C"/>
    <w:rsid w:val="00E861DD"/>
    <w:rsid w:val="00E90E30"/>
    <w:rsid w:val="00E93B10"/>
    <w:rsid w:val="00EA0047"/>
    <w:rsid w:val="00EA2AF9"/>
    <w:rsid w:val="00EA4D2B"/>
    <w:rsid w:val="00EA56A9"/>
    <w:rsid w:val="00EC21D6"/>
    <w:rsid w:val="00EC2C83"/>
    <w:rsid w:val="00EC404F"/>
    <w:rsid w:val="00EC45AA"/>
    <w:rsid w:val="00EC5413"/>
    <w:rsid w:val="00EC5A20"/>
    <w:rsid w:val="00EC627D"/>
    <w:rsid w:val="00ED184F"/>
    <w:rsid w:val="00ED563E"/>
    <w:rsid w:val="00ED6D26"/>
    <w:rsid w:val="00EE4D87"/>
    <w:rsid w:val="00F01EB5"/>
    <w:rsid w:val="00F04180"/>
    <w:rsid w:val="00F04A47"/>
    <w:rsid w:val="00F06366"/>
    <w:rsid w:val="00F07EBF"/>
    <w:rsid w:val="00F10E27"/>
    <w:rsid w:val="00F1276F"/>
    <w:rsid w:val="00F210B2"/>
    <w:rsid w:val="00F215F7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0C58"/>
    <w:rsid w:val="00F71289"/>
    <w:rsid w:val="00F770FA"/>
    <w:rsid w:val="00F81A7F"/>
    <w:rsid w:val="00F82386"/>
    <w:rsid w:val="00F82448"/>
    <w:rsid w:val="00F8353C"/>
    <w:rsid w:val="00F873C7"/>
    <w:rsid w:val="00F879B0"/>
    <w:rsid w:val="00F879FD"/>
    <w:rsid w:val="00F910BC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0029"/>
    <w:rsid w:val="00FD1885"/>
    <w:rsid w:val="00FD3EDA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00121"/>
  <w14:defaultImageDpi w14:val="96"/>
  <w15:docId w15:val="{9B73E6FE-56F9-43A2-9E56-536F09C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cs="Times New Roman"/>
      <w:b/>
      <w:caps/>
      <w:spacing w:val="20"/>
      <w:kern w:val="1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83041"/>
    <w:rPr>
      <w:rFonts w:cs="Times New Roman"/>
      <w:b/>
      <w:caps/>
      <w:spacing w:val="20"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83041"/>
    <w:rPr>
      <w:rFonts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83041"/>
    <w:rPr>
      <w:rFonts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paragraph" w:customStyle="1" w:styleId="Standard">
    <w:name w:val="Standard"/>
    <w:rsid w:val="005950D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pec.comune.budoni.ot.it" TargetMode="External"/><Relationship Id="rId2" Type="http://schemas.openxmlformats.org/officeDocument/2006/relationships/hyperlink" Target="mailto:servizisociali@comune.budoni.ot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pec.comune.budoni.ot.it" TargetMode="External"/><Relationship Id="rId2" Type="http://schemas.openxmlformats.org/officeDocument/2006/relationships/hyperlink" Target="mailto:servizisociali@comune.budoni.ot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C3AE-8AB6-42B9-B3BC-53D1D121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3228</Characters>
  <Application>Microsoft Office Word</Application>
  <DocSecurity>0</DocSecurity>
  <Lines>146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Ilaria Canu</cp:lastModifiedBy>
  <cp:revision>8</cp:revision>
  <cp:lastPrinted>2023-09-29T10:36:00Z</cp:lastPrinted>
  <dcterms:created xsi:type="dcterms:W3CDTF">2026-07-07T15:57:00Z</dcterms:created>
  <dcterms:modified xsi:type="dcterms:W3CDTF">2026-07-09T11:29:00Z</dcterms:modified>
</cp:coreProperties>
</file>